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2"/>
        <w:ind w:left="1190" w:right="672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ING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MAGE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1442" w:right="933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TI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ITY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217" w:right="3600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2223" w:right="143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40"/>
        <w:ind w:left="2664" w:right="2098"/>
      </w:pP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pon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position w:val="-1"/>
          <w:sz w:val="22"/>
          <w:szCs w:val="22"/>
        </w:rPr>
      </w:r>
      <w:hyperlink r:id="rId4"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position w:val="-1"/>
            <w:sz w:val="22"/>
            <w:szCs w:val="22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position w:val="-1"/>
            <w:sz w:val="22"/>
            <w:szCs w:val="22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position w:val="-1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position w:val="-1"/>
            <w:sz w:val="22"/>
            <w:szCs w:val="22"/>
            <w:u w:val="single" w:color="0462C1"/>
          </w:rPr>
          <w:t>j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position w:val="-1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position w:val="-1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position w:val="-1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position w:val="-1"/>
            <w:sz w:val="22"/>
            <w:szCs w:val="22"/>
            <w:u w:val="single" w:color="0462C1"/>
          </w:rPr>
          <w:t>b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position w:val="-1"/>
            <w:sz w:val="22"/>
            <w:szCs w:val="22"/>
            <w:u w:val="single" w:color="0462C1"/>
          </w:rPr>
          <w:t>j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position w:val="-1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position w:val="-1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position w:val="-1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position w:val="-1"/>
            <w:sz w:val="22"/>
            <w:szCs w:val="22"/>
            <w:u w:val="single" w:color="0462C1"/>
          </w:rPr>
          <w:t>b45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position w:val="-1"/>
            <w:sz w:val="22"/>
            <w:szCs w:val="22"/>
            <w:u w:val="single" w:color="0462C1"/>
          </w:rPr>
          <w:t>6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position w:val="-1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position w:val="-1"/>
            <w:sz w:val="22"/>
            <w:szCs w:val="22"/>
            <w:u w:val="single" w:color="0462C1"/>
          </w:rPr>
          <w:t>@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position w:val="-1"/>
            <w:sz w:val="22"/>
            <w:szCs w:val="22"/>
            <w:u w:val="single" w:color="0462C1"/>
          </w:rPr>
          <w:t>g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position w:val="-1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position w:val="-1"/>
            <w:sz w:val="22"/>
            <w:szCs w:val="22"/>
            <w:u w:val="single" w:color="0462C1"/>
          </w:rPr>
          <w:t>m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position w:val="-1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position w:val="-1"/>
            <w:sz w:val="22"/>
            <w:szCs w:val="22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position w:val="-1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position w:val="-1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position w:val="-1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position w:val="-1"/>
            <w:sz w:val="22"/>
            <w:szCs w:val="22"/>
            <w:u w:val="single" w:color="0462C1"/>
          </w:rPr>
          <w:t>l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position w:val="-1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position w:val="-1"/>
            <w:sz w:val="22"/>
            <w:szCs w:val="22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position w:val="-1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position w:val="-1"/>
            <w:sz w:val="22"/>
            <w:szCs w:val="22"/>
            <w:u w:val="single" w:color="0462C1"/>
          </w:rPr>
          <w:t>com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position w:val="-1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2"/>
        <w:ind w:left="4251" w:right="3733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78" w:firstLine="54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enelit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ertuj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(bo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ir,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G)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ksi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kid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).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enelitian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selu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tiga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enelitian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ei,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tnya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tif.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enelit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kg,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kg,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kg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kg.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erja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ksi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ecara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rataan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awin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8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kid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rata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rata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9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7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sark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enelitian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win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ir,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ter</w:t>
      </w:r>
      <w:r>
        <w:rPr>
          <w:rFonts w:cs="Calibri" w:hAnsi="Calibri" w:eastAsia="Calibri" w:ascii="Calibri"/>
          <w:i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ADG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275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Kata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itas,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ksi,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ksi.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4277" w:right="3762"/>
      </w:pP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91"/>
        <w:ind w:left="101" w:right="123" w:firstLine="720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ims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et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ty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Go</w:t>
      </w:r>
      <w:r>
        <w:rPr>
          <w:rFonts w:cs="Calibri" w:hAnsi="Calibri" w:eastAsia="Calibri" w:ascii="Calibri"/>
          <w:i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ege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cy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(b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t,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wea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we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t,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weig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G)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epro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(l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kid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l).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mple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this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ll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Rege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i/>
          <w:spacing w:val="5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ist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oke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tion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mely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Boro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Kaj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ist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sed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this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ease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ei,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ew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tion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een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tai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i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i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then</w:t>
      </w:r>
      <w:r>
        <w:rPr>
          <w:rFonts w:cs="Calibri" w:hAnsi="Calibri" w:eastAsia="Calibri" w:ascii="Calibri"/>
          <w:i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ted</w:t>
      </w:r>
      <w:r>
        <w:rPr>
          <w:rFonts w:cs="Calibri" w:hAnsi="Calibri" w:eastAsia="Calibri" w:ascii="Calibri"/>
          <w:i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then</w:t>
      </w:r>
      <w:r>
        <w:rPr>
          <w:rFonts w:cs="Calibri" w:hAnsi="Calibri" w:eastAsia="Calibri" w:ascii="Calibri"/>
          <w:i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i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esc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vely.</w:t>
      </w:r>
      <w:r>
        <w:rPr>
          <w:rFonts w:cs="Calibri" w:hAnsi="Calibri" w:eastAsia="Calibri" w:ascii="Calibri"/>
          <w:i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i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esu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i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showed</w:t>
      </w:r>
      <w:r>
        <w:rPr>
          <w:rFonts w:cs="Calibri" w:hAnsi="Calibri" w:eastAsia="Calibri" w:ascii="Calibri"/>
          <w:i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i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kid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weig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kg,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male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wea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female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kg</w:t>
      </w:r>
      <w:r>
        <w:rPr>
          <w:rFonts w:cs="Calibri" w:hAnsi="Calibri" w:eastAsia="Calibri" w:ascii="Calibri"/>
          <w:i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weg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kg.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epro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fo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with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mati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em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fir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eed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mont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mont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kid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kid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mont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ADG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kid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ki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ck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kid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kid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ck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oe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sed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esult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ease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ity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Rege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cy</w:t>
      </w:r>
      <w:r>
        <w:rPr>
          <w:rFonts w:cs="Calibri" w:hAnsi="Calibri" w:eastAsia="Calibri" w:ascii="Calibri"/>
          <w:i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tio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ship</w:t>
      </w:r>
      <w:r>
        <w:rPr>
          <w:rFonts w:cs="Calibri" w:hAnsi="Calibri" w:eastAsia="Calibri" w:ascii="Calibri"/>
          <w:i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een</w:t>
      </w:r>
      <w:r>
        <w:rPr>
          <w:rFonts w:cs="Calibri" w:hAnsi="Calibri" w:eastAsia="Calibri" w:ascii="Calibri"/>
          <w:i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we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i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mati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on</w:t>
      </w:r>
      <w:r>
        <w:rPr>
          <w:rFonts w:cs="Calibri" w:hAnsi="Calibri" w:eastAsia="Calibri" w:ascii="Calibri"/>
          <w:i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orn</w:t>
      </w:r>
      <w:r>
        <w:rPr>
          <w:rFonts w:cs="Calibri" w:hAnsi="Calibri" w:eastAsia="Calibri" w:ascii="Calibri"/>
          <w:i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weig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mea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of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1" w:right="2815"/>
        <w:sectPr>
          <w:pgSz w:w="12240" w:h="15840"/>
          <w:pgMar w:top="1480" w:bottom="280" w:left="1620" w:right="1560"/>
        </w:sectPr>
      </w:pP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ey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ords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y,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ang,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rod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Reprod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2"/>
        <w:ind w:left="3888" w:right="3369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70" w:firstLine="54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salah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sumber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awa.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salah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atif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kasi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esia.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suka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ilereng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encari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70" w:firstLine="54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Sek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karena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ayah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erja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aerah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ertani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rseb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faatkan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rseb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arakat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wilayah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esia.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iski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enam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itentukan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ksi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70" w:firstLine="54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cil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edesaan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ksana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ecara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ak)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ikian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selalu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kat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catat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erika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seba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tuk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ksi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kaan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esar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kg,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1"/>
        <w:sectPr>
          <w:pgSz w:w="12240" w:h="15840"/>
          <w:pgMar w:top="1480" w:bottom="280" w:left="1620" w:right="158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sebesar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kg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648" w:right="-53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ectPr>
          <w:pgSz w:w="12240" w:h="15840"/>
          <w:pgMar w:top="1480" w:bottom="0" w:left="1620" w:right="1420"/>
          <w:cols w:num="2" w:equalWidth="off">
            <w:col w:w="1553" w:space="1494"/>
            <w:col w:w="6153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2"/>
        <w:ind w:left="101" w:right="73" w:firstLine="54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tiga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enelitian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elak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encatatan,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entasi,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kur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648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01" w:right="77" w:firstLine="72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akan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kukan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ahap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480" w:bottom="280" w:left="1620" w:right="142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21" w:right="-53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den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ernak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sectPr>
          <w:type w:val="continuous"/>
          <w:pgSz w:w="12240" w:h="15840"/>
          <w:pgMar w:top="1480" w:bottom="280" w:left="1620" w:right="1420"/>
          <w:cols w:num="2" w:equalWidth="off">
            <w:col w:w="2567" w:space="804"/>
            <w:col w:w="582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SIL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MB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2"/>
        <w:ind w:left="101" w:right="984"/>
      </w:pPr>
      <w:r>
        <w:pict>
          <v:group style="position:absolute;margin-left:286.32pt;margin-top:80.7277pt;width:193.35pt;height:1.54001pt;mso-position-horizontal-relative:page;mso-position-vertical-relative:paragraph;z-index:-511" coordorigin="5726,1615" coordsize="3867,31">
            <v:shape style="position:absolute;left:5732;top:1620;width:3855;height:0" coordorigin="5732,1620" coordsize="3855,0" path="m5732,1620l9588,1620e" filled="f" stroked="t" strokeweight="0.58001pt" strokecolor="#000000">
              <v:path arrowok="t"/>
            </v:shape>
            <v:shape style="position:absolute;left:5732;top:1640;width:3855;height:0" coordorigin="5732,1640" coordsize="3855,0" path="m5732,1640l9588,1640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285.65pt;margin-top:95.0577pt;width:193.73pt;height:0pt;mso-position-horizontal-relative:page;mso-position-vertical-relative:paragraph;z-index:-510" coordorigin="5713,1901" coordsize="3875,0">
            <v:shape style="position:absolute;left:5713;top:1901;width:3875;height:0" coordorigin="5713,1901" coordsize="3875,0" path="m5713,1901l9588,1901e" filled="f" stroked="t" strokeweight="0.57998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Karak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eristik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ika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erjaan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ilikan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k.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1"/>
      </w:pPr>
      <w:r>
        <w:pict>
          <v:group style="position:absolute;margin-left:84.574pt;margin-top:695.326pt;width:395.576pt;height:1.54pt;mso-position-horizontal-relative:page;mso-position-vertical-relative:page;z-index:-509" coordorigin="1691,13907" coordsize="7912,31">
            <v:shape style="position:absolute;left:1707;top:13922;width:3996;height:0" coordorigin="1707,13922" coordsize="3996,0" path="m1707,13922l5703,13922e" filled="f" stroked="t" strokeweight="1.54pt" strokecolor="#000000">
              <v:path arrowok="t"/>
            </v:shape>
            <v:shape style="position:absolute;left:5689;top:13922;width:29;height:0" coordorigin="5689,13922" coordsize="29,0" path="m5689,13922l5718,13922e" filled="f" stroked="t" strokeweight="1.54pt" strokecolor="#000000">
              <v:path arrowok="t"/>
            </v:shape>
            <v:shape style="position:absolute;left:5718;top:13922;width:3870;height:0" coordorigin="5718,13922" coordsize="3870,0" path="m5718,13922l9588,13922e" filled="f" stroked="t" strokeweight="1.5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Tabel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den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nak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2" w:hRule="exact"/>
        </w:trPr>
        <w:tc>
          <w:tcPr>
            <w:tcW w:w="43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" w:lineRule="exact" w:line="240"/>
              <w:ind w:left="102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Iden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Respon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" w:lineRule="exact" w:line="240"/>
              <w:ind w:left="1025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4" w:hRule="exact"/>
        </w:trPr>
        <w:tc>
          <w:tcPr>
            <w:tcW w:w="431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Tahu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3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13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44,83</w:t>
            </w:r>
          </w:p>
        </w:tc>
      </w:tr>
      <w:tr>
        <w:trPr>
          <w:trHeight w:val="252" w:hRule="exact"/>
        </w:trPr>
        <w:tc>
          <w:tcPr>
            <w:tcW w:w="4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4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ahun</w:t>
            </w:r>
          </w:p>
        </w:tc>
        <w:tc>
          <w:tcPr>
            <w:tcW w:w="2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3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27,77</w:t>
            </w:r>
          </w:p>
        </w:tc>
      </w:tr>
      <w:tr>
        <w:trPr>
          <w:trHeight w:val="253" w:hRule="exact"/>
        </w:trPr>
        <w:tc>
          <w:tcPr>
            <w:tcW w:w="4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4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ahun</w:t>
            </w:r>
          </w:p>
        </w:tc>
        <w:tc>
          <w:tcPr>
            <w:tcW w:w="2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3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72,22</w:t>
            </w:r>
          </w:p>
        </w:tc>
      </w:tr>
      <w:tr>
        <w:trPr>
          <w:trHeight w:val="253" w:hRule="exact"/>
        </w:trPr>
        <w:tc>
          <w:tcPr>
            <w:tcW w:w="4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Tingk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kan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53" w:hRule="exact"/>
        </w:trPr>
        <w:tc>
          <w:tcPr>
            <w:tcW w:w="4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4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SD</w:t>
            </w:r>
          </w:p>
        </w:tc>
        <w:tc>
          <w:tcPr>
            <w:tcW w:w="2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4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50</w:t>
            </w:r>
          </w:p>
        </w:tc>
      </w:tr>
      <w:tr>
        <w:trPr>
          <w:trHeight w:val="253" w:hRule="exact"/>
        </w:trPr>
        <w:tc>
          <w:tcPr>
            <w:tcW w:w="4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4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SMP</w:t>
            </w:r>
          </w:p>
        </w:tc>
        <w:tc>
          <w:tcPr>
            <w:tcW w:w="2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4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34</w:t>
            </w:r>
          </w:p>
        </w:tc>
      </w:tr>
      <w:tr>
        <w:trPr>
          <w:trHeight w:val="253" w:hRule="exact"/>
        </w:trPr>
        <w:tc>
          <w:tcPr>
            <w:tcW w:w="4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4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SMK</w:t>
            </w:r>
          </w:p>
        </w:tc>
        <w:tc>
          <w:tcPr>
            <w:tcW w:w="2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4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16</w:t>
            </w:r>
          </w:p>
        </w:tc>
      </w:tr>
      <w:tr>
        <w:trPr>
          <w:trHeight w:val="253" w:hRule="exact"/>
        </w:trPr>
        <w:tc>
          <w:tcPr>
            <w:tcW w:w="4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Peke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Pokok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52" w:hRule="exact"/>
        </w:trPr>
        <w:tc>
          <w:tcPr>
            <w:tcW w:w="4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4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4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77,8</w:t>
            </w:r>
          </w:p>
        </w:tc>
      </w:tr>
      <w:tr>
        <w:trPr>
          <w:trHeight w:val="253" w:hRule="exact"/>
        </w:trPr>
        <w:tc>
          <w:tcPr>
            <w:tcW w:w="4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4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4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22,2</w:t>
            </w:r>
          </w:p>
        </w:tc>
      </w:tr>
      <w:tr>
        <w:trPr>
          <w:trHeight w:val="253" w:hRule="exact"/>
        </w:trPr>
        <w:tc>
          <w:tcPr>
            <w:tcW w:w="4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Tuju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53" w:hRule="exact"/>
        </w:trPr>
        <w:tc>
          <w:tcPr>
            <w:tcW w:w="4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4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3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72,22</w:t>
            </w:r>
          </w:p>
        </w:tc>
      </w:tr>
      <w:tr>
        <w:trPr>
          <w:trHeight w:val="253" w:hRule="exact"/>
        </w:trPr>
        <w:tc>
          <w:tcPr>
            <w:tcW w:w="4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4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Pengh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3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27,77</w:t>
            </w:r>
          </w:p>
        </w:tc>
      </w:tr>
      <w:tr>
        <w:trPr>
          <w:trHeight w:val="252" w:hRule="exact"/>
        </w:trPr>
        <w:tc>
          <w:tcPr>
            <w:tcW w:w="4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Penga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nak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un)</w:t>
            </w:r>
          </w:p>
        </w:tc>
        <w:tc>
          <w:tcPr>
            <w:tcW w:w="2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4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7,49</w:t>
            </w:r>
          </w:p>
        </w:tc>
      </w:tr>
      <w:tr>
        <w:trPr>
          <w:trHeight w:val="253" w:hRule="exact"/>
        </w:trPr>
        <w:tc>
          <w:tcPr>
            <w:tcW w:w="4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T)</w:t>
            </w:r>
          </w:p>
        </w:tc>
        <w:tc>
          <w:tcPr>
            <w:tcW w:w="2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4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1,37</w:t>
            </w:r>
          </w:p>
        </w:tc>
      </w:tr>
      <w:tr>
        <w:trPr>
          <w:trHeight w:val="253" w:hRule="exact"/>
        </w:trPr>
        <w:tc>
          <w:tcPr>
            <w:tcW w:w="4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kan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53" w:hRule="exact"/>
        </w:trPr>
        <w:tc>
          <w:tcPr>
            <w:tcW w:w="4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4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aduhan</w:t>
            </w:r>
          </w:p>
        </w:tc>
        <w:tc>
          <w:tcPr>
            <w:tcW w:w="2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4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12</w:t>
            </w:r>
          </w:p>
        </w:tc>
      </w:tr>
      <w:tr>
        <w:trPr>
          <w:trHeight w:val="238" w:hRule="exact"/>
        </w:trPr>
        <w:tc>
          <w:tcPr>
            <w:tcW w:w="4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20"/>
              <w:ind w:left="4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3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20"/>
              <w:ind w:left="14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88</w:t>
            </w:r>
          </w:p>
        </w:tc>
      </w:tr>
    </w:tbl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10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72" w:firstLine="547"/>
        <w:sectPr>
          <w:type w:val="continuous"/>
          <w:pgSz w:w="12240" w:h="15840"/>
          <w:pgMar w:top="1480" w:bottom="280" w:left="1620" w:right="142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rata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rata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sia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satu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karena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itas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erka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knya.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riyani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iliki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iliki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5"/>
        <w:ind w:left="10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75" w:firstLine="54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ikan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sarkan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elitian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erasal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SD,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seba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%.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iksn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ikan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relatif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aj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ak,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erja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kir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beral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75" w:firstLine="54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rjaan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sebesar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ertani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wirasw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eni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tanaman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74" w:firstLine="54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Berd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sarkan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eliti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rata-rata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sebesar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wiraswasta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asya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akat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saan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tug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tika</w:t>
      </w:r>
      <w:r>
        <w:rPr>
          <w:rFonts w:cs="Calibri" w:hAnsi="Calibri" w:eastAsia="Calibri" w:ascii="Calibri"/>
          <w:spacing w:val="-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gilir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-wa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knya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iati,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73" w:firstLine="72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lama.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edaan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erperan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entukan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knya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esuai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wanto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k,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ih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erusa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iki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akin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lami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ecil.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74" w:firstLine="7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Status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atkan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seda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rata-rata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ilikan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UT.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Status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ilikan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ilikan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tuk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encari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faat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aik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seja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raan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kat.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relatif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kitn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ilikan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respo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kasi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litian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ika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kan,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usa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erja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ikir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kitn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ilikan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65" w:right="7569"/>
      </w:pP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ksi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erja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ksi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546" w:right="7925"/>
      </w:pPr>
      <w:r>
        <w:pict>
          <v:group style="position:absolute;margin-left:85.774pt;margin-top:-1.37225pt;width:81.58pt;height:1.53998pt;mso-position-horizontal-relative:page;mso-position-vertical-relative:paragraph;z-index:-508" coordorigin="1715,-27" coordsize="1632,31">
            <v:shape style="position:absolute;left:1721;top:-22;width:1620;height:0" coordorigin="1721,-22" coordsize="1620,0" path="m1721,-22l3341,-22e" filled="f" stroked="t" strokeweight="0.57998pt" strokecolor="#000000">
              <v:path arrowok="t"/>
            </v:shape>
            <v:shape style="position:absolute;left:1721;top:-2;width:1620;height:0" coordorigin="1721,-2" coordsize="1620,0" path="m1721,-2l3341,-2e" filled="f" stroked="t" strokeweight="0.57998pt" strokecolor="#000000">
              <v:path arrowok="t"/>
            </v:shape>
            <w10:wrap type="none"/>
          </v:group>
        </w:pict>
      </w:r>
      <w:r>
        <w:pict>
          <v:shape type="#_x0000_t202" style="position:absolute;margin-left:168.748pt;margin-top:0.167734pt;width:311.817pt;height:82.56pt;mso-position-horizontal-relative:page;mso-position-vertical-relative:paragraph;z-index:-50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93" w:hRule="exact"/>
                    </w:trPr>
                    <w:tc>
                      <w:tcPr>
                        <w:tcW w:w="208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12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6"/>
                          <w:ind w:left="171" w:right="165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Rerata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835" w:right="828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kg)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12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6"/>
                          <w:ind w:left="165" w:right="115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Rerata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864" w:right="81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kg)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4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12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6"/>
                          <w:ind w:left="115" w:right="80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Rerata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831" w:right="79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kg)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2085" w:type="dxa"/>
                        <w:tcBorders>
                          <w:top w:val="single" w:sz="1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816" w:right="80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2102" w:type="dxa"/>
                        <w:tcBorders>
                          <w:top w:val="single" w:sz="1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788" w:right="7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049" w:type="dxa"/>
                        <w:tcBorders>
                          <w:top w:val="single" w:sz="1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20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816" w:right="80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1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788" w:right="7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0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208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10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04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44"/>
                          <w:ind w:left="754" w:right="71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260"/>
        <w:ind w:left="475" w:right="7854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ksi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55"/>
        <w:ind w:left="239" w:right="7616"/>
      </w:pPr>
      <w:r>
        <w:pict>
          <v:group style="position:absolute;margin-left:86.064pt;margin-top:2.26773pt;width:81pt;height:0pt;mso-position-horizontal-relative:page;mso-position-vertical-relative:paragraph;z-index:-507" coordorigin="1721,45" coordsize="1620,0">
            <v:shape style="position:absolute;left:1721;top:45;width:1620;height:0" coordorigin="1721,45" coordsize="1620,0" path="m1721,45l3341,45e" filled="f" stroked="t" strokeweight="1.5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244" w:right="762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31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84"/>
        <w:ind w:left="101"/>
        <w:sectPr>
          <w:pgSz w:w="12240" w:h="15840"/>
          <w:pgMar w:top="1440" w:bottom="280" w:left="1620" w:right="1420"/>
        </w:sectPr>
      </w:pPr>
      <w:r>
        <w:pict>
          <v:group style="position:absolute;margin-left:85.344pt;margin-top:3.71773pt;width:81.72pt;height:0pt;mso-position-horizontal-relative:page;mso-position-vertical-relative:paragraph;z-index:-506" coordorigin="1707,74" coordsize="1634,0">
            <v:shape style="position:absolute;left:1707;top:74;width:1634;height:0" coordorigin="1707,74" coordsize="1634,0" path="m1707,74l3341,74e" filled="f" stroked="t" strokeweight="1.5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er: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6"/>
        <w:ind w:left="121" w:right="74" w:firstLine="85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tabel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-rata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kg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tuk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sumsi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lit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eneliti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Eliser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rataan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kg.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tati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tan,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21" w:right="73" w:firstLine="85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-rata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jantan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enelitian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litian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illia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kg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sar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kg,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erbe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aan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ika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enakan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erpe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ksi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aj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aja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knya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agar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asu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iliki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trisi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21" w:right="72" w:firstLine="85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sesuai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atau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Setia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atakan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kg.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Bobot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ik,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elakang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pakan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ikl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asi).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2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Gain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2420" w:val="left"/>
        </w:tabs>
        <w:jc w:val="left"/>
        <w:ind w:left="592" w:right="1556" w:firstLine="1183"/>
      </w:pPr>
      <w:r>
        <w:pict>
          <v:group style="position:absolute;margin-left:85.774pt;margin-top:-1.25228pt;width:397.486pt;height:1.54001pt;mso-position-horizontal-relative:page;mso-position-vertical-relative:paragraph;z-index:-504" coordorigin="1715,-25" coordsize="7950,31">
            <v:shape style="position:absolute;left:1721;top:-19;width:1351;height:0" coordorigin="1721,-19" coordsize="1351,0" path="m1721,-19l3072,-19e" filled="f" stroked="t" strokeweight="0.58001pt" strokecolor="#000000">
              <v:path arrowok="t"/>
            </v:shape>
            <v:shape style="position:absolute;left:1721;top:0;width:1351;height:0" coordorigin="1721,0" coordsize="1351,0" path="m1721,0l3072,0e" filled="f" stroked="t" strokeweight="0.58001pt" strokecolor="#000000">
              <v:path arrowok="t"/>
            </v:shape>
            <v:shape style="position:absolute;left:3072;top:-19;width:29;height:0" coordorigin="3072,-19" coordsize="29,0" path="m3072,-19l3101,-19e" filled="f" stroked="t" strokeweight="0.58001pt" strokecolor="#000000">
              <v:path arrowok="t"/>
            </v:shape>
            <v:shape style="position:absolute;left:3072;top:0;width:29;height:0" coordorigin="3072,0" coordsize="29,0" path="m3072,0l3101,0e" filled="f" stroked="t" strokeweight="0.58001pt" strokecolor="#000000">
              <v:path arrowok="t"/>
            </v:shape>
            <v:shape style="position:absolute;left:3101;top:-19;width:1961;height:0" coordorigin="3101,-19" coordsize="1961,0" path="m3101,-19l5062,-19e" filled="f" stroked="t" strokeweight="0.58001pt" strokecolor="#000000">
              <v:path arrowok="t"/>
            </v:shape>
            <v:shape style="position:absolute;left:3101;top:0;width:1961;height:0" coordorigin="3101,0" coordsize="1961,0" path="m3101,0l5062,0e" filled="f" stroked="t" strokeweight="0.58001pt" strokecolor="#000000">
              <v:path arrowok="t"/>
            </v:shape>
            <v:shape style="position:absolute;left:5063;top:-19;width:29;height:0" coordorigin="5063,-19" coordsize="29,0" path="m5063,-19l5091,-19e" filled="f" stroked="t" strokeweight="0.58001pt" strokecolor="#000000">
              <v:path arrowok="t"/>
            </v:shape>
            <v:shape style="position:absolute;left:5063;top:0;width:29;height:0" coordorigin="5063,0" coordsize="29,0" path="m5063,0l5091,0e" filled="f" stroked="t" strokeweight="0.58001pt" strokecolor="#000000">
              <v:path arrowok="t"/>
            </v:shape>
            <v:shape style="position:absolute;left:5091;top:-19;width:2232;height:0" coordorigin="5091,-19" coordsize="2232,0" path="m5091,-19l7324,-19e" filled="f" stroked="t" strokeweight="0.58001pt" strokecolor="#000000">
              <v:path arrowok="t"/>
            </v:shape>
            <v:shape style="position:absolute;left:5091;top:0;width:2232;height:0" coordorigin="5091,0" coordsize="2232,0" path="m5091,0l7324,0e" filled="f" stroked="t" strokeweight="0.58001pt" strokecolor="#000000">
              <v:path arrowok="t"/>
            </v:shape>
            <v:shape style="position:absolute;left:7324;top:-19;width:29;height:0" coordorigin="7324,-19" coordsize="29,0" path="m7324,-19l7353,-19e" filled="f" stroked="t" strokeweight="0.58001pt" strokecolor="#000000">
              <v:path arrowok="t"/>
            </v:shape>
            <v:shape style="position:absolute;left:7324;top:0;width:29;height:0" coordorigin="7324,0" coordsize="29,0" path="m7324,0l7353,0e" filled="f" stroked="t" strokeweight="0.58001pt" strokecolor="#000000">
              <v:path arrowok="t"/>
            </v:shape>
            <v:shape style="position:absolute;left:7353;top:-19;width:2307;height:0" coordorigin="7353,-19" coordsize="2307,0" path="m7353,-19l9659,-19e" filled="f" stroked="t" strokeweight="0.58001pt" strokecolor="#000000">
              <v:path arrowok="t"/>
            </v:shape>
            <v:shape style="position:absolute;left:7353;top:0;width:2307;height:0" coordorigin="7353,0" coordsize="2307,0" path="m7353,0l9659,0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200.52pt;margin-top:22.6277pt;width:283.224pt;height:1.54pt;mso-position-horizontal-relative:page;mso-position-vertical-relative:paragraph;z-index:-503" coordorigin="4010,453" coordsize="5664,31">
            <v:shape style="position:absolute;left:4026;top:468;width:29;height:0" coordorigin="4026,468" coordsize="29,0" path="m4026,468l4055,468e" filled="f" stroked="t" strokeweight="1.54pt" strokecolor="#000000">
              <v:path arrowok="t"/>
            </v:shape>
            <v:shape style="position:absolute;left:4055;top:468;width:1008;height:0" coordorigin="4055,468" coordsize="1008,0" path="m4055,468l5063,468e" filled="f" stroked="t" strokeweight="1.54pt" strokecolor="#000000">
              <v:path arrowok="t"/>
            </v:shape>
            <v:shape style="position:absolute;left:5063;top:468;width:29;height:0" coordorigin="5063,468" coordsize="29,0" path="m5063,468l5091,468e" filled="f" stroked="t" strokeweight="1.54pt" strokecolor="#000000">
              <v:path arrowok="t"/>
            </v:shape>
            <v:shape style="position:absolute;left:5091;top:468;width:1111;height:0" coordorigin="5091,468" coordsize="1111,0" path="m5091,468l6203,468e" filled="f" stroked="t" strokeweight="1.54pt" strokecolor="#000000">
              <v:path arrowok="t"/>
            </v:shape>
            <v:shape style="position:absolute;left:6203;top:468;width:29;height:0" coordorigin="6203,468" coordsize="29,0" path="m6203,468l6231,468e" filled="f" stroked="t" strokeweight="1.54pt" strokecolor="#000000">
              <v:path arrowok="t"/>
            </v:shape>
            <v:shape style="position:absolute;left:6231;top:468;width:1092;height:0" coordorigin="6231,468" coordsize="1092,0" path="m6231,468l7324,468e" filled="f" stroked="t" strokeweight="1.54pt" strokecolor="#000000">
              <v:path arrowok="t"/>
            </v:shape>
            <v:shape style="position:absolute;left:7324;top:468;width:29;height:0" coordorigin="7324,468" coordsize="29,0" path="m7324,468l7353,468e" filled="f" stroked="t" strokeweight="1.54pt" strokecolor="#000000">
              <v:path arrowok="t"/>
            </v:shape>
            <v:shape style="position:absolute;left:7353;top:468;width:1169;height:0" coordorigin="7353,468" coordsize="1169,0" path="m7353,468l8521,468e" filled="f" stroked="t" strokeweight="1.54pt" strokecolor="#000000">
              <v:path arrowok="t"/>
            </v:shape>
            <v:shape style="position:absolute;left:8521;top:468;width:29;height:0" coordorigin="8521,468" coordsize="29,0" path="m8521,468l8550,468e" filled="f" stroked="t" strokeweight="1.54pt" strokecolor="#000000">
              <v:path arrowok="t"/>
            </v:shape>
            <v:shape style="position:absolute;left:8550;top:468;width:1109;height:0" coordorigin="8550,468" coordsize="1109,0" path="m8550,468l9659,468e" filled="f" stroked="t" strokeweight="1.5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mpe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b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                </w:t>
      </w:r>
      <w:r>
        <w:rPr>
          <w:rFonts w:cs="Calibri" w:hAnsi="Calibri" w:eastAsia="Calibri" w:ascii="Calibri"/>
          <w:b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Dewasa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b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thick" w:color="000000"/>
        </w:rPr>
        <w:tab/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00"/>
        <w:ind w:left="1645"/>
      </w:pP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J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       </w:t>
      </w:r>
      <w:r>
        <w:rPr>
          <w:rFonts w:cs="Calibri" w:hAnsi="Calibri" w:eastAsia="Calibri" w:ascii="Calibri"/>
          <w:b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        </w:t>
      </w:r>
      <w:r>
        <w:rPr>
          <w:rFonts w:cs="Calibri" w:hAnsi="Calibri" w:eastAsia="Calibri" w:ascii="Calibri"/>
          <w:b/>
          <w:spacing w:val="4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J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         </w:t>
      </w:r>
      <w:r>
        <w:rPr>
          <w:rFonts w:cs="Calibri" w:hAnsi="Calibri" w:eastAsia="Calibri" w:ascii="Calibri"/>
          <w:b/>
          <w:spacing w:val="4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          </w:t>
      </w:r>
      <w:r>
        <w:rPr>
          <w:rFonts w:cs="Calibri" w:hAnsi="Calibri" w:eastAsia="Calibri" w:ascii="Calibri"/>
          <w:b/>
          <w:spacing w:val="1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J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          </w:t>
      </w:r>
      <w:r>
        <w:rPr>
          <w:rFonts w:cs="Calibri" w:hAnsi="Calibri" w:eastAsia="Calibri" w:ascii="Calibri"/>
          <w:b/>
          <w:spacing w:val="26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  <w:sectPr>
          <w:pgSz w:w="12240" w:h="15840"/>
          <w:pgMar w:top="1440" w:bottom="280" w:left="1600" w:right="1420"/>
        </w:sectPr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2"/>
        <w:ind w:left="594" w:right="-53"/>
      </w:pPr>
      <w:r>
        <w:pict>
          <v:group style="position:absolute;margin-left:85.294pt;margin-top:-0.652266pt;width:398.45pt;height:1.54pt;mso-position-horizontal-relative:page;mso-position-vertical-relative:paragraph;z-index:-502" coordorigin="1706,-13" coordsize="7969,31">
            <v:shape style="position:absolute;left:1721;top:2;width:1351;height:0" coordorigin="1721,2" coordsize="1351,0" path="m1721,2l3072,2e" filled="f" stroked="t" strokeweight="1.54pt" strokecolor="#000000">
              <v:path arrowok="t"/>
            </v:shape>
            <v:shape style="position:absolute;left:3072;top:2;width:29;height:0" coordorigin="3072,2" coordsize="29,0" path="m3072,2l3101,2e" filled="f" stroked="t" strokeweight="1.54pt" strokecolor="#000000">
              <v:path arrowok="t"/>
            </v:shape>
            <v:shape style="position:absolute;left:3101;top:2;width:924;height:0" coordorigin="3101,2" coordsize="924,0" path="m3101,2l4026,2e" filled="f" stroked="t" strokeweight="1.54pt" strokecolor="#000000">
              <v:path arrowok="t"/>
            </v:shape>
            <v:shape style="position:absolute;left:4026;top:2;width:29;height:0" coordorigin="4026,2" coordsize="29,0" path="m4026,2l4055,2e" filled="f" stroked="t" strokeweight="1.54pt" strokecolor="#000000">
              <v:path arrowok="t"/>
            </v:shape>
            <v:shape style="position:absolute;left:4055;top:2;width:1008;height:0" coordorigin="4055,2" coordsize="1008,0" path="m4055,2l5063,2e" filled="f" stroked="t" strokeweight="1.54pt" strokecolor="#000000">
              <v:path arrowok="t"/>
            </v:shape>
            <v:shape style="position:absolute;left:5063;top:2;width:29;height:0" coordorigin="5063,2" coordsize="29,0" path="m5063,2l5091,2e" filled="f" stroked="t" strokeweight="1.54pt" strokecolor="#000000">
              <v:path arrowok="t"/>
            </v:shape>
            <v:shape style="position:absolute;left:5091;top:2;width:1111;height:0" coordorigin="5091,2" coordsize="1111,0" path="m5091,2l6203,2e" filled="f" stroked="t" strokeweight="1.54pt" strokecolor="#000000">
              <v:path arrowok="t"/>
            </v:shape>
            <v:shape style="position:absolute;left:6203;top:2;width:29;height:0" coordorigin="6203,2" coordsize="29,0" path="m6203,2l6231,2e" filled="f" stroked="t" strokeweight="1.54pt" strokecolor="#000000">
              <v:path arrowok="t"/>
            </v:shape>
            <v:shape style="position:absolute;left:6231;top:2;width:1092;height:0" coordorigin="6231,2" coordsize="1092,0" path="m6231,2l7324,2e" filled="f" stroked="t" strokeweight="1.54pt" strokecolor="#000000">
              <v:path arrowok="t"/>
            </v:shape>
            <v:shape style="position:absolute;left:7324;top:2;width:29;height:0" coordorigin="7324,2" coordsize="29,0" path="m7324,2l7353,2e" filled="f" stroked="t" strokeweight="1.54pt" strokecolor="#000000">
              <v:path arrowok="t"/>
            </v:shape>
            <v:shape style="position:absolute;left:7353;top:2;width:1169;height:0" coordorigin="7353,2" coordsize="1169,0" path="m7353,2l8521,2e" filled="f" stroked="t" strokeweight="1.54pt" strokecolor="#000000">
              <v:path arrowok="t"/>
            </v:shape>
            <v:shape style="position:absolute;left:8521;top:2;width:29;height:0" coordorigin="8521,2" coordsize="29,0" path="m8521,2l8550,2e" filled="f" stroked="t" strokeweight="1.54pt" strokecolor="#000000">
              <v:path arrowok="t"/>
            </v:shape>
            <v:shape style="position:absolute;left:8550;top:2;width:1109;height:0" coordorigin="8550,2" coordsize="1109,0" path="m8550,2l9659,2e" filled="f" stroked="t" strokeweight="1.5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ADG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2"/>
        <w:sectPr>
          <w:type w:val="continuous"/>
          <w:pgSz w:w="12240" w:h="15840"/>
          <w:pgMar w:top="1480" w:bottom="280" w:left="1600" w:right="1420"/>
          <w:cols w:num="2" w:equalWidth="off">
            <w:col w:w="997" w:space="643"/>
            <w:col w:w="7580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3460" w:val="left"/>
        </w:tabs>
        <w:jc w:val="left"/>
        <w:spacing w:lineRule="auto" w:line="268"/>
        <w:ind w:left="121" w:right="5717" w:hanging="14"/>
      </w:pPr>
      <w:r>
        <w:pict>
          <v:group style="position:absolute;margin-left:152.9pt;margin-top:14.5177pt;width:1.44pt;height:0pt;mso-position-horizontal-relative:page;mso-position-vertical-relative:paragraph;z-index:-501" coordorigin="3058,290" coordsize="29,0">
            <v:shape style="position:absolute;left:3058;top:290;width:29;height:0" coordorigin="3058,290" coordsize="29,0" path="m3058,290l3087,290e" filled="f" stroked="t" strokeweight="1.54pt" strokecolor="#000000">
              <v:path arrowok="t"/>
            </v:shape>
            <w10:wrap type="none"/>
          </v:group>
        </w:pict>
      </w:r>
      <w:r>
        <w:pict>
          <v:group style="position:absolute;margin-left:200.57pt;margin-top:14.5177pt;width:1.44pt;height:0pt;mso-position-horizontal-relative:page;mso-position-vertical-relative:paragraph;z-index:-500" coordorigin="4011,290" coordsize="29,0">
            <v:shape style="position:absolute;left:4011;top:290;width:29;height:0" coordorigin="4011,290" coordsize="29,0" path="m4011,290l4040,290e" filled="f" stroked="t" strokeweight="1.54pt" strokecolor="#000000">
              <v:path arrowok="t"/>
            </v:shape>
            <w10:wrap type="none"/>
          </v:group>
        </w:pict>
      </w:r>
      <w:r>
        <w:pict>
          <v:group style="position:absolute;margin-left:251.64pt;margin-top:13.7477pt;width:232.104pt;height:1.54pt;mso-position-horizontal-relative:page;mso-position-vertical-relative:paragraph;z-index:-499" coordorigin="5033,275" coordsize="4642,31">
            <v:shape style="position:absolute;left:5048;top:290;width:29;height:0" coordorigin="5048,290" coordsize="29,0" path="m5048,290l5077,290e" filled="f" stroked="t" strokeweight="1.54pt" strokecolor="#000000">
              <v:path arrowok="t"/>
            </v:shape>
            <v:shape style="position:absolute;left:5077;top:290;width:1126;height:0" coordorigin="5077,290" coordsize="1126,0" path="m5077,290l6203,290e" filled="f" stroked="t" strokeweight="1.54pt" strokecolor="#000000">
              <v:path arrowok="t"/>
            </v:shape>
            <v:shape style="position:absolute;left:6188;top:290;width:29;height:0" coordorigin="6188,290" coordsize="29,0" path="m6188,290l6217,290e" filled="f" stroked="t" strokeweight="1.54pt" strokecolor="#000000">
              <v:path arrowok="t"/>
            </v:shape>
            <v:shape style="position:absolute;left:6217;top:290;width:1107;height:0" coordorigin="6217,290" coordsize="1107,0" path="m6217,290l7324,290e" filled="f" stroked="t" strokeweight="1.54pt" strokecolor="#000000">
              <v:path arrowok="t"/>
            </v:shape>
            <v:shape style="position:absolute;left:7309;top:290;width:29;height:0" coordorigin="7309,290" coordsize="29,0" path="m7309,290l7338,290e" filled="f" stroked="t" strokeweight="1.54pt" strokecolor="#000000">
              <v:path arrowok="t"/>
            </v:shape>
            <v:shape style="position:absolute;left:7338;top:290;width:1183;height:0" coordorigin="7338,290" coordsize="1183,0" path="m7338,290l8521,290e" filled="f" stroked="t" strokeweight="1.54pt" strokecolor="#000000">
              <v:path arrowok="t"/>
            </v:shape>
            <v:shape style="position:absolute;left:8507;top:290;width:29;height:0" coordorigin="8507,290" coordsize="29,0" path="m8507,290l8536,290e" filled="f" stroked="t" strokeweight="1.54pt" strokecolor="#000000">
              <v:path arrowok="t"/>
            </v:shape>
            <v:shape style="position:absolute;left:8536;top:290;width:1124;height:0" coordorigin="8536,290" coordsize="1124,0" path="m8536,290l9659,290e" filled="f" stroked="t" strokeweight="1.5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  <w:u w:val="thick" w:color="000000"/>
        </w:rPr>
        <w:t>   </w:t>
      </w:r>
      <w:r>
        <w:rPr>
          <w:rFonts w:cs="Calibri" w:hAnsi="Calibri" w:eastAsia="Calibri" w:ascii="Calibri"/>
          <w:spacing w:val="24"/>
          <w:sz w:val="22"/>
          <w:szCs w:val="22"/>
          <w:u w:val="thick" w:color="000000"/>
        </w:rPr>
        <w:t> </w:t>
      </w:r>
      <w:r>
        <w:rPr>
          <w:rFonts w:cs="Calibri" w:hAnsi="Calibri" w:eastAsia="Calibri" w:ascii="Calibri"/>
          <w:spacing w:val="24"/>
          <w:sz w:val="22"/>
          <w:szCs w:val="22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thick" w:color="000000"/>
        </w:rPr>
        <w:t>Rata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thick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thick" w:color="000000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thick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thick" w:color="000000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thick" w:color="000000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thick" w:color="000000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thick" w:color="000000"/>
        </w:rPr>
        <w:t>   </w:t>
      </w:r>
      <w:r>
        <w:rPr>
          <w:rFonts w:cs="Calibri" w:hAnsi="Calibri" w:eastAsia="Calibri" w:ascii="Calibri"/>
          <w:spacing w:val="10"/>
          <w:w w:val="100"/>
          <w:sz w:val="22"/>
          <w:szCs w:val="22"/>
          <w:u w:val="thick" w:color="000000"/>
        </w:rPr>
        <w:t> </w:t>
      </w:r>
      <w:r>
        <w:rPr>
          <w:rFonts w:cs="Calibri" w:hAnsi="Calibri" w:eastAsia="Calibri" w:ascii="Calibri"/>
          <w:spacing w:val="10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thick" w:color="000000"/>
        </w:rPr>
        <w:t>                  </w:t>
      </w:r>
      <w:r>
        <w:rPr>
          <w:rFonts w:cs="Calibri" w:hAnsi="Calibri" w:eastAsia="Calibri" w:ascii="Calibri"/>
          <w:spacing w:val="-6"/>
          <w:w w:val="100"/>
          <w:sz w:val="22"/>
          <w:szCs w:val="22"/>
          <w:u w:val="thick" w:color="000000"/>
        </w:rPr>
        <w:t> </w:t>
      </w:r>
      <w:r>
        <w:rPr>
          <w:rFonts w:cs="Calibri" w:hAnsi="Calibri" w:eastAsia="Calibri" w:ascii="Calibri"/>
          <w:spacing w:val="-6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thick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thick" w:color="000000"/>
        </w:rPr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21" w:right="77" w:firstLine="9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Rata-rata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elitian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jika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enelitian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kk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aitu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tuk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wasa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,8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,3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enelitian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sari,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ilai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laju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lebih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21" w:right="76" w:firstLine="900"/>
        <w:sectPr>
          <w:type w:val="continuous"/>
          <w:pgSz w:w="12240" w:h="15840"/>
          <w:pgMar w:top="1480" w:bottom="280" w:left="1600" w:right="1420"/>
        </w:sectPr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enelit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ih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iseb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cepat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ADG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iap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asenya,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lai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fase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ih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cepat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fase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asih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fase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cepatan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at,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aitu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eh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5"/>
        <w:ind w:left="101" w:right="7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seda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wasa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fase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karena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dewasa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1"/>
      </w:pP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1" w:right="125" w:firstLine="7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tilita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lit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awin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).</w:t>
      </w:r>
    </w:p>
    <w:p>
      <w:pPr>
        <w:rPr>
          <w:sz w:val="24"/>
          <w:szCs w:val="24"/>
        </w:rPr>
        <w:jc w:val="left"/>
        <w:spacing w:before="17" w:lineRule="exact" w:line="240"/>
        <w:sectPr>
          <w:pgSz w:w="12240" w:h="15840"/>
          <w:pgMar w:top="1440" w:bottom="280" w:left="1620" w:right="1420"/>
        </w:sectPr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2"/>
        <w:ind w:left="101" w:right="-53"/>
      </w:pPr>
      <w:r>
        <w:pict>
          <v:group style="position:absolute;margin-left:308.09pt;margin-top:39.2377pt;width:167.93pt;height:0pt;mso-position-horizontal-relative:page;mso-position-vertical-relative:paragraph;z-index:-497" coordorigin="6162,785" coordsize="3359,0">
            <v:shape style="position:absolute;left:6162;top:785;width:3359;height:0" coordorigin="6162,785" coordsize="3359,0" path="m6162,785l9520,785e" filled="f" stroked="t" strokeweight="1.5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Tabel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.</w:t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erja</w:t>
      </w:r>
      <w:r>
        <w:rPr>
          <w:rFonts w:cs="Calibri" w:hAnsi="Calibri" w:eastAsia="Calibri" w:ascii="Calibri"/>
          <w:spacing w:val="-2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ksi</w:t>
      </w:r>
      <w:r>
        <w:rPr>
          <w:rFonts w:cs="Calibri" w:hAnsi="Calibri" w:eastAsia="Calibri" w:ascii="Calibri"/>
          <w:spacing w:val="-2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di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Kab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  <w:u w:val="single" w:color="000000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10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12240" w:h="15840"/>
          <w:pgMar w:top="1480" w:bottom="280" w:left="1620" w:right="1420"/>
          <w:cols w:num="2" w:equalWidth="off">
            <w:col w:w="5532" w:space="193"/>
            <w:col w:w="3475"/>
          </w:cols>
        </w:sectPr>
      </w:pPr>
      <w:r>
        <w:pict>
          <v:group style="position:absolute;margin-left:307.8pt;margin-top:-1.25227pt;width:168.51pt;height:1.54pt;mso-position-horizontal-relative:page;mso-position-vertical-relative:paragraph;z-index:-498" coordorigin="6156,-25" coordsize="3370,31">
            <v:shape style="position:absolute;left:6162;top:-19;width:3359;height:0" coordorigin="6162,-19" coordsize="3359,0" path="m6162,-19l9520,-19e" filled="f" stroked="t" strokeweight="0.58pt" strokecolor="#000000">
              <v:path arrowok="t"/>
            </v:shape>
            <v:shape style="position:absolute;left:6162;top:0;width:3359;height:0" coordorigin="6162,0" coordsize="3359,0" path="m6162,0l9520,0e" filled="f" stroked="t" strokeweight="0.58001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Rata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7" w:lineRule="exact" w:line="200"/>
        <w:sectPr>
          <w:type w:val="continuous"/>
          <w:pgSz w:w="12240" w:h="15840"/>
          <w:pgMar w:top="1480" w:bottom="280" w:left="1620" w:right="142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1" w:right="-53"/>
      </w:pPr>
      <w:r>
        <w:pict>
          <v:shape type="#_x0000_t202" style="position:absolute;margin-left:86.064pt;margin-top:-92.7423pt;width:219.866pt;height:93.03pt;mso-position-horizontal-relative:page;mso-position-vertical-relative:paragraph;z-index:-49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85" w:hRule="exact"/>
                    </w:trPr>
                    <w:tc>
                      <w:tcPr>
                        <w:tcW w:w="439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12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363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3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2"/>
                            <w:szCs w:val="22"/>
                          </w:rPr>
                          <w:t>ksi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4397" w:type="dxa"/>
                        <w:tcBorders>
                          <w:top w:val="single" w:sz="12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perk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win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43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win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(b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68" w:hRule="exact"/>
                    </w:trPr>
                    <w:tc>
                      <w:tcPr>
                        <w:tcW w:w="43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(b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68" w:hRule="exact"/>
                    </w:trPr>
                    <w:tc>
                      <w:tcPr>
                        <w:tcW w:w="43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i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itt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82" w:hRule="exact"/>
                    </w:trPr>
                    <w:tc>
                      <w:tcPr>
                        <w:tcW w:w="43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tabs>
                            <w:tab w:pos="4400" w:val="left"/>
                          </w:tabs>
                          <w:jc w:val="left"/>
                          <w:spacing w:lineRule="exact" w:line="240"/>
                          <w:ind w:left="-14" w:right="-67"/>
                        </w:pPr>
                        <w:r>
                          <w:rPr>
                            <w:rFonts w:cs="Calibri" w:hAnsi="Calibri" w:eastAsia="Calibri" w:ascii="Calibri"/>
                            <w:i/>
                            <w:position w:val="1"/>
                            <w:sz w:val="22"/>
                            <w:szCs w:val="22"/>
                          </w:rPr>
                        </w:r>
                        <w:r>
                          <w:rPr>
                            <w:rFonts w:cs="Calibri" w:hAnsi="Calibri" w:eastAsia="Calibri" w:ascii="Calibri"/>
                            <w:i/>
                            <w:position w:val="1"/>
                            <w:sz w:val="22"/>
                            <w:szCs w:val="22"/>
                            <w:u w:val="thick" w:color="00000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23"/>
                            <w:position w:val="1"/>
                            <w:sz w:val="22"/>
                            <w:szCs w:val="22"/>
                            <w:u w:val="thick" w:color="00000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23"/>
                            <w:position w:val="1"/>
                            <w:sz w:val="22"/>
                            <w:szCs w:val="22"/>
                            <w:u w:val="thick" w:color="000000"/>
                          </w:rPr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0"/>
                            <w:position w:val="1"/>
                            <w:sz w:val="22"/>
                            <w:szCs w:val="22"/>
                            <w:u w:val="thick" w:color="000000"/>
                          </w:rPr>
                          <w:t>Kid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0"/>
                            <w:position w:val="1"/>
                            <w:sz w:val="22"/>
                            <w:szCs w:val="22"/>
                            <w:u w:val="thick" w:color="000000"/>
                          </w:rPr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-1"/>
                            <w:position w:val="1"/>
                            <w:sz w:val="22"/>
                            <w:szCs w:val="22"/>
                            <w:u w:val="thick" w:color="00000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-1"/>
                            <w:position w:val="1"/>
                            <w:sz w:val="22"/>
                            <w:szCs w:val="22"/>
                            <w:u w:val="thick" w:color="000000"/>
                          </w:rPr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0"/>
                            <w:position w:val="1"/>
                            <w:sz w:val="22"/>
                            <w:szCs w:val="22"/>
                            <w:u w:val="thick" w:color="00000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-1"/>
                            <w:position w:val="1"/>
                            <w:sz w:val="22"/>
                            <w:szCs w:val="22"/>
                            <w:u w:val="thick" w:color="00000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-1"/>
                            <w:position w:val="1"/>
                            <w:sz w:val="22"/>
                            <w:szCs w:val="22"/>
                            <w:u w:val="thick" w:color="000000"/>
                          </w:rPr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0"/>
                            <w:position w:val="1"/>
                            <w:sz w:val="22"/>
                            <w:szCs w:val="22"/>
                            <w:u w:val="thick" w:color="00000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0"/>
                            <w:position w:val="1"/>
                            <w:sz w:val="22"/>
                            <w:szCs w:val="22"/>
                            <w:u w:val="thick" w:color="000000"/>
                          </w:rPr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-1"/>
                            <w:position w:val="1"/>
                            <w:sz w:val="22"/>
                            <w:szCs w:val="22"/>
                            <w:u w:val="thick" w:color="00000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-1"/>
                            <w:position w:val="1"/>
                            <w:sz w:val="22"/>
                            <w:szCs w:val="22"/>
                            <w:u w:val="thick" w:color="000000"/>
                          </w:rPr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0"/>
                            <w:position w:val="1"/>
                            <w:sz w:val="22"/>
                            <w:szCs w:val="22"/>
                            <w:u w:val="thick" w:color="000000"/>
                          </w:rPr>
                          <w:t>Inte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1"/>
                            <w:position w:val="1"/>
                            <w:sz w:val="22"/>
                            <w:szCs w:val="22"/>
                            <w:u w:val="thick" w:color="00000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1"/>
                            <w:position w:val="1"/>
                            <w:sz w:val="22"/>
                            <w:szCs w:val="22"/>
                            <w:u w:val="thick" w:color="000000"/>
                          </w:rPr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0"/>
                            <w:position w:val="1"/>
                            <w:sz w:val="22"/>
                            <w:szCs w:val="22"/>
                            <w:u w:val="thick" w:color="00000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-1"/>
                            <w:position w:val="1"/>
                            <w:sz w:val="22"/>
                            <w:szCs w:val="22"/>
                            <w:u w:val="thick" w:color="00000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-1"/>
                            <w:position w:val="1"/>
                            <w:sz w:val="22"/>
                            <w:szCs w:val="22"/>
                            <w:u w:val="thick" w:color="000000"/>
                          </w:rPr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0"/>
                            <w:position w:val="1"/>
                            <w:sz w:val="22"/>
                            <w:szCs w:val="22"/>
                            <w:u w:val="thick" w:color="000000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0"/>
                            <w:position w:val="1"/>
                            <w:sz w:val="22"/>
                            <w:szCs w:val="22"/>
                            <w:u w:val="thick" w:color="000000"/>
                          </w:rPr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0"/>
                            <w:position w:val="1"/>
                            <w:sz w:val="22"/>
                            <w:szCs w:val="22"/>
                            <w:u w:val="thick" w:color="00000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0"/>
                            <w:position w:val="1"/>
                            <w:sz w:val="22"/>
                            <w:szCs w:val="22"/>
                            <w:u w:val="thick" w:color="000000"/>
                          </w:rPr>
                        </w:r>
                        <w:r>
                          <w:rPr>
                            <w:rFonts w:cs="Calibri" w:hAnsi="Calibri" w:eastAsia="Calibri" w:ascii="Calibri"/>
                            <w:i/>
                            <w:spacing w:val="0"/>
                            <w:position w:val="1"/>
                            <w:sz w:val="22"/>
                            <w:szCs w:val="22"/>
                            <w:u w:val="thick" w:color="000000"/>
                          </w:rPr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  <w:u w:val="thick" w:color="000000"/>
                          </w:rPr>
                          <w:t>(b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  <w:u w:val="thick" w:color="00000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  <w:u w:val="thick" w:color="000000"/>
                          </w:rPr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  <w:u w:val="thick" w:color="000000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  <w:u w:val="thick" w:color="00000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position w:val="1"/>
                            <w:sz w:val="22"/>
                            <w:szCs w:val="22"/>
                            <w:u w:val="thick" w:color="000000"/>
                          </w:rPr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  <w:u w:val="thick" w:color="000000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  <w:u w:val="thick" w:color="000000"/>
                          </w:rPr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  <w:u w:val="thick" w:color="00000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  <w:u w:val="thick" w:color="000000"/>
                          </w:rPr>
                          <w:tab/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1"/>
                            <w:sz w:val="22"/>
                            <w:szCs w:val="22"/>
                            <w:u w:val="thick" w:color="000000"/>
                          </w:rPr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er: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2"/>
        <w:ind w:left="1125" w:right="2443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389" w:right="270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"/>
        <w:ind w:left="1389" w:right="270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260"/>
        <w:ind w:left="1445" w:right="276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3320" w:val="left"/>
        </w:tabs>
        <w:jc w:val="center"/>
        <w:ind w:left="-37" w:right="1263"/>
        <w:sectPr>
          <w:type w:val="continuous"/>
          <w:pgSz w:w="12240" w:h="15840"/>
          <w:pgMar w:top="1480" w:bottom="280" w:left="1620" w:right="1420"/>
          <w:cols w:num="2" w:equalWidth="off">
            <w:col w:w="2476" w:space="2052"/>
            <w:col w:w="4672"/>
          </w:cols>
        </w:sectPr>
      </w:pPr>
      <w:r>
        <w:rPr>
          <w:rFonts w:cs="Calibri" w:hAnsi="Calibri" w:eastAsia="Calibri" w:ascii="Calibri"/>
          <w:sz w:val="22"/>
          <w:szCs w:val="22"/>
        </w:rPr>
      </w:r>
      <w:r>
        <w:rPr>
          <w:rFonts w:cs="Calibri" w:hAnsi="Calibri" w:eastAsia="Calibri" w:ascii="Calibri"/>
          <w:sz w:val="22"/>
          <w:szCs w:val="22"/>
          <w:u w:val="thick" w:color="000000"/>
        </w:rPr>
        <w:t>                             </w:t>
      </w:r>
      <w:r>
        <w:rPr>
          <w:rFonts w:cs="Calibri" w:hAnsi="Calibri" w:eastAsia="Calibri" w:ascii="Calibri"/>
          <w:spacing w:val="-11"/>
          <w:sz w:val="22"/>
          <w:szCs w:val="22"/>
          <w:u w:val="thick" w:color="000000"/>
        </w:rPr>
        <w:t> </w:t>
      </w:r>
      <w:r>
        <w:rPr>
          <w:rFonts w:cs="Calibri" w:hAnsi="Calibri" w:eastAsia="Calibri" w:ascii="Calibri"/>
          <w:spacing w:val="-11"/>
          <w:sz w:val="22"/>
          <w:szCs w:val="22"/>
          <w:u w:val="thick" w:color="000000"/>
        </w:rPr>
      </w:r>
      <w:r>
        <w:rPr>
          <w:rFonts w:cs="Calibri" w:hAnsi="Calibri" w:eastAsia="Calibri" w:ascii="Calibri"/>
          <w:spacing w:val="1"/>
          <w:sz w:val="22"/>
          <w:szCs w:val="22"/>
          <w:u w:val="thick" w:color="000000"/>
        </w:rPr>
        <w:t>7</w:t>
      </w:r>
      <w:r>
        <w:rPr>
          <w:rFonts w:cs="Calibri" w:hAnsi="Calibri" w:eastAsia="Calibri" w:ascii="Calibri"/>
          <w:spacing w:val="1"/>
          <w:sz w:val="22"/>
          <w:szCs w:val="22"/>
          <w:u w:val="thick" w:color="000000"/>
        </w:rPr>
      </w:r>
      <w:r>
        <w:rPr>
          <w:rFonts w:cs="Calibri" w:hAnsi="Calibri" w:eastAsia="Calibri" w:ascii="Calibri"/>
          <w:spacing w:val="0"/>
          <w:sz w:val="22"/>
          <w:szCs w:val="22"/>
          <w:u w:val="thick" w:color="000000"/>
        </w:rPr>
        <w:t>.38</w:t>
      </w:r>
      <w:r>
        <w:rPr>
          <w:rFonts w:cs="Calibri" w:hAnsi="Calibri" w:eastAsia="Calibri" w:ascii="Calibri"/>
          <w:spacing w:val="0"/>
          <w:sz w:val="22"/>
          <w:szCs w:val="22"/>
          <w:u w:val="thick" w:color="000000"/>
        </w:rPr>
      </w:r>
      <w:r>
        <w:rPr>
          <w:rFonts w:cs="Calibri" w:hAnsi="Calibri" w:eastAsia="Calibri" w:ascii="Calibri"/>
          <w:spacing w:val="0"/>
          <w:sz w:val="22"/>
          <w:szCs w:val="22"/>
          <w:u w:val="thick" w:color="000000"/>
        </w:rPr>
        <w:t> </w:t>
      </w:r>
      <w:r>
        <w:rPr>
          <w:rFonts w:cs="Calibri" w:hAnsi="Calibri" w:eastAsia="Calibri" w:ascii="Calibri"/>
          <w:spacing w:val="0"/>
          <w:sz w:val="22"/>
          <w:szCs w:val="22"/>
          <w:u w:val="thick" w:color="000000"/>
        </w:rPr>
        <w:tab/>
      </w:r>
      <w:r>
        <w:rPr>
          <w:rFonts w:cs="Calibri" w:hAnsi="Calibri" w:eastAsia="Calibri" w:ascii="Calibri"/>
          <w:spacing w:val="0"/>
          <w:sz w:val="22"/>
          <w:szCs w:val="22"/>
          <w:u w:val="thick" w:color="000000"/>
        </w:rPr>
      </w:r>
      <w:r>
        <w:rPr>
          <w:rFonts w:cs="Calibri" w:hAnsi="Calibri" w:eastAsia="Calibri" w:ascii="Calibri"/>
          <w:spacing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2"/>
        <w:ind w:left="101" w:right="74" w:firstLine="7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lami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ilakuka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(IB).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ilakukan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k.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ecara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ih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lebih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akukan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77" w:firstLine="72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awin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kali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winkan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atakan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satuan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kisa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esia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satu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win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aja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awi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atau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erus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satu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eliti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enelitian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Seram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sebesar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76" w:firstLine="72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enelitian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eneliti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lu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a,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et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sebe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Utara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wink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kali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irkan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kali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ikawi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et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.,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iseb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erbe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irka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75" w:firstLine="720"/>
      </w:pP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itt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eneli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lit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enelitian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kacang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±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enelit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±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3±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et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.,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enelit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enetik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salah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ecuku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pakan.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77" w:firstLine="720"/>
        <w:sectPr>
          <w:type w:val="continuous"/>
          <w:pgSz w:w="12240" w:h="15840"/>
          <w:pgMar w:top="1480" w:bottom="280" w:left="1620" w:right="1420"/>
        </w:sectPr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Kid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elitian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asih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ih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enelitian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tadi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ebesar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lan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Klat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ika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enelitian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lu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kid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asih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ih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5"/>
        <w:ind w:left="101" w:right="7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fakt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lama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ik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kur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8508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72" w:firstLine="72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ividu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berg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si,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tuk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atkan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t.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lai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erikan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kul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101" w:right="8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ilakukan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leh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ena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338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rseb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73" w:firstLine="72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erikan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entuk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segar,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erian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erasal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tjang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erpe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aat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kan,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jenis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erikan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rseb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kapi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enj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aik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asil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elitian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kasi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saja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ik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trisi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aknya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karena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erikan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cam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71" w:firstLine="72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enelitian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erikan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edep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atkan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aitu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t.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edesaan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cara-cara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alkan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seba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sumber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enelitian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ecuku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aik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atau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sumsi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lah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elebi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rka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b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aitu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sumsi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88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ari.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ika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atakan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BK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77"/>
        <w:sectPr>
          <w:pgSz w:w="12240" w:h="15840"/>
          <w:pgMar w:top="1440" w:bottom="280" w:left="1620" w:right="142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kasi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elitian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trisi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aik,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sehi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iliki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aik.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enya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akan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erat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3370" w:right="3385"/>
      </w:pP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UL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1" w:right="77" w:firstLine="72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lkan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itas</w:t>
      </w:r>
      <w:r>
        <w:rPr>
          <w:rFonts w:cs="Calibri" w:hAnsi="Calibri" w:eastAsia="Calibri" w:ascii="Calibri"/>
          <w:spacing w:val="-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aik,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ilai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ily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i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rata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81" w:right="9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asa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wasa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arti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ADG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tiap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fasenya.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Rata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tan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01" w:right="7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kg,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seda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kg,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kg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kg.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ksi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taan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win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lit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kid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4236" w:right="4251"/>
      </w:pP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93"/>
        <w:ind w:left="101" w:right="233"/>
        <w:sectPr>
          <w:pgSz w:w="12240" w:h="15840"/>
          <w:pgMar w:top="1480" w:bottom="280" w:left="1620" w:right="142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eneliti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enyara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tuk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erh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tikan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aj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pakan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enja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efisien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knya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81"/>
        <w:ind w:left="3545" w:right="3565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21" w:right="80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ulastri,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Output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Gisting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Gisting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terna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rpad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7(1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185.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1994.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Kambing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rah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ropis.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5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PUTRA.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528" w:right="233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Elies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umadi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ndriyo.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ropi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Anim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Agricultur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Tepung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Sagu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Pada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Faku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Pekanb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783" w:right="12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Sains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hnology,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atLeast" w:line="500"/>
        <w:ind w:left="108" w:right="75" w:hanging="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.C.,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2000.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goat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Small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36:171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6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terna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68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(3)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8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Mur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nto,</w:t>
      </w:r>
      <w:r>
        <w:rPr>
          <w:rFonts w:cs="Times New Roman" w:hAnsi="Times New Roman" w:eastAsia="Times New Roman" w:ascii="Times New Roman"/>
          <w:color w:val="212121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color w:val="212121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G.</w:t>
      </w:r>
      <w:r>
        <w:rPr>
          <w:rFonts w:cs="Times New Roman" w:hAnsi="Times New Roman" w:eastAsia="Times New Roman" w:ascii="Times New Roman"/>
          <w:color w:val="212121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rist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Tingk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knologi</w:t>
      </w:r>
      <w:r>
        <w:rPr>
          <w:rFonts w:cs="Times New Roman" w:hAnsi="Times New Roman" w:eastAsia="Times New Roman" w:ascii="Times New Roman"/>
          <w:color w:val="212121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68"/>
      </w:pP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color w:val="212121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otong</w:t>
      </w:r>
      <w:r>
        <w:rPr>
          <w:rFonts w:cs="Times New Roman" w:hAnsi="Times New Roman" w:eastAsia="Times New Roman" w:ascii="Times New Roman"/>
          <w:color w:val="212121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212121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color w:val="212121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color w:val="212121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ri.</w:t>
      </w:r>
      <w:r>
        <w:rPr>
          <w:rFonts w:cs="Times New Roman" w:hAnsi="Times New Roman" w:eastAsia="Times New Roman" w:ascii="Times New Roman"/>
          <w:color w:val="212121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urnal</w:t>
      </w:r>
      <w:r>
        <w:rPr>
          <w:rFonts w:cs="Times New Roman" w:hAnsi="Times New Roman" w:eastAsia="Times New Roman" w:ascii="Times New Roman"/>
          <w:i/>
          <w:color w:val="212121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color w:val="212121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Vol.</w:t>
      </w:r>
      <w:r>
        <w:rPr>
          <w:rFonts w:cs="Times New Roman" w:hAnsi="Times New Roman" w:eastAsia="Times New Roman" w:ascii="Times New Roman"/>
          <w:color w:val="212121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68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15.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1"/>
      </w:pP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2006.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Unggul.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668" w:right="80" w:hanging="566"/>
      </w:pP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usi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orini,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E.,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witri,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Muh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rlin.,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08.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Budidaya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otensi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668" w:right="83" w:hanging="566"/>
      </w:pP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utam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.K.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2004.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tang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luang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ningkat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lalui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nov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kno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ogi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Lok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otong.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Bogor.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28" w:right="75" w:hanging="427"/>
      </w:pP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Utomo,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2004.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Tingkat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ksi</w:t>
      </w:r>
      <w:r>
        <w:rPr>
          <w:rFonts w:cs="Times New Roman" w:hAnsi="Times New Roman" w:eastAsia="Times New Roman" w:ascii="Times New Roman"/>
          <w:color w:val="21212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Domba</w:t>
      </w:r>
      <w:r>
        <w:rPr>
          <w:rFonts w:cs="Times New Roman" w:hAnsi="Times New Roman" w:eastAsia="Times New Roman" w:asci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Lok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12121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212121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Tingkat</w:t>
      </w:r>
      <w:r>
        <w:rPr>
          <w:rFonts w:cs="Times New Roman" w:hAnsi="Times New Roman" w:eastAsia="Times New Roman" w:asci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Bantul,</w:t>
      </w:r>
      <w:r>
        <w:rPr>
          <w:rFonts w:cs="Times New Roman" w:hAnsi="Times New Roman" w:eastAsia="Times New Roman" w:asci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aporan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color w:val="212121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Mandir</w:t>
      </w:r>
      <w:r>
        <w:rPr>
          <w:rFonts w:cs="Times New Roman" w:hAnsi="Times New Roman" w:eastAsia="Times New Roman" w:ascii="Times New Roman"/>
          <w:i/>
          <w:color w:val="212121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color w:val="212121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2014.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akan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pi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Potong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aky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dukung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20"/>
        <w:ind w:left="101"/>
        <w:sectPr>
          <w:pgSz w:w="12240" w:h="15840"/>
          <w:pgMar w:top="1420" w:bottom="280" w:left="1620" w:right="142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zoa,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200.</w:t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Sz w:w="12240" w:h="15840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yperlink" Target="mailto:najibjib456@gmail.com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