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79" w:rsidRDefault="00226706">
      <w:pPr>
        <w:spacing w:before="77" w:line="260" w:lineRule="exact"/>
        <w:ind w:right="116"/>
        <w:jc w:val="right"/>
        <w:rPr>
          <w:sz w:val="24"/>
          <w:szCs w:val="24"/>
        </w:rPr>
      </w:pPr>
      <w:bookmarkStart w:id="0" w:name="_GoBack"/>
      <w:bookmarkEnd w:id="0"/>
      <w:r>
        <w:rPr>
          <w:position w:val="-1"/>
          <w:sz w:val="24"/>
          <w:szCs w:val="24"/>
        </w:rPr>
        <w:t>1</w:t>
      </w:r>
    </w:p>
    <w:p w:rsidR="00E10B79" w:rsidRDefault="00E10B79">
      <w:pPr>
        <w:spacing w:line="200" w:lineRule="exact"/>
      </w:pPr>
    </w:p>
    <w:p w:rsidR="00E10B79" w:rsidRDefault="00E10B79">
      <w:pPr>
        <w:spacing w:before="20" w:line="220" w:lineRule="exact"/>
        <w:rPr>
          <w:sz w:val="22"/>
          <w:szCs w:val="22"/>
        </w:rPr>
      </w:pPr>
    </w:p>
    <w:p w:rsidR="00E10B79" w:rsidRDefault="00226706">
      <w:pPr>
        <w:spacing w:before="29" w:line="275" w:lineRule="auto"/>
        <w:ind w:left="296" w:right="318"/>
        <w:jc w:val="center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IL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USAHA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 xml:space="preserve">I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ONG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AN NGAG</w:t>
      </w:r>
      <w:r>
        <w:rPr>
          <w:b/>
          <w:spacing w:val="-2"/>
          <w:sz w:val="24"/>
          <w:szCs w:val="24"/>
        </w:rPr>
        <w:t>LI</w:t>
      </w:r>
      <w:r>
        <w:rPr>
          <w:b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TE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LE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AN</w:t>
      </w:r>
    </w:p>
    <w:p w:rsidR="00E10B79" w:rsidRDefault="00226706">
      <w:pPr>
        <w:spacing w:before="1"/>
        <w:ind w:left="281" w:right="315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HE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IT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IT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5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EE</w:t>
      </w:r>
      <w:r>
        <w:rPr>
          <w:b/>
          <w:sz w:val="24"/>
          <w:szCs w:val="24"/>
        </w:rPr>
        <w:t>F C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TT</w:t>
      </w:r>
      <w:r>
        <w:rPr>
          <w:b/>
          <w:spacing w:val="3"/>
          <w:sz w:val="24"/>
          <w:szCs w:val="24"/>
        </w:rPr>
        <w:t>L</w:t>
      </w:r>
      <w:r>
        <w:rPr>
          <w:b/>
          <w:sz w:val="24"/>
          <w:szCs w:val="24"/>
        </w:rPr>
        <w:t xml:space="preserve">E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US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SS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NGAG</w:t>
      </w:r>
      <w:r>
        <w:rPr>
          <w:b/>
          <w:spacing w:val="-2"/>
          <w:sz w:val="24"/>
          <w:szCs w:val="24"/>
        </w:rPr>
        <w:t>LI</w:t>
      </w:r>
      <w:r>
        <w:rPr>
          <w:b/>
          <w:sz w:val="24"/>
          <w:szCs w:val="24"/>
        </w:rPr>
        <w:t>K D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C</w:t>
      </w:r>
      <w:r>
        <w:rPr>
          <w:b/>
          <w:sz w:val="24"/>
          <w:szCs w:val="24"/>
        </w:rPr>
        <w:t xml:space="preserve">T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LE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</w:p>
    <w:p w:rsidR="00E10B79" w:rsidRDefault="00E10B79">
      <w:pPr>
        <w:spacing w:before="18" w:line="240" w:lineRule="exact"/>
        <w:rPr>
          <w:sz w:val="24"/>
          <w:szCs w:val="24"/>
        </w:rPr>
      </w:pPr>
    </w:p>
    <w:p w:rsidR="00E10B79" w:rsidRDefault="00226706">
      <w:pPr>
        <w:ind w:left="2193" w:right="2210"/>
        <w:jc w:val="center"/>
        <w:rPr>
          <w:sz w:val="16"/>
          <w:szCs w:val="16"/>
        </w:rPr>
      </w:pP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pp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/</w:t>
      </w:r>
      <w:r>
        <w:rPr>
          <w:b/>
          <w:spacing w:val="2"/>
          <w:position w:val="9"/>
          <w:sz w:val="16"/>
          <w:szCs w:val="16"/>
        </w:rPr>
        <w:t>1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X.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z w:val="24"/>
          <w:szCs w:val="24"/>
        </w:rPr>
        <w:t>wa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/</w:t>
      </w:r>
      <w:r>
        <w:rPr>
          <w:b/>
          <w:spacing w:val="2"/>
          <w:position w:val="9"/>
          <w:sz w:val="16"/>
          <w:szCs w:val="16"/>
        </w:rPr>
        <w:t>2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/</w:t>
      </w:r>
      <w:r>
        <w:rPr>
          <w:b/>
          <w:w w:val="98"/>
          <w:position w:val="9"/>
          <w:sz w:val="16"/>
          <w:szCs w:val="16"/>
        </w:rPr>
        <w:t>3</w:t>
      </w:r>
    </w:p>
    <w:p w:rsidR="00E10B79" w:rsidRDefault="00E10B79">
      <w:pPr>
        <w:spacing w:before="16" w:line="260" w:lineRule="exact"/>
        <w:rPr>
          <w:sz w:val="26"/>
          <w:szCs w:val="26"/>
        </w:rPr>
      </w:pPr>
    </w:p>
    <w:p w:rsidR="00E10B79" w:rsidRDefault="00226706">
      <w:pPr>
        <w:ind w:left="800" w:right="819"/>
        <w:jc w:val="center"/>
      </w:pPr>
      <w:r>
        <w:pict>
          <v:group id="_x0000_s1031" style="position:absolute;left:0;text-align:left;margin-left:76.1pt;margin-top:25.95pt;width:461.75pt;height:0;z-index:-251660288;mso-position-horizontal-relative:page" coordorigin="1522,519" coordsize="9235,0">
            <v:shape id="_x0000_s1032" style="position:absolute;left:1522;top:519;width:9235;height:0" coordorigin="1522,519" coordsize="9235,0" path="m1522,519r9235,e" filled="f">
              <v:path arrowok="t"/>
            </v:shape>
            <w10:wrap anchorx="page"/>
          </v:group>
        </w:pict>
      </w:r>
      <w:r>
        <w:rPr>
          <w:spacing w:val="-2"/>
        </w:rPr>
        <w:t>F</w:t>
      </w:r>
      <w:r>
        <w:rPr>
          <w:spacing w:val="1"/>
        </w:rPr>
        <w:t>a</w:t>
      </w:r>
      <w:r>
        <w:t>ku</w:t>
      </w:r>
      <w:r>
        <w:rPr>
          <w:spacing w:val="-3"/>
        </w:rPr>
        <w:t>l</w:t>
      </w:r>
      <w:r>
        <w:rPr>
          <w:spacing w:val="1"/>
        </w:rPr>
        <w:t>ta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>g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-3"/>
        </w:rPr>
        <w:t>i</w:t>
      </w:r>
      <w:r>
        <w:t>ndu</w:t>
      </w:r>
      <w:r>
        <w:rPr>
          <w:spacing w:val="-2"/>
        </w:rPr>
        <w:t>s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3"/>
        </w:rPr>
        <w:t>i</w:t>
      </w:r>
      <w:r>
        <w:t>,</w:t>
      </w:r>
      <w:r>
        <w:rPr>
          <w:spacing w:val="2"/>
        </w:rPr>
        <w:t xml:space="preserve"> </w:t>
      </w:r>
      <w:r>
        <w:rPr>
          <w:spacing w:val="-6"/>
        </w:rPr>
        <w:t>U</w:t>
      </w:r>
      <w:r>
        <w:rPr>
          <w:spacing w:val="5"/>
        </w:rPr>
        <w:t>n</w:t>
      </w:r>
      <w:r>
        <w:rPr>
          <w:spacing w:val="1"/>
        </w:rPr>
        <w:t>i</w:t>
      </w:r>
      <w:r>
        <w:rPr>
          <w:spacing w:val="-5"/>
        </w:rPr>
        <w:t>v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2"/>
        </w:rPr>
        <w:t>s</w:t>
      </w:r>
      <w:r>
        <w:rPr>
          <w:spacing w:val="-3"/>
        </w:rPr>
        <w:t>i</w:t>
      </w:r>
      <w:r>
        <w:rPr>
          <w:spacing w:val="1"/>
        </w:rPr>
        <w:t>ta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M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3"/>
        </w:rPr>
        <w:t>c</w:t>
      </w:r>
      <w:r>
        <w:t>u</w:t>
      </w:r>
      <w:r>
        <w:rPr>
          <w:spacing w:val="5"/>
        </w:rPr>
        <w:t xml:space="preserve"> </w:t>
      </w:r>
      <w:r>
        <w:rPr>
          <w:spacing w:val="-5"/>
        </w:rPr>
        <w:t>B</w:t>
      </w:r>
      <w:r>
        <w:t>u</w:t>
      </w:r>
      <w:r>
        <w:rPr>
          <w:spacing w:val="-3"/>
        </w:rPr>
        <w:t>a</w:t>
      </w:r>
      <w:r>
        <w:t xml:space="preserve">na </w:t>
      </w:r>
      <w:r>
        <w:rPr>
          <w:spacing w:val="-2"/>
        </w:rPr>
        <w:t>Y</w:t>
      </w:r>
      <w:r>
        <w:rPr>
          <w:spacing w:val="-5"/>
        </w:rPr>
        <w:t>o</w:t>
      </w:r>
      <w:r>
        <w:rPr>
          <w:spacing w:val="5"/>
        </w:rPr>
        <w:t>g</w:t>
      </w:r>
      <w:r>
        <w:rPr>
          <w:spacing w:val="-10"/>
        </w:rPr>
        <w:t>y</w:t>
      </w:r>
      <w:r>
        <w:rPr>
          <w:spacing w:val="1"/>
        </w:rPr>
        <w:t>a</w:t>
      </w:r>
      <w:r>
        <w:t>k</w:t>
      </w:r>
      <w:r>
        <w:rPr>
          <w:spacing w:val="1"/>
        </w:rPr>
        <w:t>a</w:t>
      </w:r>
      <w:r>
        <w:t>r</w:t>
      </w:r>
      <w:r>
        <w:rPr>
          <w:spacing w:val="1"/>
        </w:rPr>
        <w:t>t</w:t>
      </w:r>
      <w:r>
        <w:rPr>
          <w:spacing w:val="-3"/>
        </w:rPr>
        <w:t>a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J</w:t>
      </w:r>
      <w:r>
        <w:rPr>
          <w:spacing w:val="-3"/>
        </w:rPr>
        <w:t>l</w:t>
      </w:r>
      <w:r>
        <w:t>.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at</w:t>
      </w:r>
      <w:r>
        <w:rPr>
          <w:spacing w:val="-3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6"/>
        </w:rPr>
        <w:t>K</w:t>
      </w:r>
      <w:r>
        <w:t>m</w:t>
      </w:r>
      <w:r>
        <w:rPr>
          <w:spacing w:val="4"/>
        </w:rPr>
        <w:t xml:space="preserve"> </w:t>
      </w:r>
      <w:r>
        <w:t>1</w:t>
      </w:r>
      <w:r>
        <w:rPr>
          <w:spacing w:val="-5"/>
        </w:rPr>
        <w:t>0</w:t>
      </w:r>
      <w:r>
        <w:t xml:space="preserve">, </w:t>
      </w:r>
      <w:r>
        <w:rPr>
          <w:spacing w:val="-2"/>
        </w:rPr>
        <w:t>Y</w:t>
      </w:r>
      <w:r>
        <w:rPr>
          <w:spacing w:val="-5"/>
        </w:rPr>
        <w:t>o</w:t>
      </w:r>
      <w:r>
        <w:rPr>
          <w:spacing w:val="5"/>
        </w:rPr>
        <w:t>g</w:t>
      </w:r>
      <w:r>
        <w:rPr>
          <w:spacing w:val="-10"/>
        </w:rPr>
        <w:t>y</w:t>
      </w:r>
      <w:r>
        <w:rPr>
          <w:spacing w:val="1"/>
        </w:rPr>
        <w:t>a</w:t>
      </w:r>
      <w:r>
        <w:t>k</w:t>
      </w:r>
      <w:r>
        <w:rPr>
          <w:spacing w:val="1"/>
        </w:rPr>
        <w:t>a</w:t>
      </w:r>
      <w:r>
        <w:t>r</w:t>
      </w:r>
      <w:r>
        <w:rPr>
          <w:spacing w:val="1"/>
        </w:rPr>
        <w:t>t</w:t>
      </w:r>
      <w:r>
        <w:t>a</w:t>
      </w:r>
      <w:r>
        <w:rPr>
          <w:spacing w:val="2"/>
        </w:rPr>
        <w:t xml:space="preserve"> </w:t>
      </w:r>
      <w:r>
        <w:t>55</w:t>
      </w:r>
      <w:r>
        <w:rPr>
          <w:spacing w:val="-5"/>
        </w:rPr>
        <w:t>7</w:t>
      </w:r>
      <w:r>
        <w:t>53</w:t>
      </w:r>
    </w:p>
    <w:p w:rsidR="00E10B79" w:rsidRDefault="00226706">
      <w:pPr>
        <w:ind w:left="3249" w:right="3274"/>
        <w:jc w:val="center"/>
      </w:pPr>
      <w:r>
        <w:rPr>
          <w:spacing w:val="1"/>
        </w:rPr>
        <w:t>E</w:t>
      </w:r>
      <w:r>
        <w:rPr>
          <w:spacing w:val="-3"/>
        </w:rPr>
        <w:t>m</w:t>
      </w:r>
      <w:r>
        <w:rPr>
          <w:spacing w:val="1"/>
        </w:rPr>
        <w:t>a</w:t>
      </w:r>
      <w:r>
        <w:rPr>
          <w:spacing w:val="-3"/>
        </w:rPr>
        <w:t>i</w:t>
      </w:r>
      <w:r>
        <w:t>l</w:t>
      </w:r>
      <w:r>
        <w:rPr>
          <w:spacing w:val="1"/>
        </w:rPr>
        <w:t xml:space="preserve"> </w:t>
      </w:r>
      <w:r>
        <w:t>:</w:t>
      </w:r>
      <w:r>
        <w:rPr>
          <w:spacing w:val="5"/>
        </w:rPr>
        <w:t xml:space="preserve"> </w:t>
      </w:r>
      <w:hyperlink r:id="rId7">
        <w:r>
          <w:rPr>
            <w:spacing w:val="-6"/>
          </w:rPr>
          <w:t>G</w:t>
        </w:r>
        <w:r>
          <w:rPr>
            <w:spacing w:val="-3"/>
            <w:w w:val="101"/>
          </w:rPr>
          <w:t>a</w:t>
        </w:r>
        <w:r>
          <w:rPr>
            <w:spacing w:val="5"/>
          </w:rPr>
          <w:t>n</w:t>
        </w:r>
        <w:r>
          <w:rPr>
            <w:spacing w:val="-3"/>
            <w:w w:val="101"/>
          </w:rPr>
          <w:t>ta</w:t>
        </w:r>
        <w:r>
          <w:rPr>
            <w:spacing w:val="5"/>
          </w:rPr>
          <w:t>r</w:t>
        </w:r>
        <w:r>
          <w:rPr>
            <w:spacing w:val="1"/>
            <w:w w:val="101"/>
          </w:rPr>
          <w:t>a</w:t>
        </w:r>
        <w:r>
          <w:rPr>
            <w:spacing w:val="-10"/>
          </w:rPr>
          <w:t>y</w:t>
        </w:r>
        <w:r>
          <w:rPr>
            <w:spacing w:val="-3"/>
            <w:w w:val="101"/>
          </w:rPr>
          <w:t>e</w:t>
        </w:r>
        <w:r>
          <w:t>p</w:t>
        </w:r>
        <w:r>
          <w:rPr>
            <w:spacing w:val="5"/>
          </w:rPr>
          <w:t>p</w:t>
        </w:r>
        <w:r>
          <w:rPr>
            <w:spacing w:val="-10"/>
          </w:rPr>
          <w:t>y</w:t>
        </w:r>
        <w:r>
          <w:t>03</w:t>
        </w:r>
        <w:r>
          <w:rPr>
            <w:spacing w:val="1"/>
          </w:rPr>
          <w:t>@</w:t>
        </w:r>
        <w:r>
          <w:t>g</w:t>
        </w:r>
        <w:r>
          <w:rPr>
            <w:spacing w:val="1"/>
          </w:rPr>
          <w:t>m</w:t>
        </w:r>
        <w:r>
          <w:rPr>
            <w:spacing w:val="1"/>
            <w:w w:val="101"/>
          </w:rPr>
          <w:t>a</w:t>
        </w:r>
        <w:r>
          <w:rPr>
            <w:spacing w:val="-3"/>
            <w:w w:val="101"/>
          </w:rPr>
          <w:t>i</w:t>
        </w:r>
        <w:r>
          <w:rPr>
            <w:spacing w:val="1"/>
            <w:w w:val="101"/>
          </w:rPr>
          <w:t>l</w:t>
        </w:r>
        <w:r>
          <w:rPr>
            <w:spacing w:val="2"/>
          </w:rPr>
          <w:t>.</w:t>
        </w:r>
        <w:r>
          <w:rPr>
            <w:spacing w:val="-3"/>
            <w:w w:val="101"/>
          </w:rPr>
          <w:t>c</w:t>
        </w:r>
        <w:r>
          <w:rPr>
            <w:spacing w:val="-5"/>
          </w:rPr>
          <w:t>o</w:t>
        </w:r>
        <w:r>
          <w:t>m</w:t>
        </w:r>
      </w:hyperlink>
    </w:p>
    <w:p w:rsidR="00E10B79" w:rsidRDefault="00E10B79">
      <w:pPr>
        <w:spacing w:before="3" w:line="100" w:lineRule="exact"/>
        <w:rPr>
          <w:sz w:val="11"/>
          <w:szCs w:val="11"/>
        </w:rPr>
      </w:pPr>
    </w:p>
    <w:p w:rsidR="00E10B79" w:rsidRDefault="00E10B79">
      <w:pPr>
        <w:spacing w:line="200" w:lineRule="exact"/>
      </w:pPr>
    </w:p>
    <w:p w:rsidR="00E10B79" w:rsidRDefault="00226706">
      <w:pPr>
        <w:ind w:left="4168" w:right="4190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TIS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*</w:t>
      </w:r>
    </w:p>
    <w:p w:rsidR="00E10B79" w:rsidRDefault="00226706">
      <w:pPr>
        <w:spacing w:before="41"/>
        <w:ind w:left="100" w:right="74" w:firstLine="71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 K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14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2023.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po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ive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andom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amplin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495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41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 5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p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/C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 xml:space="preserve">it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t</w:t>
      </w:r>
      <w:r>
        <w:rPr>
          <w:i/>
          <w:sz w:val="24"/>
          <w:szCs w:val="24"/>
        </w:rPr>
        <w:t>io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/C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ak</w:t>
      </w:r>
      <w:r>
        <w:rPr>
          <w:i/>
          <w:spacing w:val="2"/>
          <w:sz w:val="24"/>
          <w:szCs w:val="24"/>
        </w:rPr>
        <w:t xml:space="preserve"> E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oint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64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92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68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58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1-</w:t>
      </w:r>
      <w:r>
        <w:rPr>
          <w:sz w:val="24"/>
          <w:szCs w:val="24"/>
        </w:rPr>
        <w:t>10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58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E10B79" w:rsidRDefault="00226706">
      <w:pPr>
        <w:spacing w:before="3"/>
        <w:ind w:left="62" w:right="88"/>
        <w:jc w:val="center"/>
        <w:rPr>
          <w:sz w:val="24"/>
          <w:szCs w:val="24"/>
        </w:rPr>
      </w:pPr>
      <w:r>
        <w:rPr>
          <w:sz w:val="24"/>
          <w:szCs w:val="24"/>
        </w:rPr>
        <w:t>60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97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618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580, 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8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</w:p>
    <w:p w:rsidR="00E10B79" w:rsidRDefault="00226706">
      <w:pPr>
        <w:spacing w:line="260" w:lineRule="exact"/>
        <w:ind w:left="62" w:right="78"/>
        <w:jc w:val="center"/>
        <w:rPr>
          <w:sz w:val="24"/>
          <w:szCs w:val="24"/>
        </w:rPr>
      </w:pPr>
      <w:r>
        <w:rPr>
          <w:sz w:val="24"/>
          <w:szCs w:val="24"/>
        </w:rPr>
        <w:t>48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872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87</w:t>
      </w:r>
      <w:r>
        <w:rPr>
          <w:spacing w:val="1"/>
          <w:sz w:val="24"/>
          <w:szCs w:val="24"/>
        </w:rPr>
        <w:t>8</w:t>
      </w:r>
      <w:r>
        <w:rPr>
          <w:spacing w:val="-4"/>
          <w:sz w:val="24"/>
          <w:szCs w:val="24"/>
        </w:rPr>
        <w:t>/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p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55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76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46</w:t>
      </w:r>
      <w:r>
        <w:rPr>
          <w:spacing w:val="1"/>
          <w:sz w:val="24"/>
          <w:szCs w:val="24"/>
        </w:rPr>
        <w:t>3</w:t>
      </w:r>
      <w:r>
        <w:rPr>
          <w:spacing w:val="-4"/>
          <w:sz w:val="24"/>
          <w:szCs w:val="24"/>
        </w:rPr>
        <w:t>/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E10B79" w:rsidRDefault="00226706">
      <w:pPr>
        <w:spacing w:before="7" w:line="260" w:lineRule="exact"/>
        <w:ind w:left="80" w:right="99" w:hanging="2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888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585</w:t>
      </w:r>
      <w:r>
        <w:rPr>
          <w:spacing w:val="-4"/>
          <w:sz w:val="24"/>
          <w:szCs w:val="24"/>
        </w:rPr>
        <w:t>/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un,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/C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13,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/C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13,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11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p)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217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358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E10B79" w:rsidRDefault="00226706">
      <w:pPr>
        <w:spacing w:line="260" w:lineRule="exact"/>
        <w:ind w:left="60" w:right="83"/>
        <w:jc w:val="center"/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35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/</w:t>
      </w:r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wa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</w:p>
    <w:p w:rsidR="00E10B79" w:rsidRDefault="00226706">
      <w:pPr>
        <w:spacing w:line="260" w:lineRule="exact"/>
        <w:ind w:left="100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E10B79" w:rsidRDefault="00E10B79">
      <w:pPr>
        <w:spacing w:before="9" w:line="180" w:lineRule="exact"/>
        <w:rPr>
          <w:sz w:val="19"/>
          <w:szCs w:val="19"/>
        </w:rPr>
      </w:pPr>
    </w:p>
    <w:p w:rsidR="00E10B79" w:rsidRDefault="00226706">
      <w:pPr>
        <w:ind w:left="100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</w:p>
    <w:p w:rsidR="00E10B79" w:rsidRDefault="00E10B79">
      <w:pPr>
        <w:spacing w:before="4" w:line="200" w:lineRule="exact"/>
      </w:pPr>
    </w:p>
    <w:p w:rsidR="00E10B79" w:rsidRDefault="00226706">
      <w:pPr>
        <w:ind w:left="4058" w:right="4075"/>
        <w:jc w:val="center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*</w:t>
      </w:r>
    </w:p>
    <w:p w:rsidR="00E10B79" w:rsidRDefault="00E10B79">
      <w:pPr>
        <w:spacing w:before="16" w:line="260" w:lineRule="exact"/>
        <w:rPr>
          <w:sz w:val="26"/>
          <w:szCs w:val="26"/>
        </w:rPr>
      </w:pPr>
    </w:p>
    <w:p w:rsidR="00E10B79" w:rsidRDefault="00226706">
      <w:pPr>
        <w:spacing w:line="276" w:lineRule="auto"/>
        <w:ind w:left="100" w:right="76" w:firstLine="721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y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tt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14,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2023.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 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m 495</w:t>
      </w:r>
      <w:r>
        <w:rPr>
          <w:spacing w:val="1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41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om 5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ub</w:t>
      </w:r>
      <w:r>
        <w:rPr>
          <w:spacing w:val="2"/>
          <w:sz w:val="24"/>
          <w:szCs w:val="24"/>
        </w:rPr>
        <w:t>-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y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/C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/C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 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64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92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68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8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10</w:t>
      </w:r>
      <w:r>
        <w:rPr>
          <w:spacing w:val="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58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</w:t>
      </w:r>
      <w:r>
        <w:rPr>
          <w:spacing w:val="-5"/>
          <w:sz w:val="24"/>
          <w:szCs w:val="24"/>
        </w:rPr>
        <w:t>7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618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580,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11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48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872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878/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55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761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463/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888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585/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/C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5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13,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/C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5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13,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11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p)</w:t>
      </w:r>
      <w:r>
        <w:rPr>
          <w:spacing w:val="4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</w:p>
    <w:p w:rsidR="00E10B79" w:rsidRDefault="00226706">
      <w:pPr>
        <w:spacing w:before="1" w:line="275" w:lineRule="auto"/>
        <w:ind w:left="100" w:right="88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217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358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35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/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t.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tt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E10B79" w:rsidRDefault="00E10B79">
      <w:pPr>
        <w:spacing w:before="3" w:line="200" w:lineRule="exact"/>
      </w:pPr>
    </w:p>
    <w:p w:rsidR="00E10B79" w:rsidRDefault="00226706">
      <w:pPr>
        <w:spacing w:line="260" w:lineRule="exact"/>
        <w:ind w:left="100"/>
        <w:rPr>
          <w:sz w:val="24"/>
          <w:szCs w:val="24"/>
        </w:rPr>
      </w:pPr>
      <w:r>
        <w:rPr>
          <w:spacing w:val="-5"/>
          <w:position w:val="-1"/>
          <w:sz w:val="24"/>
          <w:szCs w:val="24"/>
        </w:rPr>
        <w:t>K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w</w:t>
      </w:r>
      <w:r>
        <w:rPr>
          <w:spacing w:val="4"/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d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: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3"/>
          <w:position w:val="-1"/>
          <w:sz w:val="24"/>
          <w:szCs w:val="24"/>
        </w:rPr>
        <w:t>r</w:t>
      </w:r>
      <w:r>
        <w:rPr>
          <w:spacing w:val="5"/>
          <w:position w:val="-1"/>
          <w:sz w:val="24"/>
          <w:szCs w:val="24"/>
        </w:rPr>
        <w:t>o</w:t>
      </w:r>
      <w:r>
        <w:rPr>
          <w:spacing w:val="-3"/>
          <w:position w:val="-1"/>
          <w:sz w:val="24"/>
          <w:szCs w:val="24"/>
        </w:rPr>
        <w:t>f</w:t>
      </w:r>
      <w:r>
        <w:rPr>
          <w:spacing w:val="-9"/>
          <w:position w:val="-1"/>
          <w:sz w:val="24"/>
          <w:szCs w:val="24"/>
        </w:rPr>
        <w:t>i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bi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9"/>
          <w:position w:val="-1"/>
          <w:sz w:val="24"/>
          <w:szCs w:val="24"/>
        </w:rPr>
        <w:t>i</w:t>
      </w:r>
      <w:r>
        <w:rPr>
          <w:spacing w:val="10"/>
          <w:position w:val="-1"/>
          <w:sz w:val="24"/>
          <w:szCs w:val="24"/>
        </w:rPr>
        <w:t>t</w:t>
      </w:r>
      <w:r>
        <w:rPr>
          <w:spacing w:val="-10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,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f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tt</w:t>
      </w:r>
      <w:r>
        <w:rPr>
          <w:spacing w:val="-9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,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F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6"/>
          <w:position w:val="-1"/>
          <w:sz w:val="24"/>
          <w:szCs w:val="24"/>
        </w:rPr>
        <w:t>r</w:t>
      </w:r>
      <w:r>
        <w:rPr>
          <w:spacing w:val="-9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6"/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,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Ng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g</w:t>
      </w:r>
      <w:r>
        <w:rPr>
          <w:spacing w:val="-4"/>
          <w:position w:val="-1"/>
          <w:sz w:val="24"/>
          <w:szCs w:val="24"/>
        </w:rPr>
        <w:t>li</w:t>
      </w:r>
      <w:r>
        <w:rPr>
          <w:position w:val="-1"/>
          <w:sz w:val="24"/>
          <w:szCs w:val="24"/>
        </w:rPr>
        <w:t>k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4"/>
          <w:position w:val="-1"/>
          <w:sz w:val="24"/>
          <w:szCs w:val="24"/>
        </w:rPr>
        <w:t>D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9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t</w:t>
      </w:r>
    </w:p>
    <w:p w:rsidR="00E10B79" w:rsidRDefault="00E10B79">
      <w:pPr>
        <w:spacing w:line="200" w:lineRule="exact"/>
      </w:pPr>
    </w:p>
    <w:p w:rsidR="00E10B79" w:rsidRDefault="00E10B79">
      <w:pPr>
        <w:spacing w:line="200" w:lineRule="exact"/>
      </w:pPr>
    </w:p>
    <w:p w:rsidR="00E10B79" w:rsidRDefault="00E10B79">
      <w:pPr>
        <w:spacing w:line="200" w:lineRule="exact"/>
      </w:pPr>
    </w:p>
    <w:p w:rsidR="00E10B79" w:rsidRDefault="00E10B79">
      <w:pPr>
        <w:spacing w:line="200" w:lineRule="exact"/>
      </w:pPr>
    </w:p>
    <w:p w:rsidR="00E10B79" w:rsidRDefault="00E10B79">
      <w:pPr>
        <w:spacing w:line="200" w:lineRule="exact"/>
      </w:pPr>
    </w:p>
    <w:p w:rsidR="00E10B79" w:rsidRDefault="00E10B79">
      <w:pPr>
        <w:spacing w:line="200" w:lineRule="exact"/>
      </w:pPr>
    </w:p>
    <w:p w:rsidR="00E10B79" w:rsidRDefault="00E10B79">
      <w:pPr>
        <w:spacing w:line="200" w:lineRule="exact"/>
      </w:pPr>
    </w:p>
    <w:p w:rsidR="00E10B79" w:rsidRDefault="00E10B79">
      <w:pPr>
        <w:spacing w:line="200" w:lineRule="exact"/>
      </w:pPr>
    </w:p>
    <w:p w:rsidR="00E10B79" w:rsidRDefault="00E10B79">
      <w:pPr>
        <w:spacing w:line="200" w:lineRule="exact"/>
      </w:pPr>
    </w:p>
    <w:p w:rsidR="00E10B79" w:rsidRDefault="00E10B79">
      <w:pPr>
        <w:spacing w:line="200" w:lineRule="exact"/>
      </w:pPr>
    </w:p>
    <w:p w:rsidR="00E10B79" w:rsidRDefault="00E10B79">
      <w:pPr>
        <w:spacing w:line="200" w:lineRule="exact"/>
      </w:pPr>
    </w:p>
    <w:p w:rsidR="00E10B79" w:rsidRDefault="00E10B79">
      <w:pPr>
        <w:spacing w:line="200" w:lineRule="exact"/>
      </w:pPr>
    </w:p>
    <w:p w:rsidR="00E10B79" w:rsidRDefault="00E10B79">
      <w:pPr>
        <w:spacing w:line="200" w:lineRule="exact"/>
      </w:pPr>
    </w:p>
    <w:p w:rsidR="00E10B79" w:rsidRDefault="00E10B79">
      <w:pPr>
        <w:spacing w:line="200" w:lineRule="exact"/>
      </w:pPr>
    </w:p>
    <w:p w:rsidR="00E10B79" w:rsidRDefault="00E10B79">
      <w:pPr>
        <w:spacing w:line="200" w:lineRule="exact"/>
      </w:pPr>
    </w:p>
    <w:p w:rsidR="00E10B79" w:rsidRDefault="00E10B79">
      <w:pPr>
        <w:spacing w:line="200" w:lineRule="exact"/>
      </w:pPr>
    </w:p>
    <w:p w:rsidR="00E10B79" w:rsidRDefault="00E10B79">
      <w:pPr>
        <w:spacing w:line="200" w:lineRule="exact"/>
      </w:pPr>
    </w:p>
    <w:p w:rsidR="00E10B79" w:rsidRDefault="00E10B79">
      <w:pPr>
        <w:spacing w:line="200" w:lineRule="exact"/>
      </w:pPr>
    </w:p>
    <w:p w:rsidR="00E10B79" w:rsidRDefault="00E10B79">
      <w:pPr>
        <w:spacing w:line="200" w:lineRule="exact"/>
      </w:pPr>
    </w:p>
    <w:p w:rsidR="00E10B79" w:rsidRDefault="00E10B79">
      <w:pPr>
        <w:spacing w:line="240" w:lineRule="exact"/>
        <w:rPr>
          <w:sz w:val="24"/>
          <w:szCs w:val="24"/>
        </w:rPr>
      </w:pPr>
    </w:p>
    <w:p w:rsidR="00E10B79" w:rsidRDefault="00226706">
      <w:pPr>
        <w:spacing w:before="29"/>
        <w:ind w:left="4682" w:right="4702"/>
        <w:jc w:val="center"/>
        <w:rPr>
          <w:sz w:val="24"/>
          <w:szCs w:val="24"/>
        </w:rPr>
        <w:sectPr w:rsidR="00E10B79">
          <w:pgSz w:w="12240" w:h="20160"/>
          <w:pgMar w:top="620" w:right="1320" w:bottom="280" w:left="1340" w:header="720" w:footer="720" w:gutter="0"/>
          <w:cols w:space="720"/>
        </w:sectPr>
      </w:pPr>
      <w:r>
        <w:rPr>
          <w:sz w:val="24"/>
          <w:szCs w:val="24"/>
        </w:rPr>
        <w:t>1</w:t>
      </w:r>
    </w:p>
    <w:p w:rsidR="00E10B79" w:rsidRDefault="00E10B79">
      <w:pPr>
        <w:spacing w:line="200" w:lineRule="exact"/>
      </w:pPr>
    </w:p>
    <w:p w:rsidR="00E10B79" w:rsidRDefault="00E10B79">
      <w:pPr>
        <w:spacing w:before="10" w:line="220" w:lineRule="exact"/>
        <w:rPr>
          <w:sz w:val="22"/>
          <w:szCs w:val="22"/>
        </w:rPr>
        <w:sectPr w:rsidR="00E10B79">
          <w:headerReference w:type="default" r:id="rId8"/>
          <w:pgSz w:w="11920" w:h="16840"/>
          <w:pgMar w:top="960" w:right="1320" w:bottom="280" w:left="1340" w:header="734" w:footer="0" w:gutter="0"/>
          <w:pgNumType w:start="2"/>
          <w:cols w:space="720"/>
        </w:sectPr>
      </w:pPr>
    </w:p>
    <w:p w:rsidR="00E10B79" w:rsidRDefault="00226706">
      <w:pPr>
        <w:spacing w:before="38" w:line="260" w:lineRule="exact"/>
        <w:ind w:left="1223" w:right="1137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AH</w:t>
      </w:r>
      <w:r>
        <w:rPr>
          <w:b/>
          <w:spacing w:val="4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E10B79" w:rsidRDefault="00226706">
      <w:pPr>
        <w:spacing w:line="260" w:lineRule="exact"/>
        <w:ind w:left="821" w:right="-48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i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10B79" w:rsidRDefault="00226706">
      <w:pPr>
        <w:spacing w:line="260" w:lineRule="exact"/>
        <w:ind w:left="100" w:right="-2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</w:p>
    <w:p w:rsidR="00E10B79" w:rsidRDefault="00226706">
      <w:pPr>
        <w:spacing w:before="2"/>
        <w:ind w:left="100" w:right="-36"/>
        <w:jc w:val="both"/>
        <w:rPr>
          <w:sz w:val="24"/>
          <w:szCs w:val="24"/>
        </w:rPr>
      </w:pP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g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pot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E10B79" w:rsidRDefault="00226706">
      <w:pPr>
        <w:spacing w:before="2"/>
        <w:ind w:left="100" w:right="-41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hi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</w:p>
    <w:p w:rsidR="00E10B79" w:rsidRDefault="00226706">
      <w:pPr>
        <w:spacing w:line="260" w:lineRule="exact"/>
        <w:ind w:left="100" w:right="-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  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695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390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10B79" w:rsidRDefault="00226706">
      <w:pPr>
        <w:spacing w:before="2"/>
        <w:ind w:left="100" w:right="-3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2022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436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700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  </w:t>
      </w:r>
      <w:r>
        <w:rPr>
          <w:spacing w:val="1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 2022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258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690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hi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E10B79" w:rsidRDefault="00226706">
      <w:pPr>
        <w:spacing w:before="2"/>
        <w:ind w:left="100" w:right="-36" w:firstLine="72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2022)</w:t>
      </w:r>
      <w:r>
        <w:rPr>
          <w:spacing w:val="-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2020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599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 2021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625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 xml:space="preserve">k 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i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</w:p>
    <w:p w:rsidR="00E10B79" w:rsidRDefault="00226706">
      <w:pPr>
        <w:spacing w:before="3"/>
        <w:ind w:left="100" w:right="-4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K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7"/>
          <w:sz w:val="24"/>
          <w:szCs w:val="24"/>
        </w:rPr>
        <w:t>.</w:t>
      </w:r>
      <w:r>
        <w:rPr>
          <w:sz w:val="24"/>
          <w:szCs w:val="24"/>
        </w:rPr>
        <w:t>420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pot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in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6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tu</w:t>
      </w:r>
      <w:r>
        <w:rPr>
          <w:sz w:val="24"/>
          <w:szCs w:val="24"/>
        </w:rPr>
        <w:t>-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hi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7"/>
          <w:sz w:val="24"/>
          <w:szCs w:val="24"/>
        </w:rPr>
        <w:t>i</w:t>
      </w:r>
      <w:r>
        <w:rPr>
          <w:spacing w:val="6"/>
          <w:sz w:val="24"/>
          <w:szCs w:val="24"/>
        </w:rPr>
        <w:t>-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pot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 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E10B79" w:rsidRDefault="00226706">
      <w:pPr>
        <w:spacing w:before="3"/>
        <w:ind w:left="100" w:right="-36" w:firstLine="721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 xml:space="preserve">r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uhi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pot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E10B79" w:rsidRDefault="00226706">
      <w:pPr>
        <w:spacing w:before="29"/>
        <w:ind w:right="79"/>
        <w:jc w:val="both"/>
        <w:rPr>
          <w:sz w:val="24"/>
          <w:szCs w:val="24"/>
        </w:rPr>
      </w:pPr>
      <w:r>
        <w:br w:type="column"/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wa 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s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us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 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pot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2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ut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 2011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10B79" w:rsidRDefault="00226706">
      <w:pPr>
        <w:spacing w:before="2"/>
        <w:ind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7"/>
          <w:sz w:val="24"/>
          <w:szCs w:val="24"/>
        </w:rPr>
        <w:t>-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d,</w:t>
      </w:r>
    </w:p>
    <w:p w:rsidR="00E10B79" w:rsidRDefault="00226706">
      <w:pPr>
        <w:spacing w:before="2"/>
        <w:ind w:right="84"/>
        <w:jc w:val="both"/>
        <w:rPr>
          <w:sz w:val="24"/>
          <w:szCs w:val="24"/>
        </w:rPr>
      </w:pP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 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10B79" w:rsidRDefault="00226706">
      <w:pPr>
        <w:spacing w:line="260" w:lineRule="exact"/>
        <w:ind w:left="720"/>
        <w:rPr>
          <w:sz w:val="24"/>
          <w:szCs w:val="24"/>
        </w:rPr>
      </w:pP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E10B79" w:rsidRDefault="00226706">
      <w:pPr>
        <w:spacing w:before="2"/>
        <w:ind w:right="78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pot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pot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ku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E10B79" w:rsidRDefault="00226706">
      <w:pPr>
        <w:spacing w:before="2"/>
        <w:ind w:left="508" w:right="633"/>
        <w:jc w:val="center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TE</w:t>
      </w:r>
      <w:r>
        <w:rPr>
          <w:b/>
          <w:sz w:val="24"/>
          <w:szCs w:val="24"/>
        </w:rPr>
        <w:t>RI 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ET</w:t>
      </w:r>
      <w:r>
        <w:rPr>
          <w:b/>
          <w:sz w:val="24"/>
          <w:szCs w:val="24"/>
        </w:rPr>
        <w:t>ODE Wa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:rsidR="00E10B79" w:rsidRDefault="00226706">
      <w:pPr>
        <w:spacing w:line="260" w:lineRule="exact"/>
        <w:ind w:left="72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1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E10B79" w:rsidRDefault="00226706">
      <w:pPr>
        <w:spacing w:before="3"/>
        <w:ind w:right="8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14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2023   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10B79" w:rsidRDefault="00226706">
      <w:pPr>
        <w:spacing w:line="260" w:lineRule="exact"/>
        <w:ind w:right="1540"/>
        <w:jc w:val="both"/>
        <w:rPr>
          <w:sz w:val="24"/>
          <w:szCs w:val="24"/>
        </w:rPr>
        <w:sectPr w:rsidR="00E10B79">
          <w:type w:val="continuous"/>
          <w:pgSz w:w="11920" w:h="16840"/>
          <w:pgMar w:top="620" w:right="1320" w:bottom="280" w:left="1340" w:header="720" w:footer="720" w:gutter="0"/>
          <w:cols w:num="2" w:space="720" w:equalWidth="0">
            <w:col w:w="4264" w:space="706"/>
            <w:col w:w="4290"/>
          </w:cols>
        </w:sectPr>
      </w:pP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E10B79" w:rsidRDefault="00E10B79">
      <w:pPr>
        <w:spacing w:line="200" w:lineRule="exact"/>
      </w:pPr>
    </w:p>
    <w:p w:rsidR="00E10B79" w:rsidRDefault="00E10B79">
      <w:pPr>
        <w:spacing w:before="10" w:line="220" w:lineRule="exact"/>
        <w:rPr>
          <w:sz w:val="22"/>
          <w:szCs w:val="22"/>
        </w:rPr>
        <w:sectPr w:rsidR="00E10B79">
          <w:pgSz w:w="11920" w:h="16840"/>
          <w:pgMar w:top="960" w:right="1320" w:bottom="280" w:left="1400" w:header="734" w:footer="0" w:gutter="0"/>
          <w:cols w:space="720"/>
        </w:sectPr>
      </w:pPr>
    </w:p>
    <w:p w:rsidR="00E10B79" w:rsidRDefault="00226706">
      <w:pPr>
        <w:spacing w:before="34"/>
        <w:ind w:left="1126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</w:p>
    <w:p w:rsidR="00E10B79" w:rsidRDefault="00226706">
      <w:pPr>
        <w:spacing w:line="260" w:lineRule="exact"/>
        <w:ind w:left="108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:rsidR="00E10B79" w:rsidRDefault="00226706">
      <w:pPr>
        <w:spacing w:line="260" w:lineRule="exact"/>
        <w:ind w:left="468" w:right="-55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10B79" w:rsidRDefault="00226706">
      <w:pPr>
        <w:spacing w:before="41"/>
        <w:ind w:left="468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E10B79" w:rsidRDefault="00226706">
      <w:pPr>
        <w:spacing w:before="41" w:line="276" w:lineRule="auto"/>
        <w:ind w:left="747" w:right="-39" w:hanging="2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pot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E10B79" w:rsidRDefault="00226706">
      <w:pPr>
        <w:spacing w:before="1" w:line="275" w:lineRule="auto"/>
        <w:ind w:left="747" w:right="-35" w:hanging="2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ku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E10B79" w:rsidRDefault="00226706">
      <w:pPr>
        <w:spacing w:before="7"/>
        <w:ind w:left="108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:rsidR="00E10B79" w:rsidRDefault="00226706">
      <w:pPr>
        <w:spacing w:before="41"/>
        <w:ind w:left="531" w:right="-41" w:firstLine="29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dua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E10B79" w:rsidRDefault="00226706">
      <w:pPr>
        <w:spacing w:before="2"/>
        <w:ind w:left="531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10B79" w:rsidRDefault="00226706">
      <w:pPr>
        <w:spacing w:line="260" w:lineRule="exact"/>
        <w:ind w:left="1188" w:right="-56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</w:p>
    <w:p w:rsidR="00E10B79" w:rsidRDefault="00226706">
      <w:pPr>
        <w:spacing w:before="2"/>
        <w:ind w:left="891" w:right="-39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 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po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ive 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andom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amplin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E10B79" w:rsidRDefault="00226706">
      <w:pPr>
        <w:spacing w:line="260" w:lineRule="exact"/>
        <w:ind w:left="1188" w:right="-56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10B79" w:rsidRDefault="00226706">
      <w:pPr>
        <w:spacing w:before="3" w:line="180" w:lineRule="exact"/>
        <w:ind w:left="891" w:right="-29"/>
        <w:jc w:val="both"/>
        <w:rPr>
          <w:sz w:val="24"/>
          <w:szCs w:val="24"/>
        </w:rPr>
      </w:pPr>
      <w:r>
        <w:rPr>
          <w:spacing w:val="-2"/>
          <w:position w:val="-7"/>
          <w:sz w:val="24"/>
          <w:szCs w:val="24"/>
        </w:rPr>
        <w:t>s</w:t>
      </w:r>
      <w:r>
        <w:rPr>
          <w:spacing w:val="-1"/>
          <w:position w:val="-7"/>
          <w:sz w:val="24"/>
          <w:szCs w:val="24"/>
        </w:rPr>
        <w:t>eca</w:t>
      </w:r>
      <w:r>
        <w:rPr>
          <w:spacing w:val="1"/>
          <w:position w:val="-7"/>
          <w:sz w:val="24"/>
          <w:szCs w:val="24"/>
        </w:rPr>
        <w:t>r</w:t>
      </w:r>
      <w:r>
        <w:rPr>
          <w:position w:val="-7"/>
          <w:sz w:val="24"/>
          <w:szCs w:val="24"/>
        </w:rPr>
        <w:t>a</w:t>
      </w:r>
      <w:r>
        <w:rPr>
          <w:spacing w:val="20"/>
          <w:position w:val="-7"/>
          <w:sz w:val="24"/>
          <w:szCs w:val="24"/>
        </w:rPr>
        <w:t xml:space="preserve"> </w:t>
      </w:r>
      <w:r>
        <w:rPr>
          <w:spacing w:val="-2"/>
          <w:position w:val="-7"/>
          <w:sz w:val="24"/>
          <w:szCs w:val="24"/>
        </w:rPr>
        <w:t>s</w:t>
      </w:r>
      <w:r>
        <w:rPr>
          <w:spacing w:val="4"/>
          <w:position w:val="-7"/>
          <w:sz w:val="24"/>
          <w:szCs w:val="24"/>
        </w:rPr>
        <w:t>e</w:t>
      </w:r>
      <w:r>
        <w:rPr>
          <w:spacing w:val="-5"/>
          <w:position w:val="-7"/>
          <w:sz w:val="24"/>
          <w:szCs w:val="24"/>
        </w:rPr>
        <w:t>n</w:t>
      </w:r>
      <w:r>
        <w:rPr>
          <w:spacing w:val="5"/>
          <w:position w:val="-7"/>
          <w:sz w:val="24"/>
          <w:szCs w:val="24"/>
        </w:rPr>
        <w:t>g</w:t>
      </w:r>
      <w:r>
        <w:rPr>
          <w:spacing w:val="4"/>
          <w:position w:val="-7"/>
          <w:sz w:val="24"/>
          <w:szCs w:val="24"/>
        </w:rPr>
        <w:t>a</w:t>
      </w:r>
      <w:r>
        <w:rPr>
          <w:spacing w:val="-4"/>
          <w:position w:val="-7"/>
          <w:sz w:val="24"/>
          <w:szCs w:val="24"/>
        </w:rPr>
        <w:t>j</w:t>
      </w:r>
      <w:r>
        <w:rPr>
          <w:position w:val="-7"/>
          <w:sz w:val="24"/>
          <w:szCs w:val="24"/>
        </w:rPr>
        <w:t>a</w:t>
      </w:r>
      <w:r>
        <w:rPr>
          <w:spacing w:val="20"/>
          <w:position w:val="-7"/>
          <w:sz w:val="24"/>
          <w:szCs w:val="24"/>
        </w:rPr>
        <w:t xml:space="preserve"> </w:t>
      </w:r>
      <w:r>
        <w:rPr>
          <w:spacing w:val="4"/>
          <w:position w:val="-7"/>
          <w:sz w:val="24"/>
          <w:szCs w:val="24"/>
        </w:rPr>
        <w:t>(</w:t>
      </w:r>
      <w:r>
        <w:rPr>
          <w:i/>
          <w:position w:val="-7"/>
          <w:sz w:val="24"/>
          <w:szCs w:val="24"/>
        </w:rPr>
        <w:t>pu</w:t>
      </w:r>
      <w:r>
        <w:rPr>
          <w:i/>
          <w:spacing w:val="-2"/>
          <w:position w:val="-7"/>
          <w:sz w:val="24"/>
          <w:szCs w:val="24"/>
        </w:rPr>
        <w:t>r</w:t>
      </w:r>
      <w:r>
        <w:rPr>
          <w:i/>
          <w:position w:val="-7"/>
          <w:sz w:val="24"/>
          <w:szCs w:val="24"/>
        </w:rPr>
        <w:t>po</w:t>
      </w:r>
      <w:r>
        <w:rPr>
          <w:i/>
          <w:spacing w:val="-2"/>
          <w:position w:val="-7"/>
          <w:sz w:val="24"/>
          <w:szCs w:val="24"/>
        </w:rPr>
        <w:t>s</w:t>
      </w:r>
      <w:r>
        <w:rPr>
          <w:i/>
          <w:position w:val="-7"/>
          <w:sz w:val="24"/>
          <w:szCs w:val="24"/>
        </w:rPr>
        <w:t>iv</w:t>
      </w:r>
      <w:r>
        <w:rPr>
          <w:i/>
          <w:spacing w:val="-1"/>
          <w:position w:val="-7"/>
          <w:sz w:val="24"/>
          <w:szCs w:val="24"/>
        </w:rPr>
        <w:t>e</w:t>
      </w:r>
      <w:r>
        <w:rPr>
          <w:position w:val="-7"/>
          <w:sz w:val="24"/>
          <w:szCs w:val="24"/>
        </w:rPr>
        <w:t>)</w:t>
      </w:r>
      <w:r>
        <w:rPr>
          <w:spacing w:val="23"/>
          <w:position w:val="-7"/>
          <w:sz w:val="24"/>
          <w:szCs w:val="24"/>
        </w:rPr>
        <w:t xml:space="preserve"> </w:t>
      </w:r>
      <w:r>
        <w:rPr>
          <w:position w:val="-7"/>
          <w:sz w:val="24"/>
          <w:szCs w:val="24"/>
        </w:rPr>
        <w:t>k</w:t>
      </w:r>
      <w:r>
        <w:rPr>
          <w:spacing w:val="-1"/>
          <w:position w:val="-7"/>
          <w:sz w:val="24"/>
          <w:szCs w:val="24"/>
        </w:rPr>
        <w:t>a</w:t>
      </w:r>
      <w:r>
        <w:rPr>
          <w:spacing w:val="1"/>
          <w:position w:val="-7"/>
          <w:sz w:val="24"/>
          <w:szCs w:val="24"/>
        </w:rPr>
        <w:t>r</w:t>
      </w:r>
      <w:r>
        <w:rPr>
          <w:spacing w:val="4"/>
          <w:position w:val="-7"/>
          <w:sz w:val="24"/>
          <w:szCs w:val="24"/>
        </w:rPr>
        <w:t>e</w:t>
      </w:r>
      <w:r>
        <w:rPr>
          <w:spacing w:val="-5"/>
          <w:position w:val="-7"/>
          <w:sz w:val="24"/>
          <w:szCs w:val="24"/>
        </w:rPr>
        <w:t>n</w:t>
      </w:r>
      <w:r>
        <w:rPr>
          <w:position w:val="-7"/>
          <w:sz w:val="24"/>
          <w:szCs w:val="24"/>
        </w:rPr>
        <w:t>a</w:t>
      </w:r>
    </w:p>
    <w:p w:rsidR="00E10B79" w:rsidRDefault="00226706">
      <w:pPr>
        <w:spacing w:before="34" w:line="260" w:lineRule="exact"/>
        <w:ind w:left="360" w:right="84"/>
        <w:jc w:val="both"/>
        <w:rPr>
          <w:sz w:val="24"/>
          <w:szCs w:val="24"/>
        </w:rPr>
      </w:pPr>
      <w:r>
        <w:br w:type="column"/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41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E10B79" w:rsidRDefault="00226706">
      <w:pPr>
        <w:spacing w:line="260" w:lineRule="exact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. 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10B79" w:rsidRDefault="00226706">
      <w:pPr>
        <w:spacing w:line="260" w:lineRule="exact"/>
        <w:ind w:left="624" w:right="86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10B79" w:rsidRDefault="00226706">
      <w:pPr>
        <w:spacing w:before="2"/>
        <w:ind w:left="360" w:right="7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 k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(r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1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 :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 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n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/C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6"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 xml:space="preserve">it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/C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ak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 xml:space="preserve">nt 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oint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10B79" w:rsidRDefault="00226706">
      <w:pPr>
        <w:spacing w:line="260" w:lineRule="exact"/>
        <w:ind w:left="360" w:right="190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10B79" w:rsidRDefault="00226706">
      <w:pPr>
        <w:spacing w:before="7" w:line="260" w:lineRule="exact"/>
        <w:ind w:left="1829" w:right="76" w:hanging="197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 </w:t>
      </w:r>
      <w:r>
        <w:rPr>
          <w:spacing w:val="1"/>
          <w:sz w:val="24"/>
          <w:szCs w:val="24"/>
        </w:rPr>
        <w:t>(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E10B79" w:rsidRDefault="00226706">
      <w:pPr>
        <w:spacing w:line="260" w:lineRule="exact"/>
        <w:ind w:left="360" w:right="193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.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10B79" w:rsidRDefault="00226706">
      <w:pPr>
        <w:spacing w:before="31"/>
        <w:ind w:left="1464" w:right="861"/>
        <w:jc w:val="center"/>
        <w:rPr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π</w:t>
      </w:r>
      <w:r>
        <w:rPr>
          <w:rFonts w:ascii="Segoe UI" w:eastAsia="Segoe UI" w:hAnsi="Segoe UI" w:cs="Segoe UI"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rFonts w:ascii="MS Gothic" w:eastAsia="MS Gothic" w:hAnsi="MS Gothic" w:cs="MS Gothic"/>
          <w:sz w:val="24"/>
          <w:szCs w:val="24"/>
        </w:rPr>
        <w:t>－</w:t>
      </w:r>
      <w:r>
        <w:rPr>
          <w:rFonts w:ascii="MS Gothic" w:eastAsia="MS Gothic" w:hAnsi="MS Gothic" w:cs="MS Gothic"/>
          <w:spacing w:val="-6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TC</w:t>
      </w:r>
    </w:p>
    <w:p w:rsidR="00E10B79" w:rsidRDefault="00226706">
      <w:pPr>
        <w:spacing w:before="47"/>
        <w:ind w:left="360" w:right="1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/C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)</w:t>
      </w:r>
    </w:p>
    <w:p w:rsidR="00E10B79" w:rsidRDefault="00226706">
      <w:pPr>
        <w:spacing w:line="220" w:lineRule="exact"/>
        <w:ind w:left="2377" w:right="1033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-2"/>
          <w:sz w:val="24"/>
          <w:szCs w:val="2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-2"/>
          <w:sz w:val="24"/>
          <w:szCs w:val="24"/>
          <w:u w:val="single" w:color="000000"/>
        </w:rPr>
        <w:t>𝑇𝑅</w:t>
      </w:r>
      <w:r>
        <w:rPr>
          <w:rFonts w:ascii="Cambria Math" w:eastAsia="Cambria Math" w:hAnsi="Cambria Math" w:cs="Cambria Math"/>
          <w:spacing w:val="4"/>
          <w:position w:val="-2"/>
          <w:sz w:val="24"/>
          <w:szCs w:val="24"/>
          <w:u w:val="single" w:color="000000"/>
        </w:rPr>
        <w:t xml:space="preserve"> </w:t>
      </w:r>
    </w:p>
    <w:p w:rsidR="00E10B79" w:rsidRDefault="00226706">
      <w:pPr>
        <w:spacing w:line="360" w:lineRule="exact"/>
        <w:ind w:left="1621" w:right="1035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14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0"/>
          <w:position w:val="14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2"/>
          <w:position w:val="14"/>
          <w:sz w:val="24"/>
          <w:szCs w:val="24"/>
        </w:rPr>
        <w:t>/</w:t>
      </w:r>
      <w:r>
        <w:rPr>
          <w:rFonts w:ascii="Cambria Math" w:eastAsia="Cambria Math" w:hAnsi="Cambria Math" w:cs="Cambria Math"/>
          <w:position w:val="14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20"/>
          <w:position w:val="1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4"/>
          <w:sz w:val="24"/>
          <w:szCs w:val="24"/>
        </w:rPr>
        <w:t>=</w:t>
      </w:r>
      <w:r>
        <w:rPr>
          <w:rFonts w:ascii="Cambria Math" w:eastAsia="Cambria Math" w:hAnsi="Cambria Math" w:cs="Cambria Math"/>
          <w:spacing w:val="13"/>
          <w:position w:val="1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-2"/>
          <w:sz w:val="24"/>
          <w:szCs w:val="24"/>
        </w:rPr>
        <w:t>𝑇</w:t>
      </w:r>
      <w:r>
        <w:rPr>
          <w:rFonts w:ascii="Cambria Math" w:eastAsia="Cambria Math" w:hAnsi="Cambria Math" w:cs="Cambria Math"/>
          <w:spacing w:val="1"/>
          <w:position w:val="-2"/>
          <w:sz w:val="24"/>
          <w:szCs w:val="24"/>
        </w:rPr>
        <w:t>�</w:t>
      </w:r>
    </w:p>
    <w:p w:rsidR="00E10B79" w:rsidRDefault="00226706">
      <w:pPr>
        <w:spacing w:line="260" w:lineRule="exact"/>
        <w:ind w:left="1829"/>
        <w:rPr>
          <w:sz w:val="24"/>
          <w:szCs w:val="24"/>
        </w:rPr>
      </w:pPr>
      <w:r>
        <w:rPr>
          <w:spacing w:val="1"/>
          <w:sz w:val="24"/>
          <w:szCs w:val="24"/>
        </w:rPr>
        <w:t>(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2002)</w:t>
      </w:r>
    </w:p>
    <w:p w:rsidR="00E10B79" w:rsidRDefault="00226706">
      <w:pPr>
        <w:spacing w:before="45"/>
        <w:ind w:left="360" w:right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it</w:t>
      </w:r>
      <w:r>
        <w:rPr>
          <w:i/>
          <w:spacing w:val="-2"/>
          <w:sz w:val="24"/>
          <w:szCs w:val="24"/>
        </w:rPr>
        <w:t xml:space="preserve"> C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/C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)</w:t>
      </w:r>
    </w:p>
    <w:p w:rsidR="00E10B79" w:rsidRDefault="00226706">
      <w:pPr>
        <w:spacing w:before="22" w:line="200" w:lineRule="exact"/>
        <w:ind w:left="1877"/>
        <w:rPr>
          <w:rFonts w:ascii="Cambria Math" w:eastAsia="Cambria Math" w:hAnsi="Cambria Math" w:cs="Cambria Math"/>
          <w:sz w:val="24"/>
          <w:szCs w:val="24"/>
        </w:rPr>
        <w:sectPr w:rsidR="00E10B79">
          <w:type w:val="continuous"/>
          <w:pgSz w:w="11920" w:h="16840"/>
          <w:pgMar w:top="620" w:right="1320" w:bottom="280" w:left="1400" w:header="720" w:footer="720" w:gutter="0"/>
          <w:cols w:num="2" w:space="720" w:equalWidth="0">
            <w:col w:w="4202" w:space="1198"/>
            <w:col w:w="3800"/>
          </w:cols>
        </w:sectPr>
      </w:pPr>
      <w:r>
        <w:rPr>
          <w:rFonts w:ascii="Cambria Math" w:eastAsia="Cambria Math" w:hAnsi="Cambria Math" w:cs="Cambria Math"/>
          <w:spacing w:val="1"/>
          <w:position w:val="-5"/>
          <w:sz w:val="24"/>
          <w:szCs w:val="24"/>
        </w:rPr>
        <w:t>(</w:t>
      </w:r>
      <w:r>
        <w:rPr>
          <w:rFonts w:ascii="Cambria Math" w:eastAsia="Cambria Math" w:hAnsi="Cambria Math" w:cs="Cambria Math"/>
          <w:position w:val="-6"/>
          <w:sz w:val="24"/>
          <w:szCs w:val="24"/>
        </w:rPr>
        <w:t>𝑃</w:t>
      </w:r>
      <w:r>
        <w:rPr>
          <w:rFonts w:ascii="Cambria Math" w:eastAsia="Cambria Math" w:hAnsi="Cambria Math" w:cs="Cambria Math"/>
          <w:position w:val="-6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9"/>
          <w:position w:val="-6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)</w:t>
      </w:r>
      <w:r>
        <w:rPr>
          <w:rFonts w:ascii="Cambria Math" w:eastAsia="Cambria Math" w:hAnsi="Cambria Math" w:cs="Cambria Math"/>
          <w:spacing w:val="1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-6"/>
          <w:sz w:val="24"/>
          <w:szCs w:val="24"/>
        </w:rPr>
        <w:t>���</w:t>
      </w:r>
      <w:r>
        <w:rPr>
          <w:rFonts w:ascii="Cambria Math" w:eastAsia="Cambria Math" w:hAnsi="Cambria Math" w:cs="Cambria Math"/>
          <w:spacing w:val="-4"/>
          <w:position w:val="-6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2"/>
          <w:position w:val="-6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6"/>
          <w:sz w:val="24"/>
          <w:szCs w:val="24"/>
        </w:rPr>
        <w:t>𝑖</w:t>
      </w:r>
      <w:r>
        <w:rPr>
          <w:rFonts w:ascii="Cambria Math" w:eastAsia="Cambria Math" w:hAnsi="Cambria Math" w:cs="Cambria Math"/>
          <w:position w:val="-6"/>
          <w:sz w:val="24"/>
          <w:szCs w:val="24"/>
        </w:rPr>
        <w:t>�</w:t>
      </w:r>
    </w:p>
    <w:p w:rsidR="00E10B79" w:rsidRDefault="00226706">
      <w:pPr>
        <w:spacing w:before="82"/>
        <w:ind w:left="891" w:right="-41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 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 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</w:p>
    <w:p w:rsidR="00E10B79" w:rsidRDefault="00226706">
      <w:pPr>
        <w:spacing w:line="240" w:lineRule="exact"/>
        <w:ind w:left="754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spacing w:val="6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position w:val="2"/>
          <w:sz w:val="24"/>
          <w:szCs w:val="24"/>
        </w:rPr>
        <w:t>⁄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2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=</w:t>
      </w:r>
    </w:p>
    <w:p w:rsidR="00E10B79" w:rsidRDefault="00E10B79">
      <w:pPr>
        <w:spacing w:before="3" w:line="180" w:lineRule="exact"/>
        <w:rPr>
          <w:sz w:val="18"/>
          <w:szCs w:val="18"/>
        </w:rPr>
      </w:pPr>
    </w:p>
    <w:p w:rsidR="00E10B79" w:rsidRDefault="00226706">
      <w:pPr>
        <w:ind w:right="-56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E10B79" w:rsidRDefault="00226706">
      <w:pPr>
        <w:spacing w:before="1" w:line="120" w:lineRule="exact"/>
        <w:rPr>
          <w:sz w:val="12"/>
          <w:szCs w:val="12"/>
        </w:rPr>
      </w:pPr>
      <w:r>
        <w:br w:type="column"/>
      </w:r>
    </w:p>
    <w:p w:rsidR="00E10B79" w:rsidRDefault="00226706">
      <w:pPr>
        <w:ind w:left="-39" w:right="654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pict>
          <v:group id="_x0000_s1029" style="position:absolute;left:0;text-align:left;margin-left:433.85pt;margin-top:.5pt;width:70.1pt;height:0;z-index:-251659264;mso-position-horizontal-relative:page" coordorigin="8677,10" coordsize="1402,0">
            <v:shape id="_x0000_s1030" style="position:absolute;left:8677;top:10;width:1402;height:0" coordorigin="8677,10" coordsize="1402,0" path="m8677,10r1402,e" filled="f" strokeweight=".82pt">
              <v:path arrowok="t"/>
            </v:shape>
            <w10:wrap anchorx="page"/>
          </v:group>
        </w:pict>
      </w:r>
      <w:r>
        <w:rPr>
          <w:rFonts w:ascii="Cambria Math" w:eastAsia="Cambria Math" w:hAnsi="Cambria Math" w:cs="Cambria Math"/>
          <w:spacing w:val="2"/>
          <w:position w:val="1"/>
          <w:sz w:val="24"/>
          <w:szCs w:val="24"/>
        </w:rPr>
        <w:t>(</w:t>
      </w:r>
      <w:r>
        <w:rPr>
          <w:rFonts w:ascii="Cambria Math" w:eastAsia="Cambria Math" w:hAnsi="Cambria Math" w:cs="Cambria Math"/>
          <w:sz w:val="24"/>
          <w:szCs w:val="24"/>
        </w:rPr>
        <w:t>𝑃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8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)</w:t>
      </w:r>
      <w:r>
        <w:rPr>
          <w:rFonts w:ascii="Cambria Math" w:eastAsia="Cambria Math" w:hAnsi="Cambria Math" w:cs="Cambria Math"/>
          <w:spacing w:val="1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��</w:t>
      </w:r>
    </w:p>
    <w:p w:rsidR="00E10B79" w:rsidRDefault="00E10B79">
      <w:pPr>
        <w:spacing w:before="8" w:line="120" w:lineRule="exact"/>
        <w:rPr>
          <w:sz w:val="12"/>
          <w:szCs w:val="12"/>
        </w:rPr>
      </w:pPr>
    </w:p>
    <w:p w:rsidR="00E10B79" w:rsidRDefault="00E10B79">
      <w:pPr>
        <w:spacing w:line="200" w:lineRule="exact"/>
      </w:pPr>
    </w:p>
    <w:p w:rsidR="00E10B79" w:rsidRDefault="00226706">
      <w:pPr>
        <w:spacing w:line="180" w:lineRule="exact"/>
        <w:ind w:left="205" w:right="1020"/>
        <w:jc w:val="center"/>
        <w:rPr>
          <w:rFonts w:ascii="Cambria Math" w:eastAsia="Cambria Math" w:hAnsi="Cambria Math" w:cs="Cambria Math"/>
        </w:rPr>
        <w:sectPr w:rsidR="00E10B79">
          <w:type w:val="continuous"/>
          <w:pgSz w:w="11920" w:h="16840"/>
          <w:pgMar w:top="620" w:right="1320" w:bottom="280" w:left="1400" w:header="720" w:footer="720" w:gutter="0"/>
          <w:cols w:num="3" w:space="720" w:equalWidth="0">
            <w:col w:w="4195" w:space="1564"/>
            <w:col w:w="1504" w:space="191"/>
            <w:col w:w="1746"/>
          </w:cols>
        </w:sectPr>
      </w:pPr>
      <w:r>
        <w:pict>
          <v:group id="_x0000_s1027" style="position:absolute;left:0;text-align:left;margin-left:451.4pt;margin-top:14.2pt;width:28.8pt;height:0;z-index:-251658240;mso-position-horizontal-relative:page" coordorigin="9028,284" coordsize="576,0">
            <v:shape id="_x0000_s1028" style="position:absolute;left:9028;top:284;width:576;height:0" coordorigin="9028,284" coordsize="576,0" path="m9028,284r576,e" filled="f" strokeweight=".82pt">
              <v:path arrowok="t"/>
            </v:shape>
            <w10:wrap anchorx="page"/>
          </v:group>
        </w:pict>
      </w:r>
      <w:r>
        <w:rPr>
          <w:rFonts w:ascii="Cambria Math" w:eastAsia="Cambria Math" w:hAnsi="Cambria Math" w:cs="Cambria Math"/>
          <w:spacing w:val="-2"/>
          <w:position w:val="-4"/>
        </w:rPr>
        <w:t>��</w:t>
      </w:r>
      <w:r>
        <w:rPr>
          <w:rFonts w:ascii="Cambria Math" w:eastAsia="Cambria Math" w:hAnsi="Cambria Math" w:cs="Cambria Math"/>
          <w:spacing w:val="2"/>
          <w:position w:val="-4"/>
        </w:rPr>
        <w:t>�</w:t>
      </w:r>
      <w:r>
        <w:rPr>
          <w:rFonts w:ascii="Cambria Math" w:eastAsia="Cambria Math" w:hAnsi="Cambria Math" w:cs="Cambria Math"/>
          <w:position w:val="-4"/>
        </w:rPr>
        <w:t>�</w:t>
      </w:r>
    </w:p>
    <w:p w:rsidR="00E10B79" w:rsidRDefault="00226706">
      <w:pPr>
        <w:spacing w:line="260" w:lineRule="exact"/>
        <w:ind w:left="891" w:right="-24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E10B79" w:rsidRDefault="00226706">
      <w:pPr>
        <w:spacing w:line="260" w:lineRule="exact"/>
        <w:ind w:left="891" w:right="-2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</w:p>
    <w:p w:rsidR="00E10B79" w:rsidRDefault="00226706">
      <w:pPr>
        <w:spacing w:before="3"/>
        <w:ind w:left="891" w:right="-41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495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pu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po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ive 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andom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ampling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15%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to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 xml:space="preserve">k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</w:p>
    <w:p w:rsidR="00E10B79" w:rsidRDefault="00226706">
      <w:pPr>
        <w:spacing w:line="320" w:lineRule="exact"/>
        <w:ind w:left="490"/>
        <w:rPr>
          <w:rFonts w:ascii="Cambria Math" w:eastAsia="Cambria Math" w:hAnsi="Cambria Math" w:cs="Cambria Math"/>
        </w:rPr>
      </w:pPr>
      <w:r>
        <w:br w:type="column"/>
      </w:r>
      <w:r>
        <w:rPr>
          <w:rFonts w:ascii="Cambria Math" w:eastAsia="Cambria Math" w:hAnsi="Cambria Math" w:cs="Cambria Math"/>
          <w:position w:val="11"/>
        </w:rPr>
        <w:t>�</w:t>
      </w:r>
      <w:r>
        <w:rPr>
          <w:rFonts w:ascii="Cambria Math" w:eastAsia="Cambria Math" w:hAnsi="Cambria Math" w:cs="Cambria Math"/>
          <w:spacing w:val="1"/>
          <w:position w:val="11"/>
        </w:rPr>
        <w:t>��</w:t>
      </w:r>
      <w:r>
        <w:rPr>
          <w:rFonts w:ascii="Cambria Math" w:eastAsia="Cambria Math" w:hAnsi="Cambria Math" w:cs="Cambria Math"/>
          <w:position w:val="11"/>
        </w:rPr>
        <w:t>�</w:t>
      </w:r>
      <w:r>
        <w:rPr>
          <w:rFonts w:ascii="Cambria Math" w:eastAsia="Cambria Math" w:hAnsi="Cambria Math" w:cs="Cambria Math"/>
          <w:spacing w:val="-3"/>
          <w:position w:val="11"/>
        </w:rPr>
        <w:t>�</w:t>
      </w:r>
      <w:r>
        <w:rPr>
          <w:rFonts w:ascii="Cambria Math" w:eastAsia="Cambria Math" w:hAnsi="Cambria Math" w:cs="Cambria Math"/>
          <w:spacing w:val="-2"/>
          <w:position w:val="11"/>
        </w:rPr>
        <w:t>�</w:t>
      </w:r>
      <w:r>
        <w:rPr>
          <w:rFonts w:ascii="Cambria Math" w:eastAsia="Cambria Math" w:hAnsi="Cambria Math" w:cs="Cambria Math"/>
          <w:spacing w:val="2"/>
          <w:position w:val="11"/>
        </w:rPr>
        <w:t>�</w:t>
      </w:r>
      <w:r>
        <w:rPr>
          <w:rFonts w:ascii="Cambria Math" w:eastAsia="Cambria Math" w:hAnsi="Cambria Math" w:cs="Cambria Math"/>
          <w:position w:val="11"/>
        </w:rPr>
        <w:t>�</w:t>
      </w:r>
      <w:r>
        <w:rPr>
          <w:rFonts w:ascii="Cambria Math" w:eastAsia="Cambria Math" w:hAnsi="Cambria Math" w:cs="Cambria Math"/>
          <w:spacing w:val="-1"/>
          <w:position w:val="11"/>
        </w:rPr>
        <w:t>�</w:t>
      </w:r>
      <w:r>
        <w:rPr>
          <w:rFonts w:ascii="Cambria Math" w:eastAsia="Cambria Math" w:hAnsi="Cambria Math" w:cs="Cambria Math"/>
          <w:position w:val="11"/>
        </w:rPr>
        <w:t>�</w:t>
      </w:r>
      <w:r>
        <w:rPr>
          <w:rFonts w:ascii="Cambria Math" w:eastAsia="Cambria Math" w:hAnsi="Cambria Math" w:cs="Cambria Math"/>
          <w:spacing w:val="-1"/>
          <w:position w:val="11"/>
        </w:rPr>
        <w:t>�</w:t>
      </w:r>
      <w:r>
        <w:rPr>
          <w:rFonts w:ascii="Cambria Math" w:eastAsia="Cambria Math" w:hAnsi="Cambria Math" w:cs="Cambria Math"/>
          <w:position w:val="11"/>
        </w:rPr>
        <w:t>�</w:t>
      </w:r>
      <w:r>
        <w:rPr>
          <w:rFonts w:ascii="Cambria Math" w:eastAsia="Cambria Math" w:hAnsi="Cambria Math" w:cs="Cambria Math"/>
          <w:spacing w:val="-1"/>
          <w:position w:val="11"/>
        </w:rPr>
        <w:t>�</w:t>
      </w:r>
      <w:r>
        <w:rPr>
          <w:rFonts w:ascii="Cambria Math" w:eastAsia="Cambria Math" w:hAnsi="Cambria Math" w:cs="Cambria Math"/>
          <w:spacing w:val="2"/>
          <w:position w:val="11"/>
        </w:rPr>
        <w:t>�</w:t>
      </w:r>
      <w:r>
        <w:rPr>
          <w:rFonts w:ascii="Cambria Math" w:eastAsia="Cambria Math" w:hAnsi="Cambria Math" w:cs="Cambria Math"/>
          <w:spacing w:val="-2"/>
          <w:position w:val="11"/>
        </w:rPr>
        <w:t>�</w:t>
      </w:r>
      <w:r>
        <w:rPr>
          <w:rFonts w:ascii="Cambria Math" w:eastAsia="Cambria Math" w:hAnsi="Cambria Math" w:cs="Cambria Math"/>
          <w:position w:val="11"/>
        </w:rPr>
        <w:t>�</w:t>
      </w:r>
      <w:r>
        <w:rPr>
          <w:rFonts w:ascii="Cambria Math" w:eastAsia="Cambria Math" w:hAnsi="Cambria Math" w:cs="Cambria Math"/>
          <w:spacing w:val="13"/>
          <w:position w:val="11"/>
        </w:rPr>
        <w:t xml:space="preserve"> </w:t>
      </w:r>
      <w:r>
        <w:rPr>
          <w:rFonts w:ascii="Cambria Math" w:eastAsia="Cambria Math" w:hAnsi="Cambria Math" w:cs="Cambria Math"/>
          <w:position w:val="11"/>
        </w:rPr>
        <w:t>=</w:t>
      </w:r>
      <w:r>
        <w:rPr>
          <w:rFonts w:ascii="Cambria Math" w:eastAsia="Cambria Math" w:hAnsi="Cambria Math" w:cs="Cambria Math"/>
          <w:spacing w:val="12"/>
          <w:position w:val="11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-3"/>
        </w:rPr>
        <w:t>�</w:t>
      </w:r>
      <w:r>
        <w:rPr>
          <w:rFonts w:ascii="Cambria Math" w:eastAsia="Cambria Math" w:hAnsi="Cambria Math" w:cs="Cambria Math"/>
          <w:spacing w:val="-2"/>
          <w:position w:val="-3"/>
        </w:rPr>
        <w:t>���</w:t>
      </w:r>
      <w:r>
        <w:rPr>
          <w:rFonts w:ascii="Cambria Math" w:eastAsia="Cambria Math" w:hAnsi="Cambria Math" w:cs="Cambria Math"/>
          <w:position w:val="-3"/>
        </w:rPr>
        <w:t>𝑙</w:t>
      </w:r>
      <w:r>
        <w:rPr>
          <w:rFonts w:ascii="Cambria Math" w:eastAsia="Cambria Math" w:hAnsi="Cambria Math" w:cs="Cambria Math"/>
          <w:spacing w:val="8"/>
          <w:position w:val="-3"/>
        </w:rPr>
        <w:t xml:space="preserve"> </w:t>
      </w:r>
      <w:r>
        <w:rPr>
          <w:rFonts w:ascii="Cambria Math" w:eastAsia="Cambria Math" w:hAnsi="Cambria Math" w:cs="Cambria Math"/>
          <w:position w:val="11"/>
        </w:rPr>
        <w:t>×</w:t>
      </w:r>
      <w:r>
        <w:rPr>
          <w:rFonts w:ascii="Cambria Math" w:eastAsia="Cambria Math" w:hAnsi="Cambria Math" w:cs="Cambria Math"/>
          <w:spacing w:val="-1"/>
          <w:position w:val="11"/>
        </w:rPr>
        <w:t xml:space="preserve"> 100%</w:t>
      </w:r>
    </w:p>
    <w:p w:rsidR="00E10B79" w:rsidRDefault="00226706">
      <w:pPr>
        <w:spacing w:line="260" w:lineRule="exact"/>
        <w:ind w:left="-38" w:right="609"/>
        <w:jc w:val="center"/>
        <w:rPr>
          <w:sz w:val="24"/>
          <w:szCs w:val="24"/>
        </w:rPr>
      </w:pP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 xml:space="preserve">.  </w:t>
      </w:r>
      <w:r>
        <w:rPr>
          <w:spacing w:val="48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ak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oint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6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</w:t>
      </w:r>
    </w:p>
    <w:p w:rsidR="00E10B79" w:rsidRDefault="00226706">
      <w:pPr>
        <w:spacing w:before="41"/>
        <w:ind w:left="36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10B79" w:rsidRDefault="00226706">
      <w:pPr>
        <w:tabs>
          <w:tab w:val="left" w:pos="740"/>
        </w:tabs>
        <w:spacing w:before="17" w:line="240" w:lineRule="exact"/>
        <w:ind w:right="481"/>
        <w:jc w:val="right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-3"/>
          <w:sz w:val="24"/>
          <w:szCs w:val="24"/>
          <w:u w:val="single" w:color="000000"/>
        </w:rPr>
        <w:t xml:space="preserve">    </w:t>
      </w:r>
      <w:r>
        <w:rPr>
          <w:rFonts w:ascii="Cambria Math" w:eastAsia="Cambria Math" w:hAnsi="Cambria Math" w:cs="Cambria Math"/>
          <w:spacing w:val="10"/>
          <w:position w:val="-3"/>
          <w:sz w:val="24"/>
          <w:szCs w:val="2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2"/>
          <w:position w:val="-3"/>
          <w:sz w:val="24"/>
          <w:szCs w:val="24"/>
          <w:u w:val="single" w:color="000000"/>
        </w:rPr>
        <w:t>��</w:t>
      </w:r>
      <w:r>
        <w:rPr>
          <w:rFonts w:ascii="Cambria Math" w:eastAsia="Cambria Math" w:hAnsi="Cambria Math" w:cs="Cambria Math"/>
          <w:position w:val="-3"/>
          <w:sz w:val="24"/>
          <w:szCs w:val="2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-3"/>
          <w:sz w:val="24"/>
          <w:szCs w:val="24"/>
          <w:u w:val="single" w:color="000000"/>
        </w:rPr>
        <w:tab/>
      </w:r>
    </w:p>
    <w:p w:rsidR="00E10B79" w:rsidRDefault="00226706">
      <w:pPr>
        <w:spacing w:line="160" w:lineRule="exact"/>
        <w:ind w:left="686" w:right="1251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pacing w:val="1"/>
          <w:position w:val="-2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"/>
          <w:position w:val="-2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2"/>
          <w:sz w:val="24"/>
          <w:szCs w:val="24"/>
        </w:rPr>
        <w:t>𝑃</w:t>
      </w:r>
      <w:r>
        <w:rPr>
          <w:rFonts w:ascii="Cambria Math" w:eastAsia="Cambria Math" w:hAnsi="Cambria Math" w:cs="Cambria Math"/>
          <w:spacing w:val="5"/>
          <w:position w:val="-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-1"/>
          <w:sz w:val="24"/>
          <w:szCs w:val="24"/>
        </w:rPr>
        <w:t>(</w:t>
      </w:r>
      <w:r>
        <w:rPr>
          <w:rFonts w:ascii="Cambria Math" w:eastAsia="Cambria Math" w:hAnsi="Cambria Math" w:cs="Cambria Math"/>
          <w:spacing w:val="1"/>
          <w:position w:val="-2"/>
          <w:sz w:val="24"/>
          <w:szCs w:val="24"/>
        </w:rPr>
        <w:t>��</w:t>
      </w:r>
      <w:r>
        <w:rPr>
          <w:rFonts w:ascii="Cambria Math" w:eastAsia="Cambria Math" w:hAnsi="Cambria Math" w:cs="Cambria Math"/>
          <w:position w:val="-2"/>
          <w:sz w:val="24"/>
          <w:szCs w:val="24"/>
        </w:rPr>
        <w:t>𝑖</w:t>
      </w:r>
      <w:r>
        <w:rPr>
          <w:rFonts w:ascii="Cambria Math" w:eastAsia="Cambria Math" w:hAnsi="Cambria Math" w:cs="Cambria Math"/>
          <w:spacing w:val="7"/>
          <w:position w:val="-2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1"/>
          <w:sz w:val="24"/>
          <w:szCs w:val="24"/>
        </w:rPr>
        <w:t>)</w:t>
      </w:r>
      <w:r>
        <w:rPr>
          <w:rFonts w:ascii="Cambria Math" w:eastAsia="Cambria Math" w:hAnsi="Cambria Math" w:cs="Cambria Math"/>
          <w:spacing w:val="11"/>
          <w:position w:val="-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2"/>
          <w:sz w:val="24"/>
          <w:szCs w:val="24"/>
        </w:rPr>
        <w:t>=</w:t>
      </w:r>
    </w:p>
    <w:p w:rsidR="00E10B79" w:rsidRDefault="00226706">
      <w:pPr>
        <w:spacing w:line="180" w:lineRule="exact"/>
        <w:ind w:right="493"/>
        <w:jc w:val="right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4"/>
          <w:szCs w:val="24"/>
        </w:rPr>
        <w:t>𝑃</w:t>
      </w:r>
      <w:r>
        <w:rPr>
          <w:rFonts w:ascii="Cambria Math" w:eastAsia="Cambria Math" w:hAnsi="Cambria Math" w:cs="Cambria Math"/>
          <w:spacing w:val="5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−</w:t>
      </w:r>
      <w:r>
        <w:rPr>
          <w:rFonts w:ascii="Cambria Math" w:eastAsia="Cambria Math" w:hAnsi="Cambria Math" w:cs="Cambria Math"/>
          <w:spacing w:val="3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"/>
          <w:sz w:val="24"/>
          <w:szCs w:val="24"/>
        </w:rPr>
        <w:t>𝑉</w:t>
      </w:r>
      <w:r>
        <w:rPr>
          <w:rFonts w:ascii="Cambria Math" w:eastAsia="Cambria Math" w:hAnsi="Cambria Math" w:cs="Cambria Math"/>
          <w:spacing w:val="-1"/>
          <w:position w:val="1"/>
          <w:sz w:val="24"/>
          <w:szCs w:val="24"/>
        </w:rPr>
        <w:t>�</w:t>
      </w:r>
    </w:p>
    <w:p w:rsidR="00E10B79" w:rsidRDefault="00226706">
      <w:pPr>
        <w:spacing w:line="260" w:lineRule="exact"/>
        <w:ind w:left="36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10B79" w:rsidRDefault="00226706">
      <w:pPr>
        <w:tabs>
          <w:tab w:val="left" w:pos="720"/>
        </w:tabs>
        <w:spacing w:before="17" w:line="240" w:lineRule="exact"/>
        <w:ind w:right="375"/>
        <w:jc w:val="right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-3"/>
          <w:sz w:val="24"/>
          <w:szCs w:val="24"/>
          <w:u w:val="single" w:color="000000"/>
        </w:rPr>
        <w:t xml:space="preserve">     </w:t>
      </w:r>
      <w:r>
        <w:rPr>
          <w:rFonts w:ascii="Cambria Math" w:eastAsia="Cambria Math" w:hAnsi="Cambria Math" w:cs="Cambria Math"/>
          <w:spacing w:val="2"/>
          <w:position w:val="-3"/>
          <w:sz w:val="24"/>
          <w:szCs w:val="24"/>
          <w:u w:val="single" w:color="000000"/>
        </w:rPr>
        <w:t>��</w:t>
      </w:r>
      <w:r>
        <w:rPr>
          <w:rFonts w:ascii="Cambria Math" w:eastAsia="Cambria Math" w:hAnsi="Cambria Math" w:cs="Cambria Math"/>
          <w:position w:val="-3"/>
          <w:sz w:val="24"/>
          <w:szCs w:val="2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-3"/>
          <w:sz w:val="24"/>
          <w:szCs w:val="24"/>
          <w:u w:val="single" w:color="000000"/>
        </w:rPr>
        <w:tab/>
      </w:r>
    </w:p>
    <w:p w:rsidR="00E10B79" w:rsidRDefault="00226706">
      <w:pPr>
        <w:spacing w:line="160" w:lineRule="exact"/>
        <w:ind w:left="581" w:right="1127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0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position w:val="-2"/>
          <w:sz w:val="24"/>
          <w:szCs w:val="24"/>
        </w:rPr>
        <w:t>(</w:t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��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��</w:t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3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6"/>
          <w:position w:val="-3"/>
          <w:sz w:val="24"/>
          <w:szCs w:val="24"/>
        </w:rPr>
        <w:t>ℎ</w:t>
      </w:r>
      <w:r>
        <w:rPr>
          <w:rFonts w:ascii="Cambria Math" w:eastAsia="Cambria Math" w:hAnsi="Cambria Math" w:cs="Cambria Math"/>
          <w:position w:val="-2"/>
          <w:sz w:val="24"/>
          <w:szCs w:val="24"/>
        </w:rPr>
        <w:t>)</w:t>
      </w:r>
      <w:r>
        <w:rPr>
          <w:rFonts w:ascii="Cambria Math" w:eastAsia="Cambria Math" w:hAnsi="Cambria Math" w:cs="Cambria Math"/>
          <w:spacing w:val="11"/>
          <w:position w:val="-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=</w:t>
      </w:r>
    </w:p>
    <w:p w:rsidR="00E10B79" w:rsidRDefault="00226706">
      <w:pPr>
        <w:spacing w:line="260" w:lineRule="exact"/>
        <w:ind w:right="380"/>
        <w:jc w:val="right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-6"/>
          <w:sz w:val="24"/>
          <w:szCs w:val="24"/>
        </w:rPr>
        <w:t>1</w:t>
      </w:r>
      <w:r>
        <w:rPr>
          <w:rFonts w:ascii="Cambria Math" w:eastAsia="Cambria Math" w:hAnsi="Cambria Math" w:cs="Cambria Math"/>
          <w:spacing w:val="1"/>
          <w:position w:val="-6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6"/>
          <w:sz w:val="24"/>
          <w:szCs w:val="24"/>
        </w:rPr>
        <w:t>−</w:t>
      </w:r>
      <w:r>
        <w:rPr>
          <w:rFonts w:ascii="Cambria Math" w:eastAsia="Cambria Math" w:hAnsi="Cambria Math" w:cs="Cambria Math"/>
          <w:spacing w:val="-2"/>
          <w:position w:val="-6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8"/>
          <w:sz w:val="24"/>
          <w:szCs w:val="2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8"/>
          <w:sz w:val="24"/>
          <w:szCs w:val="24"/>
          <w:u w:val="single" w:color="000000"/>
        </w:rPr>
        <w:t>𝑉</w:t>
      </w:r>
      <w:r>
        <w:rPr>
          <w:rFonts w:ascii="Cambria Math" w:eastAsia="Cambria Math" w:hAnsi="Cambria Math" w:cs="Cambria Math"/>
          <w:spacing w:val="-1"/>
          <w:position w:val="8"/>
          <w:sz w:val="24"/>
          <w:szCs w:val="24"/>
          <w:u w:val="single" w:color="000000"/>
        </w:rPr>
        <w:t>�</w:t>
      </w:r>
      <w:r>
        <w:rPr>
          <w:rFonts w:ascii="Cambria Math" w:eastAsia="Cambria Math" w:hAnsi="Cambria Math" w:cs="Cambria Math"/>
          <w:spacing w:val="12"/>
          <w:position w:val="8"/>
          <w:sz w:val="24"/>
          <w:szCs w:val="24"/>
          <w:u w:val="single" w:color="000000"/>
        </w:rPr>
        <w:t xml:space="preserve"> </w:t>
      </w:r>
    </w:p>
    <w:p w:rsidR="00E10B79" w:rsidRDefault="00226706">
      <w:pPr>
        <w:spacing w:line="180" w:lineRule="exact"/>
        <w:ind w:right="462"/>
        <w:jc w:val="right"/>
        <w:rPr>
          <w:rFonts w:ascii="Cambria Math" w:eastAsia="Cambria Math" w:hAnsi="Cambria Math" w:cs="Cambria Math"/>
          <w:sz w:val="24"/>
          <w:szCs w:val="24"/>
        </w:rPr>
        <w:sectPr w:rsidR="00E10B79">
          <w:type w:val="continuous"/>
          <w:pgSz w:w="11920" w:h="16840"/>
          <w:pgMar w:top="620" w:right="1320" w:bottom="280" w:left="1400" w:header="720" w:footer="720" w:gutter="0"/>
          <w:cols w:num="2" w:space="720" w:equalWidth="0">
            <w:col w:w="4201" w:space="1559"/>
            <w:col w:w="3440"/>
          </w:cols>
        </w:sectPr>
      </w:pPr>
      <w:r>
        <w:rPr>
          <w:rFonts w:ascii="Cambria Math" w:eastAsia="Cambria Math" w:hAnsi="Cambria Math" w:cs="Cambria Math"/>
          <w:position w:val="2"/>
          <w:sz w:val="24"/>
          <w:szCs w:val="24"/>
        </w:rPr>
        <w:t>𝑃</w:t>
      </w:r>
    </w:p>
    <w:p w:rsidR="00E10B79" w:rsidRDefault="00E10B79">
      <w:pPr>
        <w:spacing w:line="200" w:lineRule="exact"/>
      </w:pPr>
    </w:p>
    <w:p w:rsidR="00E10B79" w:rsidRDefault="00E10B79">
      <w:pPr>
        <w:spacing w:before="10" w:line="220" w:lineRule="exact"/>
        <w:rPr>
          <w:sz w:val="22"/>
          <w:szCs w:val="22"/>
        </w:rPr>
        <w:sectPr w:rsidR="00E10B79">
          <w:pgSz w:w="11920" w:h="16840"/>
          <w:pgMar w:top="960" w:right="1280" w:bottom="280" w:left="940" w:header="734" w:footer="0" w:gutter="0"/>
          <w:cols w:space="720"/>
        </w:sectPr>
      </w:pPr>
    </w:p>
    <w:p w:rsidR="00E10B79" w:rsidRDefault="00226706">
      <w:pPr>
        <w:spacing w:before="34"/>
        <w:ind w:left="1893"/>
        <w:rPr>
          <w:sz w:val="24"/>
          <w:szCs w:val="24"/>
        </w:rPr>
      </w:pPr>
      <w:r>
        <w:rPr>
          <w:b/>
          <w:sz w:val="24"/>
          <w:szCs w:val="24"/>
        </w:rPr>
        <w:t>Ana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is Da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E10B79" w:rsidRDefault="00226706">
      <w:pPr>
        <w:spacing w:before="36" w:line="275" w:lineRule="auto"/>
        <w:ind w:left="500" w:right="-41" w:firstLine="42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.</w:t>
      </w:r>
    </w:p>
    <w:p w:rsidR="00E10B79" w:rsidRDefault="00226706">
      <w:pPr>
        <w:spacing w:before="7" w:line="260" w:lineRule="exact"/>
        <w:ind w:left="534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HA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L 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spacing w:val="4"/>
          <w:position w:val="-1"/>
          <w:sz w:val="24"/>
          <w:szCs w:val="24"/>
        </w:rPr>
        <w:t>M</w:t>
      </w:r>
      <w:r>
        <w:rPr>
          <w:b/>
          <w:spacing w:val="3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AHASAN</w:t>
      </w:r>
    </w:p>
    <w:p w:rsidR="00E10B79" w:rsidRDefault="00226706">
      <w:pPr>
        <w:spacing w:before="29" w:line="275" w:lineRule="auto"/>
        <w:ind w:right="124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10B79" w:rsidRDefault="00226706">
      <w:pPr>
        <w:spacing w:before="6"/>
        <w:ind w:left="1311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6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:rsidR="00E10B79" w:rsidRDefault="00226706">
      <w:pPr>
        <w:spacing w:before="36" w:line="260" w:lineRule="exact"/>
        <w:ind w:left="428"/>
        <w:rPr>
          <w:sz w:val="24"/>
          <w:szCs w:val="24"/>
        </w:rPr>
        <w:sectPr w:rsidR="00E10B79">
          <w:type w:val="continuous"/>
          <w:pgSz w:w="11920" w:h="16840"/>
          <w:pgMar w:top="620" w:right="1280" w:bottom="280" w:left="940" w:header="720" w:footer="720" w:gutter="0"/>
          <w:cols w:num="2" w:space="720" w:equalWidth="0">
            <w:col w:w="4660" w:space="710"/>
            <w:col w:w="4330"/>
          </w:cols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    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il     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"/>
        <w:gridCol w:w="4639"/>
        <w:gridCol w:w="4556"/>
      </w:tblGrid>
      <w:tr w:rsidR="00E10B79">
        <w:trPr>
          <w:trHeight w:hRule="exact" w:val="1604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E10B79">
            <w:pPr>
              <w:spacing w:before="5" w:line="100" w:lineRule="exact"/>
              <w:rPr>
                <w:sz w:val="11"/>
                <w:szCs w:val="11"/>
              </w:rPr>
            </w:pPr>
          </w:p>
          <w:p w:rsidR="00E10B79" w:rsidRDefault="00E10B79">
            <w:pPr>
              <w:spacing w:line="200" w:lineRule="exact"/>
            </w:pPr>
          </w:p>
          <w:p w:rsidR="00E10B79" w:rsidRDefault="00E10B79">
            <w:pPr>
              <w:spacing w:line="200" w:lineRule="exact"/>
            </w:pPr>
          </w:p>
          <w:p w:rsidR="00E10B79" w:rsidRDefault="00E10B79">
            <w:pPr>
              <w:spacing w:line="200" w:lineRule="exact"/>
            </w:pPr>
          </w:p>
          <w:p w:rsidR="00E10B79" w:rsidRDefault="00E10B79">
            <w:pPr>
              <w:spacing w:line="200" w:lineRule="exact"/>
            </w:pPr>
          </w:p>
          <w:p w:rsidR="00E10B79" w:rsidRDefault="00E10B79">
            <w:pPr>
              <w:spacing w:line="200" w:lineRule="exact"/>
            </w:pPr>
          </w:p>
          <w:p w:rsidR="00E10B79" w:rsidRDefault="00E10B79">
            <w:pPr>
              <w:spacing w:line="200" w:lineRule="exact"/>
            </w:pPr>
          </w:p>
          <w:p w:rsidR="00E10B79" w:rsidRDefault="00E10B79">
            <w:pPr>
              <w:spacing w:line="280" w:lineRule="exact"/>
              <w:ind w:left="40"/>
              <w:rPr>
                <w:rFonts w:ascii="Symbol" w:eastAsia="Symbol" w:hAnsi="Symbol" w:cs="Symbol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226706">
            <w:pPr>
              <w:spacing w:before="46"/>
              <w:ind w:left="865"/>
              <w:rPr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aan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m</w:t>
            </w:r>
          </w:p>
          <w:p w:rsidR="00E10B79" w:rsidRDefault="00226706">
            <w:pPr>
              <w:spacing w:before="41" w:line="275" w:lineRule="auto"/>
              <w:ind w:left="125" w:right="314" w:firstLine="42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 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2013)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 xml:space="preserve"> s</w:t>
            </w:r>
            <w:r>
              <w:rPr>
                <w:spacing w:val="-1"/>
                <w:sz w:val="24"/>
                <w:szCs w:val="24"/>
              </w:rPr>
              <w:t>eca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  <w:p w:rsidR="00E10B79" w:rsidRDefault="00226706">
            <w:pPr>
              <w:spacing w:before="21" w:line="260" w:lineRule="exact"/>
              <w:ind w:left="125"/>
              <w:rPr>
                <w:sz w:val="24"/>
                <w:szCs w:val="24"/>
              </w:rPr>
            </w:pPr>
            <w:r>
              <w:rPr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spacing w:val="-5"/>
                <w:position w:val="-1"/>
                <w:sz w:val="24"/>
                <w:szCs w:val="24"/>
              </w:rPr>
              <w:t>b</w:t>
            </w:r>
            <w:r>
              <w:rPr>
                <w:spacing w:val="4"/>
                <w:position w:val="-1"/>
                <w:sz w:val="24"/>
                <w:szCs w:val="24"/>
              </w:rPr>
              <w:t>e</w:t>
            </w:r>
            <w:r>
              <w:rPr>
                <w:spacing w:val="-4"/>
                <w:position w:val="-1"/>
                <w:sz w:val="24"/>
                <w:szCs w:val="24"/>
              </w:rPr>
              <w:t>l</w:t>
            </w:r>
            <w:r>
              <w:rPr>
                <w:spacing w:val="4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 xml:space="preserve">h </w:t>
            </w:r>
            <w:r>
              <w:rPr>
                <w:spacing w:val="53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u</w:t>
            </w:r>
            <w:r>
              <w:rPr>
                <w:spacing w:val="5"/>
                <w:position w:val="-1"/>
                <w:sz w:val="24"/>
                <w:szCs w:val="24"/>
              </w:rPr>
              <w:t>t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position w:val="-1"/>
                <w:sz w:val="24"/>
                <w:szCs w:val="24"/>
              </w:rPr>
              <w:t xml:space="preserve">a </w:t>
            </w:r>
            <w:r>
              <w:rPr>
                <w:spacing w:val="56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 xml:space="preserve">di </w:t>
            </w:r>
            <w:r>
              <w:rPr>
                <w:spacing w:val="48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D</w:t>
            </w:r>
            <w:r>
              <w:rPr>
                <w:spacing w:val="3"/>
                <w:position w:val="-1"/>
                <w:sz w:val="24"/>
                <w:szCs w:val="24"/>
              </w:rPr>
              <w:t>e</w:t>
            </w:r>
            <w:r>
              <w:rPr>
                <w:spacing w:val="-2"/>
                <w:position w:val="-1"/>
                <w:sz w:val="24"/>
                <w:szCs w:val="24"/>
              </w:rPr>
              <w:t>s</w:t>
            </w:r>
            <w:r>
              <w:rPr>
                <w:position w:val="-1"/>
                <w:sz w:val="24"/>
                <w:szCs w:val="24"/>
              </w:rPr>
              <w:t xml:space="preserve">a </w:t>
            </w:r>
            <w:r>
              <w:rPr>
                <w:spacing w:val="56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D</w:t>
            </w:r>
            <w:r>
              <w:rPr>
                <w:spacing w:val="4"/>
                <w:position w:val="-1"/>
                <w:sz w:val="24"/>
                <w:szCs w:val="24"/>
              </w:rPr>
              <w:t>o</w:t>
            </w:r>
            <w:r>
              <w:rPr>
                <w:spacing w:val="-5"/>
                <w:position w:val="-1"/>
                <w:sz w:val="24"/>
                <w:szCs w:val="24"/>
              </w:rPr>
              <w:t>n</w:t>
            </w:r>
            <w:r>
              <w:rPr>
                <w:spacing w:val="5"/>
                <w:position w:val="-1"/>
                <w:sz w:val="24"/>
                <w:szCs w:val="24"/>
              </w:rPr>
              <w:t>o</w:t>
            </w:r>
            <w:r>
              <w:rPr>
                <w:spacing w:val="-5"/>
                <w:position w:val="-1"/>
                <w:sz w:val="24"/>
                <w:szCs w:val="24"/>
              </w:rPr>
              <w:t>h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spacing w:val="6"/>
                <w:position w:val="-1"/>
                <w:sz w:val="24"/>
                <w:szCs w:val="24"/>
              </w:rPr>
              <w:t>r</w:t>
            </w:r>
            <w:r>
              <w:rPr>
                <w:spacing w:val="-9"/>
                <w:position w:val="-1"/>
                <w:sz w:val="24"/>
                <w:szCs w:val="24"/>
              </w:rPr>
              <w:t>j</w:t>
            </w:r>
            <w:r>
              <w:rPr>
                <w:position w:val="-1"/>
                <w:sz w:val="24"/>
                <w:szCs w:val="24"/>
              </w:rPr>
              <w:t xml:space="preserve">o  </w:t>
            </w:r>
            <w:r>
              <w:rPr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d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n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226706">
            <w:pPr>
              <w:spacing w:before="41" w:line="277" w:lineRule="auto"/>
              <w:ind w:left="355" w:right="1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wa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64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un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68%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 xml:space="preserve"> 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ur</w:t>
            </w:r>
          </w:p>
          <w:p w:rsidR="00E10B79" w:rsidRDefault="00226706">
            <w:pPr>
              <w:spacing w:line="260" w:lineRule="exact"/>
              <w:ind w:left="355" w:right="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65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32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E10B79" w:rsidRDefault="00226706">
            <w:pPr>
              <w:spacing w:before="41"/>
              <w:ind w:left="355" w:righ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</w:tr>
      <w:tr w:rsidR="00E10B79">
        <w:trPr>
          <w:trHeight w:hRule="exact" w:val="355"/>
        </w:trPr>
        <w:tc>
          <w:tcPr>
            <w:tcW w:w="9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0B79" w:rsidRDefault="00226706">
            <w:pPr>
              <w:spacing w:before="26"/>
              <w:ind w:left="4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o    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k</w:t>
            </w:r>
            <w:r>
              <w:rPr>
                <w:spacing w:val="-1"/>
                <w:position w:val="2"/>
                <w:sz w:val="24"/>
                <w:szCs w:val="24"/>
              </w:rPr>
              <w:t>a</w:t>
            </w:r>
            <w:r>
              <w:rPr>
                <w:spacing w:val="1"/>
                <w:position w:val="2"/>
                <w:sz w:val="24"/>
                <w:szCs w:val="24"/>
              </w:rPr>
              <w:t>r</w:t>
            </w:r>
            <w:r>
              <w:rPr>
                <w:spacing w:val="-1"/>
                <w:position w:val="2"/>
                <w:sz w:val="24"/>
                <w:szCs w:val="24"/>
              </w:rPr>
              <w:t>a</w:t>
            </w:r>
            <w:r>
              <w:rPr>
                <w:position w:val="2"/>
                <w:sz w:val="24"/>
                <w:szCs w:val="24"/>
              </w:rPr>
              <w:t>k</w:t>
            </w:r>
            <w:r>
              <w:rPr>
                <w:spacing w:val="5"/>
                <w:position w:val="2"/>
                <w:sz w:val="24"/>
                <w:szCs w:val="24"/>
              </w:rPr>
              <w:t>t</w:t>
            </w:r>
            <w:r>
              <w:rPr>
                <w:spacing w:val="-1"/>
                <w:position w:val="2"/>
                <w:sz w:val="24"/>
                <w:szCs w:val="24"/>
              </w:rPr>
              <w:t>e</w:t>
            </w:r>
            <w:r>
              <w:rPr>
                <w:spacing w:val="1"/>
                <w:position w:val="2"/>
                <w:sz w:val="24"/>
                <w:szCs w:val="24"/>
              </w:rPr>
              <w:t>r</w:t>
            </w:r>
            <w:r>
              <w:rPr>
                <w:spacing w:val="-9"/>
                <w:position w:val="2"/>
                <w:sz w:val="24"/>
                <w:szCs w:val="24"/>
              </w:rPr>
              <w:t>i</w:t>
            </w:r>
            <w:r>
              <w:rPr>
                <w:spacing w:val="-2"/>
                <w:position w:val="2"/>
                <w:sz w:val="24"/>
                <w:szCs w:val="24"/>
              </w:rPr>
              <w:t>s</w:t>
            </w:r>
            <w:r>
              <w:rPr>
                <w:spacing w:val="10"/>
                <w:position w:val="2"/>
                <w:sz w:val="24"/>
                <w:szCs w:val="24"/>
              </w:rPr>
              <w:t>t</w:t>
            </w:r>
            <w:r>
              <w:rPr>
                <w:spacing w:val="-9"/>
                <w:position w:val="2"/>
                <w:sz w:val="24"/>
                <w:szCs w:val="24"/>
              </w:rPr>
              <w:t>i</w:t>
            </w:r>
            <w:r>
              <w:rPr>
                <w:position w:val="2"/>
                <w:sz w:val="24"/>
                <w:szCs w:val="24"/>
              </w:rPr>
              <w:t>k</w:t>
            </w:r>
            <w:r>
              <w:rPr>
                <w:spacing w:val="-2"/>
                <w:position w:val="2"/>
                <w:sz w:val="24"/>
                <w:szCs w:val="24"/>
              </w:rPr>
              <w:t xml:space="preserve"> </w:t>
            </w:r>
            <w:r>
              <w:rPr>
                <w:spacing w:val="5"/>
                <w:position w:val="2"/>
                <w:sz w:val="24"/>
                <w:szCs w:val="24"/>
              </w:rPr>
              <w:t>u</w:t>
            </w:r>
            <w:r>
              <w:rPr>
                <w:spacing w:val="-9"/>
                <w:position w:val="2"/>
                <w:sz w:val="24"/>
                <w:szCs w:val="24"/>
              </w:rPr>
              <w:t>m</w:t>
            </w:r>
            <w:r>
              <w:rPr>
                <w:position w:val="2"/>
                <w:sz w:val="24"/>
                <w:szCs w:val="24"/>
              </w:rPr>
              <w:t>u</w:t>
            </w:r>
            <w:r>
              <w:rPr>
                <w:spacing w:val="1"/>
                <w:position w:val="2"/>
                <w:sz w:val="24"/>
                <w:szCs w:val="24"/>
              </w:rPr>
              <w:t>r</w:t>
            </w:r>
            <w:r>
              <w:rPr>
                <w:position w:val="2"/>
                <w:sz w:val="24"/>
                <w:szCs w:val="24"/>
              </w:rPr>
              <w:t xml:space="preserve">, </w:t>
            </w:r>
            <w:r>
              <w:rPr>
                <w:spacing w:val="-2"/>
                <w:position w:val="2"/>
                <w:sz w:val="24"/>
                <w:szCs w:val="24"/>
              </w:rPr>
              <w:t>s</w:t>
            </w:r>
            <w:r>
              <w:rPr>
                <w:spacing w:val="4"/>
                <w:position w:val="2"/>
                <w:sz w:val="24"/>
                <w:szCs w:val="24"/>
              </w:rPr>
              <w:t>e</w:t>
            </w:r>
            <w:r>
              <w:rPr>
                <w:spacing w:val="-5"/>
                <w:position w:val="2"/>
                <w:sz w:val="24"/>
                <w:szCs w:val="24"/>
              </w:rPr>
              <w:t>b</w:t>
            </w:r>
            <w:r>
              <w:rPr>
                <w:spacing w:val="-1"/>
                <w:position w:val="2"/>
                <w:sz w:val="24"/>
                <w:szCs w:val="24"/>
              </w:rPr>
              <w:t>a</w:t>
            </w:r>
            <w:r>
              <w:rPr>
                <w:spacing w:val="5"/>
                <w:position w:val="2"/>
                <w:sz w:val="24"/>
                <w:szCs w:val="24"/>
              </w:rPr>
              <w:t>g</w:t>
            </w:r>
            <w:r>
              <w:rPr>
                <w:spacing w:val="-4"/>
                <w:position w:val="2"/>
                <w:sz w:val="24"/>
                <w:szCs w:val="24"/>
              </w:rPr>
              <w:t>i</w:t>
            </w:r>
            <w:r>
              <w:rPr>
                <w:spacing w:val="4"/>
                <w:position w:val="2"/>
                <w:sz w:val="24"/>
                <w:szCs w:val="24"/>
              </w:rPr>
              <w:t>a</w:t>
            </w:r>
            <w:r>
              <w:rPr>
                <w:position w:val="2"/>
                <w:sz w:val="24"/>
                <w:szCs w:val="24"/>
              </w:rPr>
              <w:t>n</w:t>
            </w:r>
            <w:r>
              <w:rPr>
                <w:spacing w:val="-7"/>
                <w:position w:val="2"/>
                <w:sz w:val="24"/>
                <w:szCs w:val="24"/>
              </w:rPr>
              <w:t xml:space="preserve"> </w:t>
            </w:r>
            <w:r>
              <w:rPr>
                <w:spacing w:val="-5"/>
                <w:position w:val="2"/>
                <w:sz w:val="24"/>
                <w:szCs w:val="24"/>
              </w:rPr>
              <w:t>b</w:t>
            </w:r>
            <w:r>
              <w:rPr>
                <w:spacing w:val="4"/>
                <w:position w:val="2"/>
                <w:sz w:val="24"/>
                <w:szCs w:val="24"/>
              </w:rPr>
              <w:t>e</w:t>
            </w:r>
            <w:r>
              <w:rPr>
                <w:spacing w:val="-2"/>
                <w:position w:val="2"/>
                <w:sz w:val="24"/>
                <w:szCs w:val="24"/>
              </w:rPr>
              <w:t>s</w:t>
            </w:r>
            <w:r>
              <w:rPr>
                <w:spacing w:val="-1"/>
                <w:position w:val="2"/>
                <w:sz w:val="24"/>
                <w:szCs w:val="24"/>
              </w:rPr>
              <w:t>a</w:t>
            </w:r>
            <w:r>
              <w:rPr>
                <w:position w:val="2"/>
                <w:sz w:val="24"/>
                <w:szCs w:val="24"/>
              </w:rPr>
              <w:t>r</w:t>
            </w:r>
            <w:r>
              <w:rPr>
                <w:spacing w:val="-1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p</w:t>
            </w:r>
            <w:r>
              <w:rPr>
                <w:spacing w:val="-1"/>
                <w:position w:val="2"/>
                <w:sz w:val="24"/>
                <w:szCs w:val="24"/>
              </w:rPr>
              <w:t>e</w:t>
            </w:r>
            <w:r>
              <w:rPr>
                <w:spacing w:val="5"/>
                <w:position w:val="2"/>
                <w:sz w:val="24"/>
                <w:szCs w:val="24"/>
              </w:rPr>
              <w:t>t</w:t>
            </w:r>
            <w:r>
              <w:rPr>
                <w:spacing w:val="-1"/>
                <w:position w:val="2"/>
                <w:sz w:val="24"/>
                <w:szCs w:val="24"/>
              </w:rPr>
              <w:t>e</w:t>
            </w:r>
            <w:r>
              <w:rPr>
                <w:spacing w:val="1"/>
                <w:position w:val="2"/>
                <w:sz w:val="24"/>
                <w:szCs w:val="24"/>
              </w:rPr>
              <w:t>r</w:t>
            </w:r>
            <w:r>
              <w:rPr>
                <w:spacing w:val="-5"/>
                <w:position w:val="2"/>
                <w:sz w:val="24"/>
                <w:szCs w:val="24"/>
              </w:rPr>
              <w:t>n</w:t>
            </w:r>
            <w:r>
              <w:rPr>
                <w:spacing w:val="-1"/>
                <w:position w:val="2"/>
                <w:sz w:val="24"/>
                <w:szCs w:val="24"/>
              </w:rPr>
              <w:t>a</w:t>
            </w:r>
            <w:r>
              <w:rPr>
                <w:position w:val="2"/>
                <w:sz w:val="24"/>
                <w:szCs w:val="24"/>
              </w:rPr>
              <w:t>k</w:t>
            </w:r>
          </w:p>
        </w:tc>
      </w:tr>
      <w:tr w:rsidR="00E10B79">
        <w:trPr>
          <w:trHeight w:hRule="exact" w:val="307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E10B79"/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226706">
            <w:pPr>
              <w:spacing w:before="7"/>
              <w:ind w:left="12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226706">
            <w:pPr>
              <w:spacing w:line="260" w:lineRule="exact"/>
              <w:ind w:left="3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.</w:t>
            </w:r>
          </w:p>
        </w:tc>
      </w:tr>
      <w:tr w:rsidR="00E10B79">
        <w:trPr>
          <w:trHeight w:hRule="exact" w:val="334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E10B79"/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226706">
            <w:pPr>
              <w:spacing w:before="17"/>
              <w:ind w:left="1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226706">
            <w:pPr>
              <w:spacing w:line="260" w:lineRule="exact"/>
              <w:ind w:left="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ni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</w:tr>
      <w:tr w:rsidR="00E10B79">
        <w:trPr>
          <w:trHeight w:hRule="exact" w:val="312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E10B79">
            <w:pPr>
              <w:spacing w:before="1"/>
              <w:ind w:left="40"/>
              <w:rPr>
                <w:rFonts w:ascii="Symbol" w:eastAsia="Symbol" w:hAnsi="Symbol" w:cs="Symbol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226706">
            <w:pPr>
              <w:spacing w:before="19"/>
              <w:ind w:left="12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226706">
            <w:pPr>
              <w:spacing w:line="240" w:lineRule="exact"/>
              <w:ind w:left="35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2004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k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ur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 xml:space="preserve">64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un</w:t>
            </w:r>
          </w:p>
        </w:tc>
      </w:tr>
      <w:tr w:rsidR="00E10B79">
        <w:trPr>
          <w:trHeight w:hRule="exact" w:val="317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E10B79"/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226706">
            <w:pPr>
              <w:spacing w:before="24"/>
              <w:ind w:left="12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226706">
            <w:pPr>
              <w:spacing w:line="260" w:lineRule="exact"/>
              <w:ind w:left="3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E10B79">
        <w:trPr>
          <w:trHeight w:hRule="exact" w:val="317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E10B79"/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226706">
            <w:pPr>
              <w:spacing w:before="24"/>
              <w:ind w:left="12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226706">
            <w:pPr>
              <w:spacing w:line="260" w:lineRule="exact"/>
              <w:ind w:left="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65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E10B79">
        <w:trPr>
          <w:trHeight w:hRule="exact" w:val="329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E10B79">
            <w:pPr>
              <w:spacing w:before="26"/>
              <w:ind w:left="40"/>
              <w:rPr>
                <w:rFonts w:ascii="Symbol" w:eastAsia="Symbol" w:hAnsi="Symbol" w:cs="Symbol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226706">
            <w:pPr>
              <w:spacing w:before="43"/>
              <w:ind w:left="12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226706">
            <w:pPr>
              <w:spacing w:line="260" w:lineRule="exact"/>
              <w:ind w:left="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duk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.</w:t>
            </w:r>
          </w:p>
        </w:tc>
      </w:tr>
      <w:tr w:rsidR="00E10B79">
        <w:trPr>
          <w:trHeight w:hRule="exact" w:val="314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E10B79"/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226706">
            <w:pPr>
              <w:spacing w:before="31"/>
              <w:ind w:left="12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226706">
            <w:pPr>
              <w:spacing w:line="240" w:lineRule="exact"/>
              <w:ind w:left="1411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an</w:t>
            </w:r>
          </w:p>
        </w:tc>
      </w:tr>
      <w:tr w:rsidR="00E10B79">
        <w:trPr>
          <w:trHeight w:hRule="exact" w:val="351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E10B79"/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226706">
            <w:pPr>
              <w:spacing w:before="34"/>
              <w:ind w:left="12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226706">
            <w:pPr>
              <w:spacing w:line="240" w:lineRule="exact"/>
              <w:ind w:left="7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il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</w:tr>
      <w:tr w:rsidR="00E10B79">
        <w:trPr>
          <w:trHeight w:hRule="exact" w:val="29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E10B79">
            <w:pPr>
              <w:spacing w:before="1" w:line="280" w:lineRule="exact"/>
              <w:ind w:left="40"/>
              <w:rPr>
                <w:rFonts w:ascii="Symbol" w:eastAsia="Symbol" w:hAnsi="Symbol" w:cs="Symbol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226706">
            <w:pPr>
              <w:spacing w:before="19" w:line="260" w:lineRule="exact"/>
              <w:ind w:left="125"/>
              <w:rPr>
                <w:sz w:val="24"/>
                <w:szCs w:val="24"/>
              </w:rPr>
            </w:pPr>
            <w:r>
              <w:rPr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spacing w:val="-5"/>
                <w:position w:val="-1"/>
                <w:sz w:val="24"/>
                <w:szCs w:val="24"/>
              </w:rPr>
              <w:t>b</w:t>
            </w:r>
            <w:r>
              <w:rPr>
                <w:spacing w:val="4"/>
                <w:position w:val="-1"/>
                <w:sz w:val="24"/>
                <w:szCs w:val="24"/>
              </w:rPr>
              <w:t>e</w:t>
            </w:r>
            <w:r>
              <w:rPr>
                <w:spacing w:val="-4"/>
                <w:position w:val="-1"/>
                <w:sz w:val="24"/>
                <w:szCs w:val="24"/>
              </w:rPr>
              <w:t>l</w:t>
            </w:r>
            <w:r>
              <w:rPr>
                <w:spacing w:val="4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 xml:space="preserve">h </w:t>
            </w:r>
            <w:r>
              <w:rPr>
                <w:spacing w:val="53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10"/>
                <w:position w:val="-1"/>
                <w:sz w:val="24"/>
                <w:szCs w:val="24"/>
              </w:rPr>
              <w:t>t</w:t>
            </w:r>
            <w:r>
              <w:rPr>
                <w:spacing w:val="-4"/>
                <w:position w:val="-1"/>
                <w:sz w:val="24"/>
                <w:szCs w:val="24"/>
              </w:rPr>
              <w:t>im</w:t>
            </w:r>
            <w:r>
              <w:rPr>
                <w:position w:val="-1"/>
                <w:sz w:val="24"/>
                <w:szCs w:val="24"/>
              </w:rPr>
              <w:t xml:space="preserve">ur </w:t>
            </w:r>
            <w:r>
              <w:rPr>
                <w:spacing w:val="59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5"/>
                <w:position w:val="-1"/>
                <w:sz w:val="24"/>
                <w:szCs w:val="24"/>
              </w:rPr>
              <w:t>d</w:t>
            </w:r>
            <w:r>
              <w:rPr>
                <w:position w:val="-1"/>
                <w:sz w:val="24"/>
                <w:szCs w:val="24"/>
              </w:rPr>
              <w:t xml:space="preserve">i </w:t>
            </w:r>
            <w:r>
              <w:rPr>
                <w:spacing w:val="48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D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spacing w:val="-2"/>
                <w:position w:val="-1"/>
                <w:sz w:val="24"/>
                <w:szCs w:val="24"/>
              </w:rPr>
              <w:t>s</w:t>
            </w:r>
            <w:r>
              <w:rPr>
                <w:position w:val="-1"/>
                <w:sz w:val="24"/>
                <w:szCs w:val="24"/>
              </w:rPr>
              <w:t xml:space="preserve">a </w:t>
            </w:r>
            <w:r>
              <w:rPr>
                <w:spacing w:val="56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spacing w:val="4"/>
                <w:position w:val="-1"/>
                <w:sz w:val="24"/>
                <w:szCs w:val="24"/>
              </w:rPr>
              <w:t>u</w:t>
            </w:r>
            <w:r>
              <w:rPr>
                <w:position w:val="-1"/>
                <w:sz w:val="24"/>
                <w:szCs w:val="24"/>
              </w:rPr>
              <w:t>k</w:t>
            </w:r>
            <w:r>
              <w:rPr>
                <w:spacing w:val="5"/>
                <w:position w:val="-1"/>
                <w:sz w:val="24"/>
                <w:szCs w:val="24"/>
              </w:rPr>
              <w:t>o</w:t>
            </w:r>
            <w:r>
              <w:rPr>
                <w:spacing w:val="-5"/>
                <w:position w:val="-1"/>
                <w:sz w:val="24"/>
                <w:szCs w:val="24"/>
              </w:rPr>
              <w:t>h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spacing w:val="6"/>
                <w:position w:val="-1"/>
                <w:sz w:val="24"/>
                <w:szCs w:val="24"/>
              </w:rPr>
              <w:t>r</w:t>
            </w:r>
            <w:r>
              <w:rPr>
                <w:spacing w:val="-9"/>
                <w:position w:val="-1"/>
                <w:sz w:val="24"/>
                <w:szCs w:val="24"/>
              </w:rPr>
              <w:t>j</w:t>
            </w:r>
            <w:r>
              <w:rPr>
                <w:position w:val="-1"/>
                <w:sz w:val="24"/>
                <w:szCs w:val="24"/>
              </w:rPr>
              <w:t xml:space="preserve">o  </w:t>
            </w:r>
            <w:r>
              <w:rPr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d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n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E10B79" w:rsidRDefault="00226706">
            <w:pPr>
              <w:spacing w:line="220" w:lineRule="exact"/>
              <w:ind w:left="355"/>
              <w:rPr>
                <w:sz w:val="24"/>
                <w:szCs w:val="24"/>
              </w:rPr>
            </w:pPr>
            <w:r>
              <w:rPr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spacing w:val="-5"/>
                <w:position w:val="1"/>
                <w:sz w:val="24"/>
                <w:szCs w:val="24"/>
              </w:rPr>
              <w:t>n</w:t>
            </w:r>
            <w:r>
              <w:rPr>
                <w:spacing w:val="5"/>
                <w:position w:val="1"/>
                <w:sz w:val="24"/>
                <w:szCs w:val="24"/>
              </w:rPr>
              <w:t>d</w:t>
            </w:r>
            <w:r>
              <w:rPr>
                <w:spacing w:val="-4"/>
                <w:position w:val="1"/>
                <w:sz w:val="24"/>
                <w:szCs w:val="24"/>
              </w:rPr>
              <w:t>i</w:t>
            </w:r>
            <w:r>
              <w:rPr>
                <w:spacing w:val="5"/>
                <w:position w:val="1"/>
                <w:sz w:val="24"/>
                <w:szCs w:val="24"/>
              </w:rPr>
              <w:t>d</w:t>
            </w:r>
            <w:r>
              <w:rPr>
                <w:spacing w:val="-4"/>
                <w:position w:val="1"/>
                <w:sz w:val="24"/>
                <w:szCs w:val="24"/>
              </w:rPr>
              <w:t>i</w:t>
            </w:r>
            <w:r>
              <w:rPr>
                <w:position w:val="1"/>
                <w:sz w:val="24"/>
                <w:szCs w:val="24"/>
              </w:rPr>
              <w:t>k</w:t>
            </w:r>
            <w:r>
              <w:rPr>
                <w:spacing w:val="4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 xml:space="preserve">n  </w:t>
            </w:r>
            <w:r>
              <w:rPr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position w:val="1"/>
                <w:sz w:val="24"/>
                <w:szCs w:val="24"/>
              </w:rPr>
              <w:t>p</w:t>
            </w:r>
            <w:r>
              <w:rPr>
                <w:spacing w:val="5"/>
                <w:position w:val="1"/>
                <w:sz w:val="24"/>
                <w:szCs w:val="24"/>
              </w:rPr>
              <w:t>o</w:t>
            </w:r>
            <w:r>
              <w:rPr>
                <w:spacing w:val="-5"/>
                <w:position w:val="1"/>
                <w:sz w:val="24"/>
                <w:szCs w:val="24"/>
              </w:rPr>
              <w:t>n</w:t>
            </w:r>
            <w:r>
              <w:rPr>
                <w:position w:val="1"/>
                <w:sz w:val="24"/>
                <w:szCs w:val="24"/>
              </w:rPr>
              <w:t>d</w:t>
            </w:r>
            <w:r>
              <w:rPr>
                <w:spacing w:val="4"/>
                <w:position w:val="1"/>
                <w:sz w:val="24"/>
                <w:szCs w:val="24"/>
              </w:rPr>
              <w:t>e</w:t>
            </w:r>
            <w:r>
              <w:rPr>
                <w:position w:val="1"/>
                <w:sz w:val="24"/>
                <w:szCs w:val="24"/>
              </w:rPr>
              <w:t xml:space="preserve">n  </w:t>
            </w:r>
            <w:r>
              <w:rPr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spacing w:val="4"/>
                <w:position w:val="1"/>
                <w:sz w:val="24"/>
                <w:szCs w:val="24"/>
              </w:rPr>
              <w:t>a</w:t>
            </w:r>
            <w:r>
              <w:rPr>
                <w:spacing w:val="-10"/>
                <w:position w:val="1"/>
                <w:sz w:val="24"/>
                <w:szCs w:val="24"/>
              </w:rPr>
              <w:t>y</w:t>
            </w:r>
            <w:r>
              <w:rPr>
                <w:spacing w:val="5"/>
                <w:position w:val="1"/>
                <w:sz w:val="24"/>
                <w:szCs w:val="24"/>
              </w:rPr>
              <w:t>o</w:t>
            </w:r>
            <w:r>
              <w:rPr>
                <w:spacing w:val="6"/>
                <w:position w:val="1"/>
                <w:sz w:val="24"/>
                <w:szCs w:val="24"/>
              </w:rPr>
              <w:t>r</w:t>
            </w:r>
            <w:r>
              <w:rPr>
                <w:spacing w:val="-9"/>
                <w:position w:val="1"/>
                <w:sz w:val="24"/>
                <w:szCs w:val="24"/>
              </w:rPr>
              <w:t>i</w:t>
            </w:r>
            <w:r>
              <w:rPr>
                <w:spacing w:val="5"/>
                <w:position w:val="1"/>
                <w:sz w:val="24"/>
                <w:szCs w:val="24"/>
              </w:rPr>
              <w:t>t</w:t>
            </w:r>
            <w:r>
              <w:rPr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 xml:space="preserve">s  </w:t>
            </w:r>
            <w:r>
              <w:rPr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spacing w:val="-4"/>
                <w:position w:val="1"/>
                <w:sz w:val="24"/>
                <w:szCs w:val="24"/>
              </w:rPr>
              <w:t>i</w:t>
            </w:r>
            <w:r>
              <w:rPr>
                <w:position w:val="1"/>
                <w:sz w:val="24"/>
                <w:szCs w:val="24"/>
              </w:rPr>
              <w:t>h</w:t>
            </w:r>
          </w:p>
        </w:tc>
      </w:tr>
      <w:tr w:rsidR="00E10B79">
        <w:trPr>
          <w:trHeight w:hRule="exact" w:val="322"/>
        </w:trPr>
        <w:tc>
          <w:tcPr>
            <w:tcW w:w="9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0B79" w:rsidRDefault="00226706">
            <w:pPr>
              <w:spacing w:line="320" w:lineRule="exact"/>
              <w:ind w:left="400" w:right="-22"/>
              <w:rPr>
                <w:sz w:val="24"/>
                <w:szCs w:val="24"/>
              </w:rPr>
            </w:pPr>
            <w:r>
              <w:rPr>
                <w:spacing w:val="6"/>
                <w:position w:val="-1"/>
                <w:sz w:val="24"/>
                <w:szCs w:val="24"/>
              </w:rPr>
              <w:t>S</w:t>
            </w:r>
            <w:r>
              <w:rPr>
                <w:spacing w:val="-4"/>
                <w:position w:val="-1"/>
                <w:sz w:val="24"/>
                <w:szCs w:val="24"/>
              </w:rPr>
              <w:t>i</w:t>
            </w:r>
            <w:r>
              <w:rPr>
                <w:spacing w:val="-5"/>
                <w:position w:val="-1"/>
                <w:sz w:val="24"/>
                <w:szCs w:val="24"/>
              </w:rPr>
              <w:t>n</w:t>
            </w:r>
            <w:r>
              <w:rPr>
                <w:position w:val="-1"/>
                <w:sz w:val="24"/>
                <w:szCs w:val="24"/>
              </w:rPr>
              <w:t>d</w:t>
            </w:r>
            <w:r>
              <w:rPr>
                <w:spacing w:val="5"/>
                <w:position w:val="-1"/>
                <w:sz w:val="24"/>
                <w:szCs w:val="24"/>
              </w:rPr>
              <w:t>u</w:t>
            </w:r>
            <w:r>
              <w:rPr>
                <w:spacing w:val="-5"/>
                <w:position w:val="-1"/>
                <w:sz w:val="24"/>
                <w:szCs w:val="24"/>
              </w:rPr>
              <w:t>h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spacing w:val="6"/>
                <w:position w:val="-1"/>
                <w:sz w:val="24"/>
                <w:szCs w:val="24"/>
              </w:rPr>
              <w:t>r</w:t>
            </w:r>
            <w:r>
              <w:rPr>
                <w:spacing w:val="-9"/>
                <w:position w:val="-1"/>
                <w:sz w:val="24"/>
                <w:szCs w:val="24"/>
              </w:rPr>
              <w:t>j</w:t>
            </w:r>
            <w:r>
              <w:rPr>
                <w:position w:val="-1"/>
                <w:sz w:val="24"/>
                <w:szCs w:val="24"/>
              </w:rPr>
              <w:t xml:space="preserve">o    </w:t>
            </w:r>
            <w:r>
              <w:rPr>
                <w:spacing w:val="-5"/>
                <w:position w:val="-1"/>
                <w:sz w:val="24"/>
                <w:szCs w:val="24"/>
              </w:rPr>
              <w:t>b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position w:val="-1"/>
                <w:sz w:val="24"/>
                <w:szCs w:val="24"/>
              </w:rPr>
              <w:t>b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spacing w:val="5"/>
                <w:position w:val="-1"/>
                <w:sz w:val="24"/>
                <w:szCs w:val="24"/>
              </w:rPr>
              <w:t>t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spacing w:val="-2"/>
                <w:position w:val="-1"/>
                <w:sz w:val="24"/>
                <w:szCs w:val="24"/>
              </w:rPr>
              <w:t>s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 xml:space="preserve">n  </w:t>
            </w:r>
            <w:r>
              <w:rPr>
                <w:spacing w:val="50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d</w:t>
            </w:r>
            <w:r>
              <w:rPr>
                <w:spacing w:val="4"/>
                <w:position w:val="-1"/>
                <w:sz w:val="24"/>
                <w:szCs w:val="24"/>
              </w:rPr>
              <w:t>e</w:t>
            </w:r>
            <w:r>
              <w:rPr>
                <w:spacing w:val="-5"/>
                <w:position w:val="-1"/>
                <w:sz w:val="24"/>
                <w:szCs w:val="24"/>
              </w:rPr>
              <w:t>n</w:t>
            </w:r>
            <w:r>
              <w:rPr>
                <w:position w:val="-1"/>
                <w:sz w:val="24"/>
                <w:szCs w:val="24"/>
              </w:rPr>
              <w:t>g</w:t>
            </w:r>
            <w:r>
              <w:rPr>
                <w:spacing w:val="4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 xml:space="preserve">n  </w:t>
            </w:r>
            <w:r>
              <w:rPr>
                <w:spacing w:val="50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d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spacing w:val="-5"/>
                <w:position w:val="-1"/>
                <w:sz w:val="24"/>
                <w:szCs w:val="24"/>
              </w:rPr>
              <w:t>n</w:t>
            </w:r>
            <w:r>
              <w:rPr>
                <w:position w:val="-1"/>
                <w:sz w:val="24"/>
                <w:szCs w:val="24"/>
              </w:rPr>
              <w:t>g</w:t>
            </w:r>
            <w:r>
              <w:rPr>
                <w:spacing w:val="4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 xml:space="preserve">n          </w:t>
            </w:r>
            <w:r>
              <w:rPr>
                <w:spacing w:val="55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5"/>
                <w:position w:val="6"/>
                <w:sz w:val="24"/>
                <w:szCs w:val="24"/>
              </w:rPr>
              <w:t>t</w:t>
            </w:r>
            <w:r>
              <w:rPr>
                <w:spacing w:val="-1"/>
                <w:position w:val="6"/>
                <w:sz w:val="24"/>
                <w:szCs w:val="24"/>
              </w:rPr>
              <w:t>e</w:t>
            </w:r>
            <w:r>
              <w:rPr>
                <w:spacing w:val="1"/>
                <w:position w:val="6"/>
                <w:sz w:val="24"/>
                <w:szCs w:val="24"/>
              </w:rPr>
              <w:t>r</w:t>
            </w:r>
            <w:r>
              <w:rPr>
                <w:spacing w:val="-5"/>
                <w:position w:val="6"/>
                <w:sz w:val="24"/>
                <w:szCs w:val="24"/>
              </w:rPr>
              <w:t>g</w:t>
            </w:r>
            <w:r>
              <w:rPr>
                <w:spacing w:val="5"/>
                <w:position w:val="6"/>
                <w:sz w:val="24"/>
                <w:szCs w:val="24"/>
              </w:rPr>
              <w:t>o</w:t>
            </w:r>
            <w:r>
              <w:rPr>
                <w:spacing w:val="-9"/>
                <w:position w:val="6"/>
                <w:sz w:val="24"/>
                <w:szCs w:val="24"/>
              </w:rPr>
              <w:t>l</w:t>
            </w:r>
            <w:r>
              <w:rPr>
                <w:spacing w:val="5"/>
                <w:position w:val="6"/>
                <w:sz w:val="24"/>
                <w:szCs w:val="24"/>
              </w:rPr>
              <w:t>o</w:t>
            </w:r>
            <w:r>
              <w:rPr>
                <w:spacing w:val="-5"/>
                <w:position w:val="6"/>
                <w:sz w:val="24"/>
                <w:szCs w:val="24"/>
              </w:rPr>
              <w:t>n</w:t>
            </w:r>
            <w:r>
              <w:rPr>
                <w:position w:val="6"/>
                <w:sz w:val="24"/>
                <w:szCs w:val="24"/>
              </w:rPr>
              <w:t>g</w:t>
            </w:r>
            <w:r>
              <w:rPr>
                <w:spacing w:val="37"/>
                <w:position w:val="6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6"/>
                <w:sz w:val="24"/>
                <w:szCs w:val="24"/>
              </w:rPr>
              <w:t>c</w:t>
            </w:r>
            <w:r>
              <w:rPr>
                <w:position w:val="6"/>
                <w:sz w:val="24"/>
                <w:szCs w:val="24"/>
              </w:rPr>
              <w:t>ukup</w:t>
            </w:r>
            <w:r>
              <w:rPr>
                <w:spacing w:val="36"/>
                <w:position w:val="6"/>
                <w:sz w:val="24"/>
                <w:szCs w:val="24"/>
              </w:rPr>
              <w:t xml:space="preserve"> </w:t>
            </w:r>
            <w:r>
              <w:rPr>
                <w:spacing w:val="-5"/>
                <w:position w:val="6"/>
                <w:sz w:val="24"/>
                <w:szCs w:val="24"/>
              </w:rPr>
              <w:t>b</w:t>
            </w:r>
            <w:r>
              <w:rPr>
                <w:spacing w:val="4"/>
                <w:position w:val="6"/>
                <w:sz w:val="24"/>
                <w:szCs w:val="24"/>
              </w:rPr>
              <w:t>a</w:t>
            </w:r>
            <w:r>
              <w:rPr>
                <w:spacing w:val="-4"/>
                <w:position w:val="6"/>
                <w:sz w:val="24"/>
                <w:szCs w:val="24"/>
              </w:rPr>
              <w:t>i</w:t>
            </w:r>
            <w:r>
              <w:rPr>
                <w:spacing w:val="1"/>
                <w:position w:val="6"/>
                <w:sz w:val="24"/>
                <w:szCs w:val="24"/>
              </w:rPr>
              <w:t>k</w:t>
            </w:r>
            <w:r>
              <w:rPr>
                <w:position w:val="6"/>
                <w:sz w:val="24"/>
                <w:szCs w:val="24"/>
              </w:rPr>
              <w:t>,</w:t>
            </w:r>
            <w:r>
              <w:rPr>
                <w:spacing w:val="43"/>
                <w:position w:val="6"/>
                <w:sz w:val="24"/>
                <w:szCs w:val="24"/>
              </w:rPr>
              <w:t xml:space="preserve"> </w:t>
            </w:r>
            <w:r>
              <w:rPr>
                <w:spacing w:val="-5"/>
                <w:position w:val="6"/>
                <w:sz w:val="24"/>
                <w:szCs w:val="24"/>
              </w:rPr>
              <w:t>y</w:t>
            </w:r>
            <w:r>
              <w:rPr>
                <w:spacing w:val="4"/>
                <w:position w:val="6"/>
                <w:sz w:val="24"/>
                <w:szCs w:val="24"/>
              </w:rPr>
              <w:t>a</w:t>
            </w:r>
            <w:r>
              <w:rPr>
                <w:spacing w:val="-9"/>
                <w:position w:val="6"/>
                <w:sz w:val="24"/>
                <w:szCs w:val="24"/>
              </w:rPr>
              <w:t>i</w:t>
            </w:r>
            <w:r>
              <w:rPr>
                <w:spacing w:val="5"/>
                <w:position w:val="6"/>
                <w:sz w:val="24"/>
                <w:szCs w:val="24"/>
              </w:rPr>
              <w:t>t</w:t>
            </w:r>
            <w:r>
              <w:rPr>
                <w:position w:val="6"/>
                <w:sz w:val="24"/>
                <w:szCs w:val="24"/>
              </w:rPr>
              <w:t>u</w:t>
            </w:r>
            <w:r>
              <w:rPr>
                <w:spacing w:val="37"/>
                <w:position w:val="6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6"/>
                <w:sz w:val="24"/>
                <w:szCs w:val="24"/>
              </w:rPr>
              <w:t>S</w:t>
            </w:r>
            <w:r>
              <w:rPr>
                <w:spacing w:val="-2"/>
                <w:position w:val="6"/>
                <w:sz w:val="24"/>
                <w:szCs w:val="24"/>
              </w:rPr>
              <w:t>M</w:t>
            </w:r>
            <w:r>
              <w:rPr>
                <w:position w:val="6"/>
                <w:sz w:val="24"/>
                <w:szCs w:val="24"/>
              </w:rPr>
              <w:t>A</w:t>
            </w:r>
            <w:r>
              <w:rPr>
                <w:spacing w:val="35"/>
                <w:position w:val="6"/>
                <w:sz w:val="24"/>
                <w:szCs w:val="24"/>
              </w:rPr>
              <w:t xml:space="preserve"> </w:t>
            </w:r>
            <w:r>
              <w:rPr>
                <w:spacing w:val="-2"/>
                <w:position w:val="6"/>
                <w:sz w:val="24"/>
                <w:szCs w:val="24"/>
              </w:rPr>
              <w:t>s</w:t>
            </w:r>
            <w:r>
              <w:rPr>
                <w:spacing w:val="4"/>
                <w:position w:val="6"/>
                <w:sz w:val="24"/>
                <w:szCs w:val="24"/>
              </w:rPr>
              <w:t>e</w:t>
            </w:r>
            <w:r>
              <w:rPr>
                <w:spacing w:val="-5"/>
                <w:position w:val="6"/>
                <w:sz w:val="24"/>
                <w:szCs w:val="24"/>
              </w:rPr>
              <w:t>b</w:t>
            </w:r>
            <w:r>
              <w:rPr>
                <w:spacing w:val="-1"/>
                <w:position w:val="6"/>
                <w:sz w:val="24"/>
                <w:szCs w:val="24"/>
              </w:rPr>
              <w:t>e</w:t>
            </w:r>
            <w:r>
              <w:rPr>
                <w:spacing w:val="2"/>
                <w:position w:val="6"/>
                <w:sz w:val="24"/>
                <w:szCs w:val="24"/>
              </w:rPr>
              <w:t>s</w:t>
            </w:r>
            <w:r>
              <w:rPr>
                <w:spacing w:val="-1"/>
                <w:position w:val="6"/>
                <w:sz w:val="24"/>
                <w:szCs w:val="24"/>
              </w:rPr>
              <w:t>a</w:t>
            </w:r>
            <w:r>
              <w:rPr>
                <w:position w:val="6"/>
                <w:sz w:val="24"/>
                <w:szCs w:val="24"/>
              </w:rPr>
              <w:t>r</w:t>
            </w:r>
          </w:p>
        </w:tc>
      </w:tr>
    </w:tbl>
    <w:p w:rsidR="00E10B79" w:rsidRDefault="00E10B79">
      <w:pPr>
        <w:sectPr w:rsidR="00E10B79">
          <w:type w:val="continuous"/>
          <w:pgSz w:w="11920" w:h="16840"/>
          <w:pgMar w:top="620" w:right="1280" w:bottom="280" w:left="940" w:header="720" w:footer="720" w:gutter="0"/>
          <w:cols w:space="720"/>
        </w:sectPr>
      </w:pPr>
    </w:p>
    <w:p w:rsidR="00E10B79" w:rsidRDefault="00226706">
      <w:pPr>
        <w:spacing w:before="41"/>
        <w:ind w:left="500" w:right="-32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10B79" w:rsidRDefault="00226706">
      <w:pPr>
        <w:spacing w:before="41"/>
        <w:ind w:left="500" w:right="3425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k.</w:t>
      </w:r>
    </w:p>
    <w:p w:rsidR="00E10B79" w:rsidRDefault="00226706">
      <w:pPr>
        <w:spacing w:before="41" w:line="276" w:lineRule="auto"/>
        <w:ind w:left="500" w:right="-41" w:firstLine="428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24</w:t>
      </w:r>
      <w:r>
        <w:rPr>
          <w:spacing w:val="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 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76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43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51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35</w:t>
      </w:r>
    </w:p>
    <w:p w:rsidR="00E10B79" w:rsidRDefault="00226706">
      <w:pPr>
        <w:spacing w:before="1" w:line="276" w:lineRule="auto"/>
        <w:ind w:left="500" w:right="-41"/>
        <w:jc w:val="both"/>
        <w:rPr>
          <w:sz w:val="24"/>
          <w:szCs w:val="24"/>
        </w:rPr>
      </w:pPr>
      <w:r>
        <w:rPr>
          <w:sz w:val="24"/>
          <w:szCs w:val="24"/>
        </w:rPr>
        <w:t>%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22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71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E10B79" w:rsidRDefault="00226706">
      <w:pPr>
        <w:spacing w:before="4" w:line="274" w:lineRule="auto"/>
        <w:ind w:left="480" w:right="-15" w:hanging="2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il 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E10B79" w:rsidRDefault="00226706">
      <w:pPr>
        <w:spacing w:line="240" w:lineRule="exact"/>
        <w:ind w:right="131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>8</w:t>
      </w:r>
      <w:r>
        <w:rPr>
          <w:spacing w:val="2"/>
          <w:sz w:val="24"/>
          <w:szCs w:val="24"/>
        </w:rPr>
        <w:t>%</w:t>
      </w:r>
      <w:r>
        <w:rPr>
          <w:sz w:val="24"/>
          <w:szCs w:val="24"/>
        </w:rPr>
        <w:t xml:space="preserve">.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</w:p>
    <w:p w:rsidR="00E10B79" w:rsidRDefault="00226706">
      <w:pPr>
        <w:spacing w:before="45" w:line="275" w:lineRule="auto"/>
        <w:ind w:right="11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1995)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E10B79" w:rsidRDefault="00226706">
      <w:pPr>
        <w:spacing w:before="11"/>
        <w:ind w:left="901" w:right="1065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:rsidR="00E10B79" w:rsidRDefault="00226706">
      <w:pPr>
        <w:spacing w:before="36" w:line="276" w:lineRule="auto"/>
        <w:ind w:right="114" w:firstLine="428"/>
        <w:jc w:val="both"/>
        <w:rPr>
          <w:sz w:val="24"/>
          <w:szCs w:val="24"/>
        </w:rPr>
        <w:sectPr w:rsidR="00E10B79">
          <w:type w:val="continuous"/>
          <w:pgSz w:w="11920" w:h="16840"/>
          <w:pgMar w:top="620" w:right="1280" w:bottom="280" w:left="940" w:header="720" w:footer="720" w:gutter="0"/>
          <w:cols w:num="2" w:space="720" w:equalWidth="0">
            <w:col w:w="4665" w:space="705"/>
            <w:col w:w="4330"/>
          </w:cols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10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un 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>
        <w:rPr>
          <w:spacing w:val="5"/>
          <w:sz w:val="24"/>
          <w:szCs w:val="24"/>
        </w:rPr>
        <w:t>,</w:t>
      </w:r>
      <w:r>
        <w:rPr>
          <w:sz w:val="24"/>
          <w:szCs w:val="24"/>
        </w:rPr>
        <w:t>58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18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56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pot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ha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ing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  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 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</w:p>
    <w:p w:rsidR="00E10B79" w:rsidRDefault="00E10B79">
      <w:pPr>
        <w:spacing w:line="200" w:lineRule="exact"/>
      </w:pPr>
    </w:p>
    <w:p w:rsidR="00E10B79" w:rsidRDefault="00E10B79">
      <w:pPr>
        <w:spacing w:before="10" w:line="220" w:lineRule="exact"/>
        <w:rPr>
          <w:sz w:val="22"/>
          <w:szCs w:val="22"/>
        </w:rPr>
        <w:sectPr w:rsidR="00E10B79">
          <w:pgSz w:w="11920" w:h="16840"/>
          <w:pgMar w:top="960" w:right="1320" w:bottom="280" w:left="1340" w:header="734" w:footer="0" w:gutter="0"/>
          <w:cols w:space="720"/>
        </w:sectPr>
      </w:pPr>
    </w:p>
    <w:p w:rsidR="00E10B79" w:rsidRDefault="00226706">
      <w:pPr>
        <w:spacing w:before="29" w:line="275" w:lineRule="auto"/>
        <w:ind w:left="100" w:right="-36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pot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gga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 xml:space="preserve">il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10B79" w:rsidRDefault="00226706">
      <w:pPr>
        <w:spacing w:before="11"/>
        <w:ind w:left="985" w:right="896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ga</w:t>
      </w:r>
    </w:p>
    <w:p w:rsidR="00E10B79" w:rsidRDefault="00226706">
      <w:pPr>
        <w:spacing w:before="36" w:line="276" w:lineRule="auto"/>
        <w:ind w:left="100" w:right="-41" w:firstLine="42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≤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 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4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≥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15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E10B79" w:rsidRDefault="00226706">
      <w:pPr>
        <w:spacing w:before="1" w:line="275" w:lineRule="auto"/>
        <w:ind w:left="100" w:right="-33"/>
        <w:jc w:val="both"/>
        <w:rPr>
          <w:sz w:val="24"/>
          <w:szCs w:val="24"/>
        </w:rPr>
      </w:pPr>
      <w:r>
        <w:rPr>
          <w:sz w:val="24"/>
          <w:szCs w:val="24"/>
        </w:rPr>
        <w:t>60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97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us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7"/>
          <w:sz w:val="24"/>
          <w:szCs w:val="24"/>
        </w:rPr>
        <w:t>i</w:t>
      </w:r>
      <w:r>
        <w:rPr>
          <w:spacing w:val="6"/>
          <w:sz w:val="24"/>
          <w:szCs w:val="24"/>
        </w:rPr>
        <w:t>-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gga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2018)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ga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us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us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E10B79" w:rsidRDefault="00226706">
      <w:pPr>
        <w:spacing w:before="6"/>
        <w:ind w:left="1236" w:right="1143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is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</w:p>
    <w:p w:rsidR="00E10B79" w:rsidRDefault="00226706">
      <w:pPr>
        <w:spacing w:before="41"/>
        <w:ind w:left="100" w:right="2555"/>
        <w:jc w:val="both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iaya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E10B79" w:rsidRDefault="00226706">
      <w:pPr>
        <w:spacing w:before="41" w:line="276" w:lineRule="auto"/>
        <w:ind w:left="100" w:right="-39" w:firstLine="428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dua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 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t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6"/>
          <w:sz w:val="24"/>
          <w:szCs w:val="24"/>
        </w:rPr>
        <w:t>(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 xml:space="preserve">le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il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663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063</w:t>
      </w:r>
      <w:r>
        <w:rPr>
          <w:spacing w:val="-6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40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</w:p>
    <w:p w:rsidR="00E10B79" w:rsidRDefault="00226706">
      <w:pPr>
        <w:spacing w:before="1" w:line="275" w:lineRule="auto"/>
        <w:ind w:left="100" w:right="-37"/>
        <w:jc w:val="both"/>
        <w:rPr>
          <w:sz w:val="24"/>
          <w:szCs w:val="24"/>
        </w:rPr>
      </w:pPr>
      <w:r>
        <w:rPr>
          <w:sz w:val="24"/>
          <w:szCs w:val="24"/>
        </w:rPr>
        <w:t>47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209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815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96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60</w:t>
      </w:r>
      <w:r>
        <w:rPr>
          <w:spacing w:val="-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p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872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878.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</w:p>
    <w:p w:rsidR="00E10B79" w:rsidRDefault="00226706">
      <w:pPr>
        <w:spacing w:before="29" w:line="276" w:lineRule="auto"/>
        <w:ind w:right="77"/>
        <w:jc w:val="both"/>
        <w:rPr>
          <w:sz w:val="24"/>
          <w:szCs w:val="24"/>
        </w:rPr>
      </w:pPr>
      <w:r>
        <w:br w:type="column"/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E10B79" w:rsidRDefault="00226706">
      <w:pPr>
        <w:spacing w:before="5"/>
        <w:ind w:left="1585" w:right="1716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E10B79" w:rsidRDefault="00226706">
      <w:pPr>
        <w:spacing w:before="36" w:line="276" w:lineRule="auto"/>
        <w:ind w:right="79" w:firstLine="428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wa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/Hp.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il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618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580.</w:t>
      </w:r>
    </w:p>
    <w:p w:rsidR="00E10B79" w:rsidRDefault="00226706">
      <w:pPr>
        <w:spacing w:before="5"/>
        <w:ind w:left="1415" w:right="1532"/>
        <w:jc w:val="center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iaya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ap</w:t>
      </w:r>
    </w:p>
    <w:p w:rsidR="00E10B79" w:rsidRDefault="00226706">
      <w:pPr>
        <w:spacing w:before="41"/>
        <w:ind w:right="2033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E10B79" w:rsidRDefault="00226706">
      <w:pPr>
        <w:spacing w:before="36" w:line="276" w:lineRule="auto"/>
        <w:ind w:right="74" w:firstLine="42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il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685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g,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 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E10B79" w:rsidRDefault="00226706">
      <w:pPr>
        <w:spacing w:before="5"/>
        <w:ind w:right="968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E10B79" w:rsidRDefault="00226706">
      <w:pPr>
        <w:spacing w:before="36" w:line="276" w:lineRule="auto"/>
        <w:ind w:right="77" w:firstLine="428"/>
        <w:jc w:val="both"/>
        <w:rPr>
          <w:sz w:val="24"/>
          <w:szCs w:val="24"/>
        </w:rPr>
        <w:sectPr w:rsidR="00E10B79">
          <w:type w:val="continuous"/>
          <w:pgSz w:w="11920" w:h="16840"/>
          <w:pgMar w:top="620" w:right="1320" w:bottom="280" w:left="1340" w:header="720" w:footer="720" w:gutter="0"/>
          <w:cols w:num="2" w:space="720" w:equalWidth="0">
            <w:col w:w="4265" w:space="705"/>
            <w:col w:w="4290"/>
          </w:cols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ud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upa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p,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pu,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667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632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37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E10B79" w:rsidRDefault="00E10B79">
      <w:pPr>
        <w:spacing w:line="200" w:lineRule="exact"/>
      </w:pPr>
    </w:p>
    <w:p w:rsidR="00E10B79" w:rsidRDefault="00E10B79">
      <w:pPr>
        <w:spacing w:before="10" w:line="220" w:lineRule="exact"/>
        <w:rPr>
          <w:sz w:val="22"/>
          <w:szCs w:val="22"/>
        </w:rPr>
        <w:sectPr w:rsidR="00E10B79">
          <w:pgSz w:w="11920" w:h="16840"/>
          <w:pgMar w:top="960" w:right="1320" w:bottom="280" w:left="1340" w:header="734" w:footer="0" w:gutter="0"/>
          <w:cols w:space="720"/>
        </w:sectPr>
      </w:pPr>
    </w:p>
    <w:p w:rsidR="00E10B79" w:rsidRDefault="00226706">
      <w:pPr>
        <w:spacing w:before="34"/>
        <w:ind w:left="100" w:right="286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wa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</w:p>
    <w:p w:rsidR="00E10B79" w:rsidRDefault="00226706">
      <w:pPr>
        <w:spacing w:before="36" w:line="276" w:lineRule="auto"/>
        <w:ind w:left="100" w:right="-41" w:firstLine="42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k   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 xml:space="preserve">7 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a-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wa</w:t>
      </w:r>
      <w:r>
        <w:rPr>
          <w:spacing w:val="4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390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07</w:t>
      </w:r>
      <w:r>
        <w:rPr>
          <w:spacing w:val="-3"/>
          <w:sz w:val="24"/>
          <w:szCs w:val="24"/>
        </w:rPr>
        <w:t xml:space="preserve"> %</w:t>
      </w:r>
      <w:r>
        <w:rPr>
          <w:sz w:val="24"/>
          <w:szCs w:val="24"/>
        </w:rPr>
        <w:t xml:space="preserve">.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6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E10B79" w:rsidRDefault="00226706">
      <w:pPr>
        <w:spacing w:line="260" w:lineRule="exact"/>
        <w:ind w:left="528" w:right="-49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</w:p>
    <w:p w:rsidR="00E10B79" w:rsidRDefault="00226706">
      <w:pPr>
        <w:spacing w:before="41" w:line="276" w:lineRule="auto"/>
        <w:ind w:left="100" w:right="-41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368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%</w:t>
      </w:r>
    </w:p>
    <w:p w:rsidR="00E10B79" w:rsidRDefault="00226706">
      <w:pPr>
        <w:spacing w:before="5"/>
        <w:ind w:left="100" w:right="2160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</w:p>
    <w:p w:rsidR="00E10B79" w:rsidRDefault="00226706">
      <w:pPr>
        <w:spacing w:before="36" w:line="276" w:lineRule="auto"/>
        <w:ind w:left="100" w:right="-36" w:firstLine="42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g,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4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444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%</w:t>
      </w:r>
    </w:p>
    <w:p w:rsidR="00E10B79" w:rsidRDefault="00226706">
      <w:pPr>
        <w:spacing w:before="5"/>
        <w:ind w:left="100" w:right="1280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1"/>
          <w:sz w:val="24"/>
          <w:szCs w:val="24"/>
        </w:rPr>
        <w:t>ndph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/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p</w:t>
      </w:r>
    </w:p>
    <w:p w:rsidR="00E10B79" w:rsidRDefault="00226706">
      <w:pPr>
        <w:spacing w:before="36" w:line="276" w:lineRule="auto"/>
        <w:ind w:left="100" w:right="-37" w:firstLine="428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  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41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810</w:t>
      </w:r>
      <w:r>
        <w:rPr>
          <w:spacing w:val="2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</w:p>
    <w:p w:rsidR="00E10B79" w:rsidRDefault="00226706">
      <w:pPr>
        <w:spacing w:before="1"/>
        <w:ind w:left="100" w:right="3385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06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E10B79" w:rsidRDefault="00226706">
      <w:pPr>
        <w:spacing w:before="45"/>
        <w:ind w:left="100" w:right="1039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E10B79" w:rsidRDefault="00226706">
      <w:pPr>
        <w:spacing w:before="36" w:line="275" w:lineRule="auto"/>
        <w:ind w:left="100" w:right="-32" w:firstLine="42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u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   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</w:p>
    <w:p w:rsidR="00E10B79" w:rsidRDefault="00226706">
      <w:pPr>
        <w:spacing w:before="29" w:line="276" w:lineRule="auto"/>
        <w:ind w:right="74"/>
        <w:jc w:val="both"/>
        <w:rPr>
          <w:sz w:val="24"/>
          <w:szCs w:val="24"/>
        </w:rPr>
      </w:pPr>
      <w:r>
        <w:br w:type="column"/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il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-5"/>
          <w:sz w:val="24"/>
          <w:szCs w:val="24"/>
        </w:rPr>
        <w:t>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618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58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E10B79" w:rsidRDefault="00226706">
      <w:pPr>
        <w:spacing w:before="5"/>
        <w:ind w:right="778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)</w:t>
      </w:r>
    </w:p>
    <w:p w:rsidR="00E10B79" w:rsidRDefault="00226706">
      <w:pPr>
        <w:spacing w:before="36" w:line="276" w:lineRule="auto"/>
        <w:ind w:right="75" w:firstLine="42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2"/>
          <w:sz w:val="24"/>
          <w:szCs w:val="24"/>
        </w:rPr>
        <w:t>BB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 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/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(P</w:t>
      </w:r>
      <w:r>
        <w:rPr>
          <w:spacing w:val="-2"/>
          <w:sz w:val="24"/>
          <w:szCs w:val="24"/>
        </w:rPr>
        <w:t>BB</w:t>
      </w:r>
      <w:r>
        <w:rPr>
          <w:sz w:val="24"/>
          <w:szCs w:val="24"/>
        </w:rPr>
        <w:t>)</w:t>
      </w:r>
      <w:r>
        <w:rPr>
          <w:spacing w:val="2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</w:p>
    <w:p w:rsidR="00E10B79" w:rsidRDefault="00226706">
      <w:pPr>
        <w:spacing w:before="1" w:line="275" w:lineRule="auto"/>
        <w:ind w:right="84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N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OP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il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N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OP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0.</w:t>
      </w:r>
    </w:p>
    <w:p w:rsidR="00E10B79" w:rsidRDefault="00226706">
      <w:pPr>
        <w:spacing w:before="6"/>
        <w:ind w:right="2848"/>
        <w:jc w:val="both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al</w:t>
      </w:r>
    </w:p>
    <w:p w:rsidR="00E10B79" w:rsidRDefault="00226706">
      <w:pPr>
        <w:spacing w:before="36" w:line="276" w:lineRule="auto"/>
        <w:ind w:right="75" w:firstLine="42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pot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457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115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95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E10B79" w:rsidRDefault="00226706">
      <w:pPr>
        <w:spacing w:before="5" w:line="275" w:lineRule="auto"/>
        <w:ind w:right="412" w:firstLine="332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iaya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ak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ap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(</w:t>
      </w: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iab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)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iaya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an</w:t>
      </w:r>
    </w:p>
    <w:p w:rsidR="00E10B79" w:rsidRDefault="00226706">
      <w:pPr>
        <w:spacing w:line="260" w:lineRule="exact"/>
        <w:ind w:left="428"/>
        <w:rPr>
          <w:sz w:val="24"/>
          <w:szCs w:val="24"/>
        </w:rPr>
      </w:pPr>
      <w:r>
        <w:rPr>
          <w:spacing w:val="3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E10B79" w:rsidRDefault="00226706">
      <w:pPr>
        <w:spacing w:before="46" w:line="275" w:lineRule="auto"/>
        <w:ind w:right="75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to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51</w:t>
      </w:r>
      <w:r>
        <w:rPr>
          <w:spacing w:val="-5"/>
          <w:sz w:val="24"/>
          <w:szCs w:val="24"/>
        </w:rPr>
        <w:t>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634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5"/>
          <w:sz w:val="24"/>
          <w:szCs w:val="24"/>
        </w:rPr>
        <w:t>4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48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E10B79" w:rsidRDefault="00226706">
      <w:pPr>
        <w:spacing w:before="6"/>
        <w:ind w:right="1757"/>
        <w:jc w:val="both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iaya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I</w:t>
      </w:r>
      <w:r>
        <w:rPr>
          <w:b/>
          <w:sz w:val="24"/>
          <w:szCs w:val="24"/>
        </w:rPr>
        <w:t>B</w:t>
      </w:r>
    </w:p>
    <w:p w:rsidR="00E10B79" w:rsidRDefault="00226706">
      <w:pPr>
        <w:spacing w:before="36" w:line="276" w:lineRule="auto"/>
        <w:ind w:right="77" w:firstLine="428"/>
        <w:jc w:val="both"/>
        <w:rPr>
          <w:sz w:val="24"/>
          <w:szCs w:val="24"/>
        </w:rPr>
        <w:sectPr w:rsidR="00E10B79">
          <w:type w:val="continuous"/>
          <w:pgSz w:w="11920" w:h="16840"/>
          <w:pgMar w:top="620" w:right="1320" w:bottom="280" w:left="1340" w:header="720" w:footer="720" w:gutter="0"/>
          <w:cols w:num="2" w:space="720" w:equalWidth="0">
            <w:col w:w="4264" w:space="706"/>
            <w:col w:w="4290"/>
          </w:cols>
        </w:sectPr>
      </w:pPr>
      <w:r>
        <w:rPr>
          <w:spacing w:val="3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 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(I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)</w:t>
      </w:r>
      <w:r>
        <w:rPr>
          <w:spacing w:val="1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10B79" w:rsidRDefault="00E10B79">
      <w:pPr>
        <w:spacing w:line="200" w:lineRule="exact"/>
      </w:pPr>
    </w:p>
    <w:p w:rsidR="00E10B79" w:rsidRDefault="00E10B79">
      <w:pPr>
        <w:spacing w:before="10" w:line="220" w:lineRule="exact"/>
        <w:rPr>
          <w:sz w:val="22"/>
          <w:szCs w:val="22"/>
        </w:rPr>
        <w:sectPr w:rsidR="00E10B79">
          <w:pgSz w:w="11920" w:h="16840"/>
          <w:pgMar w:top="960" w:right="1320" w:bottom="280" w:left="1340" w:header="734" w:footer="0" w:gutter="0"/>
          <w:cols w:space="720"/>
        </w:sectPr>
      </w:pPr>
    </w:p>
    <w:p w:rsidR="00E10B79" w:rsidRDefault="00226706">
      <w:pPr>
        <w:spacing w:before="29" w:line="275" w:lineRule="auto"/>
        <w:ind w:left="100" w:right="-4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136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220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</w:p>
    <w:p w:rsidR="00E10B79" w:rsidRDefault="00226706">
      <w:pPr>
        <w:spacing w:before="1"/>
        <w:ind w:left="100" w:right="3384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28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E10B79" w:rsidRDefault="00226706">
      <w:pPr>
        <w:spacing w:before="46"/>
        <w:ind w:left="100" w:right="2826"/>
        <w:jc w:val="both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iaya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an</w:t>
      </w:r>
    </w:p>
    <w:p w:rsidR="00E10B79" w:rsidRDefault="00226706">
      <w:pPr>
        <w:spacing w:before="36" w:line="276" w:lineRule="auto"/>
        <w:ind w:left="100" w:right="-41" w:firstLine="42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il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g. </w:t>
      </w:r>
      <w:r>
        <w:rPr>
          <w:spacing w:val="3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 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 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</w:p>
    <w:p w:rsidR="00E10B79" w:rsidRDefault="00226706">
      <w:pPr>
        <w:ind w:left="100" w:right="178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146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203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67</w:t>
      </w:r>
      <w:r>
        <w:rPr>
          <w:spacing w:val="-3"/>
          <w:sz w:val="24"/>
          <w:szCs w:val="24"/>
        </w:rPr>
        <w:t xml:space="preserve"> %</w:t>
      </w:r>
      <w:r>
        <w:rPr>
          <w:sz w:val="24"/>
          <w:szCs w:val="24"/>
        </w:rPr>
        <w:t>.</w:t>
      </w:r>
    </w:p>
    <w:p w:rsidR="00E10B79" w:rsidRDefault="00226706">
      <w:pPr>
        <w:spacing w:before="45" w:line="277" w:lineRule="auto"/>
        <w:ind w:left="100" w:right="-38"/>
        <w:jc w:val="both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 xml:space="preserve">iaya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ai</w:t>
      </w:r>
      <w:r>
        <w:rPr>
          <w:b/>
          <w:spacing w:val="-2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 xml:space="preserve">ain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awa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an 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,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 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 xml:space="preserve">,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iaya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air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hp</w:t>
      </w:r>
      <w:r>
        <w:rPr>
          <w:b/>
          <w:sz w:val="24"/>
          <w:szCs w:val="24"/>
        </w:rPr>
        <w:t>)</w:t>
      </w:r>
    </w:p>
    <w:p w:rsidR="00E10B79" w:rsidRDefault="00226706">
      <w:pPr>
        <w:spacing w:line="260" w:lineRule="exact"/>
        <w:ind w:left="528" w:right="-52"/>
        <w:rPr>
          <w:sz w:val="24"/>
          <w:szCs w:val="24"/>
        </w:rPr>
      </w:pPr>
      <w:r>
        <w:rPr>
          <w:spacing w:val="3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in</w:t>
      </w:r>
      <w:r>
        <w:rPr>
          <w:spacing w:val="7"/>
          <w:sz w:val="24"/>
          <w:szCs w:val="24"/>
        </w:rPr>
        <w:t>-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ud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</w:p>
    <w:p w:rsidR="00E10B79" w:rsidRDefault="00226706">
      <w:pPr>
        <w:spacing w:before="41" w:line="276" w:lineRule="auto"/>
        <w:ind w:left="100" w:right="-4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pu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in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pot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6"/>
          <w:sz w:val="24"/>
          <w:szCs w:val="24"/>
        </w:rPr>
        <w:t>-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835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855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3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76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iaya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 xml:space="preserve">an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Ron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</w:p>
    <w:p w:rsidR="00E10B79" w:rsidRDefault="00226706">
      <w:pPr>
        <w:spacing w:line="260" w:lineRule="exact"/>
        <w:ind w:left="528" w:right="-50"/>
        <w:rPr>
          <w:sz w:val="24"/>
          <w:szCs w:val="24"/>
        </w:rPr>
      </w:pPr>
      <w:r>
        <w:rPr>
          <w:spacing w:val="3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k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</w:p>
    <w:p w:rsidR="00E10B79" w:rsidRDefault="00226706">
      <w:pPr>
        <w:spacing w:before="41" w:line="276" w:lineRule="auto"/>
        <w:ind w:left="100" w:right="-4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p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000/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k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>o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</w:p>
    <w:p w:rsidR="00E10B79" w:rsidRDefault="00226706">
      <w:pPr>
        <w:spacing w:line="275" w:lineRule="auto"/>
        <w:ind w:left="100" w:right="-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 10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000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109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756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23</w:t>
      </w:r>
      <w:r>
        <w:rPr>
          <w:spacing w:val="-3"/>
          <w:sz w:val="24"/>
          <w:szCs w:val="24"/>
        </w:rPr>
        <w:t xml:space="preserve"> %</w:t>
      </w:r>
      <w:r>
        <w:rPr>
          <w:sz w:val="24"/>
          <w:szCs w:val="24"/>
        </w:rPr>
        <w:t>.</w:t>
      </w:r>
    </w:p>
    <w:p w:rsidR="00E10B79" w:rsidRDefault="00226706">
      <w:pPr>
        <w:spacing w:before="6"/>
        <w:ind w:left="100" w:right="1642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l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E10B79" w:rsidRDefault="00226706">
      <w:pPr>
        <w:spacing w:before="36" w:line="276" w:lineRule="auto"/>
        <w:ind w:left="100" w:right="-39" w:firstLine="42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ji</w:t>
      </w:r>
      <w:r>
        <w:rPr>
          <w:sz w:val="24"/>
          <w:szCs w:val="24"/>
        </w:rPr>
        <w:t xml:space="preserve">b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1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 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904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05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E10B79" w:rsidRDefault="00226706">
      <w:pPr>
        <w:spacing w:before="34"/>
        <w:rPr>
          <w:sz w:val="24"/>
          <w:szCs w:val="24"/>
        </w:rPr>
      </w:pPr>
      <w:r>
        <w:br w:type="column"/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iaya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aga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</w:p>
    <w:p w:rsidR="00E10B79" w:rsidRDefault="00226706">
      <w:pPr>
        <w:spacing w:before="36" w:line="276" w:lineRule="auto"/>
        <w:ind w:right="76" w:firstLine="428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 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8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 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1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91</w:t>
      </w:r>
      <w:r>
        <w:rPr>
          <w:spacing w:val="-5"/>
          <w:sz w:val="24"/>
          <w:szCs w:val="24"/>
        </w:rPr>
        <w:t>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293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8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02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E10B79" w:rsidRDefault="00226706">
      <w:pPr>
        <w:spacing w:before="6"/>
        <w:ind w:left="1422" w:right="1549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aan</w:t>
      </w:r>
    </w:p>
    <w:p w:rsidR="00E10B79" w:rsidRDefault="00226706">
      <w:pPr>
        <w:spacing w:before="36" w:line="276" w:lineRule="auto"/>
        <w:ind w:right="80" w:firstLine="42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 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pupuk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un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</w:p>
    <w:p w:rsidR="00E10B79" w:rsidRDefault="00226706">
      <w:pPr>
        <w:rPr>
          <w:sz w:val="24"/>
          <w:szCs w:val="24"/>
        </w:rPr>
      </w:pPr>
      <w:r>
        <w:rPr>
          <w:sz w:val="24"/>
          <w:szCs w:val="24"/>
        </w:rPr>
        <w:t>55</w:t>
      </w:r>
      <w:r>
        <w:rPr>
          <w:spacing w:val="2"/>
          <w:sz w:val="24"/>
          <w:szCs w:val="24"/>
        </w:rPr>
        <w:t>.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61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46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E10B79" w:rsidRDefault="00226706">
      <w:pPr>
        <w:spacing w:before="45"/>
        <w:ind w:left="1427" w:right="1549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</w:p>
    <w:p w:rsidR="00E10B79" w:rsidRDefault="00226706">
      <w:pPr>
        <w:spacing w:before="36" w:line="276" w:lineRule="auto"/>
        <w:ind w:right="80" w:firstLine="42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 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to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761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46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E10B79" w:rsidRDefault="00226706">
      <w:pPr>
        <w:spacing w:before="5"/>
        <w:ind w:left="1129" w:right="1257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is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</w:p>
    <w:p w:rsidR="00E10B79" w:rsidRDefault="00226706">
      <w:pPr>
        <w:spacing w:before="41"/>
        <w:rPr>
          <w:sz w:val="24"/>
          <w:szCs w:val="24"/>
        </w:rPr>
      </w:pPr>
      <w:r>
        <w:rPr>
          <w:b/>
          <w:sz w:val="24"/>
          <w:szCs w:val="24"/>
        </w:rPr>
        <w:t>Ana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pacing w:val="3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R/C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)</w:t>
      </w:r>
    </w:p>
    <w:p w:rsidR="00E10B79" w:rsidRDefault="00226706">
      <w:pPr>
        <w:spacing w:before="36" w:line="276" w:lineRule="auto"/>
        <w:ind w:right="80" w:firstLine="428"/>
        <w:jc w:val="both"/>
        <w:rPr>
          <w:sz w:val="24"/>
          <w:szCs w:val="24"/>
        </w:rPr>
        <w:sectPr w:rsidR="00E10B79">
          <w:type w:val="continuous"/>
          <w:pgSz w:w="11920" w:h="16840"/>
          <w:pgMar w:top="620" w:right="1320" w:bottom="280" w:left="1340" w:header="720" w:footer="720" w:gutter="0"/>
          <w:cols w:num="2" w:space="720" w:equalWidth="0">
            <w:col w:w="4263" w:space="707"/>
            <w:col w:w="4290"/>
          </w:cols>
        </w:sectPr>
      </w:pP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t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/C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) 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/C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pot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41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13</w:t>
      </w:r>
      <w:r>
        <w:rPr>
          <w:spacing w:val="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ka   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  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E10B79" w:rsidRDefault="00E10B79">
      <w:pPr>
        <w:spacing w:line="200" w:lineRule="exact"/>
      </w:pPr>
    </w:p>
    <w:p w:rsidR="00E10B79" w:rsidRDefault="00E10B79">
      <w:pPr>
        <w:spacing w:before="10" w:line="220" w:lineRule="exact"/>
        <w:rPr>
          <w:sz w:val="22"/>
          <w:szCs w:val="22"/>
        </w:rPr>
        <w:sectPr w:rsidR="00E10B79">
          <w:pgSz w:w="11920" w:h="16840"/>
          <w:pgMar w:top="960" w:right="1320" w:bottom="280" w:left="1340" w:header="734" w:footer="0" w:gutter="0"/>
          <w:cols w:space="720"/>
        </w:sectPr>
      </w:pPr>
    </w:p>
    <w:p w:rsidR="00E10B79" w:rsidRDefault="00226706">
      <w:pPr>
        <w:spacing w:before="29" w:line="275" w:lineRule="auto"/>
        <w:ind w:left="100" w:right="-3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872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878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 </w:t>
      </w:r>
      <w:r>
        <w:rPr>
          <w:spacing w:val="2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p</w:t>
      </w:r>
    </w:p>
    <w:p w:rsidR="00E10B79" w:rsidRDefault="00226706">
      <w:pPr>
        <w:spacing w:before="1" w:line="276" w:lineRule="auto"/>
        <w:ind w:left="100" w:right="-36"/>
        <w:jc w:val="both"/>
        <w:rPr>
          <w:sz w:val="24"/>
          <w:szCs w:val="24"/>
        </w:rPr>
      </w:pPr>
      <w:r>
        <w:rPr>
          <w:sz w:val="24"/>
          <w:szCs w:val="24"/>
        </w:rPr>
        <w:t>55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761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46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2012)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/C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1,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/C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ut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/C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 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E10B79" w:rsidRDefault="00226706">
      <w:pPr>
        <w:spacing w:before="5"/>
        <w:ind w:left="100" w:right="192"/>
        <w:jc w:val="both"/>
        <w:rPr>
          <w:sz w:val="24"/>
          <w:szCs w:val="24"/>
        </w:rPr>
      </w:pPr>
      <w:r>
        <w:rPr>
          <w:b/>
          <w:sz w:val="24"/>
          <w:szCs w:val="24"/>
        </w:rPr>
        <w:t>Ana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pacing w:val="3"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f</w:t>
      </w:r>
      <w:r>
        <w:rPr>
          <w:b/>
          <w:i/>
          <w:sz w:val="24"/>
          <w:szCs w:val="24"/>
        </w:rPr>
        <w:t>it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/C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io)</w:t>
      </w:r>
    </w:p>
    <w:p w:rsidR="00E10B79" w:rsidRDefault="00226706">
      <w:pPr>
        <w:spacing w:before="41" w:line="276" w:lineRule="auto"/>
        <w:ind w:left="100" w:right="-41" w:firstLine="428"/>
        <w:jc w:val="both"/>
        <w:rPr>
          <w:sz w:val="24"/>
          <w:szCs w:val="24"/>
        </w:rPr>
      </w:pP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it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t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 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 xml:space="preserve">/C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 </w:t>
      </w:r>
      <w:r>
        <w:rPr>
          <w:i/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/C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13.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p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o,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4"/>
          <w:sz w:val="24"/>
          <w:szCs w:val="24"/>
        </w:rPr>
        <w:t>Ga</w:t>
      </w:r>
      <w:r>
        <w:rPr>
          <w:spacing w:val="-5"/>
          <w:sz w:val="24"/>
          <w:szCs w:val="24"/>
        </w:rPr>
        <w:t>b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2019)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wa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/C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at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 xml:space="preserve">/C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E10B79" w:rsidRDefault="00226706">
      <w:pPr>
        <w:spacing w:before="5"/>
        <w:ind w:left="100" w:right="2887"/>
        <w:jc w:val="both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as</w:t>
      </w:r>
    </w:p>
    <w:p w:rsidR="00E10B79" w:rsidRDefault="00226706">
      <w:pPr>
        <w:spacing w:before="36" w:line="276" w:lineRule="auto"/>
        <w:ind w:left="100" w:right="-38" w:firstLine="42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 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uku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ga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 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ut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E10B79" w:rsidRDefault="00226706">
      <w:pPr>
        <w:spacing w:before="29" w:line="276" w:lineRule="auto"/>
        <w:ind w:right="74" w:firstLine="428"/>
        <w:jc w:val="both"/>
        <w:rPr>
          <w:sz w:val="24"/>
          <w:szCs w:val="24"/>
        </w:rPr>
      </w:pPr>
      <w:r>
        <w:br w:type="column"/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il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11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2016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uku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ga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 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ut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uku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ga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 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uku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ga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k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ku.</w:t>
      </w:r>
    </w:p>
    <w:p w:rsidR="00E10B79" w:rsidRDefault="00226706">
      <w:pPr>
        <w:spacing w:before="5"/>
        <w:ind w:right="1746"/>
        <w:jc w:val="both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)</w:t>
      </w:r>
    </w:p>
    <w:p w:rsidR="00E10B79" w:rsidRDefault="00226706">
      <w:pPr>
        <w:spacing w:before="36" w:line="276" w:lineRule="auto"/>
        <w:ind w:right="80" w:firstLine="42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10B79" w:rsidRDefault="00226706">
      <w:pPr>
        <w:spacing w:line="275" w:lineRule="auto"/>
        <w:ind w:right="74" w:firstLine="42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il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P  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p)  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</w:p>
    <w:p w:rsidR="00E10B79" w:rsidRDefault="00226706">
      <w:pPr>
        <w:spacing w:before="1" w:line="276" w:lineRule="auto"/>
        <w:ind w:right="7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217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358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217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358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7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wa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E10B79" w:rsidRDefault="00226706">
      <w:pPr>
        <w:spacing w:before="5" w:line="279" w:lineRule="auto"/>
        <w:ind w:right="609" w:firstLine="533"/>
        <w:rPr>
          <w:sz w:val="24"/>
          <w:szCs w:val="24"/>
        </w:rPr>
      </w:pPr>
      <w:r>
        <w:rPr>
          <w:b/>
          <w:spacing w:val="5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AN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an</w:t>
      </w:r>
    </w:p>
    <w:p w:rsidR="00E10B79" w:rsidRDefault="00226706">
      <w:pPr>
        <w:spacing w:line="260" w:lineRule="exact"/>
        <w:ind w:left="72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E10B79" w:rsidRDefault="00226706">
      <w:pPr>
        <w:spacing w:line="260" w:lineRule="exact"/>
        <w:ind w:right="93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</w:p>
    <w:p w:rsidR="00E10B79" w:rsidRDefault="00226706">
      <w:pPr>
        <w:spacing w:before="2"/>
        <w:ind w:right="80"/>
        <w:jc w:val="both"/>
        <w:rPr>
          <w:sz w:val="24"/>
          <w:szCs w:val="24"/>
        </w:rPr>
        <w:sectPr w:rsidR="00E10B79">
          <w:type w:val="continuous"/>
          <w:pgSz w:w="11920" w:h="16840"/>
          <w:pgMar w:top="620" w:right="1320" w:bottom="280" w:left="1340" w:header="720" w:footer="720" w:gutter="0"/>
          <w:cols w:num="2" w:space="720" w:equalWidth="0">
            <w:col w:w="4264" w:space="706"/>
            <w:col w:w="4290"/>
          </w:cols>
        </w:sectPr>
      </w:pP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7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10B79" w:rsidRDefault="00E10B79">
      <w:pPr>
        <w:spacing w:line="200" w:lineRule="exact"/>
      </w:pPr>
    </w:p>
    <w:p w:rsidR="00E10B79" w:rsidRDefault="00E10B79">
      <w:pPr>
        <w:spacing w:before="10" w:line="220" w:lineRule="exact"/>
        <w:rPr>
          <w:sz w:val="22"/>
          <w:szCs w:val="22"/>
        </w:rPr>
        <w:sectPr w:rsidR="00E10B79">
          <w:pgSz w:w="11920" w:h="16840"/>
          <w:pgMar w:top="960" w:right="1320" w:bottom="280" w:left="1340" w:header="734" w:footer="0" w:gutter="0"/>
          <w:cols w:space="720"/>
        </w:sectPr>
      </w:pPr>
    </w:p>
    <w:p w:rsidR="00E10B79" w:rsidRDefault="00226706">
      <w:pPr>
        <w:spacing w:before="29"/>
        <w:ind w:left="100" w:right="-47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 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888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58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/C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</w:p>
    <w:p w:rsidR="00E10B79" w:rsidRDefault="00226706">
      <w:pPr>
        <w:spacing w:line="260" w:lineRule="exact"/>
        <w:ind w:left="100" w:right="-53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13,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/C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,1</w:t>
      </w:r>
      <w:r>
        <w:rPr>
          <w:sz w:val="24"/>
          <w:szCs w:val="24"/>
        </w:rPr>
        <w:t xml:space="preserve">3,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13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11</w:t>
      </w:r>
      <w:r>
        <w:rPr>
          <w:spacing w:val="-3"/>
          <w:sz w:val="24"/>
          <w:szCs w:val="24"/>
        </w:rPr>
        <w:t xml:space="preserve"> %</w:t>
      </w:r>
      <w:r>
        <w:rPr>
          <w:sz w:val="24"/>
          <w:szCs w:val="24"/>
        </w:rPr>
        <w:t>,</w:t>
      </w:r>
    </w:p>
    <w:p w:rsidR="00E10B79" w:rsidRDefault="00226706">
      <w:pPr>
        <w:spacing w:before="2"/>
        <w:ind w:left="100" w:right="-56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(r</w:t>
      </w:r>
      <w:r>
        <w:rPr>
          <w:sz w:val="24"/>
          <w:szCs w:val="24"/>
        </w:rPr>
        <w:t>up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21</w:t>
      </w:r>
      <w:r>
        <w:rPr>
          <w:spacing w:val="-5"/>
          <w:sz w:val="24"/>
          <w:szCs w:val="24"/>
        </w:rPr>
        <w:t>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358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E10B79" w:rsidRDefault="00226706">
      <w:pPr>
        <w:spacing w:line="260" w:lineRule="exact"/>
        <w:ind w:left="100"/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/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E10B79" w:rsidRDefault="00226706">
      <w:pPr>
        <w:spacing w:before="7" w:line="220" w:lineRule="exact"/>
        <w:ind w:left="100"/>
        <w:rPr>
          <w:sz w:val="24"/>
          <w:szCs w:val="24"/>
        </w:rPr>
      </w:pPr>
      <w:r>
        <w:rPr>
          <w:b/>
          <w:spacing w:val="1"/>
          <w:position w:val="-4"/>
          <w:sz w:val="24"/>
          <w:szCs w:val="24"/>
        </w:rPr>
        <w:t>S</w:t>
      </w:r>
      <w:r>
        <w:rPr>
          <w:b/>
          <w:position w:val="-4"/>
          <w:sz w:val="24"/>
          <w:szCs w:val="24"/>
        </w:rPr>
        <w:t>a</w:t>
      </w:r>
      <w:r>
        <w:rPr>
          <w:b/>
          <w:spacing w:val="-6"/>
          <w:position w:val="-4"/>
          <w:sz w:val="24"/>
          <w:szCs w:val="24"/>
        </w:rPr>
        <w:t>r</w:t>
      </w:r>
      <w:r>
        <w:rPr>
          <w:b/>
          <w:position w:val="-4"/>
          <w:sz w:val="24"/>
          <w:szCs w:val="24"/>
        </w:rPr>
        <w:t>an</w:t>
      </w:r>
    </w:p>
    <w:p w:rsidR="00E10B79" w:rsidRDefault="00226706">
      <w:pPr>
        <w:tabs>
          <w:tab w:val="left" w:pos="1340"/>
        </w:tabs>
        <w:spacing w:before="29"/>
        <w:ind w:left="706" w:right="76" w:hanging="706"/>
        <w:jc w:val="both"/>
        <w:rPr>
          <w:sz w:val="24"/>
          <w:szCs w:val="24"/>
        </w:rPr>
        <w:sectPr w:rsidR="00E10B79">
          <w:type w:val="continuous"/>
          <w:pgSz w:w="11920" w:h="16840"/>
          <w:pgMar w:top="620" w:right="1320" w:bottom="280" w:left="1340" w:header="720" w:footer="720" w:gutter="0"/>
          <w:cols w:num="2" w:space="720" w:equalWidth="0">
            <w:col w:w="4263" w:space="707"/>
            <w:col w:w="4290"/>
          </w:cols>
        </w:sectPr>
      </w:pPr>
      <w:r>
        <w:br w:type="column"/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todo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ogi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an 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ni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;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Salah  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ap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ah dan</w:t>
      </w:r>
      <w:r>
        <w:rPr>
          <w:i/>
          <w:sz w:val="24"/>
          <w:szCs w:val="24"/>
        </w:rPr>
        <w:tab/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ngalaman   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ngalama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PP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 Y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10B79" w:rsidRDefault="00226706">
      <w:pPr>
        <w:spacing w:before="41"/>
        <w:ind w:left="100" w:right="-33" w:firstLine="72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gu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E10B79" w:rsidRDefault="00226706">
      <w:pPr>
        <w:spacing w:before="7"/>
        <w:ind w:left="1037" w:right="944"/>
        <w:jc w:val="center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:rsidR="00E10B79" w:rsidRDefault="00226706">
      <w:pPr>
        <w:spacing w:line="260" w:lineRule="exact"/>
        <w:ind w:left="62" w:right="-35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 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da   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-5"/>
          <w:sz w:val="24"/>
          <w:szCs w:val="24"/>
        </w:rPr>
        <w:t>4</w:t>
      </w:r>
      <w:r>
        <w:rPr>
          <w:sz w:val="24"/>
          <w:szCs w:val="24"/>
        </w:rPr>
        <w:t xml:space="preserve">.   </w:t>
      </w:r>
      <w:r>
        <w:rPr>
          <w:spacing w:val="3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5"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at</w:t>
      </w:r>
    </w:p>
    <w:p w:rsidR="00E10B79" w:rsidRDefault="00226706">
      <w:pPr>
        <w:spacing w:before="2"/>
        <w:ind w:left="807" w:right="-33"/>
        <w:jc w:val="both"/>
        <w:rPr>
          <w:sz w:val="24"/>
          <w:szCs w:val="24"/>
        </w:rPr>
      </w:pP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&amp; 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tode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 So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10B79" w:rsidRDefault="00E10B79">
      <w:pPr>
        <w:spacing w:before="10" w:line="180" w:lineRule="exact"/>
        <w:rPr>
          <w:sz w:val="19"/>
          <w:szCs w:val="19"/>
        </w:rPr>
      </w:pPr>
    </w:p>
    <w:p w:rsidR="00E10B79" w:rsidRDefault="00226706">
      <w:pPr>
        <w:ind w:left="807" w:right="-41" w:hanging="70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2016.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to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tor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aan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anaje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 U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 xml:space="preserve">aha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 xml:space="preserve"> 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 xml:space="preserve">as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telur di 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abupaten 50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ota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in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 Sumat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B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E10B79" w:rsidRDefault="00E10B79">
      <w:pPr>
        <w:spacing w:before="10" w:line="180" w:lineRule="exact"/>
        <w:rPr>
          <w:sz w:val="19"/>
          <w:szCs w:val="19"/>
        </w:rPr>
      </w:pPr>
    </w:p>
    <w:p w:rsidR="00E10B79" w:rsidRDefault="00226706">
      <w:pPr>
        <w:ind w:left="807" w:right="-35" w:hanging="70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2022.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 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 xml:space="preserve">ada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 </w:t>
      </w:r>
      <w:r>
        <w:rPr>
          <w:i/>
          <w:sz w:val="24"/>
          <w:szCs w:val="24"/>
        </w:rPr>
        <w:t>202</w:t>
      </w:r>
      <w:r>
        <w:rPr>
          <w:i/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: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E10B79" w:rsidRDefault="00E10B79">
      <w:pPr>
        <w:spacing w:before="9" w:line="180" w:lineRule="exact"/>
        <w:rPr>
          <w:sz w:val="19"/>
          <w:szCs w:val="19"/>
        </w:rPr>
      </w:pPr>
    </w:p>
    <w:p w:rsidR="00E10B79" w:rsidRDefault="00226706">
      <w:pPr>
        <w:ind w:left="62" w:right="-29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  <w:r>
        <w:rPr>
          <w:spacing w:val="-8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onomi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nis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sz w:val="24"/>
          <w:szCs w:val="24"/>
        </w:rPr>
        <w:t>.</w:t>
      </w:r>
    </w:p>
    <w:p w:rsidR="00E10B79" w:rsidRDefault="00226706">
      <w:pPr>
        <w:spacing w:before="7" w:line="260" w:lineRule="exact"/>
        <w:ind w:left="807" w:right="-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E10B79" w:rsidRDefault="00E10B79">
      <w:pPr>
        <w:spacing w:before="2" w:line="200" w:lineRule="exact"/>
      </w:pPr>
    </w:p>
    <w:p w:rsidR="00E10B79" w:rsidRDefault="00226706">
      <w:pPr>
        <w:ind w:left="811" w:right="-36" w:hanging="711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 20</w:t>
      </w: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 xml:space="preserve">2.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 xml:space="preserve">il 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E10B79" w:rsidRDefault="00226706">
      <w:pPr>
        <w:spacing w:line="260" w:lineRule="exact"/>
        <w:ind w:left="811" w:right="383"/>
        <w:jc w:val="both"/>
        <w:rPr>
          <w:sz w:val="24"/>
          <w:szCs w:val="24"/>
        </w:rPr>
      </w:pPr>
      <w:r>
        <w:rPr>
          <w:sz w:val="24"/>
          <w:szCs w:val="24"/>
        </w:rPr>
        <w:t>2017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2021.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E10B79" w:rsidRDefault="00E10B79">
      <w:pPr>
        <w:spacing w:before="10" w:line="180" w:lineRule="exact"/>
        <w:rPr>
          <w:sz w:val="19"/>
          <w:szCs w:val="19"/>
        </w:rPr>
      </w:pPr>
    </w:p>
    <w:p w:rsidR="00E10B79" w:rsidRDefault="00226706">
      <w:pPr>
        <w:ind w:left="62" w:right="-23"/>
        <w:jc w:val="center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E10B79" w:rsidRDefault="00226706">
      <w:pPr>
        <w:spacing w:before="2"/>
        <w:ind w:left="811" w:right="-37"/>
        <w:jc w:val="both"/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5.55pt;margin-top:68.85pt;width:176.65pt;height:32.6pt;z-index:-251657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63"/>
                    <w:gridCol w:w="1319"/>
                    <w:gridCol w:w="1051"/>
                  </w:tblGrid>
                  <w:tr w:rsidR="00E10B79">
                    <w:trPr>
                      <w:trHeight w:hRule="exact" w:val="293"/>
                    </w:trPr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0B79" w:rsidRDefault="00226706">
                        <w:pPr>
                          <w:spacing w:before="3"/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Sul</w:t>
                        </w:r>
                        <w:r>
                          <w:rPr>
                            <w:i/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-1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i/>
                            <w:spacing w:val="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0B79" w:rsidRDefault="00226706">
                        <w:pPr>
                          <w:spacing w:before="3"/>
                          <w:ind w:left="29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Uta</w:t>
                        </w:r>
                        <w:r>
                          <w:rPr>
                            <w:i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a.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0B79" w:rsidRDefault="00226706">
                        <w:pPr>
                          <w:spacing w:before="3"/>
                          <w:ind w:left="17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ul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as</w:t>
                        </w:r>
                      </w:p>
                    </w:tc>
                  </w:tr>
                  <w:tr w:rsidR="00E10B79">
                    <w:trPr>
                      <w:trHeight w:hRule="exact" w:val="359"/>
                    </w:trPr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0B79" w:rsidRDefault="00226706">
                        <w:pPr>
                          <w:spacing w:line="260" w:lineRule="exact"/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ikanan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0B79" w:rsidRDefault="00226706">
                        <w:pPr>
                          <w:spacing w:line="260" w:lineRule="exact"/>
                          <w:ind w:left="12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dan   </w:t>
                        </w:r>
                        <w:r>
                          <w:rPr>
                            <w:i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lmu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10B79" w:rsidRDefault="00226706">
                        <w:pPr>
                          <w:spacing w:line="260" w:lineRule="exact"/>
                          <w:ind w:left="12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lau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an</w:t>
                        </w:r>
                      </w:p>
                    </w:tc>
                  </w:tr>
                </w:tbl>
                <w:p w:rsidR="00E10B79" w:rsidRDefault="00E10B79"/>
              </w:txbxContent>
            </v:textbox>
            <w10:wrap anchorx="page"/>
          </v:shape>
        </w:pict>
      </w:r>
      <w:r>
        <w:rPr>
          <w:sz w:val="24"/>
          <w:szCs w:val="24"/>
        </w:rPr>
        <w:t>2019.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is </w:t>
      </w:r>
      <w:r>
        <w:rPr>
          <w:i/>
          <w:spacing w:val="-3"/>
          <w:sz w:val="24"/>
          <w:szCs w:val="24"/>
        </w:rPr>
        <w:t>F</w:t>
      </w:r>
      <w:r>
        <w:rPr>
          <w:i/>
          <w:sz w:val="24"/>
          <w:szCs w:val="24"/>
        </w:rPr>
        <w:t>inan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 xml:space="preserve">aha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udid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om</w:t>
      </w:r>
      <w:r>
        <w:rPr>
          <w:i/>
          <w:spacing w:val="5"/>
          <w:sz w:val="24"/>
          <w:szCs w:val="24"/>
        </w:rPr>
        <w:t>i</w:t>
      </w:r>
      <w:r>
        <w:rPr>
          <w:i/>
          <w:sz w:val="24"/>
          <w:szCs w:val="24"/>
        </w:rPr>
        <w:t>s ni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)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pada 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amba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ing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ap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di 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a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 xml:space="preserve">amatan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is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abupaten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inaha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in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</w:t>
      </w:r>
    </w:p>
    <w:p w:rsidR="00E10B79" w:rsidRDefault="00E10B79">
      <w:pPr>
        <w:spacing w:line="140" w:lineRule="exact"/>
        <w:rPr>
          <w:sz w:val="15"/>
          <w:szCs w:val="15"/>
        </w:rPr>
      </w:pPr>
    </w:p>
    <w:p w:rsidR="00E10B79" w:rsidRDefault="00E10B79">
      <w:pPr>
        <w:spacing w:line="200" w:lineRule="exact"/>
      </w:pPr>
    </w:p>
    <w:p w:rsidR="00E10B79" w:rsidRDefault="00E10B79">
      <w:pPr>
        <w:spacing w:line="200" w:lineRule="exact"/>
      </w:pPr>
    </w:p>
    <w:p w:rsidR="00E10B79" w:rsidRDefault="00226706">
      <w:pPr>
        <w:ind w:left="811" w:right="-41"/>
        <w:jc w:val="both"/>
        <w:rPr>
          <w:sz w:val="24"/>
          <w:szCs w:val="24"/>
        </w:rPr>
      </w:pPr>
      <w:r>
        <w:rPr>
          <w:i/>
          <w:sz w:val="24"/>
          <w:szCs w:val="24"/>
        </w:rPr>
        <w:t>Uni</w:t>
      </w:r>
      <w:r>
        <w:rPr>
          <w:i/>
          <w:spacing w:val="-1"/>
          <w:sz w:val="24"/>
          <w:szCs w:val="24"/>
        </w:rPr>
        <w:t>ve</w:t>
      </w:r>
      <w:r>
        <w:rPr>
          <w:i/>
          <w:spacing w:val="-2"/>
          <w:sz w:val="24"/>
          <w:szCs w:val="24"/>
        </w:rPr>
        <w:t>rs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>a</w:t>
      </w:r>
      <w:r>
        <w:rPr>
          <w:i/>
          <w:sz w:val="24"/>
          <w:szCs w:val="24"/>
        </w:rPr>
        <w:t xml:space="preserve">s       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Sam       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atu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angi</w:t>
      </w:r>
    </w:p>
    <w:p w:rsidR="00E10B79" w:rsidRDefault="00226706">
      <w:pPr>
        <w:spacing w:before="2"/>
        <w:ind w:left="811" w:right="1837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anad</w:t>
      </w:r>
      <w:r>
        <w:rPr>
          <w:i/>
          <w:spacing w:val="1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7.</w:t>
      </w:r>
    </w:p>
    <w:p w:rsidR="00E10B79" w:rsidRDefault="00E10B79">
      <w:pPr>
        <w:spacing w:before="9" w:line="180" w:lineRule="exact"/>
        <w:rPr>
          <w:sz w:val="19"/>
          <w:szCs w:val="19"/>
        </w:rPr>
      </w:pPr>
    </w:p>
    <w:p w:rsidR="00E10B79" w:rsidRDefault="00226706">
      <w:pPr>
        <w:tabs>
          <w:tab w:val="left" w:pos="1680"/>
        </w:tabs>
        <w:ind w:left="811" w:right="-34" w:hanging="711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na</w:t>
      </w:r>
      <w:r>
        <w:rPr>
          <w:i/>
          <w:spacing w:val="-4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is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ndapatan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 Sapi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otong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tem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andangan Di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amatan Somba</w:t>
      </w:r>
      <w:r>
        <w:rPr>
          <w:i/>
          <w:sz w:val="24"/>
          <w:szCs w:val="24"/>
        </w:rPr>
        <w:tab/>
        <w:t xml:space="preserve">Opu  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 xml:space="preserve">abupaten  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Go</w:t>
      </w:r>
      <w:r>
        <w:rPr>
          <w:i/>
          <w:spacing w:val="-12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a</w:t>
      </w:r>
      <w:r>
        <w:rPr>
          <w:sz w:val="24"/>
          <w:szCs w:val="24"/>
        </w:rPr>
        <w:t>.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10B79" w:rsidRDefault="00226706">
      <w:pPr>
        <w:spacing w:line="240" w:lineRule="exact"/>
        <w:rPr>
          <w:sz w:val="24"/>
          <w:szCs w:val="24"/>
        </w:rPr>
      </w:pPr>
      <w:r>
        <w:br w:type="column"/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       K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     </w:t>
      </w:r>
      <w:r>
        <w:rPr>
          <w:spacing w:val="5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10B79" w:rsidRDefault="00226706">
      <w:pPr>
        <w:spacing w:line="260" w:lineRule="exact"/>
        <w:ind w:left="706" w:right="8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  <w:r>
        <w:rPr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as</w:t>
      </w:r>
    </w:p>
    <w:p w:rsidR="00E10B79" w:rsidRDefault="00226706">
      <w:pPr>
        <w:spacing w:before="2"/>
        <w:ind w:left="706" w:right="81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ntang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amatan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gagl</w:t>
      </w:r>
      <w:r>
        <w:rPr>
          <w:i/>
          <w:spacing w:val="1"/>
          <w:sz w:val="24"/>
          <w:szCs w:val="24"/>
        </w:rPr>
        <w:t>ik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tt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/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.s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.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d/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.s</w:t>
      </w:r>
      <w:r>
        <w:rPr>
          <w:sz w:val="24"/>
          <w:szCs w:val="24"/>
        </w:rPr>
        <w:t>lm</w:t>
      </w:r>
    </w:p>
    <w:p w:rsidR="00E10B79" w:rsidRDefault="00E10B79">
      <w:pPr>
        <w:spacing w:before="10" w:line="180" w:lineRule="exact"/>
        <w:rPr>
          <w:sz w:val="19"/>
          <w:szCs w:val="19"/>
        </w:rPr>
      </w:pPr>
    </w:p>
    <w:p w:rsidR="00E10B79" w:rsidRDefault="00226706">
      <w:pPr>
        <w:ind w:left="706" w:right="76" w:hanging="70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2012. </w:t>
      </w:r>
      <w:r>
        <w:rPr>
          <w:i/>
          <w:sz w:val="24"/>
          <w:szCs w:val="24"/>
        </w:rPr>
        <w:t>Da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Da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>ar Sta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apan.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E10B79" w:rsidRDefault="00E10B79">
      <w:pPr>
        <w:spacing w:before="9" w:line="180" w:lineRule="exact"/>
        <w:rPr>
          <w:sz w:val="19"/>
          <w:szCs w:val="19"/>
        </w:rPr>
      </w:pPr>
    </w:p>
    <w:p w:rsidR="00E10B79" w:rsidRDefault="00226706">
      <w:pPr>
        <w:ind w:left="706" w:right="77" w:hanging="70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0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2002.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in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ip Da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 xml:space="preserve">ar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anaje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Ha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l-</w:t>
      </w:r>
      <w:r>
        <w:rPr>
          <w:i/>
          <w:sz w:val="24"/>
          <w:szCs w:val="24"/>
        </w:rPr>
        <w:t>Ha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 xml:space="preserve">il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tan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an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i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dan 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pl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iny</w:t>
      </w:r>
      <w:r>
        <w:rPr>
          <w:i/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134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10B79" w:rsidRDefault="00E10B79">
      <w:pPr>
        <w:spacing w:before="9" w:line="180" w:lineRule="exact"/>
        <w:rPr>
          <w:sz w:val="19"/>
          <w:szCs w:val="19"/>
        </w:rPr>
      </w:pPr>
    </w:p>
    <w:p w:rsidR="00E10B79" w:rsidRDefault="00226706">
      <w:pPr>
        <w:rPr>
          <w:sz w:val="24"/>
          <w:szCs w:val="24"/>
        </w:rPr>
      </w:pPr>
      <w:r>
        <w:rPr>
          <w:spacing w:val="6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ji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E10B79" w:rsidRDefault="00226706">
      <w:pPr>
        <w:spacing w:before="2"/>
        <w:ind w:left="706" w:right="77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&amp; </w:t>
      </w:r>
      <w:r>
        <w:rPr>
          <w:spacing w:val="-1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1995.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Studi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aj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an SDM </w:t>
      </w:r>
      <w:r>
        <w:rPr>
          <w:i/>
          <w:sz w:val="24"/>
          <w:szCs w:val="24"/>
        </w:rPr>
        <w:t xml:space="preserve">dalam 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nunjang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mbangunan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tan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ky</w:t>
      </w:r>
      <w:r>
        <w:rPr>
          <w:i/>
          <w:sz w:val="24"/>
          <w:szCs w:val="24"/>
        </w:rPr>
        <w:t xml:space="preserve">at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padu di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4"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 pu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mi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E10B79" w:rsidRDefault="00E10B79">
      <w:pPr>
        <w:spacing w:before="10" w:line="180" w:lineRule="exact"/>
        <w:rPr>
          <w:sz w:val="19"/>
          <w:szCs w:val="19"/>
        </w:rPr>
      </w:pPr>
    </w:p>
    <w:p w:rsidR="00E10B79" w:rsidRDefault="00226706">
      <w:pPr>
        <w:tabs>
          <w:tab w:val="left" w:pos="1400"/>
        </w:tabs>
        <w:ind w:left="706" w:right="76" w:hanging="706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2012.  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is  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ndapatan pada</w:t>
      </w:r>
      <w:r>
        <w:rPr>
          <w:i/>
          <w:sz w:val="24"/>
          <w:szCs w:val="24"/>
        </w:rPr>
        <w:tab/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tem  </w:t>
      </w:r>
      <w:r>
        <w:rPr>
          <w:i/>
          <w:spacing w:val="49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i  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tanaman 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mu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>imt</w:t>
      </w:r>
      <w:r>
        <w:rPr>
          <w:i/>
          <w:spacing w:val="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nak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api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potong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ated 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ming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)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di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amatan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Sin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 xml:space="preserve">ai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ngah, 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abupaten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Sin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10B79" w:rsidRDefault="00E10B79">
      <w:pPr>
        <w:spacing w:before="9" w:line="180" w:lineRule="exact"/>
        <w:rPr>
          <w:sz w:val="19"/>
          <w:szCs w:val="19"/>
        </w:rPr>
      </w:pPr>
    </w:p>
    <w:p w:rsidR="00E10B79" w:rsidRDefault="00226706">
      <w:pPr>
        <w:ind w:left="706" w:right="75" w:hanging="706"/>
        <w:jc w:val="both"/>
        <w:rPr>
          <w:sz w:val="24"/>
          <w:szCs w:val="24"/>
        </w:rPr>
        <w:sectPr w:rsidR="00E10B79">
          <w:type w:val="continuous"/>
          <w:pgSz w:w="11920" w:h="16840"/>
          <w:pgMar w:top="620" w:right="1320" w:bottom="280" w:left="1340" w:header="720" w:footer="720" w:gutter="0"/>
          <w:cols w:num="2" w:space="720" w:equalWidth="0">
            <w:col w:w="4266" w:space="704"/>
            <w:col w:w="4290"/>
          </w:cols>
        </w:sectPr>
      </w:pP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is U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 xml:space="preserve">aha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mbia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Sapi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otong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 xml:space="preserve">ada 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 xml:space="preserve">ola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mit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aan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nta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a 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po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nak</w:t>
      </w:r>
      <w:r>
        <w:rPr>
          <w:i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ky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io humanio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nal of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ial 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ien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Hu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l 20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4"/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56</w:t>
      </w:r>
    </w:p>
    <w:p w:rsidR="00E10B79" w:rsidRDefault="00E10B79">
      <w:pPr>
        <w:spacing w:line="200" w:lineRule="exact"/>
      </w:pPr>
    </w:p>
    <w:sectPr w:rsidR="00E10B79">
      <w:headerReference w:type="default" r:id="rId9"/>
      <w:pgSz w:w="12240" w:h="2016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26706">
      <w:r>
        <w:separator/>
      </w:r>
    </w:p>
  </w:endnote>
  <w:endnote w:type="continuationSeparator" w:id="0">
    <w:p w:rsidR="00000000" w:rsidRDefault="0022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26706">
      <w:r>
        <w:separator/>
      </w:r>
    </w:p>
  </w:footnote>
  <w:footnote w:type="continuationSeparator" w:id="0">
    <w:p w:rsidR="00000000" w:rsidRDefault="00226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B79" w:rsidRDefault="0022670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65pt;margin-top:35.7pt;width:10pt;height:14pt;z-index:-251658752;mso-position-horizontal-relative:page;mso-position-vertical-relative:page" filled="f" stroked="f">
          <v:textbox inset="0,0,0,0">
            <w:txbxContent>
              <w:p w:rsidR="00E10B79" w:rsidRDefault="00226706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B79" w:rsidRDefault="00E10B79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16E1E"/>
    <w:multiLevelType w:val="multilevel"/>
    <w:tmpl w:val="8A30D0A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79"/>
    <w:rsid w:val="00226706"/>
    <w:rsid w:val="00E1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7577484-FC07-46CF-BC7F-4F856D58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ntarayeppy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4148</Words>
  <Characters>23649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User 2</cp:lastModifiedBy>
  <cp:revision>2</cp:revision>
  <dcterms:created xsi:type="dcterms:W3CDTF">2024-03-18T04:44:00Z</dcterms:created>
  <dcterms:modified xsi:type="dcterms:W3CDTF">2024-03-18T04:44:00Z</dcterms:modified>
</cp:coreProperties>
</file>