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859" w14:textId="77777777" w:rsidR="009C12C3" w:rsidRDefault="00A6476A">
      <w:pPr>
        <w:spacing w:before="63" w:line="396" w:lineRule="auto"/>
        <w:ind w:left="757" w:right="777"/>
        <w:jc w:val="center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UH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NGGUN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RHA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ONG</w:t>
      </w:r>
    </w:p>
    <w:p w14:paraId="7DA97B05" w14:textId="77777777" w:rsidR="009C12C3" w:rsidRDefault="009C12C3">
      <w:pPr>
        <w:spacing w:line="200" w:lineRule="exact"/>
      </w:pPr>
    </w:p>
    <w:p w14:paraId="69E173F6" w14:textId="77777777" w:rsidR="009C12C3" w:rsidRDefault="009C12C3">
      <w:pPr>
        <w:spacing w:before="8" w:line="260" w:lineRule="exact"/>
        <w:rPr>
          <w:sz w:val="26"/>
          <w:szCs w:val="26"/>
        </w:rPr>
      </w:pPr>
    </w:p>
    <w:p w14:paraId="092A9C08" w14:textId="77777777" w:rsidR="009C12C3" w:rsidRDefault="00A6476A">
      <w:pPr>
        <w:spacing w:line="398" w:lineRule="auto"/>
        <w:ind w:left="1256" w:right="1269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Nur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. 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o,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P</w:t>
      </w:r>
      <w:r>
        <w:rPr>
          <w:b/>
          <w:sz w:val="24"/>
          <w:szCs w:val="24"/>
        </w:rPr>
        <w:t>. , Ak</w:t>
      </w:r>
      <w:r>
        <w:rPr>
          <w:b/>
          <w:spacing w:val="1"/>
          <w:sz w:val="24"/>
          <w:szCs w:val="24"/>
        </w:rPr>
        <w:t>hm</w:t>
      </w:r>
      <w:r>
        <w:rPr>
          <w:b/>
          <w:sz w:val="24"/>
          <w:szCs w:val="24"/>
        </w:rPr>
        <w:t>ad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oindu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14:paraId="42B09574" w14:textId="77777777" w:rsidR="009C12C3" w:rsidRDefault="00A6476A">
      <w:pPr>
        <w:ind w:left="100" w:right="6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tempe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 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 tanpa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tempe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melip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in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i,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lanjut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Dun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’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ange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51;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0B6265F9" w14:textId="77777777" w:rsidR="009C12C3" w:rsidRDefault="00A6476A">
      <w:pPr>
        <w:spacing w:line="260" w:lineRule="exact"/>
        <w:ind w:left="100" w:right="8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74;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07;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66;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kg/eko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</w:p>
    <w:p w14:paraId="58EECB56" w14:textId="77777777" w:rsidR="009C12C3" w:rsidRDefault="00A6476A">
      <w:pPr>
        <w:spacing w:before="2"/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74;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75;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92;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88;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9;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</w:p>
    <w:p w14:paraId="5BFB7FD4" w14:textId="77777777" w:rsidR="009C12C3" w:rsidRDefault="00A6476A">
      <w:pPr>
        <w:spacing w:line="260" w:lineRule="exact"/>
        <w:ind w:left="100" w:right="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39;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2;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1;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38;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05;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gain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;</w:t>
      </w:r>
    </w:p>
    <w:p w14:paraId="5A63BCD5" w14:textId="77777777" w:rsidR="009C12C3" w:rsidRDefault="00A6476A">
      <w:pPr>
        <w:spacing w:before="3"/>
        <w:ind w:left="100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740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;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57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44;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830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59;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85;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14:paraId="3F5028E5" w14:textId="77777777" w:rsidR="009C12C3" w:rsidRDefault="00A6476A">
      <w:pPr>
        <w:spacing w:line="260" w:lineRule="exact"/>
        <w:ind w:left="100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OFC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0: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97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333;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723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200;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69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400;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</w:p>
    <w:p w14:paraId="013DBA27" w14:textId="77777777" w:rsidR="009C12C3" w:rsidRDefault="00A6476A">
      <w:pPr>
        <w:spacing w:before="2"/>
        <w:ind w:left="100" w:right="69"/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48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333.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tempe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kine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05)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gain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tempe 30%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81B1F4B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038C51C6" w14:textId="77777777" w:rsidR="009C12C3" w:rsidRDefault="00A6476A">
      <w:pPr>
        <w:ind w:left="100" w:right="42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ja</w:t>
      </w:r>
    </w:p>
    <w:p w14:paraId="3929C97C" w14:textId="77777777" w:rsidR="009C12C3" w:rsidRDefault="009C12C3">
      <w:pPr>
        <w:spacing w:line="200" w:lineRule="exact"/>
      </w:pPr>
    </w:p>
    <w:p w14:paraId="13236880" w14:textId="77777777" w:rsidR="009C12C3" w:rsidRDefault="009C12C3">
      <w:pPr>
        <w:spacing w:before="3" w:line="260" w:lineRule="exact"/>
        <w:rPr>
          <w:sz w:val="26"/>
          <w:szCs w:val="26"/>
        </w:rPr>
      </w:pPr>
    </w:p>
    <w:p w14:paraId="506CB0CB" w14:textId="77777777" w:rsidR="009C12C3" w:rsidRDefault="00A6476A">
      <w:pPr>
        <w:ind w:left="4154" w:right="41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</w:p>
    <w:p w14:paraId="74C741B8" w14:textId="77777777" w:rsidR="009C12C3" w:rsidRDefault="009C12C3">
      <w:pPr>
        <w:spacing w:line="180" w:lineRule="exact"/>
        <w:rPr>
          <w:sz w:val="18"/>
          <w:szCs w:val="18"/>
        </w:rPr>
      </w:pPr>
    </w:p>
    <w:p w14:paraId="1B313837" w14:textId="77777777" w:rsidR="009C12C3" w:rsidRDefault="00A6476A">
      <w:pPr>
        <w:spacing w:line="258" w:lineRule="auto"/>
        <w:ind w:left="100" w:right="75" w:firstLine="72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tudy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tely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ign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 5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ments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giv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much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much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much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4A465FEF" w14:textId="77777777" w:rsidR="009C12C3" w:rsidRDefault="00A6476A">
      <w:pPr>
        <w:spacing w:line="258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20%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much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ion,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 with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if the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ign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then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ted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ther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n's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M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</w:p>
    <w:p w14:paraId="08DB3862" w14:textId="77777777" w:rsidR="009C12C3" w:rsidRDefault="00A6476A">
      <w:pPr>
        <w:spacing w:line="258" w:lineRule="auto"/>
        <w:ind w:left="100" w:right="7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51;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74;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07;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66;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d/day.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74;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75;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88;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kg/he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d/d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y.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</w:p>
    <w:p w14:paraId="5D0EB1EF" w14:textId="77777777" w:rsidR="009C12C3" w:rsidRDefault="00A6476A">
      <w:pPr>
        <w:spacing w:before="1"/>
        <w:ind w:left="100" w:right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39;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38;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</w:p>
    <w:p w14:paraId="17CD0FB8" w14:textId="77777777" w:rsidR="009C12C3" w:rsidRDefault="00A6476A">
      <w:pPr>
        <w:spacing w:before="27" w:line="258" w:lineRule="auto"/>
        <w:ind w:left="100" w:right="76"/>
        <w:jc w:val="both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502;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 :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740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06;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2 :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pacing w:val="6"/>
          <w:sz w:val="24"/>
          <w:szCs w:val="24"/>
        </w:rPr>
        <w:t>5</w:t>
      </w:r>
      <w:r>
        <w:rPr>
          <w:sz w:val="24"/>
          <w:szCs w:val="24"/>
        </w:rPr>
        <w:t>74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44;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3 :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83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59;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4 :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59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85; Av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OFC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97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000;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813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333;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723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200;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</w:p>
    <w:p w14:paraId="30E0BCEB" w14:textId="77777777" w:rsidR="009C12C3" w:rsidRDefault="00A6476A">
      <w:pPr>
        <w:spacing w:before="63" w:line="258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696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400;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485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33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ign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di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ion.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nwhile,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OFC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ign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&lt;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pulp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dien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8BC4A41" w14:textId="77777777" w:rsidR="009C12C3" w:rsidRDefault="009C12C3">
      <w:pPr>
        <w:spacing w:line="200" w:lineRule="exact"/>
      </w:pPr>
    </w:p>
    <w:p w14:paraId="2A797303" w14:textId="77777777" w:rsidR="009C12C3" w:rsidRDefault="009C12C3">
      <w:pPr>
        <w:spacing w:line="200" w:lineRule="exact"/>
      </w:pPr>
    </w:p>
    <w:p w14:paraId="103DF3F0" w14:textId="77777777" w:rsidR="009C12C3" w:rsidRDefault="009C12C3">
      <w:pPr>
        <w:spacing w:before="20" w:line="200" w:lineRule="exact"/>
      </w:pPr>
    </w:p>
    <w:p w14:paraId="33C3FA5B" w14:textId="77777777" w:rsidR="009C12C3" w:rsidRDefault="00A6476A">
      <w:pPr>
        <w:spacing w:line="260" w:lineRule="exact"/>
        <w:ind w:left="100" w:right="3941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ywo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ds 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f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le,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mpeh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Wa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te,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6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rf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</w:t>
      </w:r>
      <w:r>
        <w:rPr>
          <w:spacing w:val="-5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14:paraId="0068496F" w14:textId="77777777" w:rsidR="009C12C3" w:rsidRDefault="009C12C3">
      <w:pPr>
        <w:spacing w:line="200" w:lineRule="exact"/>
      </w:pPr>
    </w:p>
    <w:p w14:paraId="3BD5C8AB" w14:textId="77777777" w:rsidR="009C12C3" w:rsidRDefault="009C12C3">
      <w:pPr>
        <w:spacing w:line="200" w:lineRule="exact"/>
      </w:pPr>
    </w:p>
    <w:p w14:paraId="13801B72" w14:textId="77777777" w:rsidR="009C12C3" w:rsidRDefault="009C12C3">
      <w:pPr>
        <w:spacing w:before="17" w:line="200" w:lineRule="exact"/>
        <w:sectPr w:rsidR="009C12C3">
          <w:pgSz w:w="11920" w:h="16840"/>
          <w:pgMar w:top="1360" w:right="1320" w:bottom="280" w:left="1340" w:header="720" w:footer="720" w:gutter="0"/>
          <w:cols w:space="720"/>
        </w:sectPr>
      </w:pPr>
    </w:p>
    <w:p w14:paraId="34A9A5AD" w14:textId="77777777" w:rsidR="009C12C3" w:rsidRDefault="00A6476A">
      <w:pPr>
        <w:spacing w:before="29"/>
        <w:ind w:left="100" w:right="2264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6B45BFB4" w14:textId="77777777" w:rsidR="009C12C3" w:rsidRDefault="009C12C3">
      <w:pPr>
        <w:spacing w:line="180" w:lineRule="exact"/>
        <w:rPr>
          <w:sz w:val="18"/>
          <w:szCs w:val="18"/>
        </w:rPr>
      </w:pPr>
    </w:p>
    <w:p w14:paraId="6DD83EC5" w14:textId="77777777" w:rsidR="009C12C3" w:rsidRDefault="00A6476A">
      <w:pPr>
        <w:spacing w:line="480" w:lineRule="auto"/>
        <w:ind w:left="100" w:right="-41" w:firstLine="72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potong   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tein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pupuk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t, 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14:paraId="1BECF871" w14:textId="77777777" w:rsidR="009C12C3" w:rsidRDefault="009C12C3">
      <w:pPr>
        <w:spacing w:line="200" w:lineRule="exact"/>
      </w:pPr>
    </w:p>
    <w:p w14:paraId="6D03B7AD" w14:textId="77777777" w:rsidR="009C12C3" w:rsidRDefault="009C12C3">
      <w:pPr>
        <w:spacing w:line="200" w:lineRule="exact"/>
      </w:pPr>
    </w:p>
    <w:p w14:paraId="42AA63A1" w14:textId="77777777" w:rsidR="009C12C3" w:rsidRDefault="009C12C3">
      <w:pPr>
        <w:spacing w:line="200" w:lineRule="exact"/>
      </w:pPr>
    </w:p>
    <w:p w14:paraId="1DBCF407" w14:textId="77777777" w:rsidR="009C12C3" w:rsidRDefault="009C12C3">
      <w:pPr>
        <w:spacing w:before="4" w:line="280" w:lineRule="exact"/>
        <w:rPr>
          <w:sz w:val="28"/>
          <w:szCs w:val="28"/>
        </w:rPr>
      </w:pPr>
    </w:p>
    <w:p w14:paraId="74EA7087" w14:textId="77777777" w:rsidR="009C12C3" w:rsidRDefault="00A6476A">
      <w:pPr>
        <w:spacing w:line="480" w:lineRule="auto"/>
        <w:ind w:left="100" w:right="-3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nya 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ihatinkan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volu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ih jauh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umen, 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0EBEFE4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565ED99D" w14:textId="77777777" w:rsidR="009C12C3" w:rsidRDefault="00A6476A">
      <w:pPr>
        <w:spacing w:line="480" w:lineRule="auto"/>
        <w:ind w:left="100" w:right="-4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mampu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95%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ional.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lanjutan, didukung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indu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0FCF496F" w14:textId="77777777" w:rsidR="009C12C3" w:rsidRDefault="00A6476A">
      <w:pPr>
        <w:spacing w:before="29" w:line="480" w:lineRule="auto"/>
        <w:ind w:right="7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mengopti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lokal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 loka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yulu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al</w:t>
      </w:r>
      <w:r>
        <w:rPr>
          <w:i/>
          <w:spacing w:val="3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dunia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manu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bidang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bobot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 potong,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hma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E40E24C" w14:textId="77777777" w:rsidR="009C12C3" w:rsidRDefault="009C12C3">
      <w:pPr>
        <w:spacing w:before="9" w:line="160" w:lineRule="exact"/>
        <w:rPr>
          <w:sz w:val="16"/>
          <w:szCs w:val="16"/>
        </w:rPr>
      </w:pPr>
    </w:p>
    <w:p w14:paraId="3A362F36" w14:textId="77777777" w:rsidR="009C12C3" w:rsidRDefault="00A6476A">
      <w:pPr>
        <w:spacing w:line="480" w:lineRule="auto"/>
        <w:ind w:right="72" w:firstLine="720"/>
        <w:jc w:val="both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4264" w:space="706"/>
            <w:col w:w="4290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oindu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tkan oleh manu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Hijau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umput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umput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la,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lamt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BBE0DE6" w14:textId="77777777" w:rsidR="009C12C3" w:rsidRDefault="00A6476A">
      <w:pPr>
        <w:spacing w:before="63" w:line="480" w:lineRule="auto"/>
        <w:ind w:left="100" w:right="-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lukan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jagung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ing,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bungk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tahu,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rf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gizi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gizinya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ng, 2008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527FDE1" w14:textId="77777777" w:rsidR="009C12C3" w:rsidRDefault="009C12C3">
      <w:pPr>
        <w:spacing w:before="9" w:line="160" w:lineRule="exact"/>
        <w:rPr>
          <w:sz w:val="16"/>
          <w:szCs w:val="16"/>
        </w:rPr>
      </w:pPr>
    </w:p>
    <w:p w14:paraId="7A438BF5" w14:textId="77777777" w:rsidR="009C12C3" w:rsidRDefault="00A6476A">
      <w:pPr>
        <w:spacing w:line="480" w:lineRule="auto"/>
        <w:ind w:left="100" w:right="-40" w:firstLine="72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tempe   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tempe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umber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tempe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 dibe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ingkan 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tempe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53%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 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 xml:space="preserve">%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54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16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g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C5D3370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6E8B05DC" w14:textId="77777777" w:rsidR="009C12C3" w:rsidRDefault="00A6476A">
      <w:pPr>
        <w:ind w:left="100" w:right="1511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 xml:space="preserve">ODE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666CAF46" w14:textId="77777777" w:rsidR="009C12C3" w:rsidRDefault="009C12C3">
      <w:pPr>
        <w:spacing w:line="200" w:lineRule="exact"/>
      </w:pPr>
    </w:p>
    <w:p w14:paraId="728CEF10" w14:textId="77777777" w:rsidR="009C12C3" w:rsidRDefault="009C12C3">
      <w:pPr>
        <w:spacing w:before="20" w:line="220" w:lineRule="exact"/>
        <w:rPr>
          <w:sz w:val="22"/>
          <w:szCs w:val="22"/>
        </w:rPr>
      </w:pPr>
    </w:p>
    <w:p w14:paraId="23BC2277" w14:textId="77777777" w:rsidR="009C12C3" w:rsidRDefault="00A6476A">
      <w:pPr>
        <w:spacing w:line="480" w:lineRule="auto"/>
        <w:ind w:left="100" w:right="-4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bulan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hingga 14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14:paraId="0382E735" w14:textId="77777777" w:rsidR="009C12C3" w:rsidRDefault="00A6476A">
      <w:pPr>
        <w:spacing w:before="63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HJ  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up</w:t>
      </w:r>
    </w:p>
    <w:p w14:paraId="4FEC83AA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3F83FF6D" w14:textId="77777777" w:rsidR="009C12C3" w:rsidRDefault="00A6476A">
      <w:pPr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06/01,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ogo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14:paraId="45EADD4D" w14:textId="77777777" w:rsidR="009C12C3" w:rsidRDefault="009C12C3">
      <w:pPr>
        <w:spacing w:line="200" w:lineRule="exact"/>
      </w:pPr>
    </w:p>
    <w:p w14:paraId="5E38B19B" w14:textId="77777777" w:rsidR="009C12C3" w:rsidRDefault="009C12C3">
      <w:pPr>
        <w:spacing w:before="15" w:line="220" w:lineRule="exact"/>
        <w:rPr>
          <w:sz w:val="22"/>
          <w:szCs w:val="22"/>
        </w:rPr>
      </w:pPr>
    </w:p>
    <w:p w14:paraId="400270F5" w14:textId="77777777" w:rsidR="009C12C3" w:rsidRDefault="00A6476A">
      <w:pPr>
        <w:spacing w:line="480" w:lineRule="auto"/>
        <w:ind w:right="7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metode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 tempe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5 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ing 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dua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nggu,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8B44531" w14:textId="77777777" w:rsidR="009C12C3" w:rsidRDefault="009C12C3">
      <w:pPr>
        <w:spacing w:before="12" w:line="200" w:lineRule="exact"/>
      </w:pPr>
    </w:p>
    <w:p w14:paraId="76CF28A3" w14:textId="77777777" w:rsidR="009C12C3" w:rsidRDefault="00A6476A">
      <w:pPr>
        <w:spacing w:line="480" w:lineRule="auto"/>
        <w:ind w:right="72" w:firstLine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</w:p>
    <w:p w14:paraId="0456EC21" w14:textId="77777777" w:rsidR="009C12C3" w:rsidRDefault="009C12C3">
      <w:pPr>
        <w:spacing w:line="200" w:lineRule="exact"/>
      </w:pPr>
    </w:p>
    <w:p w14:paraId="15AD6BA8" w14:textId="77777777" w:rsidR="009C12C3" w:rsidRDefault="009C12C3">
      <w:pPr>
        <w:spacing w:line="200" w:lineRule="exact"/>
      </w:pPr>
    </w:p>
    <w:p w14:paraId="3907D251" w14:textId="77777777" w:rsidR="009C12C3" w:rsidRDefault="009C12C3">
      <w:pPr>
        <w:spacing w:line="200" w:lineRule="exact"/>
      </w:pPr>
    </w:p>
    <w:p w14:paraId="7C1C2F6F" w14:textId="77777777" w:rsidR="009C12C3" w:rsidRDefault="009C12C3">
      <w:pPr>
        <w:spacing w:before="4" w:line="280" w:lineRule="exact"/>
        <w:rPr>
          <w:sz w:val="28"/>
          <w:szCs w:val="28"/>
        </w:rPr>
      </w:pPr>
    </w:p>
    <w:p w14:paraId="6054B680" w14:textId="77777777" w:rsidR="009C12C3" w:rsidRDefault="00A6476A">
      <w:pPr>
        <w:spacing w:line="479" w:lineRule="auto"/>
        <w:ind w:right="71" w:firstLine="360"/>
        <w:jc w:val="both"/>
        <w:rPr>
          <w:sz w:val="24"/>
          <w:szCs w:val="24"/>
        </w:rPr>
      </w:pPr>
      <w:r>
        <w:rPr>
          <w:sz w:val="24"/>
          <w:szCs w:val="24"/>
        </w:rPr>
        <w:t>pola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 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umput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mpas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CEA2C09" w14:textId="77777777" w:rsidR="009C12C3" w:rsidRDefault="009C12C3">
      <w:pPr>
        <w:spacing w:before="4" w:line="160" w:lineRule="exact"/>
        <w:rPr>
          <w:sz w:val="17"/>
          <w:szCs w:val="17"/>
        </w:rPr>
      </w:pPr>
    </w:p>
    <w:p w14:paraId="2EA81F73" w14:textId="77777777" w:rsidR="009C12C3" w:rsidRDefault="00A6476A">
      <w:pPr>
        <w:spacing w:line="618" w:lineRule="auto"/>
        <w:ind w:right="1142"/>
        <w:rPr>
          <w:sz w:val="24"/>
          <w:szCs w:val="24"/>
        </w:rPr>
        <w:sectPr w:rsidR="009C12C3">
          <w:pgSz w:w="11920" w:h="16840"/>
          <w:pgMar w:top="1360" w:right="1320" w:bottom="280" w:left="1340" w:header="720" w:footer="720" w:gutter="0"/>
          <w:cols w:num="2" w:space="720" w:equalWidth="0">
            <w:col w:w="4264" w:space="706"/>
            <w:col w:w="4290"/>
          </w:cols>
        </w:sect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AHASAN Ko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14:paraId="02CB51E0" w14:textId="77777777" w:rsidR="009C12C3" w:rsidRDefault="00A6476A">
      <w:pPr>
        <w:spacing w:before="63" w:line="260" w:lineRule="exact"/>
        <w:ind w:left="821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lastRenderedPageBreak/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-3"/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 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5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 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</w:p>
    <w:p w14:paraId="4D10C2B6" w14:textId="77777777" w:rsidR="009C12C3" w:rsidRDefault="009C12C3">
      <w:pPr>
        <w:spacing w:before="1" w:line="180" w:lineRule="exact"/>
        <w:rPr>
          <w:sz w:val="18"/>
          <w:szCs w:val="18"/>
        </w:rPr>
      </w:pPr>
    </w:p>
    <w:p w14:paraId="170A8CC6" w14:textId="77777777" w:rsidR="009C12C3" w:rsidRDefault="009C12C3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385"/>
        <w:gridCol w:w="1268"/>
        <w:gridCol w:w="1594"/>
        <w:gridCol w:w="1296"/>
        <w:gridCol w:w="1386"/>
      </w:tblGrid>
      <w:tr w:rsidR="009C12C3" w14:paraId="75A00201" w14:textId="77777777">
        <w:trPr>
          <w:trHeight w:hRule="exact" w:val="283"/>
        </w:trPr>
        <w:tc>
          <w:tcPr>
            <w:tcW w:w="13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AC74B72" w14:textId="77777777" w:rsidR="009C12C3" w:rsidRDefault="00A6476A">
            <w:pPr>
              <w:spacing w:before="11"/>
              <w:ind w:lef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</w:p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1AA5FAC8" w14:textId="77777777" w:rsidR="009C12C3" w:rsidRDefault="009C12C3"/>
        </w:tc>
        <w:tc>
          <w:tcPr>
            <w:tcW w:w="1268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6C927E21" w14:textId="77777777" w:rsidR="009C12C3" w:rsidRDefault="009C12C3"/>
        </w:tc>
        <w:tc>
          <w:tcPr>
            <w:tcW w:w="1594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4AFDB006" w14:textId="77777777" w:rsidR="009C12C3" w:rsidRDefault="00A6476A">
            <w:pPr>
              <w:spacing w:before="11"/>
              <w:ind w:left="3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82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0156AFB9" w14:textId="77777777" w:rsidR="009C12C3" w:rsidRDefault="009C12C3"/>
        </w:tc>
      </w:tr>
      <w:tr w:rsidR="009C12C3" w14:paraId="198E04C5" w14:textId="77777777">
        <w:trPr>
          <w:trHeight w:hRule="exact" w:val="298"/>
        </w:trPr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679CA3E" w14:textId="77777777" w:rsidR="009C12C3" w:rsidRDefault="009C12C3"/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505E80" w14:textId="77777777" w:rsidR="009C12C3" w:rsidRDefault="00A6476A">
            <w:pPr>
              <w:spacing w:line="260" w:lineRule="exact"/>
              <w:ind w:left="524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P0</w:t>
            </w:r>
          </w:p>
        </w:tc>
        <w:tc>
          <w:tcPr>
            <w:tcW w:w="1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463441" w14:textId="77777777" w:rsidR="009C12C3" w:rsidRDefault="00A6476A">
            <w:pPr>
              <w:spacing w:line="260" w:lineRule="exact"/>
              <w:ind w:left="526" w:right="41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4FA70F" w14:textId="77777777" w:rsidR="009C12C3" w:rsidRDefault="00A6476A">
            <w:pPr>
              <w:spacing w:line="260" w:lineRule="exact"/>
              <w:ind w:left="642" w:right="62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12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C8D79F" w14:textId="77777777" w:rsidR="009C12C3" w:rsidRDefault="00A6476A">
            <w:pPr>
              <w:spacing w:line="260" w:lineRule="exact"/>
              <w:ind w:left="435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P3</w:t>
            </w:r>
          </w:p>
        </w:tc>
        <w:tc>
          <w:tcPr>
            <w:tcW w:w="1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04BB30" w14:textId="77777777" w:rsidR="009C12C3" w:rsidRDefault="00A6476A">
            <w:pPr>
              <w:spacing w:line="260" w:lineRule="exact"/>
              <w:ind w:left="522" w:right="53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P4</w:t>
            </w:r>
          </w:p>
        </w:tc>
      </w:tr>
      <w:tr w:rsidR="009C12C3" w14:paraId="588506FB" w14:textId="77777777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59B55B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48F6251" w14:textId="77777777" w:rsidR="009C12C3" w:rsidRDefault="00A6476A">
            <w:pPr>
              <w:spacing w:line="260" w:lineRule="exact"/>
              <w:ind w:left="442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BB7373" w14:textId="77777777" w:rsidR="009C12C3" w:rsidRDefault="00A6476A">
            <w:pPr>
              <w:spacing w:line="260" w:lineRule="exact"/>
              <w:ind w:lef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48DB31" w14:textId="77777777" w:rsidR="009C12C3" w:rsidRDefault="00A6476A">
            <w:pPr>
              <w:spacing w:line="260" w:lineRule="exact"/>
              <w:ind w:left="560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2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0DCD86" w14:textId="77777777" w:rsidR="009C12C3" w:rsidRDefault="00A6476A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3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928F01" w14:textId="77777777" w:rsidR="009C12C3" w:rsidRDefault="00A6476A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9C12C3" w14:paraId="69A86EC6" w14:textId="77777777">
        <w:trPr>
          <w:trHeight w:hRule="exact" w:val="307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269C180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E30F7B6" w14:textId="77777777" w:rsidR="009C12C3" w:rsidRDefault="00A6476A">
            <w:pPr>
              <w:spacing w:before="2"/>
              <w:ind w:left="442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79BBB0A" w14:textId="77777777" w:rsidR="009C12C3" w:rsidRDefault="00A6476A">
            <w:pPr>
              <w:spacing w:before="2"/>
              <w:ind w:lef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C6348C6" w14:textId="77777777" w:rsidR="009C12C3" w:rsidRDefault="00A6476A">
            <w:pPr>
              <w:spacing w:before="2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EB9B1D" w14:textId="77777777" w:rsidR="009C12C3" w:rsidRDefault="00A6476A">
            <w:pPr>
              <w:spacing w:before="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14AA7071" w14:textId="77777777" w:rsidR="009C12C3" w:rsidRDefault="00A6476A">
            <w:pPr>
              <w:spacing w:before="2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</w:tr>
    </w:tbl>
    <w:p w14:paraId="7DAE85F5" w14:textId="77777777" w:rsidR="009C12C3" w:rsidRDefault="00A6476A">
      <w:pPr>
        <w:tabs>
          <w:tab w:val="left" w:pos="8400"/>
        </w:tabs>
        <w:spacing w:line="240" w:lineRule="exact"/>
        <w:ind w:left="10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</w:t>
      </w:r>
      <w:r>
        <w:rPr>
          <w:spacing w:val="-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4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99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5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56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9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49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15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44      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16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73 </w:t>
      </w:r>
      <w:r>
        <w:rPr>
          <w:sz w:val="24"/>
          <w:szCs w:val="24"/>
          <w:u w:val="single" w:color="000000"/>
        </w:rPr>
        <w:tab/>
      </w:r>
    </w:p>
    <w:p w14:paraId="2B55F4A7" w14:textId="77777777" w:rsidR="009C12C3" w:rsidRDefault="00A6476A">
      <w:pPr>
        <w:spacing w:line="280" w:lineRule="exact"/>
        <w:ind w:left="377" w:right="1176"/>
        <w:jc w:val="center"/>
        <w:rPr>
          <w:sz w:val="16"/>
          <w:szCs w:val="16"/>
        </w:rPr>
      </w:pPr>
      <w:r>
        <w:pict w14:anchorId="0015A142">
          <v:group id="_x0000_s1136" style="position:absolute;left:0;text-align:left;margin-left:141.4pt;margin-top:.5pt;width:.5pt;height:0;z-index:-251671552;mso-position-horizontal-relative:page" coordorigin="2828,10" coordsize="10,0">
            <v:shape id="_x0000_s1137" style="position:absolute;left:2828;top:10;width:10;height:0" coordorigin="2828,10" coordsize="10,0" path="m2828,10r10,e" filled="f" strokeweight=".58pt">
              <v:path arrowok="t"/>
            </v:shape>
            <w10:wrap anchorx="page"/>
          </v:group>
        </w:pict>
      </w:r>
      <w:r>
        <w:pict w14:anchorId="58D80F0E">
          <v:group id="_x0000_s1134" style="position:absolute;left:0;text-align:left;margin-left:210.6pt;margin-top:.5pt;width:.5pt;height:0;z-index:-251670528;mso-position-horizontal-relative:page" coordorigin="4212,10" coordsize="10,0">
            <v:shape id="_x0000_s1135" style="position:absolute;left:4212;top:10;width:10;height:0" coordorigin="4212,10" coordsize="10,0" path="m4212,10r9,e" filled="f" strokeweight=".58pt">
              <v:path arrowok="t"/>
            </v:shape>
            <w10:wrap anchorx="page"/>
          </v:group>
        </w:pict>
      </w:r>
      <w:r>
        <w:pict w14:anchorId="73C6811F">
          <v:group id="_x0000_s1132" style="position:absolute;left:0;text-align:left;margin-left:279.95pt;margin-top:.5pt;width:.5pt;height:0;z-index:-251669504;mso-position-horizontal-relative:page" coordorigin="5599,10" coordsize="10,0">
            <v:shape id="_x0000_s1133" style="position:absolute;left:5599;top:10;width:10;height:0" coordorigin="5599,10" coordsize="10,0" path="m5599,10r10,e" filled="f" strokeweight=".58pt">
              <v:path arrowok="t"/>
            </v:shape>
            <w10:wrap anchorx="page"/>
          </v:group>
        </w:pict>
      </w:r>
      <w:r>
        <w:pict w14:anchorId="21548577">
          <v:group id="_x0000_s1130" style="position:absolute;left:0;text-align:left;margin-left:349.1pt;margin-top:.5pt;width:.5pt;height:0;z-index:-251668480;mso-position-horizontal-relative:page" coordorigin="6982,10" coordsize="10,0">
            <v:shape id="_x0000_s1131" style="position:absolute;left:6982;top:10;width:10;height:0" coordorigin="6982,10" coordsize="10,0" path="m6982,10r10,e" filled="f" strokeweight=".58pt">
              <v:path arrowok="t"/>
            </v:shape>
            <w10:wrap anchorx="page"/>
          </v:group>
        </w:pict>
      </w:r>
      <w:r>
        <w:pict w14:anchorId="4290DBCE">
          <v:group id="_x0000_s1128" style="position:absolute;left:0;text-align:left;margin-left:418.5pt;margin-top:.5pt;width:.5pt;height:0;z-index:-251667456;mso-position-horizontal-relative:page" coordorigin="8370,10" coordsize="10,0">
            <v:shape id="_x0000_s1129" style="position:absolute;left:8370;top:10;width:10;height:0" coordorigin="8370,10" coordsize="10,0" path="m8370,10r9,e" filled="f" strokeweight=".58pt">
              <v:path arrowok="t"/>
            </v:shape>
            <w10:wrap anchorx="page"/>
          </v:group>
        </w:pict>
      </w:r>
      <w:r>
        <w:pict w14:anchorId="4A4D42CE">
          <v:group id="_x0000_s1116" style="position:absolute;left:0;text-align:left;margin-left:71pt;margin-top:14.4pt;width:417.15pt;height:.6pt;z-index:-251666432;mso-position-horizontal-relative:page" coordorigin="1420,288" coordsize="8343,12">
            <v:shape id="_x0000_s1127" style="position:absolute;left:1426;top:294;width:1402;height:0" coordorigin="1426,294" coordsize="1402,0" path="m1426,294r1402,e" filled="f" strokeweight=".58pt">
              <v:path arrowok="t"/>
            </v:shape>
            <v:shape id="_x0000_s1126" style="position:absolute;left:2814;top:294;width:10;height:0" coordorigin="2814,294" coordsize="10,0" path="m2814,294r9,e" filled="f" strokeweight=".58pt">
              <v:path arrowok="t"/>
            </v:shape>
            <v:shape id="_x0000_s1125" style="position:absolute;left:2823;top:294;width:1388;height:0" coordorigin="2823,294" coordsize="1388,0" path="m2823,294r1389,e" filled="f" strokeweight=".58pt">
              <v:path arrowok="t"/>
            </v:shape>
            <v:shape id="_x0000_s1124" style="position:absolute;left:4197;top:294;width:10;height:0" coordorigin="4197,294" coordsize="10,0" path="m4197,294r10,e" filled="f" strokeweight=".58pt">
              <v:path arrowok="t"/>
            </v:shape>
            <v:shape id="_x0000_s1123" style="position:absolute;left:4207;top:294;width:1392;height:0" coordorigin="4207,294" coordsize="1392,0" path="m4207,294r1392,e" filled="f" strokeweight=".58pt">
              <v:path arrowok="t"/>
            </v:shape>
            <v:shape id="_x0000_s1122" style="position:absolute;left:5585;top:294;width:10;height:0" coordorigin="5585,294" coordsize="10,0" path="m5585,294r9,e" filled="f" strokeweight=".58pt">
              <v:path arrowok="t"/>
            </v:shape>
            <v:shape id="_x0000_s1121" style="position:absolute;left:5594;top:294;width:1388;height:0" coordorigin="5594,294" coordsize="1388,0" path="m5594,294r1388,e" filled="f" strokeweight=".58pt">
              <v:path arrowok="t"/>
            </v:shape>
            <v:shape id="_x0000_s1120" style="position:absolute;left:6968;top:294;width:10;height:0" coordorigin="6968,294" coordsize="10,0" path="m6968,294r9,e" filled="f" strokeweight=".58pt">
              <v:path arrowok="t"/>
            </v:shape>
            <v:shape id="_x0000_s1119" style="position:absolute;left:6977;top:294;width:1392;height:0" coordorigin="6977,294" coordsize="1392,0" path="m6977,294r1393,e" filled="f" strokeweight=".58pt">
              <v:path arrowok="t"/>
            </v:shape>
            <v:shape id="_x0000_s1118" style="position:absolute;left:8355;top:294;width:10;height:0" coordorigin="8355,294" coordsize="10,0" path="m8355,294r10,e" filled="f" strokeweight=".58pt">
              <v:path arrowok="t"/>
            </v:shape>
            <v:shape id="_x0000_s1117" style="position:absolute;left:8365;top:294;width:1392;height:0" coordorigin="8365,294" coordsize="1392,0" path="m8365,294r1392,e" filled="f" strokeweight=".58pt">
              <v:path arrowok="t"/>
            </v:shape>
            <w10:wrap anchorx="page"/>
          </v:group>
        </w:pic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ta*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51</w:t>
      </w:r>
      <w:r>
        <w:rPr>
          <w:position w:val="9"/>
          <w:sz w:val="16"/>
          <w:szCs w:val="16"/>
        </w:rPr>
        <w:t xml:space="preserve">a                     </w:t>
      </w:r>
      <w:r>
        <w:rPr>
          <w:spacing w:val="9"/>
          <w:position w:val="9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5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74</w:t>
      </w:r>
      <w:r>
        <w:rPr>
          <w:position w:val="9"/>
          <w:sz w:val="16"/>
          <w:szCs w:val="16"/>
        </w:rPr>
        <w:t xml:space="preserve">b                      </w:t>
      </w:r>
      <w:r>
        <w:rPr>
          <w:spacing w:val="22"/>
          <w:position w:val="9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8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1</w:t>
      </w:r>
      <w:r>
        <w:rPr>
          <w:position w:val="9"/>
          <w:sz w:val="16"/>
          <w:szCs w:val="16"/>
        </w:rPr>
        <w:t>c</w:t>
      </w:r>
      <w:r>
        <w:rPr>
          <w:position w:val="9"/>
          <w:sz w:val="16"/>
          <w:szCs w:val="16"/>
        </w:rPr>
        <w:t xml:space="preserve">                     </w:t>
      </w:r>
      <w:r>
        <w:rPr>
          <w:spacing w:val="9"/>
          <w:position w:val="9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15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0</w:t>
      </w:r>
      <w:r>
        <w:rPr>
          <w:spacing w:val="1"/>
          <w:position w:val="-1"/>
          <w:sz w:val="24"/>
          <w:szCs w:val="24"/>
        </w:rPr>
        <w:t>7</w:t>
      </w:r>
      <w:r>
        <w:rPr>
          <w:position w:val="9"/>
          <w:sz w:val="16"/>
          <w:szCs w:val="16"/>
        </w:rPr>
        <w:t xml:space="preserve">d                  </w:t>
      </w:r>
      <w:r>
        <w:rPr>
          <w:spacing w:val="4"/>
          <w:position w:val="9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16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6</w:t>
      </w:r>
      <w:r>
        <w:rPr>
          <w:spacing w:val="1"/>
          <w:position w:val="-1"/>
          <w:sz w:val="24"/>
          <w:szCs w:val="24"/>
        </w:rPr>
        <w:t>6</w:t>
      </w:r>
      <w:r>
        <w:rPr>
          <w:w w:val="99"/>
          <w:position w:val="9"/>
          <w:sz w:val="16"/>
          <w:szCs w:val="16"/>
        </w:rPr>
        <w:t>e</w:t>
      </w:r>
    </w:p>
    <w:p w14:paraId="1B976CD5" w14:textId="77777777" w:rsidR="009C12C3" w:rsidRDefault="00A6476A">
      <w:pPr>
        <w:spacing w:before="12" w:line="480" w:lineRule="auto"/>
        <w:ind w:left="100" w:right="4942"/>
        <w:rPr>
          <w:sz w:val="24"/>
          <w:szCs w:val="24"/>
        </w:rPr>
      </w:pP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1B36E9C5" w14:textId="77777777" w:rsidR="009C12C3" w:rsidRDefault="009C12C3">
      <w:pPr>
        <w:spacing w:before="3" w:line="160" w:lineRule="exact"/>
        <w:rPr>
          <w:sz w:val="17"/>
          <w:szCs w:val="17"/>
        </w:rPr>
      </w:pPr>
    </w:p>
    <w:p w14:paraId="24B2DB7F" w14:textId="77777777" w:rsidR="009C12C3" w:rsidRDefault="00A6476A">
      <w:pPr>
        <w:spacing w:line="260" w:lineRule="exact"/>
        <w:ind w:left="100" w:right="50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1. Kon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kg/eko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*</w:t>
      </w:r>
      <w:r>
        <w:rPr>
          <w:i/>
          <w:sz w:val="24"/>
          <w:szCs w:val="24"/>
        </w:rPr>
        <w:t>Sup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ip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&lt;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05)</w:t>
      </w:r>
    </w:p>
    <w:p w14:paraId="7C9B6210" w14:textId="77777777" w:rsidR="009C12C3" w:rsidRDefault="00A6476A">
      <w:pPr>
        <w:spacing w:before="4" w:line="260" w:lineRule="exact"/>
        <w:ind w:left="497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tempe  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da 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jauh  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14:paraId="700DF23A" w14:textId="77777777" w:rsidR="009C12C3" w:rsidRDefault="009C12C3">
      <w:pPr>
        <w:spacing w:before="13" w:line="240" w:lineRule="exact"/>
        <w:rPr>
          <w:sz w:val="24"/>
          <w:szCs w:val="24"/>
        </w:rPr>
        <w:sectPr w:rsidR="009C12C3">
          <w:pgSz w:w="11920" w:h="16840"/>
          <w:pgMar w:top="1360" w:right="1320" w:bottom="280" w:left="1340" w:header="720" w:footer="720" w:gutter="0"/>
          <w:cols w:space="720"/>
        </w:sectPr>
      </w:pPr>
    </w:p>
    <w:p w14:paraId="621282FE" w14:textId="77777777" w:rsidR="009C12C3" w:rsidRDefault="009C12C3">
      <w:pPr>
        <w:spacing w:before="7" w:line="180" w:lineRule="exact"/>
        <w:rPr>
          <w:sz w:val="18"/>
          <w:szCs w:val="18"/>
        </w:rPr>
      </w:pPr>
    </w:p>
    <w:p w14:paraId="7B384813" w14:textId="77777777" w:rsidR="009C12C3" w:rsidRDefault="00A6476A">
      <w:pPr>
        <w:spacing w:line="480" w:lineRule="auto"/>
        <w:ind w:left="100" w:right="-40" w:firstLine="72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lanjut 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</w:p>
    <w:p w14:paraId="39320022" w14:textId="77777777" w:rsidR="009C12C3" w:rsidRDefault="009C12C3">
      <w:pPr>
        <w:spacing w:line="200" w:lineRule="exact"/>
      </w:pPr>
    </w:p>
    <w:p w14:paraId="4E3BDC50" w14:textId="77777777" w:rsidR="009C12C3" w:rsidRDefault="009C12C3">
      <w:pPr>
        <w:spacing w:line="200" w:lineRule="exact"/>
      </w:pPr>
    </w:p>
    <w:p w14:paraId="697FB93C" w14:textId="77777777" w:rsidR="009C12C3" w:rsidRDefault="009C12C3">
      <w:pPr>
        <w:spacing w:line="200" w:lineRule="exact"/>
      </w:pPr>
    </w:p>
    <w:p w14:paraId="63F21A45" w14:textId="77777777" w:rsidR="009C12C3" w:rsidRDefault="009C12C3">
      <w:pPr>
        <w:spacing w:before="4" w:line="280" w:lineRule="exact"/>
        <w:rPr>
          <w:sz w:val="28"/>
          <w:szCs w:val="28"/>
        </w:rPr>
      </w:pPr>
    </w:p>
    <w:p w14:paraId="59E6C359" w14:textId="77777777" w:rsidR="009C12C3" w:rsidRDefault="00A6476A">
      <w:pPr>
        <w:spacing w:line="480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04E117F5" w14:textId="77777777" w:rsidR="009C12C3" w:rsidRDefault="00A6476A">
      <w:pPr>
        <w:spacing w:before="11" w:line="480" w:lineRule="auto"/>
        <w:ind w:left="100" w:right="-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51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ing  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kg/eko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tempe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utama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otein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</w:p>
    <w:p w14:paraId="4A60D7B0" w14:textId="77777777" w:rsidR="009C12C3" w:rsidRDefault="00A6476A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14:paraId="003F51EF" w14:textId="77777777" w:rsidR="009C12C3" w:rsidRDefault="009C12C3">
      <w:pPr>
        <w:spacing w:line="200" w:lineRule="exact"/>
      </w:pPr>
    </w:p>
    <w:p w14:paraId="1836ECE2" w14:textId="77777777" w:rsidR="009C12C3" w:rsidRDefault="009C12C3">
      <w:pPr>
        <w:spacing w:before="14" w:line="220" w:lineRule="exact"/>
        <w:rPr>
          <w:sz w:val="22"/>
          <w:szCs w:val="22"/>
        </w:rPr>
      </w:pPr>
    </w:p>
    <w:p w14:paraId="0E2A5048" w14:textId="77777777" w:rsidR="009C12C3" w:rsidRDefault="00A6476A">
      <w:pPr>
        <w:spacing w:line="480" w:lineRule="auto"/>
        <w:ind w:right="7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)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tnya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un kompo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mampu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tkkan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14:paraId="08568227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79CBCD57" w14:textId="77777777" w:rsidR="009C12C3" w:rsidRDefault="00A6476A">
      <w:pPr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4262" w:space="707"/>
            <w:col w:w="4291"/>
          </w:cols>
        </w:sectPr>
      </w:pP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Harian</w:t>
      </w:r>
    </w:p>
    <w:p w14:paraId="1A917754" w14:textId="77777777" w:rsidR="009C12C3" w:rsidRDefault="00A6476A">
      <w:pPr>
        <w:spacing w:before="63" w:line="480" w:lineRule="auto"/>
        <w:ind w:left="260" w:right="4941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otong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99B8CC8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3F74C87F" w14:textId="77777777" w:rsidR="009C12C3" w:rsidRDefault="00A6476A">
      <w:pPr>
        <w:spacing w:line="260" w:lineRule="exact"/>
        <w:ind w:left="116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 xml:space="preserve">.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tamb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obot</w:t>
      </w:r>
      <w:r>
        <w:rPr>
          <w:spacing w:val="-2"/>
          <w:position w:val="-1"/>
          <w:sz w:val="24"/>
          <w:szCs w:val="24"/>
        </w:rPr>
        <w:t xml:space="preserve">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ian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otong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kg/eko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/ha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)</w:t>
      </w:r>
    </w:p>
    <w:p w14:paraId="7E3C82EE" w14:textId="77777777" w:rsidR="009C12C3" w:rsidRDefault="009C12C3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385"/>
        <w:gridCol w:w="1251"/>
        <w:gridCol w:w="1654"/>
        <w:gridCol w:w="1251"/>
        <w:gridCol w:w="1388"/>
      </w:tblGrid>
      <w:tr w:rsidR="009C12C3" w14:paraId="56ADCD3C" w14:textId="77777777">
        <w:trPr>
          <w:trHeight w:hRule="exact" w:val="288"/>
        </w:trPr>
        <w:tc>
          <w:tcPr>
            <w:tcW w:w="13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277D9A5" w14:textId="77777777" w:rsidR="009C12C3" w:rsidRDefault="00A6476A">
            <w:pPr>
              <w:spacing w:before="15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7AE59270" w14:textId="77777777" w:rsidR="009C12C3" w:rsidRDefault="009C12C3"/>
        </w:tc>
        <w:tc>
          <w:tcPr>
            <w:tcW w:w="1251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542FCA7F" w14:textId="77777777" w:rsidR="009C12C3" w:rsidRDefault="009C12C3"/>
        </w:tc>
        <w:tc>
          <w:tcPr>
            <w:tcW w:w="1654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4878550F" w14:textId="77777777" w:rsidR="009C12C3" w:rsidRDefault="00A6476A">
            <w:pPr>
              <w:spacing w:before="15"/>
              <w:ind w:left="34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4B640201" w14:textId="77777777" w:rsidR="009C12C3" w:rsidRDefault="009C12C3"/>
        </w:tc>
      </w:tr>
      <w:tr w:rsidR="009C12C3" w14:paraId="3ED62F31" w14:textId="77777777">
        <w:trPr>
          <w:trHeight w:hRule="exact" w:val="298"/>
        </w:trPr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A74DB6" w14:textId="77777777" w:rsidR="009C12C3" w:rsidRDefault="009C12C3"/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5D33EF" w14:textId="77777777" w:rsidR="009C12C3" w:rsidRDefault="00A6476A">
            <w:pPr>
              <w:spacing w:line="260" w:lineRule="exact"/>
              <w:ind w:left="524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P0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9E121E" w14:textId="77777777" w:rsidR="009C12C3" w:rsidRDefault="00A6476A">
            <w:pPr>
              <w:spacing w:line="260" w:lineRule="exact"/>
              <w:ind w:left="526" w:right="39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29EEE1" w14:textId="77777777" w:rsidR="009C12C3" w:rsidRDefault="00A6476A">
            <w:pPr>
              <w:spacing w:line="260" w:lineRule="exact"/>
              <w:ind w:left="658" w:right="66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BDF4FF" w14:textId="77777777" w:rsidR="009C12C3" w:rsidRDefault="00A6476A">
            <w:pPr>
              <w:spacing w:line="260" w:lineRule="exact"/>
              <w:ind w:left="392" w:right="52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P3</w:t>
            </w:r>
          </w:p>
        </w:tc>
        <w:tc>
          <w:tcPr>
            <w:tcW w:w="13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6CAA83" w14:textId="77777777" w:rsidR="009C12C3" w:rsidRDefault="00A6476A">
            <w:pPr>
              <w:spacing w:line="260" w:lineRule="exact"/>
              <w:ind w:left="524" w:right="53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P4</w:t>
            </w:r>
          </w:p>
        </w:tc>
      </w:tr>
      <w:tr w:rsidR="009C12C3" w14:paraId="446E7272" w14:textId="77777777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9DD4F35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346703" w14:textId="77777777" w:rsidR="009C12C3" w:rsidRDefault="00A6476A">
            <w:pPr>
              <w:spacing w:line="260" w:lineRule="exact"/>
              <w:ind w:left="442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760D839" w14:textId="77777777" w:rsidR="009C12C3" w:rsidRDefault="00A6476A">
            <w:pPr>
              <w:spacing w:line="260" w:lineRule="exact"/>
              <w:ind w:lef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53DF8A" w14:textId="77777777" w:rsidR="009C12C3" w:rsidRDefault="00A6476A">
            <w:pPr>
              <w:spacing w:line="260" w:lineRule="exact"/>
              <w:ind w:left="577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B3B35C" w14:textId="77777777" w:rsidR="009C12C3" w:rsidRDefault="00A6476A">
            <w:pPr>
              <w:spacing w:line="260" w:lineRule="exact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5F49E6B" w14:textId="77777777" w:rsidR="009C12C3" w:rsidRDefault="00A6476A">
            <w:pPr>
              <w:spacing w:line="260" w:lineRule="exact"/>
              <w:ind w:left="442" w:right="4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</w:tr>
      <w:tr w:rsidR="009C12C3" w14:paraId="51878C81" w14:textId="77777777">
        <w:trPr>
          <w:trHeight w:hRule="exact" w:val="307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5C2957C1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91866DF" w14:textId="77777777" w:rsidR="009C12C3" w:rsidRDefault="00A6476A">
            <w:pPr>
              <w:spacing w:line="260" w:lineRule="exact"/>
              <w:ind w:left="442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82F5818" w14:textId="77777777" w:rsidR="009C12C3" w:rsidRDefault="00A6476A">
            <w:pPr>
              <w:spacing w:line="260" w:lineRule="exact"/>
              <w:ind w:lef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B537DD0" w14:textId="77777777" w:rsidR="009C12C3" w:rsidRDefault="00A6476A">
            <w:pPr>
              <w:spacing w:line="260" w:lineRule="exact"/>
              <w:ind w:left="577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D0E8062" w14:textId="77777777" w:rsidR="009C12C3" w:rsidRDefault="00A6476A">
            <w:pPr>
              <w:spacing w:line="260" w:lineRule="exact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1060180E" w14:textId="77777777" w:rsidR="009C12C3" w:rsidRDefault="00A6476A">
            <w:pPr>
              <w:spacing w:line="260" w:lineRule="exact"/>
              <w:ind w:left="442" w:right="4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</w:t>
            </w:r>
          </w:p>
        </w:tc>
      </w:tr>
    </w:tbl>
    <w:p w14:paraId="58260C46" w14:textId="77777777" w:rsidR="009C12C3" w:rsidRDefault="00A6476A">
      <w:pPr>
        <w:tabs>
          <w:tab w:val="left" w:pos="8560"/>
        </w:tabs>
        <w:spacing w:line="240" w:lineRule="exact"/>
        <w:ind w:left="26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</w:t>
      </w:r>
      <w:r>
        <w:rPr>
          <w:spacing w:val="-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83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>76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86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24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71 </w:t>
      </w:r>
      <w:r>
        <w:rPr>
          <w:sz w:val="24"/>
          <w:szCs w:val="24"/>
          <w:u w:val="single" w:color="000000"/>
        </w:rPr>
        <w:tab/>
      </w:r>
    </w:p>
    <w:p w14:paraId="46B1CA59" w14:textId="77777777" w:rsidR="009C12C3" w:rsidRDefault="00A6476A">
      <w:pPr>
        <w:spacing w:line="280" w:lineRule="exact"/>
        <w:ind w:left="568"/>
        <w:rPr>
          <w:sz w:val="24"/>
          <w:szCs w:val="24"/>
        </w:rPr>
      </w:pPr>
      <w:r>
        <w:pict w14:anchorId="1108B1EE">
          <v:group id="_x0000_s1114" style="position:absolute;left:0;text-align:left;margin-left:141.4pt;margin-top:.5pt;width:.5pt;height:0;z-index:-251665408;mso-position-horizontal-relative:page" coordorigin="2828,10" coordsize="10,0">
            <v:shape id="_x0000_s1115" style="position:absolute;left:2828;top:10;width:10;height:0" coordorigin="2828,10" coordsize="10,0" path="m2828,10r10,e" filled="f" strokeweight=".58pt">
              <v:path arrowok="t"/>
            </v:shape>
            <w10:wrap anchorx="page"/>
          </v:group>
        </w:pict>
      </w:r>
      <w:r>
        <w:pict w14:anchorId="159EA9D1">
          <v:group id="_x0000_s1112" style="position:absolute;left:0;text-align:left;margin-left:210.6pt;margin-top:.5pt;width:.5pt;height:0;z-index:-251664384;mso-position-horizontal-relative:page" coordorigin="4212,10" coordsize="10,0">
            <v:shape id="_x0000_s1113" style="position:absolute;left:4212;top:10;width:10;height:0" coordorigin="4212,10" coordsize="10,0" path="m4212,10r9,e" filled="f" strokeweight=".58pt">
              <v:path arrowok="t"/>
            </v:shape>
            <w10:wrap anchorx="page"/>
          </v:group>
        </w:pict>
      </w:r>
      <w:r>
        <w:pict w14:anchorId="02E56CCE">
          <v:group id="_x0000_s1110" style="position:absolute;left:0;text-align:left;margin-left:279.95pt;margin-top:.5pt;width:.5pt;height:0;z-index:-251663360;mso-position-horizontal-relative:page" coordorigin="5599,10" coordsize="10,0">
            <v:shape id="_x0000_s1111" style="position:absolute;left:5599;top:10;width:10;height:0" coordorigin="5599,10" coordsize="10,0" path="m5599,10r10,e" filled="f" strokeweight=".58pt">
              <v:path arrowok="t"/>
            </v:shape>
            <w10:wrap anchorx="page"/>
          </v:group>
        </w:pict>
      </w:r>
      <w:r>
        <w:pict w14:anchorId="368BBEF4">
          <v:group id="_x0000_s1108" style="position:absolute;left:0;text-align:left;margin-left:349.1pt;margin-top:.5pt;width:.5pt;height:0;z-index:-251662336;mso-position-horizontal-relative:page" coordorigin="6982,10" coordsize="10,0">
            <v:shape id="_x0000_s1109" style="position:absolute;left:6982;top:10;width:10;height:0" coordorigin="6982,10" coordsize="10,0" path="m6982,10r10,e" filled="f" strokeweight=".58pt">
              <v:path arrowok="t"/>
            </v:shape>
            <w10:wrap anchorx="page"/>
          </v:group>
        </w:pict>
      </w:r>
      <w:r>
        <w:pict w14:anchorId="2A295F40">
          <v:group id="_x0000_s1106" style="position:absolute;left:0;text-align:left;margin-left:418.5pt;margin-top:.5pt;width:.5pt;height:0;z-index:-251661312;mso-position-horizontal-relative:page" coordorigin="8370,10" coordsize="10,0">
            <v:shape id="_x0000_s1107" style="position:absolute;left:8370;top:10;width:10;height:0" coordorigin="8370,10" coordsize="10,0" path="m8370,10r9,e" filled="f" strokeweight=".58pt">
              <v:path arrowok="t"/>
            </v:shape>
            <w10:wrap anchorx="page"/>
          </v:group>
        </w:pict>
      </w:r>
      <w:r>
        <w:pict w14:anchorId="1037E51B">
          <v:group id="_x0000_s1094" style="position:absolute;left:0;text-align:left;margin-left:71pt;margin-top:14.4pt;width:417.15pt;height:.6pt;z-index:-251660288;mso-position-horizontal-relative:page" coordorigin="1420,288" coordsize="8343,12">
            <v:shape id="_x0000_s1105" style="position:absolute;left:1426;top:294;width:1402;height:0" coordorigin="1426,294" coordsize="1402,0" path="m1426,294r1402,e" filled="f" strokeweight=".58pt">
              <v:path arrowok="t"/>
            </v:shape>
            <v:shape id="_x0000_s1104" style="position:absolute;left:2814;top:294;width:10;height:0" coordorigin="2814,294" coordsize="10,0" path="m2814,294r9,e" filled="f" strokeweight=".58pt">
              <v:path arrowok="t"/>
            </v:shape>
            <v:shape id="_x0000_s1103" style="position:absolute;left:2823;top:294;width:1388;height:0" coordorigin="2823,294" coordsize="1388,0" path="m2823,294r1389,e" filled="f" strokeweight=".58pt">
              <v:path arrowok="t"/>
            </v:shape>
            <v:shape id="_x0000_s1102" style="position:absolute;left:4197;top:294;width:10;height:0" coordorigin="4197,294" coordsize="10,0" path="m4197,294r10,e" filled="f" strokeweight=".58pt">
              <v:path arrowok="t"/>
            </v:shape>
            <v:shape id="_x0000_s1101" style="position:absolute;left:4207;top:294;width:1392;height:0" coordorigin="4207,294" coordsize="1392,0" path="m4207,294r1392,e" filled="f" strokeweight=".58pt">
              <v:path arrowok="t"/>
            </v:shape>
            <v:shape id="_x0000_s1100" style="position:absolute;left:5585;top:294;width:10;height:0" coordorigin="5585,294" coordsize="10,0" path="m5585,294r9,e" filled="f" strokeweight=".58pt">
              <v:path arrowok="t"/>
            </v:shape>
            <v:shape id="_x0000_s1099" style="position:absolute;left:5594;top:294;width:1388;height:0" coordorigin="5594,294" coordsize="1388,0" path="m5594,294r1388,e" filled="f" strokeweight=".58pt">
              <v:path arrowok="t"/>
            </v:shape>
            <v:shape id="_x0000_s1098" style="position:absolute;left:6968;top:294;width:10;height:0" coordorigin="6968,294" coordsize="10,0" path="m6968,294r9,e" filled="f" strokeweight=".58pt">
              <v:path arrowok="t"/>
            </v:shape>
            <v:shape id="_x0000_s1097" style="position:absolute;left:6977;top:294;width:1392;height:0" coordorigin="6977,294" coordsize="1392,0" path="m6977,294r1393,e" filled="f" strokeweight=".58pt">
              <v:path arrowok="t"/>
            </v:shape>
            <v:shape id="_x0000_s1096" style="position:absolute;left:8355;top:294;width:10;height:0" coordorigin="8355,294" coordsize="10,0" path="m8355,294r10,e" filled="f" strokeweight=".58pt">
              <v:path arrowok="t"/>
            </v:shape>
            <v:shape id="_x0000_s1095" style="position:absolute;left:8365;top:294;width:1392;height:0" coordorigin="8365,294" coordsize="1392,0" path="m8365,294r1392,e" filled="f" strokeweight=".58pt">
              <v:path arrowok="t"/>
            </v:shape>
            <w10:wrap anchorx="page"/>
          </v:group>
        </w:pic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 xml:space="preserve">s                  </w:t>
      </w:r>
      <w:r>
        <w:rPr>
          <w:spacing w:val="30"/>
          <w:position w:val="9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74         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75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92           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88              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9</w:t>
      </w:r>
    </w:p>
    <w:p w14:paraId="2DAC87E8" w14:textId="77777777" w:rsidR="009C12C3" w:rsidRDefault="00A6476A">
      <w:pPr>
        <w:spacing w:before="12" w:line="260" w:lineRule="exact"/>
        <w:ind w:left="260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ig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ikan</w:t>
      </w:r>
    </w:p>
    <w:p w14:paraId="4EE6A560" w14:textId="77777777" w:rsidR="009C12C3" w:rsidRDefault="009C12C3">
      <w:pPr>
        <w:spacing w:before="1" w:line="160" w:lineRule="exact"/>
        <w:rPr>
          <w:sz w:val="16"/>
          <w:szCs w:val="16"/>
        </w:rPr>
        <w:sectPr w:rsidR="009C12C3">
          <w:pgSz w:w="11920" w:h="16840"/>
          <w:pgMar w:top="1360" w:right="1320" w:bottom="280" w:left="1180" w:header="720" w:footer="720" w:gutter="0"/>
          <w:cols w:space="720"/>
        </w:sectPr>
      </w:pPr>
    </w:p>
    <w:p w14:paraId="01632267" w14:textId="77777777" w:rsidR="009C12C3" w:rsidRDefault="00A6476A">
      <w:pPr>
        <w:spacing w:before="29" w:line="480" w:lineRule="auto"/>
        <w:ind w:left="260" w:right="-41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tempe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84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kg/eko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ika 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G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potong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lainnya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BB</w:t>
      </w:r>
      <w:r>
        <w:rPr>
          <w:sz w:val="24"/>
          <w:szCs w:val="24"/>
        </w:rPr>
        <w:t>H</w:t>
      </w:r>
    </w:p>
    <w:p w14:paraId="532B8AAE" w14:textId="77777777" w:rsidR="009C12C3" w:rsidRDefault="00A6476A">
      <w:pPr>
        <w:spacing w:before="10" w:line="480" w:lineRule="auto"/>
        <w:ind w:left="260" w:right="-4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4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BB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potong lainnya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 kg/eko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nggi,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</w:p>
    <w:p w14:paraId="48741711" w14:textId="77777777" w:rsidR="009C12C3" w:rsidRDefault="00A6476A">
      <w:pPr>
        <w:spacing w:before="10" w:line="260" w:lineRule="exact"/>
        <w:ind w:left="260" w:right="-2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 xml:space="preserve">n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ign</w:t>
      </w:r>
      <w:r>
        <w:rPr>
          <w:spacing w:val="1"/>
          <w:position w:val="-1"/>
          <w:sz w:val="24"/>
          <w:szCs w:val="24"/>
        </w:rPr>
        <w:t>if</w:t>
      </w:r>
      <w:r>
        <w:rPr>
          <w:position w:val="-1"/>
          <w:sz w:val="24"/>
          <w:szCs w:val="24"/>
        </w:rPr>
        <w:t xml:space="preserve">ikan.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14:paraId="28A5D506" w14:textId="77777777" w:rsidR="009C12C3" w:rsidRDefault="00A6476A">
      <w:pPr>
        <w:spacing w:before="29" w:line="480" w:lineRule="auto"/>
        <w:ind w:right="7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ian 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(P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ick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oma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1993)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nut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CEA0597" w14:textId="77777777" w:rsidR="009C12C3" w:rsidRDefault="00A6476A">
      <w:pPr>
        <w:spacing w:before="10" w:line="260" w:lineRule="exact"/>
        <w:ind w:right="2998"/>
        <w:jc w:val="both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180" w:header="720" w:footer="720" w:gutter="0"/>
          <w:cols w:num="2" w:space="720" w:equalWidth="0">
            <w:col w:w="4424" w:space="706"/>
            <w:col w:w="4290"/>
          </w:cols>
        </w:sectPr>
      </w:pPr>
      <w:r>
        <w:rPr>
          <w:position w:val="-1"/>
          <w:sz w:val="24"/>
          <w:szCs w:val="24"/>
        </w:rPr>
        <w:t>bobot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14:paraId="38E57DD3" w14:textId="77777777" w:rsidR="009C12C3" w:rsidRDefault="009C12C3">
      <w:pPr>
        <w:spacing w:line="200" w:lineRule="exact"/>
      </w:pPr>
    </w:p>
    <w:p w14:paraId="5718C6D1" w14:textId="77777777" w:rsidR="009C12C3" w:rsidRDefault="009C12C3">
      <w:pPr>
        <w:spacing w:before="6" w:line="200" w:lineRule="exact"/>
      </w:pPr>
    </w:p>
    <w:p w14:paraId="6C901E7C" w14:textId="77777777" w:rsidR="009C12C3" w:rsidRDefault="00A6476A">
      <w:pPr>
        <w:spacing w:before="29"/>
        <w:ind w:left="26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3. 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kg/eko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/h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</w:p>
    <w:p w14:paraId="6FEE5DBA" w14:textId="77777777" w:rsidR="009C12C3" w:rsidRDefault="009C12C3">
      <w:pPr>
        <w:spacing w:before="3" w:line="120" w:lineRule="exact"/>
        <w:rPr>
          <w:sz w:val="13"/>
          <w:szCs w:val="13"/>
        </w:rPr>
      </w:pPr>
    </w:p>
    <w:p w14:paraId="268E8AF4" w14:textId="77777777" w:rsidR="009C12C3" w:rsidRDefault="009C12C3">
      <w:pPr>
        <w:spacing w:line="200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357"/>
        <w:gridCol w:w="1311"/>
        <w:gridCol w:w="1594"/>
        <w:gridCol w:w="1282"/>
        <w:gridCol w:w="1386"/>
      </w:tblGrid>
      <w:tr w:rsidR="009C12C3" w14:paraId="3DE3E904" w14:textId="77777777">
        <w:trPr>
          <w:trHeight w:hRule="exact" w:val="288"/>
        </w:trPr>
        <w:tc>
          <w:tcPr>
            <w:tcW w:w="13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5757926" w14:textId="77777777" w:rsidR="009C12C3" w:rsidRDefault="00A6476A">
            <w:pPr>
              <w:spacing w:before="1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5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46B57DB9" w14:textId="77777777" w:rsidR="009C12C3" w:rsidRDefault="009C12C3"/>
        </w:tc>
        <w:tc>
          <w:tcPr>
            <w:tcW w:w="1311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3BA4F0A8" w14:textId="77777777" w:rsidR="009C12C3" w:rsidRDefault="009C12C3"/>
        </w:tc>
        <w:tc>
          <w:tcPr>
            <w:tcW w:w="1594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41B13DB0" w14:textId="77777777" w:rsidR="009C12C3" w:rsidRDefault="00A6476A">
            <w:pPr>
              <w:spacing w:before="10"/>
              <w:ind w:left="3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68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47986EEA" w14:textId="77777777" w:rsidR="009C12C3" w:rsidRDefault="009C12C3"/>
        </w:tc>
      </w:tr>
      <w:tr w:rsidR="009C12C3" w14:paraId="4CFFB958" w14:textId="77777777">
        <w:trPr>
          <w:trHeight w:hRule="exact" w:val="298"/>
        </w:trPr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6F0868" w14:textId="77777777" w:rsidR="009C12C3" w:rsidRDefault="009C12C3"/>
        </w:tc>
        <w:tc>
          <w:tcPr>
            <w:tcW w:w="13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A26256" w14:textId="77777777" w:rsidR="009C12C3" w:rsidRDefault="00A6476A">
            <w:pPr>
              <w:spacing w:line="260" w:lineRule="exact"/>
              <w:ind w:left="524" w:right="50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P0</w:t>
            </w:r>
          </w:p>
        </w:tc>
        <w:tc>
          <w:tcPr>
            <w:tcW w:w="13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A34E16" w14:textId="77777777" w:rsidR="009C12C3" w:rsidRDefault="00A6476A">
            <w:pPr>
              <w:spacing w:line="260" w:lineRule="exact"/>
              <w:ind w:left="555" w:right="42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F7A1D3" w14:textId="77777777" w:rsidR="009C12C3" w:rsidRDefault="00A6476A">
            <w:pPr>
              <w:spacing w:line="260" w:lineRule="exact"/>
              <w:ind w:left="627" w:right="63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12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07CAA2" w14:textId="77777777" w:rsidR="009C12C3" w:rsidRDefault="00A6476A">
            <w:pPr>
              <w:spacing w:line="260" w:lineRule="exact"/>
              <w:ind w:left="421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P3</w:t>
            </w:r>
          </w:p>
        </w:tc>
        <w:tc>
          <w:tcPr>
            <w:tcW w:w="1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F57E6C" w14:textId="77777777" w:rsidR="009C12C3" w:rsidRDefault="00A6476A">
            <w:pPr>
              <w:spacing w:line="260" w:lineRule="exact"/>
              <w:ind w:left="522" w:right="53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P4</w:t>
            </w:r>
          </w:p>
        </w:tc>
      </w:tr>
      <w:tr w:rsidR="009C12C3" w14:paraId="28912344" w14:textId="77777777">
        <w:trPr>
          <w:trHeight w:hRule="exact" w:val="283"/>
        </w:trPr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9764315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F83581" w14:textId="77777777" w:rsidR="009C12C3" w:rsidRDefault="00A6476A">
            <w:pPr>
              <w:spacing w:line="260" w:lineRule="exact"/>
              <w:ind w:left="442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3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29442C" w14:textId="77777777" w:rsidR="009C12C3" w:rsidRDefault="00A6476A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B290934" w14:textId="77777777" w:rsidR="009C12C3" w:rsidRDefault="00A6476A">
            <w:pPr>
              <w:spacing w:line="260" w:lineRule="exact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2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52D2BB" w14:textId="77777777" w:rsidR="009C12C3" w:rsidRDefault="00A6476A">
            <w:pPr>
              <w:spacing w:line="26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3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46B044F" w14:textId="77777777" w:rsidR="009C12C3" w:rsidRDefault="00A6476A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</w:t>
            </w:r>
          </w:p>
        </w:tc>
      </w:tr>
      <w:tr w:rsidR="009C12C3" w14:paraId="5E6656FA" w14:textId="77777777">
        <w:trPr>
          <w:trHeight w:hRule="exact" w:val="283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302B600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A0D1715" w14:textId="77777777" w:rsidR="009C12C3" w:rsidRDefault="00A6476A">
            <w:pPr>
              <w:spacing w:line="260" w:lineRule="exact"/>
              <w:ind w:left="442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33B6ED9" w14:textId="77777777" w:rsidR="009C12C3" w:rsidRDefault="00A6476A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A185C29" w14:textId="77777777" w:rsidR="009C12C3" w:rsidRDefault="00A6476A">
            <w:pPr>
              <w:spacing w:line="260" w:lineRule="exact"/>
              <w:ind w:left="546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3948F3A" w14:textId="77777777" w:rsidR="009C12C3" w:rsidRDefault="00A6476A">
            <w:pPr>
              <w:spacing w:line="26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45476123" w14:textId="77777777" w:rsidR="009C12C3" w:rsidRDefault="00A6476A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</w:tr>
      <w:tr w:rsidR="009C12C3" w14:paraId="43E5D998" w14:textId="77777777">
        <w:trPr>
          <w:trHeight w:hRule="exact" w:val="367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172397CE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B836B4A" w14:textId="77777777" w:rsidR="009C12C3" w:rsidRDefault="00A6476A">
            <w:pPr>
              <w:spacing w:line="260" w:lineRule="exact"/>
              <w:ind w:left="442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BB7CB3B" w14:textId="77777777" w:rsidR="009C12C3" w:rsidRDefault="00A6476A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4FC45A4" w14:textId="77777777" w:rsidR="009C12C3" w:rsidRDefault="00A6476A">
            <w:pPr>
              <w:spacing w:line="260" w:lineRule="exact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D0868AF" w14:textId="77777777" w:rsidR="009C12C3" w:rsidRDefault="00A6476A">
            <w:pPr>
              <w:spacing w:line="26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46A5060C" w14:textId="77777777" w:rsidR="009C12C3" w:rsidRDefault="00A6476A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</w:p>
        </w:tc>
      </w:tr>
    </w:tbl>
    <w:p w14:paraId="63D970E3" w14:textId="77777777" w:rsidR="009C12C3" w:rsidRDefault="009C12C3">
      <w:pPr>
        <w:sectPr w:rsidR="009C12C3">
          <w:type w:val="continuous"/>
          <w:pgSz w:w="11920" w:h="16840"/>
          <w:pgMar w:top="1360" w:right="1320" w:bottom="280" w:left="1180" w:header="720" w:footer="720" w:gutter="0"/>
          <w:cols w:space="720"/>
        </w:sectPr>
      </w:pPr>
    </w:p>
    <w:p w14:paraId="27CC980C" w14:textId="77777777" w:rsidR="009C12C3" w:rsidRDefault="00A6476A">
      <w:pPr>
        <w:spacing w:before="73" w:line="280" w:lineRule="exact"/>
        <w:ind w:left="408"/>
        <w:rPr>
          <w:sz w:val="24"/>
          <w:szCs w:val="24"/>
        </w:rPr>
      </w:pPr>
      <w:r>
        <w:lastRenderedPageBreak/>
        <w:pict w14:anchorId="4B5D01E4">
          <v:group id="_x0000_s1082" style="position:absolute;left:0;text-align:left;margin-left:71.75pt;margin-top:71.95pt;width:416.45pt;height:.6pt;z-index:-251659264;mso-position-horizontal-relative:page;mso-position-vertical-relative:page" coordorigin="1435,1439" coordsize="8329,12">
            <v:shape id="_x0000_s1093" style="position:absolute;left:1440;top:1445;width:1388;height:0" coordorigin="1440,1445" coordsize="1388,0" path="m1440,1445r1388,e" filled="f" strokeweight=".58pt">
              <v:path arrowok="t"/>
            </v:shape>
            <v:shape id="_x0000_s1092" style="position:absolute;left:2828;top:1445;width:10;height:0" coordorigin="2828,1445" coordsize="10,0" path="m2828,1445r10,e" filled="f" strokeweight=".58pt">
              <v:path arrowok="t"/>
            </v:shape>
            <v:shape id="_x0000_s1091" style="position:absolute;left:2838;top:1445;width:1374;height:0" coordorigin="2838,1445" coordsize="1374,0" path="m2838,1445r1374,e" filled="f" strokeweight=".58pt">
              <v:path arrowok="t"/>
            </v:shape>
            <v:shape id="_x0000_s1090" style="position:absolute;left:4212;top:1445;width:10;height:0" coordorigin="4212,1445" coordsize="10,0" path="m4212,1445r9,e" filled="f" strokeweight=".58pt">
              <v:path arrowok="t"/>
            </v:shape>
            <v:shape id="_x0000_s1089" style="position:absolute;left:4221;top:1445;width:1378;height:0" coordorigin="4221,1445" coordsize="1378,0" path="m4221,1445r1378,e" filled="f" strokeweight=".58pt">
              <v:path arrowok="t"/>
            </v:shape>
            <v:shape id="_x0000_s1088" style="position:absolute;left:5599;top:1445;width:10;height:0" coordorigin="5599,1445" coordsize="10,0" path="m5599,1445r10,e" filled="f" strokeweight=".58pt">
              <v:path arrowok="t"/>
            </v:shape>
            <v:shape id="_x0000_s1087" style="position:absolute;left:5609;top:1445;width:1373;height:0" coordorigin="5609,1445" coordsize="1373,0" path="m5609,1445r1373,e" filled="f" strokeweight=".58pt">
              <v:path arrowok="t"/>
            </v:shape>
            <v:shape id="_x0000_s1086" style="position:absolute;left:6982;top:1445;width:10;height:0" coordorigin="6982,1445" coordsize="10,0" path="m6982,1445r10,e" filled="f" strokeweight=".58pt">
              <v:path arrowok="t"/>
            </v:shape>
            <v:shape id="_x0000_s1085" style="position:absolute;left:6992;top:1445;width:1378;height:0" coordorigin="6992,1445" coordsize="1378,0" path="m6992,1445r1378,e" filled="f" strokeweight=".58pt">
              <v:path arrowok="t"/>
            </v:shape>
            <v:shape id="_x0000_s1084" style="position:absolute;left:8370;top:1445;width:10;height:0" coordorigin="8370,1445" coordsize="10,0" path="m8370,1445r9,e" filled="f" strokeweight=".58pt">
              <v:path arrowok="t"/>
            </v:shape>
            <v:shape id="_x0000_s1083" style="position:absolute;left:8379;top:1445;width:1378;height:0" coordorigin="8379,1445" coordsize="1378,0" path="m8379,1445r1378,e" filled="f" strokeweight=".58pt">
              <v:path arrowok="t"/>
            </v:shape>
            <w10:wrap anchorx="page" anchory="page"/>
          </v:group>
        </w:pict>
      </w:r>
      <w:r>
        <w:pict w14:anchorId="4A1E73CD">
          <v:group id="_x0000_s1070" style="position:absolute;left:0;text-align:left;margin-left:71pt;margin-top:18.45pt;width:417.15pt;height:.6pt;z-index:-251658240;mso-position-horizontal-relative:page" coordorigin="1420,369" coordsize="8343,12">
            <v:shape id="_x0000_s1081" style="position:absolute;left:1426;top:375;width:1402;height:0" coordorigin="1426,375" coordsize="1402,0" path="m1426,375r1402,e" filled="f" strokeweight=".58pt">
              <v:path arrowok="t"/>
            </v:shape>
            <v:shape id="_x0000_s1080" style="position:absolute;left:2814;top:375;width:10;height:0" coordorigin="2814,375" coordsize="10,0" path="m2814,375r9,e" filled="f" strokeweight=".58pt">
              <v:path arrowok="t"/>
            </v:shape>
            <v:shape id="_x0000_s1079" style="position:absolute;left:2823;top:375;width:1388;height:0" coordorigin="2823,375" coordsize="1388,0" path="m2823,375r1389,e" filled="f" strokeweight=".58pt">
              <v:path arrowok="t"/>
            </v:shape>
            <v:shape id="_x0000_s1078" style="position:absolute;left:4197;top:375;width:10;height:0" coordorigin="4197,375" coordsize="10,0" path="m4197,375r10,e" filled="f" strokeweight=".58pt">
              <v:path arrowok="t"/>
            </v:shape>
            <v:shape id="_x0000_s1077" style="position:absolute;left:4207;top:375;width:1392;height:0" coordorigin="4207,375" coordsize="1392,0" path="m4207,375r1392,e" filled="f" strokeweight=".58pt">
              <v:path arrowok="t"/>
            </v:shape>
            <v:shape id="_x0000_s1076" style="position:absolute;left:5585;top:375;width:10;height:0" coordorigin="5585,375" coordsize="10,0" path="m5585,375r9,e" filled="f" strokeweight=".58pt">
              <v:path arrowok="t"/>
            </v:shape>
            <v:shape id="_x0000_s1075" style="position:absolute;left:5594;top:375;width:1388;height:0" coordorigin="5594,375" coordsize="1388,0" path="m5594,375r1388,e" filled="f" strokeweight=".58pt">
              <v:path arrowok="t"/>
            </v:shape>
            <v:shape id="_x0000_s1074" style="position:absolute;left:6968;top:375;width:10;height:0" coordorigin="6968,375" coordsize="10,0" path="m6968,375r9,e" filled="f" strokeweight=".58pt">
              <v:path arrowok="t"/>
            </v:shape>
            <v:shape id="_x0000_s1073" style="position:absolute;left:6977;top:375;width:1392;height:0" coordorigin="6977,375" coordsize="1392,0" path="m6977,375r1393,e" filled="f" strokeweight=".58pt">
              <v:path arrowok="t"/>
            </v:shape>
            <v:shape id="_x0000_s1072" style="position:absolute;left:8355;top:375;width:10;height:0" coordorigin="8355,375" coordsize="10,0" path="m8355,375r10,e" filled="f" strokeweight=".58pt">
              <v:path arrowok="t"/>
            </v:shape>
            <v:shape id="_x0000_s1071" style="position:absolute;left:8365;top:375;width:1392;height:0" coordorigin="8365,375" coordsize="1392,0" path="m8365,375r1392,e" filled="f" strokeweight=".58pt">
              <v:path arrowok="t"/>
            </v:shape>
            <w10:wrap anchorx="page"/>
          </v:group>
        </w:pic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8"/>
          <w:sz w:val="16"/>
          <w:szCs w:val="16"/>
        </w:rPr>
        <w:t>n</w:t>
      </w:r>
      <w:r>
        <w:rPr>
          <w:position w:val="8"/>
          <w:sz w:val="16"/>
          <w:szCs w:val="16"/>
        </w:rPr>
        <w:t xml:space="preserve">s                  </w:t>
      </w:r>
      <w:r>
        <w:rPr>
          <w:spacing w:val="30"/>
          <w:position w:val="8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6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39         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11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 xml:space="preserve">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11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1             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18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38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19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05</w:t>
      </w:r>
    </w:p>
    <w:p w14:paraId="6EF1C731" w14:textId="77777777" w:rsidR="009C12C3" w:rsidRDefault="009C12C3">
      <w:pPr>
        <w:spacing w:before="2" w:line="240" w:lineRule="exact"/>
        <w:rPr>
          <w:sz w:val="24"/>
          <w:szCs w:val="24"/>
        </w:rPr>
      </w:pPr>
    </w:p>
    <w:p w14:paraId="4C73A3E7" w14:textId="77777777" w:rsidR="009C12C3" w:rsidRDefault="00A6476A">
      <w:pPr>
        <w:spacing w:before="29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ig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ikan</w:t>
      </w:r>
    </w:p>
    <w:p w14:paraId="0B63AD90" w14:textId="77777777" w:rsidR="009C12C3" w:rsidRDefault="009C12C3">
      <w:pPr>
        <w:spacing w:before="17" w:line="240" w:lineRule="exact"/>
        <w:rPr>
          <w:sz w:val="24"/>
          <w:szCs w:val="24"/>
        </w:rPr>
        <w:sectPr w:rsidR="009C12C3">
          <w:pgSz w:w="11920" w:h="16840"/>
          <w:pgMar w:top="1340" w:right="1320" w:bottom="280" w:left="1340" w:header="720" w:footer="720" w:gutter="0"/>
          <w:cols w:space="720"/>
        </w:sectPr>
      </w:pPr>
    </w:p>
    <w:p w14:paraId="0A061C39" w14:textId="77777777" w:rsidR="009C12C3" w:rsidRDefault="009C12C3">
      <w:pPr>
        <w:spacing w:before="3" w:line="100" w:lineRule="exact"/>
        <w:rPr>
          <w:sz w:val="10"/>
          <w:szCs w:val="10"/>
        </w:rPr>
      </w:pPr>
    </w:p>
    <w:p w14:paraId="27755EF2" w14:textId="77777777" w:rsidR="009C12C3" w:rsidRDefault="009C12C3">
      <w:pPr>
        <w:spacing w:line="200" w:lineRule="exact"/>
      </w:pPr>
    </w:p>
    <w:p w14:paraId="5CC83225" w14:textId="77777777" w:rsidR="009C12C3" w:rsidRDefault="00A6476A">
      <w:pPr>
        <w:spacing w:line="480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kipun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tati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 dika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komponen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ient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2004)</w:t>
      </w:r>
    </w:p>
    <w:p w14:paraId="0738932E" w14:textId="77777777" w:rsidR="009C12C3" w:rsidRDefault="00A6476A">
      <w:pPr>
        <w:spacing w:before="29" w:line="480" w:lineRule="auto"/>
        <w:ind w:right="7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ient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otein. </w:t>
      </w:r>
      <w:r>
        <w:rPr>
          <w:b/>
          <w:sz w:val="24"/>
          <w:szCs w:val="24"/>
        </w:rPr>
        <w:t>Ko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14:paraId="2073081B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780AB6B7" w14:textId="77777777" w:rsidR="009C12C3" w:rsidRDefault="00A6476A">
      <w:pPr>
        <w:spacing w:line="480" w:lineRule="auto"/>
        <w:ind w:right="71" w:firstLine="7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4E10928D" w14:textId="77777777" w:rsidR="009C12C3" w:rsidRDefault="00A6476A">
      <w:pPr>
        <w:spacing w:before="9" w:line="260" w:lineRule="exact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4263" w:space="707"/>
            <w:col w:w="4290"/>
          </w:cols>
        </w:sectPr>
      </w:pP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3.</w:t>
      </w:r>
    </w:p>
    <w:p w14:paraId="6CD2FFAA" w14:textId="77777777" w:rsidR="009C12C3" w:rsidRDefault="009C12C3">
      <w:pPr>
        <w:spacing w:before="10" w:line="100" w:lineRule="exact"/>
        <w:rPr>
          <w:sz w:val="11"/>
          <w:szCs w:val="11"/>
        </w:rPr>
      </w:pPr>
    </w:p>
    <w:p w14:paraId="75A711CB" w14:textId="77777777" w:rsidR="009C12C3" w:rsidRDefault="009C12C3">
      <w:pPr>
        <w:spacing w:line="200" w:lineRule="exact"/>
      </w:pPr>
    </w:p>
    <w:p w14:paraId="25628E76" w14:textId="77777777" w:rsidR="009C12C3" w:rsidRDefault="009C12C3">
      <w:pPr>
        <w:spacing w:line="200" w:lineRule="exact"/>
      </w:pPr>
    </w:p>
    <w:p w14:paraId="51000621" w14:textId="77777777" w:rsidR="009C12C3" w:rsidRDefault="009C12C3">
      <w:pPr>
        <w:spacing w:line="200" w:lineRule="exact"/>
      </w:pPr>
    </w:p>
    <w:p w14:paraId="08F801D9" w14:textId="77777777" w:rsidR="009C12C3" w:rsidRDefault="009C12C3">
      <w:pPr>
        <w:spacing w:line="200" w:lineRule="exact"/>
        <w:sectPr w:rsidR="009C12C3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14:paraId="2D6B9DDA" w14:textId="77777777" w:rsidR="009C12C3" w:rsidRDefault="00A6476A">
      <w:pPr>
        <w:spacing w:before="29" w:line="480" w:lineRule="auto"/>
        <w:ind w:left="100" w:right="-41" w:firstLine="72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 tempe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pbbh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mbah tempe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 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Diduga 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uhi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14:paraId="14937AA2" w14:textId="77777777" w:rsidR="009C12C3" w:rsidRDefault="00A6476A">
      <w:pPr>
        <w:spacing w:before="29" w:line="480" w:lineRule="auto"/>
        <w:ind w:right="72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DN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8D4426F" w14:textId="77777777" w:rsidR="009C12C3" w:rsidRDefault="00A6476A">
      <w:pPr>
        <w:spacing w:before="10" w:line="480" w:lineRule="auto"/>
        <w:ind w:right="71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table 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4)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umput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umput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02059543" w14:textId="77777777" w:rsidR="009C12C3" w:rsidRDefault="00A6476A">
      <w:pPr>
        <w:spacing w:before="10"/>
        <w:ind w:right="2287"/>
        <w:jc w:val="both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4262" w:space="708"/>
            <w:col w:w="4290"/>
          </w:cols>
        </w:sectPr>
      </w:pPr>
      <w:r>
        <w:rPr>
          <w:b/>
          <w:i/>
          <w:spacing w:val="-2"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 Gain</w:t>
      </w:r>
    </w:p>
    <w:p w14:paraId="2B3BE569" w14:textId="77777777" w:rsidR="009C12C3" w:rsidRDefault="00A6476A">
      <w:pPr>
        <w:spacing w:before="63" w:line="480" w:lineRule="auto"/>
        <w:ind w:left="100" w:right="4939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gain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potong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</w:p>
    <w:p w14:paraId="33DCBE38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367A495B" w14:textId="77777777" w:rsidR="009C12C3" w:rsidRDefault="00A6476A">
      <w:pPr>
        <w:spacing w:line="260" w:lineRule="exact"/>
        <w:ind w:left="100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4. 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fe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2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3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 gain</w:t>
      </w:r>
      <w:r>
        <w:rPr>
          <w:i/>
          <w:spacing w:val="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tong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>
        <w:rPr>
          <w:spacing w:val="-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p</w:t>
      </w:r>
      <w:r>
        <w:rPr>
          <w:spacing w:val="-4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kg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in)</w:t>
      </w:r>
    </w:p>
    <w:p w14:paraId="0C5CE7D3" w14:textId="77777777" w:rsidR="009C12C3" w:rsidRDefault="009C12C3">
      <w:pPr>
        <w:spacing w:before="1" w:line="180" w:lineRule="exact"/>
        <w:rPr>
          <w:sz w:val="19"/>
          <w:szCs w:val="19"/>
        </w:rPr>
      </w:pPr>
    </w:p>
    <w:p w14:paraId="6336533B" w14:textId="77777777" w:rsidR="009C12C3" w:rsidRDefault="009C12C3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388"/>
        <w:gridCol w:w="1385"/>
        <w:gridCol w:w="1385"/>
        <w:gridCol w:w="1385"/>
        <w:gridCol w:w="1386"/>
      </w:tblGrid>
      <w:tr w:rsidR="009C12C3" w14:paraId="50D83E08" w14:textId="77777777">
        <w:trPr>
          <w:trHeight w:hRule="exact" w:val="288"/>
        </w:trPr>
        <w:tc>
          <w:tcPr>
            <w:tcW w:w="13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623E683" w14:textId="77777777" w:rsidR="009C12C3" w:rsidRDefault="00A6476A">
            <w:pPr>
              <w:spacing w:before="1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88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1A4EEE88" w14:textId="77777777" w:rsidR="009C12C3" w:rsidRDefault="009C12C3"/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6121A10F" w14:textId="77777777" w:rsidR="009C12C3" w:rsidRDefault="009C12C3"/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622CAB7E" w14:textId="77777777" w:rsidR="009C12C3" w:rsidRDefault="00A6476A">
            <w:pPr>
              <w:spacing w:before="10"/>
              <w:ind w:left="2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71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66BBE1F4" w14:textId="77777777" w:rsidR="009C12C3" w:rsidRDefault="009C12C3"/>
        </w:tc>
      </w:tr>
      <w:tr w:rsidR="009C12C3" w14:paraId="61C8B159" w14:textId="77777777">
        <w:trPr>
          <w:trHeight w:hRule="exact" w:val="298"/>
        </w:trPr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2D0A46E" w14:textId="77777777" w:rsidR="009C12C3" w:rsidRDefault="009C12C3"/>
        </w:tc>
        <w:tc>
          <w:tcPr>
            <w:tcW w:w="13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40DC89" w14:textId="77777777" w:rsidR="009C12C3" w:rsidRDefault="00A6476A">
            <w:pPr>
              <w:spacing w:line="260" w:lineRule="exact"/>
              <w:ind w:left="524" w:right="53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P0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596608" w14:textId="77777777" w:rsidR="009C12C3" w:rsidRDefault="00A6476A">
            <w:pPr>
              <w:spacing w:line="260" w:lineRule="exact"/>
              <w:ind w:left="524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AC4130" w14:textId="77777777" w:rsidR="009C12C3" w:rsidRDefault="00A6476A">
            <w:pPr>
              <w:spacing w:line="260" w:lineRule="exact"/>
              <w:ind w:left="522" w:right="53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4D80B7" w14:textId="77777777" w:rsidR="009C12C3" w:rsidRDefault="00A6476A">
            <w:pPr>
              <w:spacing w:line="260" w:lineRule="exact"/>
              <w:ind w:left="524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P3</w:t>
            </w:r>
          </w:p>
        </w:tc>
        <w:tc>
          <w:tcPr>
            <w:tcW w:w="1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4FC1BF" w14:textId="77777777" w:rsidR="009C12C3" w:rsidRDefault="00A6476A">
            <w:pPr>
              <w:spacing w:line="260" w:lineRule="exact"/>
              <w:ind w:left="522" w:right="53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P4</w:t>
            </w:r>
          </w:p>
        </w:tc>
      </w:tr>
      <w:tr w:rsidR="009C12C3" w14:paraId="4BFFAC7B" w14:textId="77777777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B489200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15EEB4" w14:textId="77777777" w:rsidR="009C12C3" w:rsidRDefault="00A6476A">
            <w:pPr>
              <w:spacing w:line="260" w:lineRule="exact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6734E07" w14:textId="77777777" w:rsidR="009C12C3" w:rsidRDefault="00A6476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295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08525D4" w14:textId="77777777" w:rsidR="009C12C3" w:rsidRDefault="00A6476A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F091433" w14:textId="77777777" w:rsidR="009C12C3" w:rsidRDefault="00A6476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3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58CEBB" w14:textId="77777777" w:rsidR="009C12C3" w:rsidRDefault="00A6476A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</w:p>
        </w:tc>
      </w:tr>
      <w:tr w:rsidR="009C12C3" w14:paraId="3C6A6E2F" w14:textId="77777777">
        <w:trPr>
          <w:trHeight w:hRule="exact" w:val="307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A88CEA4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5D6C28E4" w14:textId="77777777" w:rsidR="009C12C3" w:rsidRDefault="00A6476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9699F54" w14:textId="77777777" w:rsidR="009C12C3" w:rsidRDefault="00A6476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4120D98" w14:textId="77777777" w:rsidR="009C12C3" w:rsidRDefault="00A6476A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256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3A03CE9" w14:textId="77777777" w:rsidR="009C12C3" w:rsidRDefault="00A6476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378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754D956D" w14:textId="77777777" w:rsidR="009C12C3" w:rsidRDefault="00A6476A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</w:p>
        </w:tc>
      </w:tr>
    </w:tbl>
    <w:p w14:paraId="5A11D704" w14:textId="77777777" w:rsidR="009C12C3" w:rsidRDefault="00A6476A">
      <w:pPr>
        <w:tabs>
          <w:tab w:val="left" w:pos="8360"/>
        </w:tabs>
        <w:spacing w:line="240" w:lineRule="exact"/>
        <w:ind w:left="62" w:right="789"/>
        <w:jc w:val="center"/>
        <w:rPr>
          <w:sz w:val="24"/>
          <w:szCs w:val="24"/>
        </w:rPr>
      </w:pPr>
      <w:r>
        <w:pict w14:anchorId="0D4D4F80">
          <v:group id="_x0000_s1068" style="position:absolute;left:0;text-align:left;margin-left:141.4pt;margin-top:12.55pt;width:.5pt;height:0;z-index:-251657216;mso-position-horizontal-relative:page;mso-position-vertical-relative:text" coordorigin="2828,251" coordsize="10,0">
            <v:shape id="_x0000_s1069" style="position:absolute;left:2828;top:251;width:10;height:0" coordorigin="2828,251" coordsize="10,0" path="m2828,251r10,e" filled="f" strokeweight=".58pt">
              <v:path arrowok="t"/>
            </v:shape>
            <w10:wrap anchorx="page"/>
          </v:group>
        </w:pict>
      </w:r>
      <w:r>
        <w:pict w14:anchorId="69EF94AC">
          <v:group id="_x0000_s1066" style="position:absolute;left:0;text-align:left;margin-left:210.6pt;margin-top:12.55pt;width:.5pt;height:0;z-index:-251656192;mso-position-horizontal-relative:page;mso-position-vertical-relative:text" coordorigin="4212,251" coordsize="10,0">
            <v:shape id="_x0000_s1067" style="position:absolute;left:4212;top:251;width:10;height:0" coordorigin="4212,251" coordsize="10,0" path="m4212,251r9,e" filled="f" strokeweight=".58pt">
              <v:path arrowok="t"/>
            </v:shape>
            <w10:wrap anchorx="page"/>
          </v:group>
        </w:pict>
      </w:r>
      <w:r>
        <w:pict w14:anchorId="27278D03">
          <v:group id="_x0000_s1064" style="position:absolute;left:0;text-align:left;margin-left:279.95pt;margin-top:12.55pt;width:.5pt;height:0;z-index:-251655168;mso-position-horizontal-relative:page;mso-position-vertical-relative:text" coordorigin="5599,251" coordsize="10,0">
            <v:shape id="_x0000_s1065" style="position:absolute;left:5599;top:251;width:10;height:0" coordorigin="5599,251" coordsize="10,0" path="m5599,251r10,e" filled="f" strokeweight=".58pt">
              <v:path arrowok="t"/>
            </v:shape>
            <w10:wrap anchorx="page"/>
          </v:group>
        </w:pict>
      </w:r>
      <w:r>
        <w:pict w14:anchorId="33596F9A">
          <v:group id="_x0000_s1062" style="position:absolute;left:0;text-align:left;margin-left:349.1pt;margin-top:12.55pt;width:.5pt;height:0;z-index:-251654144;mso-position-horizontal-relative:page;mso-position-vertical-relative:text" coordorigin="6982,251" coordsize="10,0">
            <v:shape id="_x0000_s1063" style="position:absolute;left:6982;top:251;width:10;height:0" coordorigin="6982,251" coordsize="10,0" path="m6982,251r10,e" filled="f" strokeweight=".58pt">
              <v:path arrowok="t"/>
            </v:shape>
            <w10:wrap anchorx="page"/>
          </v:group>
        </w:pict>
      </w:r>
      <w:r>
        <w:pict w14:anchorId="091B33AD">
          <v:group id="_x0000_s1060" style="position:absolute;left:0;text-align:left;margin-left:418.5pt;margin-top:12.55pt;width:.5pt;height:0;z-index:-251653120;mso-position-horizontal-relative:page;mso-position-vertical-relative:text" coordorigin="8370,251" coordsize="10,0">
            <v:shape id="_x0000_s1061" style="position:absolute;left:8370;top:251;width:10;height:0" coordorigin="8370,251" coordsize="10,0" path="m8370,251r9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</w:t>
      </w:r>
      <w:r>
        <w:rPr>
          <w:spacing w:val="-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41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686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75  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46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052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63  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41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162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79  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28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870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98  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40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845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07 </w:t>
      </w:r>
      <w:r>
        <w:rPr>
          <w:sz w:val="24"/>
          <w:szCs w:val="24"/>
          <w:u w:val="single" w:color="000000"/>
        </w:rPr>
        <w:tab/>
      </w:r>
    </w:p>
    <w:p w14:paraId="79729B67" w14:textId="77777777" w:rsidR="009C12C3" w:rsidRDefault="00A6476A">
      <w:pPr>
        <w:spacing w:before="7"/>
        <w:ind w:left="350" w:right="1001"/>
        <w:jc w:val="center"/>
        <w:rPr>
          <w:sz w:val="24"/>
          <w:szCs w:val="24"/>
        </w:rPr>
      </w:pPr>
      <w:r>
        <w:pict w14:anchorId="739A2752">
          <v:group id="_x0000_s1048" style="position:absolute;left:0;text-align:left;margin-left:71pt;margin-top:14.4pt;width:417.15pt;height:.6pt;z-index:-251652096;mso-position-horizontal-relative:page" coordorigin="1420,288" coordsize="8343,12">
            <v:shape id="_x0000_s1059" style="position:absolute;left:1426;top:293;width:1402;height:0" coordorigin="1426,293" coordsize="1402,0" path="m1426,293r1402,e" filled="f" strokeweight=".58pt">
              <v:path arrowok="t"/>
            </v:shape>
            <v:shape id="_x0000_s1058" style="position:absolute;left:2814;top:293;width:10;height:0" coordorigin="2814,293" coordsize="10,0" path="m2814,293r9,e" filled="f" strokeweight=".58pt">
              <v:path arrowok="t"/>
            </v:shape>
            <v:shape id="_x0000_s1057" style="position:absolute;left:2823;top:293;width:1388;height:0" coordorigin="2823,293" coordsize="1388,0" path="m2823,293r1389,e" filled="f" strokeweight=".58pt">
              <v:path arrowok="t"/>
            </v:shape>
            <v:shape id="_x0000_s1056" style="position:absolute;left:4197;top:293;width:10;height:0" coordorigin="4197,293" coordsize="10,0" path="m4197,293r10,e" filled="f" strokeweight=".58pt">
              <v:path arrowok="t"/>
            </v:shape>
            <v:shape id="_x0000_s1055" style="position:absolute;left:4207;top:293;width:1392;height:0" coordorigin="4207,293" coordsize="1392,0" path="m4207,293r1392,e" filled="f" strokeweight=".58pt">
              <v:path arrowok="t"/>
            </v:shape>
            <v:shape id="_x0000_s1054" style="position:absolute;left:5585;top:293;width:10;height:0" coordorigin="5585,293" coordsize="10,0" path="m5585,293r9,e" filled="f" strokeweight=".58pt">
              <v:path arrowok="t"/>
            </v:shape>
            <v:shape id="_x0000_s1053" style="position:absolute;left:5594;top:293;width:1388;height:0" coordorigin="5594,293" coordsize="1388,0" path="m5594,293r1388,e" filled="f" strokeweight=".58pt">
              <v:path arrowok="t"/>
            </v:shape>
            <v:shape id="_x0000_s1052" style="position:absolute;left:6968;top:293;width:10;height:0" coordorigin="6968,293" coordsize="10,0" path="m6968,293r9,e" filled="f" strokeweight=".58pt">
              <v:path arrowok="t"/>
            </v:shape>
            <v:shape id="_x0000_s1051" style="position:absolute;left:6977;top:293;width:1392;height:0" coordorigin="6977,293" coordsize="1392,0" path="m6977,293r1393,e" filled="f" strokeweight=".58pt">
              <v:path arrowok="t"/>
            </v:shape>
            <v:shape id="_x0000_s1050" style="position:absolute;left:8355;top:293;width:10;height:0" coordorigin="8355,293" coordsize="10,0" path="m8355,293r10,e" filled="f" strokeweight=".58pt">
              <v:path arrowok="t"/>
            </v:shape>
            <v:shape id="_x0000_s1049" style="position:absolute;left:8365;top:293;width:1392;height:0" coordorigin="8365,293" coordsize="1392,0" path="m8365,293r1392,e" filled="f" strokeweight=".58pt">
              <v:path arrowok="t"/>
            </v:shape>
            <w10:wrap anchorx="page"/>
          </v:group>
        </w:pic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502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740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06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574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44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830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59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85</w:t>
      </w:r>
    </w:p>
    <w:p w14:paraId="3CC0AE49" w14:textId="77777777" w:rsidR="009C12C3" w:rsidRDefault="00A6476A">
      <w:pPr>
        <w:spacing w:before="17" w:line="260" w:lineRule="exact"/>
        <w:ind w:left="4970"/>
        <w:rPr>
          <w:sz w:val="24"/>
          <w:szCs w:val="24"/>
        </w:rPr>
      </w:pPr>
      <w:r>
        <w:rPr>
          <w:position w:val="-1"/>
          <w:sz w:val="24"/>
          <w:szCs w:val="24"/>
        </w:rPr>
        <w:t>2012</w:t>
      </w:r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 xml:space="preserve">.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ga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lama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as</w:t>
      </w:r>
    </w:p>
    <w:p w14:paraId="46EB07B4" w14:textId="77777777" w:rsidR="009C12C3" w:rsidRDefault="009C12C3">
      <w:pPr>
        <w:spacing w:before="13" w:line="240" w:lineRule="exact"/>
        <w:rPr>
          <w:sz w:val="24"/>
          <w:szCs w:val="24"/>
        </w:rPr>
        <w:sectPr w:rsidR="009C12C3">
          <w:pgSz w:w="11920" w:h="16840"/>
          <w:pgMar w:top="1360" w:right="1320" w:bottom="0" w:left="1340" w:header="720" w:footer="720" w:gutter="0"/>
          <w:cols w:space="720"/>
        </w:sectPr>
      </w:pPr>
    </w:p>
    <w:p w14:paraId="41934E6C" w14:textId="77777777" w:rsidR="009C12C3" w:rsidRDefault="009C12C3">
      <w:pPr>
        <w:spacing w:before="7" w:line="180" w:lineRule="exact"/>
        <w:rPr>
          <w:sz w:val="18"/>
          <w:szCs w:val="18"/>
        </w:rPr>
      </w:pPr>
    </w:p>
    <w:p w14:paraId="4B344A65" w14:textId="77777777" w:rsidR="009C12C3" w:rsidRDefault="00A6476A">
      <w:pPr>
        <w:spacing w:line="480" w:lineRule="auto"/>
        <w:ind w:left="100" w:right="-4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 xml:space="preserve">0)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te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inggi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502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komponen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menghitung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gain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14:paraId="3016D145" w14:textId="77777777" w:rsidR="009C12C3" w:rsidRDefault="00A6476A">
      <w:pPr>
        <w:spacing w:before="10" w:line="480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menyu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Anonimu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il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gain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maka biaya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bobot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diani,</w:t>
      </w:r>
    </w:p>
    <w:p w14:paraId="76670FF7" w14:textId="77777777" w:rsidR="009C12C3" w:rsidRDefault="00A6476A">
      <w:pPr>
        <w:spacing w:before="29" w:line="480" w:lineRule="auto"/>
        <w:ind w:right="71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d)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umput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00; Kon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600;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mpe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kg.</w:t>
      </w:r>
    </w:p>
    <w:p w14:paraId="6ADC7701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26CE605E" w14:textId="77777777" w:rsidR="009C12C3" w:rsidRDefault="00A6476A">
      <w:pPr>
        <w:spacing w:line="480" w:lineRule="auto"/>
        <w:ind w:right="69" w:firstLine="7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gain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biaya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</w:p>
    <w:p w14:paraId="5653CB7E" w14:textId="77777777" w:rsidR="009C12C3" w:rsidRDefault="009C12C3">
      <w:pPr>
        <w:spacing w:before="3" w:line="160" w:lineRule="exact"/>
        <w:rPr>
          <w:sz w:val="17"/>
          <w:szCs w:val="17"/>
        </w:rPr>
      </w:pPr>
    </w:p>
    <w:p w14:paraId="67B27657" w14:textId="77777777" w:rsidR="009C12C3" w:rsidRDefault="00A6476A">
      <w:pPr>
        <w:spacing w:line="480" w:lineRule="auto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potong,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 tempe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biaya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mbah tempe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472D214" w14:textId="77777777" w:rsidR="009C12C3" w:rsidRDefault="009C12C3">
      <w:pPr>
        <w:spacing w:before="8" w:line="160" w:lineRule="exact"/>
        <w:rPr>
          <w:sz w:val="16"/>
          <w:szCs w:val="16"/>
        </w:rPr>
      </w:pPr>
    </w:p>
    <w:p w14:paraId="03F22761" w14:textId="77777777" w:rsidR="009C12C3" w:rsidRDefault="00A6476A">
      <w:pPr>
        <w:spacing w:line="260" w:lineRule="exact"/>
        <w:ind w:right="1818"/>
        <w:jc w:val="both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4264" w:space="706"/>
            <w:col w:w="4290"/>
          </w:cols>
        </w:sectPr>
      </w:pP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Over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ee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Co</w:t>
      </w:r>
      <w:r>
        <w:rPr>
          <w:b/>
          <w:spacing w:val="-3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</w:p>
    <w:p w14:paraId="7BDD6D1B" w14:textId="77777777" w:rsidR="009C12C3" w:rsidRDefault="009C12C3">
      <w:pPr>
        <w:spacing w:line="200" w:lineRule="exact"/>
      </w:pPr>
    </w:p>
    <w:p w14:paraId="78AF9FD6" w14:textId="77777777" w:rsidR="009C12C3" w:rsidRDefault="009C12C3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385"/>
        <w:gridCol w:w="1385"/>
        <w:gridCol w:w="1385"/>
        <w:gridCol w:w="1385"/>
        <w:gridCol w:w="1389"/>
      </w:tblGrid>
      <w:tr w:rsidR="009C12C3" w14:paraId="34712810" w14:textId="77777777">
        <w:trPr>
          <w:trHeight w:hRule="exact" w:val="288"/>
        </w:trPr>
        <w:tc>
          <w:tcPr>
            <w:tcW w:w="13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493DED7" w14:textId="77777777" w:rsidR="009C12C3" w:rsidRDefault="00A6476A">
            <w:pPr>
              <w:spacing w:before="1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37D88897" w14:textId="77777777" w:rsidR="009C12C3" w:rsidRDefault="009C12C3"/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08FCE253" w14:textId="77777777" w:rsidR="009C12C3" w:rsidRDefault="009C12C3"/>
        </w:tc>
        <w:tc>
          <w:tcPr>
            <w:tcW w:w="138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688338FB" w14:textId="77777777" w:rsidR="009C12C3" w:rsidRDefault="00A6476A">
            <w:pPr>
              <w:spacing w:before="10"/>
              <w:ind w:left="2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74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14:paraId="0D2DE32F" w14:textId="77777777" w:rsidR="009C12C3" w:rsidRDefault="009C12C3"/>
        </w:tc>
      </w:tr>
      <w:tr w:rsidR="009C12C3" w14:paraId="31DB562F" w14:textId="77777777">
        <w:trPr>
          <w:trHeight w:hRule="exact" w:val="298"/>
        </w:trPr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1ACB2C" w14:textId="77777777" w:rsidR="009C12C3" w:rsidRDefault="009C12C3"/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F13D43" w14:textId="77777777" w:rsidR="009C12C3" w:rsidRDefault="00A6476A">
            <w:pPr>
              <w:spacing w:line="260" w:lineRule="exact"/>
              <w:ind w:left="524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P0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C80AEE" w14:textId="77777777" w:rsidR="009C12C3" w:rsidRDefault="00A6476A">
            <w:pPr>
              <w:spacing w:line="260" w:lineRule="exact"/>
              <w:ind w:left="527" w:right="52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583344" w14:textId="77777777" w:rsidR="009C12C3" w:rsidRDefault="00A6476A">
            <w:pPr>
              <w:spacing w:line="260" w:lineRule="exact"/>
              <w:ind w:left="524" w:right="53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B37345" w14:textId="77777777" w:rsidR="009C12C3" w:rsidRDefault="00A6476A">
            <w:pPr>
              <w:spacing w:line="260" w:lineRule="exact"/>
              <w:ind w:left="526" w:right="52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P3</w:t>
            </w:r>
          </w:p>
        </w:tc>
        <w:tc>
          <w:tcPr>
            <w:tcW w:w="13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5A076A" w14:textId="77777777" w:rsidR="009C12C3" w:rsidRDefault="00A6476A">
            <w:pPr>
              <w:spacing w:line="260" w:lineRule="exact"/>
              <w:ind w:left="524" w:right="53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P4</w:t>
            </w:r>
          </w:p>
        </w:tc>
      </w:tr>
      <w:tr w:rsidR="009C12C3" w14:paraId="12A5FDA3" w14:textId="77777777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6861979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8C0CFA" w14:textId="77777777" w:rsidR="009C12C3" w:rsidRDefault="00A6476A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4DA9A61" w14:textId="77777777" w:rsidR="009C12C3" w:rsidRDefault="00A6476A">
            <w:pPr>
              <w:spacing w:line="260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6140A0" w14:textId="77777777" w:rsidR="009C12C3" w:rsidRDefault="00A6476A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F8F53F" w14:textId="77777777" w:rsidR="009C12C3" w:rsidRDefault="00A6476A">
            <w:pPr>
              <w:spacing w:line="260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656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3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E5316D" w14:textId="77777777" w:rsidR="009C12C3" w:rsidRDefault="00A6476A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C12C3" w14:paraId="736F415C" w14:textId="77777777">
        <w:trPr>
          <w:trHeight w:hRule="exact" w:val="307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500244B" w14:textId="77777777" w:rsidR="009C12C3" w:rsidRDefault="00A6476A">
            <w:pPr>
              <w:spacing w:line="260" w:lineRule="exact"/>
              <w:ind w:left="591" w:right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17D0F0F" w14:textId="77777777" w:rsidR="009C12C3" w:rsidRDefault="00A6476A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5B7AD08" w14:textId="77777777" w:rsidR="009C12C3" w:rsidRDefault="00A6476A">
            <w:pPr>
              <w:spacing w:line="260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275EC0A" w14:textId="77777777" w:rsidR="009C12C3" w:rsidRDefault="00A6476A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0ED1733" w14:textId="77777777" w:rsidR="009C12C3" w:rsidRDefault="00A6476A">
            <w:pPr>
              <w:spacing w:line="260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29FB1A7" w14:textId="77777777" w:rsidR="009C12C3" w:rsidRDefault="00A6476A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</w:tr>
    </w:tbl>
    <w:p w14:paraId="0E2B63A1" w14:textId="77777777" w:rsidR="009C12C3" w:rsidRDefault="00A6476A">
      <w:pPr>
        <w:tabs>
          <w:tab w:val="left" w:pos="8360"/>
        </w:tabs>
        <w:spacing w:line="240" w:lineRule="exact"/>
        <w:ind w:left="62" w:right="789"/>
        <w:jc w:val="center"/>
        <w:rPr>
          <w:sz w:val="24"/>
          <w:szCs w:val="24"/>
        </w:rPr>
      </w:pPr>
      <w:r>
        <w:pict w14:anchorId="7BE36CD2">
          <v:group id="_x0000_s1046" style="position:absolute;left:0;text-align:left;margin-left:141.4pt;margin-top:12.55pt;width:.5pt;height:0;z-index:-251651072;mso-position-horizontal-relative:page;mso-position-vertical-relative:text" coordorigin="2828,251" coordsize="10,0">
            <v:shape id="_x0000_s1047" style="position:absolute;left:2828;top:251;width:10;height:0" coordorigin="2828,251" coordsize="10,0" path="m2828,251r10,e" filled="f" strokeweight=".20464mm">
              <v:path arrowok="t"/>
            </v:shape>
            <w10:wrap anchorx="page"/>
          </v:group>
        </w:pict>
      </w:r>
      <w:r>
        <w:pict w14:anchorId="5ED2B431">
          <v:group id="_x0000_s1044" style="position:absolute;left:0;text-align:left;margin-left:210.6pt;margin-top:12.55pt;width:.5pt;height:0;z-index:-251650048;mso-position-horizontal-relative:page;mso-position-vertical-relative:text" coordorigin="4212,251" coordsize="10,0">
            <v:shape id="_x0000_s1045" style="position:absolute;left:4212;top:251;width:10;height:0" coordorigin="4212,251" coordsize="10,0" path="m4212,251r9,e" filled="f" strokeweight=".20464mm">
              <v:path arrowok="t"/>
            </v:shape>
            <w10:wrap anchorx="page"/>
          </v:group>
        </w:pict>
      </w:r>
      <w:r>
        <w:pict w14:anchorId="54579809">
          <v:group id="_x0000_s1042" style="position:absolute;left:0;text-align:left;margin-left:279.95pt;margin-top:12.55pt;width:.5pt;height:0;z-index:-251649024;mso-position-horizontal-relative:page;mso-position-vertical-relative:text" coordorigin="5599,251" coordsize="10,0">
            <v:shape id="_x0000_s1043" style="position:absolute;left:5599;top:251;width:10;height:0" coordorigin="5599,251" coordsize="10,0" path="m5599,251r10,e" filled="f" strokeweight=".20464mm">
              <v:path arrowok="t"/>
            </v:shape>
            <w10:wrap anchorx="page"/>
          </v:group>
        </w:pict>
      </w:r>
      <w:r>
        <w:pict w14:anchorId="3F70821D">
          <v:group id="_x0000_s1040" style="position:absolute;left:0;text-align:left;margin-left:349.1pt;margin-top:12.55pt;width:.5pt;height:0;z-index:-251648000;mso-position-horizontal-relative:page;mso-position-vertical-relative:text" coordorigin="6982,251" coordsize="10,0">
            <v:shape id="_x0000_s1041" style="position:absolute;left:6982;top:251;width:10;height:0" coordorigin="6982,251" coordsize="10,0" path="m6982,251r10,e" filled="f" strokeweight=".20464mm">
              <v:path arrowok="t"/>
            </v:shape>
            <w10:wrap anchorx="page"/>
          </v:group>
        </w:pict>
      </w:r>
      <w:r>
        <w:pict w14:anchorId="5A3C5B24">
          <v:group id="_x0000_s1038" style="position:absolute;left:0;text-align:left;margin-left:418.5pt;margin-top:12.55pt;width:.5pt;height:0;z-index:-251646976;mso-position-horizontal-relative:page;mso-position-vertical-relative:text" coordorigin="8370,251" coordsize="10,0">
            <v:shape id="_x0000_s1039" style="position:absolute;left:8370;top:251;width:10;height:0" coordorigin="8370,251" coordsize="10,0" path="m8370,251r9,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</w:t>
      </w:r>
      <w:r>
        <w:rPr>
          <w:spacing w:val="-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20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957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000  </w:t>
      </w:r>
      <w:r>
        <w:rPr>
          <w:spacing w:val="-3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16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010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000 </w:t>
      </w:r>
      <w:r>
        <w:rPr>
          <w:spacing w:val="3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19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153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200 </w:t>
      </w:r>
      <w:r>
        <w:rPr>
          <w:spacing w:val="3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33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216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400 </w:t>
      </w:r>
      <w:r>
        <w:rPr>
          <w:spacing w:val="3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19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372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000 </w:t>
      </w:r>
      <w:r>
        <w:rPr>
          <w:sz w:val="24"/>
          <w:szCs w:val="24"/>
          <w:u w:val="single" w:color="000000"/>
        </w:rPr>
        <w:tab/>
      </w:r>
    </w:p>
    <w:p w14:paraId="3199DF0C" w14:textId="77777777" w:rsidR="009C12C3" w:rsidRDefault="00A6476A">
      <w:pPr>
        <w:spacing w:before="7"/>
        <w:ind w:left="293" w:right="943"/>
        <w:jc w:val="center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  <w:r>
        <w:pict w14:anchorId="58814E4A">
          <v:group id="_x0000_s1026" style="position:absolute;left:0;text-align:left;margin-left:71.15pt;margin-top:841.65pt;width:416.9pt;height:.3pt;z-index:-251645952;mso-position-horizontal-relative:page;mso-position-vertical-relative:page" coordorigin="1423,16833" coordsize="8338,6">
            <v:shape id="_x0000_s1037" style="position:absolute;left:1426;top:16836;width:1402;height:0" coordorigin="1426,16836" coordsize="1402,0" path="m1426,16836r1402,e" filled="f" strokeweight=".34pt">
              <v:path arrowok="t"/>
            </v:shape>
            <v:shape id="_x0000_s1036" style="position:absolute;left:2814;top:16836;width:10;height:0" coordorigin="2814,16836" coordsize="10,0" path="m2814,16836r9,e" filled="f" strokeweight=".34pt">
              <v:path arrowok="t"/>
            </v:shape>
            <v:shape id="_x0000_s1035" style="position:absolute;left:2823;top:16836;width:1388;height:0" coordorigin="2823,16836" coordsize="1388,0" path="m2823,16836r1389,e" filled="f" strokeweight=".34pt">
              <v:path arrowok="t"/>
            </v:shape>
            <v:shape id="_x0000_s1034" style="position:absolute;left:4197;top:16836;width:10;height:0" coordorigin="4197,16836" coordsize="10,0" path="m4197,16836r10,e" filled="f" strokeweight=".34pt">
              <v:path arrowok="t"/>
            </v:shape>
            <v:shape id="_x0000_s1033" style="position:absolute;left:4207;top:16836;width:1392;height:0" coordorigin="4207,16836" coordsize="1392,0" path="m4207,16836r1392,e" filled="f" strokeweight=".34pt">
              <v:path arrowok="t"/>
            </v:shape>
            <v:shape id="_x0000_s1032" style="position:absolute;left:5585;top:16836;width:10;height:0" coordorigin="5585,16836" coordsize="10,0" path="m5585,16836r9,e" filled="f" strokeweight=".34pt">
              <v:path arrowok="t"/>
            </v:shape>
            <v:shape id="_x0000_s1031" style="position:absolute;left:5594;top:16836;width:1388;height:0" coordorigin="5594,16836" coordsize="1388,0" path="m5594,16836r1388,e" filled="f" strokeweight=".34pt">
              <v:path arrowok="t"/>
            </v:shape>
            <v:shape id="_x0000_s1030" style="position:absolute;left:6968;top:16836;width:10;height:0" coordorigin="6968,16836" coordsize="10,0" path="m6968,16836r9,e" filled="f" strokeweight=".34pt">
              <v:path arrowok="t"/>
            </v:shape>
            <v:shape id="_x0000_s1029" style="position:absolute;left:6977;top:16836;width:1392;height:0" coordorigin="6977,16836" coordsize="1392,0" path="m6977,16836r1393,e" filled="f" strokeweight=".34pt">
              <v:path arrowok="t"/>
            </v:shape>
            <v:shape id="_x0000_s1028" style="position:absolute;left:8355;top:16836;width:10;height:0" coordorigin="8355,16836" coordsize="10,0" path="m8355,16836r10,e" filled="f" strokeweight=".34pt">
              <v:path arrowok="t"/>
            </v:shape>
            <v:shape id="_x0000_s1027" style="position:absolute;left:8365;top:16836;width:1392;height:0" coordorigin="8365,16836" coordsize="1392,0" path="m8365,16836r1392,e" filled="f" strokeweight=".34pt">
              <v:path arrowok="t"/>
            </v:shape>
            <w10:wrap anchorx="page" anchory="page"/>
          </v:group>
        </w:pic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977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000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333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723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200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696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400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485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333</w:t>
      </w:r>
    </w:p>
    <w:p w14:paraId="770E94BD" w14:textId="77777777" w:rsidR="009C12C3" w:rsidRDefault="00A6476A">
      <w:pPr>
        <w:spacing w:before="63" w:line="480" w:lineRule="auto"/>
        <w:ind w:left="100" w:right="-38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BB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jual,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dikelu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mengh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bobot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 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</w:p>
    <w:p w14:paraId="056D1E82" w14:textId="77777777" w:rsidR="009C12C3" w:rsidRDefault="00A6476A">
      <w:pPr>
        <w:spacing w:before="10" w:line="260" w:lineRule="exact"/>
        <w:ind w:left="100" w:right="-56"/>
        <w:rPr>
          <w:sz w:val="24"/>
          <w:szCs w:val="24"/>
        </w:rPr>
      </w:pP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2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 xml:space="preserve">t    </w:t>
      </w:r>
      <w:r>
        <w:rPr>
          <w:i/>
          <w:spacing w:val="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(I</w:t>
      </w:r>
      <w:r>
        <w:rPr>
          <w:position w:val="-1"/>
          <w:sz w:val="24"/>
          <w:szCs w:val="24"/>
        </w:rPr>
        <w:t>OF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)  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lah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p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</w:t>
      </w:r>
      <w:r>
        <w:rPr>
          <w:spacing w:val="3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</w:t>
      </w:r>
    </w:p>
    <w:p w14:paraId="463820D7" w14:textId="77777777" w:rsidR="009C12C3" w:rsidRDefault="00A6476A">
      <w:pPr>
        <w:spacing w:before="63" w:line="480" w:lineRule="auto"/>
        <w:ind w:right="72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potong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jangka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iyanti</w:t>
      </w:r>
      <w:r>
        <w:rPr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OFC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potong.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14:paraId="7250BA1C" w14:textId="77777777" w:rsidR="009C12C3" w:rsidRDefault="00A6476A">
      <w:pPr>
        <w:spacing w:before="10" w:line="260" w:lineRule="exact"/>
        <w:ind w:right="135"/>
        <w:jc w:val="both"/>
        <w:rPr>
          <w:sz w:val="24"/>
          <w:szCs w:val="24"/>
        </w:rPr>
        <w:sectPr w:rsidR="009C12C3">
          <w:pgSz w:w="11920" w:h="16840"/>
          <w:pgMar w:top="1360" w:right="1320" w:bottom="280" w:left="1340" w:header="720" w:footer="720" w:gutter="0"/>
          <w:cols w:num="2" w:space="720" w:equalWidth="0">
            <w:col w:w="4264" w:space="705"/>
            <w:col w:w="4291"/>
          </w:cols>
        </w:sectPr>
      </w:pP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laku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ihat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5.</w:t>
      </w:r>
    </w:p>
    <w:p w14:paraId="1E00B47E" w14:textId="77777777" w:rsidR="009C12C3" w:rsidRDefault="009C12C3">
      <w:pPr>
        <w:spacing w:line="200" w:lineRule="exact"/>
      </w:pPr>
    </w:p>
    <w:p w14:paraId="1C19040B" w14:textId="77777777" w:rsidR="009C12C3" w:rsidRDefault="009C12C3">
      <w:pPr>
        <w:spacing w:before="6" w:line="200" w:lineRule="exact"/>
      </w:pPr>
    </w:p>
    <w:p w14:paraId="06BCCB4E" w14:textId="77777777" w:rsidR="009C12C3" w:rsidRDefault="00A6476A">
      <w:pPr>
        <w:spacing w:before="29"/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</w:t>
      </w:r>
    </w:p>
    <w:p w14:paraId="13D01062" w14:textId="77777777" w:rsidR="009C12C3" w:rsidRDefault="00A6476A">
      <w:pPr>
        <w:spacing w:before="7" w:line="260" w:lineRule="exact"/>
        <w:ind w:left="1095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  <w:r>
        <w:rPr>
          <w:spacing w:val="1"/>
          <w:position w:val="-1"/>
          <w:sz w:val="24"/>
          <w:szCs w:val="24"/>
        </w:rPr>
        <w:t>(</w:t>
      </w:r>
      <w:r>
        <w:rPr>
          <w:spacing w:val="-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p/eko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)</w:t>
      </w:r>
    </w:p>
    <w:p w14:paraId="3011370D" w14:textId="77777777" w:rsidR="009C12C3" w:rsidRDefault="009C12C3">
      <w:pPr>
        <w:spacing w:line="200" w:lineRule="exact"/>
      </w:pPr>
    </w:p>
    <w:p w14:paraId="1F79B116" w14:textId="77777777" w:rsidR="009C12C3" w:rsidRDefault="009C12C3">
      <w:pPr>
        <w:spacing w:line="200" w:lineRule="exact"/>
      </w:pPr>
    </w:p>
    <w:p w14:paraId="1A8B57C9" w14:textId="77777777" w:rsidR="009C12C3" w:rsidRDefault="009C12C3">
      <w:pPr>
        <w:spacing w:line="200" w:lineRule="exact"/>
      </w:pPr>
    </w:p>
    <w:p w14:paraId="6EB375BC" w14:textId="77777777" w:rsidR="009C12C3" w:rsidRDefault="009C12C3">
      <w:pPr>
        <w:spacing w:before="17" w:line="260" w:lineRule="exact"/>
        <w:rPr>
          <w:sz w:val="26"/>
          <w:szCs w:val="26"/>
        </w:rPr>
      </w:pPr>
    </w:p>
    <w:p w14:paraId="75B8A494" w14:textId="77777777" w:rsidR="009C12C3" w:rsidRDefault="00A6476A">
      <w:pPr>
        <w:spacing w:line="480" w:lineRule="auto"/>
        <w:ind w:left="100" w:right="-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4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OFC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p.</w:t>
      </w:r>
    </w:p>
    <w:p w14:paraId="478EC890" w14:textId="77777777" w:rsidR="009C12C3" w:rsidRDefault="00A6476A">
      <w:pPr>
        <w:spacing w:before="10" w:line="480" w:lineRule="auto"/>
        <w:ind w:left="100" w:right="-4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485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3/eko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ian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(r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biaya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BB10D76" w14:textId="77777777" w:rsidR="009C12C3" w:rsidRDefault="009C12C3">
      <w:pPr>
        <w:spacing w:before="9" w:line="160" w:lineRule="exact"/>
        <w:rPr>
          <w:sz w:val="16"/>
          <w:szCs w:val="16"/>
        </w:rPr>
      </w:pPr>
    </w:p>
    <w:p w14:paraId="625E36D7" w14:textId="77777777" w:rsidR="009C12C3" w:rsidRDefault="00A6476A">
      <w:pPr>
        <w:spacing w:line="480" w:lineRule="auto"/>
        <w:ind w:left="100" w:right="-41" w:firstLine="721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diakib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oleh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lative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hyu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</w:p>
    <w:p w14:paraId="536AC12D" w14:textId="77777777" w:rsidR="009C12C3" w:rsidRDefault="00A6476A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4181CAD7" w14:textId="77777777" w:rsidR="009C12C3" w:rsidRDefault="00A6476A">
      <w:pPr>
        <w:spacing w:line="480" w:lineRule="auto"/>
        <w:ind w:left="14" w:right="71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 oleh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2B4F7EBC" w14:textId="77777777" w:rsidR="009C12C3" w:rsidRDefault="009C12C3">
      <w:pPr>
        <w:spacing w:before="9" w:line="160" w:lineRule="exact"/>
        <w:rPr>
          <w:sz w:val="16"/>
          <w:szCs w:val="16"/>
        </w:rPr>
      </w:pPr>
    </w:p>
    <w:p w14:paraId="23BDC9F7" w14:textId="77777777" w:rsidR="009C12C3" w:rsidRDefault="00A6476A">
      <w:pPr>
        <w:ind w:left="14" w:right="2031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14:paraId="42F9D023" w14:textId="77777777" w:rsidR="009C12C3" w:rsidRDefault="009C12C3">
      <w:pPr>
        <w:spacing w:line="200" w:lineRule="exact"/>
      </w:pPr>
    </w:p>
    <w:p w14:paraId="04B2AC87" w14:textId="77777777" w:rsidR="009C12C3" w:rsidRDefault="009C12C3">
      <w:pPr>
        <w:spacing w:before="10" w:line="220" w:lineRule="exact"/>
        <w:rPr>
          <w:sz w:val="22"/>
          <w:szCs w:val="22"/>
        </w:rPr>
      </w:pPr>
    </w:p>
    <w:p w14:paraId="55917A67" w14:textId="77777777" w:rsidR="009C12C3" w:rsidRDefault="00A6476A">
      <w:pPr>
        <w:ind w:left="14" w:right="82"/>
        <w:jc w:val="both"/>
        <w:rPr>
          <w:sz w:val="24"/>
          <w:szCs w:val="24"/>
        </w:rPr>
      </w:pPr>
      <w:r>
        <w:rPr>
          <w:sz w:val="24"/>
          <w:szCs w:val="24"/>
        </w:rPr>
        <w:t>Adiwin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M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911A692" w14:textId="77777777" w:rsidR="009C12C3" w:rsidRDefault="00A6476A">
      <w:pPr>
        <w:spacing w:before="2"/>
        <w:ind w:left="581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rf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mans  Domba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                                      Dib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nimal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</w:p>
    <w:p w14:paraId="4530111F" w14:textId="77777777" w:rsidR="009C12C3" w:rsidRDefault="00A6476A">
      <w:pPr>
        <w:spacing w:before="2"/>
        <w:ind w:left="581" w:right="1692"/>
        <w:jc w:val="both"/>
        <w:rPr>
          <w:sz w:val="24"/>
          <w:szCs w:val="24"/>
        </w:rPr>
      </w:pPr>
      <w:r>
        <w:rPr>
          <w:i/>
          <w:sz w:val="24"/>
          <w:szCs w:val="24"/>
        </w:rPr>
        <w:t>2001</w:t>
      </w:r>
      <w:r>
        <w:rPr>
          <w:i/>
          <w:spacing w:val="1"/>
          <w:sz w:val="24"/>
          <w:szCs w:val="24"/>
        </w:rPr>
        <w:t>:</w:t>
      </w:r>
      <w:r>
        <w:rPr>
          <w:i/>
          <w:sz w:val="24"/>
          <w:szCs w:val="24"/>
        </w:rPr>
        <w:t>94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00DA32F" w14:textId="77777777" w:rsidR="009C12C3" w:rsidRDefault="009C12C3">
      <w:pPr>
        <w:spacing w:before="6" w:line="140" w:lineRule="exact"/>
        <w:rPr>
          <w:sz w:val="15"/>
          <w:szCs w:val="15"/>
        </w:rPr>
      </w:pPr>
    </w:p>
    <w:p w14:paraId="063A2283" w14:textId="77777777" w:rsidR="009C12C3" w:rsidRDefault="00A6476A">
      <w:pPr>
        <w:ind w:left="600" w:right="71" w:hanging="600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Agung,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4"/>
          <w:sz w:val="24"/>
          <w:szCs w:val="24"/>
        </w:rPr>
        <w:t>S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</w:t>
      </w:r>
      <w:r>
        <w:rPr>
          <w:color w:val="171717"/>
          <w:spacing w:val="-5"/>
          <w:sz w:val="24"/>
          <w:szCs w:val="24"/>
        </w:rPr>
        <w:t>2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2"/>
          <w:sz w:val="24"/>
          <w:szCs w:val="24"/>
        </w:rPr>
        <w:t>E</w:t>
      </w:r>
      <w:r>
        <w:rPr>
          <w:color w:val="171717"/>
          <w:sz w:val="24"/>
          <w:szCs w:val="24"/>
        </w:rPr>
        <w:t>v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lua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obot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tamb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 xml:space="preserve">obot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(P</w:t>
      </w:r>
      <w:r>
        <w:rPr>
          <w:color w:val="171717"/>
          <w:sz w:val="24"/>
          <w:szCs w:val="24"/>
        </w:rPr>
        <w:t>bb)</w:t>
      </w:r>
      <w:r>
        <w:rPr>
          <w:color w:val="171717"/>
          <w:spacing w:val="-1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3"/>
          <w:sz w:val="24"/>
          <w:szCs w:val="24"/>
        </w:rPr>
        <w:t>r</w:t>
      </w:r>
      <w:r>
        <w:rPr>
          <w:color w:val="171717"/>
          <w:sz w:val="24"/>
          <w:szCs w:val="24"/>
        </w:rPr>
        <w:t>tamb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obot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ian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(P</w:t>
      </w:r>
      <w:r>
        <w:rPr>
          <w:color w:val="171717"/>
          <w:sz w:val="24"/>
          <w:szCs w:val="24"/>
        </w:rPr>
        <w:t xml:space="preserve">bbh)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hman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ee</w:t>
      </w:r>
      <w:r>
        <w:rPr>
          <w:color w:val="171717"/>
          <w:sz w:val="24"/>
          <w:szCs w:val="24"/>
        </w:rPr>
        <w:t>r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H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f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3"/>
          <w:sz w:val="24"/>
          <w:szCs w:val="24"/>
        </w:rPr>
        <w:t>r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Univ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wijay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.</w:t>
      </w:r>
    </w:p>
    <w:p w14:paraId="7F4AA64C" w14:textId="77777777" w:rsidR="009C12C3" w:rsidRDefault="009C12C3">
      <w:pPr>
        <w:spacing w:before="3" w:line="120" w:lineRule="exact"/>
        <w:rPr>
          <w:sz w:val="13"/>
          <w:szCs w:val="13"/>
        </w:rPr>
      </w:pPr>
    </w:p>
    <w:p w14:paraId="6DDA9FFA" w14:textId="77777777" w:rsidR="009C12C3" w:rsidRDefault="009C12C3">
      <w:pPr>
        <w:spacing w:line="200" w:lineRule="exact"/>
      </w:pPr>
    </w:p>
    <w:p w14:paraId="77382916" w14:textId="77777777" w:rsidR="009C12C3" w:rsidRDefault="00A6476A">
      <w:pPr>
        <w:ind w:left="576" w:right="72" w:hanging="576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Am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A</w:t>
      </w:r>
      <w:r>
        <w:rPr>
          <w:color w:val="171717"/>
          <w:spacing w:val="-3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ni,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Z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, 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tono,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B.</w:t>
      </w:r>
      <w:r>
        <w:rPr>
          <w:color w:val="171717"/>
          <w:sz w:val="24"/>
          <w:szCs w:val="24"/>
        </w:rPr>
        <w:t>, &amp; Nug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oho,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2019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nt</w:t>
      </w:r>
      <w:r>
        <w:rPr>
          <w:color w:val="171717"/>
          <w:spacing w:val="-4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z w:val="24"/>
          <w:szCs w:val="24"/>
        </w:rPr>
        <w:t>ic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on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o</w:t>
      </w:r>
      <w:r>
        <w:rPr>
          <w:color w:val="171717"/>
          <w:sz w:val="24"/>
          <w:szCs w:val="24"/>
        </w:rPr>
        <w:t xml:space="preserve">f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ou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ce</w:t>
      </w:r>
      <w:r>
        <w:rPr>
          <w:color w:val="171717"/>
          <w:sz w:val="24"/>
          <w:szCs w:val="24"/>
        </w:rPr>
        <w:t>s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in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the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tem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of b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-4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ler 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m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bu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ine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k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V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ine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2</w:t>
      </w:r>
      <w:r>
        <w:rPr>
          <w:color w:val="171717"/>
          <w:spacing w:val="-5"/>
          <w:sz w:val="24"/>
          <w:szCs w:val="24"/>
        </w:rPr>
        <w:t>4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3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13</w:t>
      </w:r>
      <w:r>
        <w:rPr>
          <w:color w:val="171717"/>
          <w:spacing w:val="3"/>
          <w:sz w:val="24"/>
          <w:szCs w:val="24"/>
        </w:rPr>
        <w:t>5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142.</w:t>
      </w:r>
      <w:hyperlink r:id="rId5">
        <w:r>
          <w:rPr>
            <w:color w:val="171717"/>
            <w:sz w:val="24"/>
            <w:szCs w:val="24"/>
          </w:rPr>
          <w:t xml:space="preserve"> ht</w:t>
        </w:r>
        <w:r>
          <w:rPr>
            <w:color w:val="171717"/>
            <w:spacing w:val="1"/>
            <w:sz w:val="24"/>
            <w:szCs w:val="24"/>
          </w:rPr>
          <w:t>t</w:t>
        </w:r>
        <w:r>
          <w:rPr>
            <w:color w:val="171717"/>
            <w:sz w:val="24"/>
            <w:szCs w:val="24"/>
          </w:rPr>
          <w:t>p:</w:t>
        </w:r>
        <w:r>
          <w:rPr>
            <w:color w:val="171717"/>
            <w:spacing w:val="1"/>
            <w:sz w:val="24"/>
            <w:szCs w:val="24"/>
          </w:rPr>
          <w:t>/</w:t>
        </w:r>
        <w:r>
          <w:rPr>
            <w:color w:val="171717"/>
            <w:sz w:val="24"/>
            <w:szCs w:val="24"/>
          </w:rPr>
          <w:t>/do</w:t>
        </w:r>
        <w:r>
          <w:rPr>
            <w:color w:val="171717"/>
            <w:spacing w:val="1"/>
            <w:sz w:val="24"/>
            <w:szCs w:val="24"/>
          </w:rPr>
          <w:t>i</w:t>
        </w:r>
        <w:r>
          <w:rPr>
            <w:color w:val="171717"/>
            <w:spacing w:val="2"/>
            <w:sz w:val="24"/>
            <w:szCs w:val="24"/>
          </w:rPr>
          <w:t>.</w:t>
        </w:r>
        <w:r>
          <w:rPr>
            <w:color w:val="171717"/>
            <w:spacing w:val="-5"/>
            <w:sz w:val="24"/>
            <w:szCs w:val="24"/>
          </w:rPr>
          <w:t>o</w:t>
        </w:r>
        <w:r>
          <w:rPr>
            <w:color w:val="171717"/>
            <w:spacing w:val="1"/>
            <w:sz w:val="24"/>
            <w:szCs w:val="24"/>
          </w:rPr>
          <w:t>r</w:t>
        </w:r>
        <w:r>
          <w:rPr>
            <w:color w:val="171717"/>
            <w:sz w:val="24"/>
            <w:szCs w:val="24"/>
          </w:rPr>
          <w:t>g/10</w:t>
        </w:r>
        <w:r>
          <w:rPr>
            <w:color w:val="171717"/>
            <w:spacing w:val="3"/>
            <w:sz w:val="24"/>
            <w:szCs w:val="24"/>
          </w:rPr>
          <w:t>.</w:t>
        </w:r>
        <w:r>
          <w:rPr>
            <w:color w:val="171717"/>
            <w:sz w:val="24"/>
            <w:szCs w:val="24"/>
          </w:rPr>
          <w:t>14334/</w:t>
        </w:r>
      </w:hyperlink>
      <w:r>
        <w:rPr>
          <w:color w:val="171717"/>
          <w:spacing w:val="-4"/>
          <w:sz w:val="24"/>
          <w:szCs w:val="24"/>
        </w:rPr>
        <w:t>j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>v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v2</w:t>
      </w:r>
      <w:r>
        <w:rPr>
          <w:color w:val="171717"/>
          <w:spacing w:val="-5"/>
          <w:sz w:val="24"/>
          <w:szCs w:val="24"/>
        </w:rPr>
        <w:t>4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3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19</w:t>
      </w:r>
    </w:p>
    <w:p w14:paraId="408D2728" w14:textId="77777777" w:rsidR="009C12C3" w:rsidRDefault="00A6476A">
      <w:pPr>
        <w:spacing w:before="2"/>
        <w:ind w:left="576" w:right="3376"/>
        <w:jc w:val="both"/>
        <w:rPr>
          <w:sz w:val="24"/>
          <w:szCs w:val="24"/>
        </w:rPr>
        <w:sectPr w:rsidR="009C12C3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4263" w:space="692"/>
            <w:col w:w="4305"/>
          </w:cols>
        </w:sectPr>
      </w:pPr>
      <w:r>
        <w:rPr>
          <w:color w:val="171717"/>
          <w:sz w:val="24"/>
          <w:szCs w:val="24"/>
        </w:rPr>
        <w:t>27.</w:t>
      </w:r>
    </w:p>
    <w:p w14:paraId="0223EE3F" w14:textId="77777777" w:rsidR="009C12C3" w:rsidRDefault="00A6476A">
      <w:pPr>
        <w:spacing w:before="78"/>
        <w:ind w:left="683" w:right="-40" w:hanging="577"/>
        <w:jc w:val="both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lastRenderedPageBreak/>
        <w:t>B</w:t>
      </w:r>
      <w:r>
        <w:rPr>
          <w:color w:val="171717"/>
          <w:sz w:val="24"/>
          <w:szCs w:val="24"/>
        </w:rPr>
        <w:t>udi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n.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2012.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tudy of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m</w:t>
      </w:r>
      <w:r>
        <w:rPr>
          <w:color w:val="171717"/>
          <w:spacing w:val="-4"/>
          <w:sz w:val="24"/>
          <w:szCs w:val="24"/>
        </w:rPr>
        <w:t>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pholog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pacing w:val="-1"/>
          <w:sz w:val="24"/>
          <w:szCs w:val="24"/>
        </w:rPr>
        <w:t>ca</w:t>
      </w:r>
      <w:r>
        <w:rPr>
          <w:color w:val="171717"/>
          <w:sz w:val="24"/>
          <w:szCs w:val="24"/>
        </w:rPr>
        <w:t>l 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v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lop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nt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v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tative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nd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odu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ve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s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of t</w:t>
      </w:r>
      <w:r>
        <w:rPr>
          <w:color w:val="171717"/>
          <w:spacing w:val="-4"/>
          <w:sz w:val="24"/>
          <w:szCs w:val="24"/>
        </w:rPr>
        <w:t>h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e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leph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nt 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s  </w:t>
      </w:r>
      <w:r>
        <w:rPr>
          <w:color w:val="171717"/>
          <w:spacing w:val="3"/>
          <w:sz w:val="24"/>
          <w:szCs w:val="24"/>
        </w:rPr>
        <w:t>(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nni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 xml:space="preserve">tum </w:t>
      </w:r>
      <w:r>
        <w:rPr>
          <w:i/>
          <w:color w:val="171717"/>
          <w:spacing w:val="2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pu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pu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um S</w:t>
      </w:r>
      <w:r>
        <w:rPr>
          <w:i/>
          <w:color w:val="171717"/>
          <w:spacing w:val="-1"/>
          <w:sz w:val="24"/>
          <w:szCs w:val="24"/>
        </w:rPr>
        <w:t>c</w:t>
      </w:r>
      <w:r>
        <w:rPr>
          <w:i/>
          <w:color w:val="171717"/>
          <w:sz w:val="24"/>
          <w:szCs w:val="24"/>
        </w:rPr>
        <w:t>hum</w:t>
      </w:r>
      <w:r>
        <w:rPr>
          <w:color w:val="171717"/>
          <w:sz w:val="24"/>
          <w:szCs w:val="24"/>
        </w:rPr>
        <w:t>)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>ul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>iva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1"/>
          <w:sz w:val="24"/>
          <w:szCs w:val="24"/>
        </w:rPr>
        <w:t>[</w:t>
      </w:r>
      <w:r>
        <w:rPr>
          <w:color w:val="171717"/>
          <w:sz w:val="24"/>
          <w:szCs w:val="24"/>
        </w:rPr>
        <w:t>Di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tation</w:t>
      </w:r>
      <w:r>
        <w:rPr>
          <w:color w:val="171717"/>
          <w:spacing w:val="-3"/>
          <w:sz w:val="24"/>
          <w:szCs w:val="24"/>
        </w:rPr>
        <w:t>]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1"/>
          <w:sz w:val="24"/>
          <w:szCs w:val="24"/>
        </w:rPr>
        <w:t>[</w:t>
      </w:r>
      <w:r>
        <w:rPr>
          <w:color w:val="171717"/>
          <w:sz w:val="24"/>
          <w:szCs w:val="24"/>
        </w:rPr>
        <w:t>Yogy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ta,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ndon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ia</w:t>
      </w:r>
      <w:r>
        <w:rPr>
          <w:color w:val="171717"/>
          <w:spacing w:val="1"/>
          <w:sz w:val="24"/>
          <w:szCs w:val="24"/>
        </w:rPr>
        <w:t>]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Univ</w:t>
      </w:r>
      <w:r>
        <w:rPr>
          <w:color w:val="171717"/>
          <w:spacing w:val="-6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s 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djah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.</w:t>
      </w:r>
    </w:p>
    <w:p w14:paraId="377789A8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7FE8B04C" w14:textId="77777777" w:rsidR="009C12C3" w:rsidRDefault="00A6476A">
      <w:pPr>
        <w:ind w:left="683" w:right="-40" w:hanging="577"/>
        <w:jc w:val="both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2014. 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nv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ive 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ec</w:t>
      </w:r>
      <w:r>
        <w:rPr>
          <w:color w:val="171717"/>
          <w:sz w:val="24"/>
          <w:szCs w:val="24"/>
        </w:rPr>
        <w:t xml:space="preserve">ies </w:t>
      </w:r>
      <w:r>
        <w:rPr>
          <w:i/>
          <w:color w:val="171717"/>
          <w:spacing w:val="-2"/>
          <w:sz w:val="24"/>
          <w:szCs w:val="24"/>
        </w:rPr>
        <w:t>C</w:t>
      </w:r>
      <w:r>
        <w:rPr>
          <w:i/>
          <w:color w:val="171717"/>
          <w:sz w:val="24"/>
          <w:szCs w:val="24"/>
        </w:rPr>
        <w:t>omp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ndium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ee</w:t>
      </w:r>
      <w:r>
        <w:rPr>
          <w:color w:val="171717"/>
          <w:sz w:val="24"/>
          <w:szCs w:val="24"/>
        </w:rPr>
        <w:t>ts of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leph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nt 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2"/>
          <w:sz w:val="24"/>
          <w:szCs w:val="24"/>
        </w:rPr>
        <w:t>(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nni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tum</w:t>
      </w:r>
      <w:r>
        <w:rPr>
          <w:i/>
          <w:color w:val="171717"/>
          <w:spacing w:val="2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pu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pu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1"/>
          <w:sz w:val="24"/>
          <w:szCs w:val="24"/>
        </w:rPr>
        <w:t>m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-1"/>
          <w:sz w:val="24"/>
          <w:szCs w:val="24"/>
        </w:rPr>
        <w:t>Wa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z w:val="24"/>
          <w:szCs w:val="24"/>
        </w:rPr>
        <w:t>ing</w:t>
      </w:r>
      <w:r>
        <w:rPr>
          <w:color w:val="171717"/>
          <w:spacing w:val="2"/>
          <w:sz w:val="24"/>
          <w:szCs w:val="24"/>
        </w:rPr>
        <w:t>f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d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1"/>
          <w:sz w:val="24"/>
          <w:szCs w:val="24"/>
        </w:rPr>
        <w:t>K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z w:val="24"/>
          <w:szCs w:val="24"/>
        </w:rPr>
        <w:t xml:space="preserve">AB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on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l. .</w:t>
      </w:r>
    </w:p>
    <w:p w14:paraId="1CC04248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16BB8293" w14:textId="77777777" w:rsidR="009C12C3" w:rsidRDefault="00A6476A">
      <w:pPr>
        <w:ind w:left="683" w:right="-41" w:hanging="577"/>
        <w:jc w:val="both"/>
        <w:rPr>
          <w:sz w:val="24"/>
          <w:szCs w:val="24"/>
        </w:rPr>
      </w:pPr>
      <w:r>
        <w:rPr>
          <w:color w:val="171717"/>
          <w:spacing w:val="2"/>
          <w:sz w:val="24"/>
          <w:szCs w:val="24"/>
        </w:rPr>
        <w:t>E</w:t>
      </w:r>
      <w:r>
        <w:rPr>
          <w:color w:val="171717"/>
          <w:sz w:val="24"/>
          <w:szCs w:val="24"/>
        </w:rPr>
        <w:t>v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vianto,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w</w:t>
      </w:r>
      <w:r>
        <w:rPr>
          <w:color w:val="171717"/>
          <w:sz w:val="24"/>
          <w:szCs w:val="24"/>
        </w:rPr>
        <w:t xml:space="preserve">i 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z w:val="24"/>
          <w:szCs w:val="24"/>
        </w:rPr>
        <w:t>iky,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Dimas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 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tu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>i 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diyani,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Wa</w:t>
      </w:r>
      <w:r>
        <w:rPr>
          <w:color w:val="171717"/>
          <w:sz w:val="24"/>
          <w:szCs w:val="24"/>
        </w:rPr>
        <w:t>luyo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di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nto.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uh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man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pacing w:val="-1"/>
          <w:sz w:val="24"/>
          <w:szCs w:val="24"/>
        </w:rPr>
        <w:t>aa</w:t>
      </w:r>
      <w:r>
        <w:rPr>
          <w:color w:val="171717"/>
          <w:sz w:val="24"/>
          <w:szCs w:val="24"/>
        </w:rPr>
        <w:t xml:space="preserve">tan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mpas 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lai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onggok te</w:t>
      </w:r>
      <w:r>
        <w:rPr>
          <w:color w:val="171717"/>
          <w:spacing w:val="1"/>
          <w:sz w:val="24"/>
          <w:szCs w:val="24"/>
        </w:rPr>
        <w:t>rf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ment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i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hizopus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lam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kon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domba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ino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tamb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bobot 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4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4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kon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um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4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5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” 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nal Sains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te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an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6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2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2018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3</w:t>
      </w:r>
      <w:r>
        <w:rPr>
          <w:color w:val="171717"/>
          <w:spacing w:val="2"/>
          <w:sz w:val="24"/>
          <w:szCs w:val="24"/>
        </w:rPr>
        <w:t>4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41.</w:t>
      </w:r>
    </w:p>
    <w:p w14:paraId="328D00A5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665E791B" w14:textId="77777777" w:rsidR="009C12C3" w:rsidRDefault="00A6476A">
      <w:pPr>
        <w:ind w:left="683" w:right="-40" w:hanging="577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nta,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uto</w:t>
      </w:r>
      <w:r>
        <w:rPr>
          <w:color w:val="171717"/>
          <w:spacing w:val="1"/>
          <w:sz w:val="24"/>
          <w:szCs w:val="24"/>
        </w:rPr>
        <w:t>j</w:t>
      </w:r>
      <w:r>
        <w:rPr>
          <w:color w:val="171717"/>
          <w:sz w:val="24"/>
          <w:szCs w:val="24"/>
        </w:rPr>
        <w:t xml:space="preserve">o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uto</w:t>
      </w:r>
      <w:r>
        <w:rPr>
          <w:color w:val="171717"/>
          <w:spacing w:val="1"/>
          <w:sz w:val="24"/>
          <w:szCs w:val="24"/>
        </w:rPr>
        <w:t>j</w:t>
      </w:r>
      <w:r>
        <w:rPr>
          <w:color w:val="171717"/>
          <w:sz w:val="24"/>
          <w:szCs w:val="24"/>
        </w:rPr>
        <w:t>o,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Ku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nia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ih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Nu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dianti. </w:t>
      </w:r>
      <w:r>
        <w:rPr>
          <w:color w:val="171717"/>
          <w:spacing w:val="-1"/>
          <w:sz w:val="24"/>
          <w:szCs w:val="24"/>
        </w:rPr>
        <w:t>“e</w:t>
      </w:r>
      <w:r>
        <w:rPr>
          <w:color w:val="171717"/>
          <w:spacing w:val="-3"/>
          <w:sz w:val="24"/>
          <w:szCs w:val="24"/>
        </w:rPr>
        <w:t>f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ien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i p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oduk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potong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da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da</w:t>
      </w:r>
      <w:r>
        <w:rPr>
          <w:color w:val="171717"/>
          <w:spacing w:val="-1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mu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im</w:t>
      </w:r>
      <w:r>
        <w:rPr>
          <w:color w:val="171717"/>
          <w:spacing w:val="-1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lah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ing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bup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ten Gunung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kidu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”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i/>
          <w:color w:val="171717"/>
          <w:spacing w:val="-2"/>
          <w:sz w:val="24"/>
          <w:szCs w:val="24"/>
        </w:rPr>
        <w:t>C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2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z w:val="24"/>
          <w:szCs w:val="24"/>
        </w:rPr>
        <w:t>ani</w:t>
      </w:r>
      <w:r>
        <w:rPr>
          <w:i/>
          <w:color w:val="171717"/>
          <w:spacing w:val="-2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:</w:t>
      </w:r>
      <w:r>
        <w:rPr>
          <w:i/>
          <w:color w:val="171717"/>
          <w:spacing w:val="4"/>
          <w:sz w:val="24"/>
          <w:szCs w:val="24"/>
        </w:rPr>
        <w:t xml:space="preserve"> 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nal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tan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an</w:t>
      </w:r>
      <w:r>
        <w:rPr>
          <w:i/>
          <w:color w:val="171717"/>
          <w:spacing w:val="2"/>
          <w:sz w:val="24"/>
          <w:szCs w:val="24"/>
        </w:rPr>
        <w:t xml:space="preserve"> B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pacing w:val="-1"/>
          <w:sz w:val="24"/>
          <w:szCs w:val="24"/>
        </w:rPr>
        <w:t>ke</w:t>
      </w:r>
      <w:r>
        <w:rPr>
          <w:i/>
          <w:color w:val="171717"/>
          <w:sz w:val="24"/>
          <w:szCs w:val="24"/>
        </w:rPr>
        <w:t>lan</w:t>
      </w:r>
      <w:r>
        <w:rPr>
          <w:i/>
          <w:color w:val="171717"/>
          <w:spacing w:val="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utan</w:t>
      </w:r>
      <w:r>
        <w:rPr>
          <w:i/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</w:t>
      </w:r>
      <w:r>
        <w:rPr>
          <w:color w:val="171717"/>
          <w:spacing w:val="-5"/>
          <w:sz w:val="24"/>
          <w:szCs w:val="24"/>
        </w:rPr>
        <w:t>7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.</w:t>
      </w:r>
    </w:p>
    <w:p w14:paraId="5158DF5E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597DFBD4" w14:textId="77777777" w:rsidR="009C12C3" w:rsidRDefault="00A6476A">
      <w:pPr>
        <w:ind w:left="683" w:right="-40" w:hanging="577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j</w:t>
      </w:r>
      <w:r>
        <w:rPr>
          <w:color w:val="171717"/>
          <w:spacing w:val="1"/>
          <w:sz w:val="24"/>
          <w:szCs w:val="24"/>
        </w:rPr>
        <w:t>ir</w:t>
      </w:r>
      <w:r>
        <w:rPr>
          <w:color w:val="171717"/>
          <w:sz w:val="24"/>
          <w:szCs w:val="24"/>
        </w:rPr>
        <w:t>in.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</w:t>
      </w:r>
      <w:r>
        <w:rPr>
          <w:color w:val="171717"/>
          <w:spacing w:val="1"/>
          <w:sz w:val="24"/>
          <w:szCs w:val="24"/>
        </w:rPr>
        <w:t>1</w:t>
      </w:r>
      <w:r>
        <w:rPr>
          <w:color w:val="171717"/>
          <w:sz w:val="24"/>
          <w:szCs w:val="24"/>
        </w:rPr>
        <w:t>7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tegi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pi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 xml:space="preserve">otong </w:t>
      </w:r>
      <w:r>
        <w:rPr>
          <w:color w:val="171717"/>
          <w:spacing w:val="-5"/>
          <w:sz w:val="24"/>
          <w:szCs w:val="24"/>
        </w:rPr>
        <w:t>d</w:t>
      </w:r>
      <w:r>
        <w:rPr>
          <w:color w:val="171717"/>
          <w:sz w:val="24"/>
          <w:szCs w:val="24"/>
        </w:rPr>
        <w:t xml:space="preserve">i </w:t>
      </w:r>
      <w:r>
        <w:rPr>
          <w:color w:val="171717"/>
          <w:spacing w:val="-1"/>
          <w:sz w:val="24"/>
          <w:szCs w:val="24"/>
        </w:rPr>
        <w:t>W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pi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bup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ten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rr</w:t>
      </w:r>
      <w:r>
        <w:rPr>
          <w:color w:val="171717"/>
          <w:sz w:val="24"/>
          <w:szCs w:val="24"/>
        </w:rPr>
        <w:t>u.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tut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ogo</w:t>
      </w:r>
      <w:r>
        <w:rPr>
          <w:color w:val="171717"/>
          <w:spacing w:val="-3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ogo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.</w:t>
      </w:r>
    </w:p>
    <w:p w14:paraId="5132D652" w14:textId="77777777" w:rsidR="009C12C3" w:rsidRDefault="009C12C3">
      <w:pPr>
        <w:spacing w:before="17" w:line="260" w:lineRule="exact"/>
        <w:rPr>
          <w:sz w:val="26"/>
          <w:szCs w:val="26"/>
        </w:rPr>
      </w:pPr>
    </w:p>
    <w:p w14:paraId="2654ED9E" w14:textId="77777777" w:rsidR="009C12C3" w:rsidRDefault="00A6476A">
      <w:pPr>
        <w:ind w:left="683" w:right="-40" w:hanging="577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iyani,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6"/>
          <w:sz w:val="24"/>
          <w:szCs w:val="24"/>
        </w:rPr>
        <w:t>R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ono,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A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, &amp;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di,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K.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2021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1"/>
          <w:sz w:val="24"/>
          <w:szCs w:val="24"/>
        </w:rPr>
        <w:t xml:space="preserve">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uh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ub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tu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buk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ece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gondok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mpas  tempe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 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oduk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 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mur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put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h </w:t>
      </w:r>
      <w:r>
        <w:rPr>
          <w:color w:val="171717"/>
          <w:spacing w:val="1"/>
          <w:sz w:val="24"/>
          <w:szCs w:val="24"/>
        </w:rPr>
        <w:t>(P</w:t>
      </w:r>
      <w:r>
        <w:rPr>
          <w:color w:val="171717"/>
          <w:sz w:val="24"/>
          <w:szCs w:val="24"/>
        </w:rPr>
        <w:t>leu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otus 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ea</w:t>
      </w:r>
      <w:r>
        <w:rPr>
          <w:color w:val="171717"/>
          <w:sz w:val="24"/>
          <w:szCs w:val="24"/>
        </w:rPr>
        <w:t>tu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 xml:space="preserve">. </w:t>
      </w:r>
      <w:r>
        <w:rPr>
          <w:i/>
          <w:color w:val="171717"/>
          <w:spacing w:val="1"/>
          <w:sz w:val="24"/>
          <w:szCs w:val="24"/>
        </w:rPr>
        <w:t>Z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aa</w:t>
      </w:r>
      <w:r>
        <w:rPr>
          <w:i/>
          <w:color w:val="171717"/>
          <w:spacing w:val="1"/>
          <w:sz w:val="24"/>
          <w:szCs w:val="24"/>
        </w:rPr>
        <w:t>’</w:t>
      </w:r>
      <w:r>
        <w:rPr>
          <w:i/>
          <w:color w:val="171717"/>
          <w:sz w:val="24"/>
          <w:szCs w:val="24"/>
        </w:rPr>
        <w:t xml:space="preserve">ah </w:t>
      </w:r>
      <w:r>
        <w:rPr>
          <w:i/>
          <w:color w:val="171717"/>
          <w:spacing w:val="18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 xml:space="preserve">majalah </w:t>
      </w:r>
      <w:r>
        <w:rPr>
          <w:i/>
          <w:color w:val="171717"/>
          <w:spacing w:val="18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l</w:t>
      </w:r>
      <w:r>
        <w:rPr>
          <w:i/>
          <w:color w:val="171717"/>
          <w:sz w:val="24"/>
          <w:szCs w:val="24"/>
        </w:rPr>
        <w:t>miah 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tan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an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46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1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7</w:t>
      </w:r>
      <w:r>
        <w:rPr>
          <w:color w:val="171717"/>
          <w:spacing w:val="1"/>
          <w:sz w:val="24"/>
          <w:szCs w:val="24"/>
        </w:rPr>
        <w:t>8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88.</w:t>
      </w:r>
    </w:p>
    <w:p w14:paraId="232C9A78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012EBFCB" w14:textId="77777777" w:rsidR="009C12C3" w:rsidRDefault="00A6476A">
      <w:pPr>
        <w:ind w:left="106" w:right="-50"/>
        <w:rPr>
          <w:sz w:val="24"/>
          <w:szCs w:val="24"/>
        </w:rPr>
      </w:pPr>
      <w:r>
        <w:rPr>
          <w:color w:val="171717"/>
          <w:sz w:val="24"/>
          <w:szCs w:val="24"/>
        </w:rPr>
        <w:t>Ku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uma,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hmudy,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W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-4"/>
          <w:sz w:val="24"/>
          <w:szCs w:val="24"/>
        </w:rPr>
        <w:t>F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. &amp;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iat</w:t>
      </w:r>
      <w:r>
        <w:rPr>
          <w:color w:val="171717"/>
          <w:spacing w:val="-4"/>
          <w:sz w:val="24"/>
          <w:szCs w:val="24"/>
        </w:rPr>
        <w:t>i</w:t>
      </w:r>
      <w:r>
        <w:rPr>
          <w:color w:val="171717"/>
          <w:sz w:val="24"/>
          <w:szCs w:val="24"/>
        </w:rPr>
        <w:t>,</w:t>
      </w:r>
    </w:p>
    <w:p w14:paraId="79808C2F" w14:textId="77777777" w:rsidR="009C12C3" w:rsidRDefault="00A6476A">
      <w:pPr>
        <w:spacing w:before="2"/>
        <w:ind w:left="683" w:right="-40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2015. 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Opt</w:t>
      </w:r>
      <w:r>
        <w:rPr>
          <w:color w:val="171717"/>
          <w:spacing w:val="-4"/>
          <w:sz w:val="24"/>
          <w:szCs w:val="24"/>
        </w:rPr>
        <w:t>i</w:t>
      </w:r>
      <w:r>
        <w:rPr>
          <w:color w:val="171717"/>
          <w:sz w:val="24"/>
          <w:szCs w:val="24"/>
        </w:rPr>
        <w:t>ma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i   Kompo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i  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pi 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 xml:space="preserve">otong 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nggun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Algo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 xml:space="preserve">ma    </w:t>
      </w:r>
      <w:r>
        <w:rPr>
          <w:color w:val="171717"/>
          <w:spacing w:val="2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.    </w:t>
      </w:r>
      <w:r>
        <w:rPr>
          <w:color w:val="171717"/>
          <w:spacing w:val="21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R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po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z w:val="24"/>
          <w:szCs w:val="24"/>
        </w:rPr>
        <w:t>o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y</w:t>
      </w:r>
    </w:p>
    <w:p w14:paraId="538EE52E" w14:textId="77777777" w:rsidR="009C12C3" w:rsidRDefault="00A6476A">
      <w:pPr>
        <w:spacing w:before="78"/>
        <w:ind w:left="576"/>
        <w:rPr>
          <w:sz w:val="24"/>
          <w:szCs w:val="24"/>
        </w:rPr>
      </w:pPr>
      <w:r>
        <w:br w:type="column"/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nal</w:t>
      </w:r>
      <w:r>
        <w:rPr>
          <w:i/>
          <w:color w:val="171717"/>
          <w:spacing w:val="36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M</w:t>
      </w:r>
      <w:r>
        <w:rPr>
          <w:i/>
          <w:color w:val="171717"/>
          <w:sz w:val="24"/>
          <w:szCs w:val="24"/>
        </w:rPr>
        <w:t>aha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-2"/>
          <w:sz w:val="24"/>
          <w:szCs w:val="24"/>
        </w:rPr>
        <w:t>sw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36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pacing w:val="-3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K</w:t>
      </w:r>
      <w:r>
        <w:rPr>
          <w:i/>
          <w:color w:val="171717"/>
          <w:spacing w:val="34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Uni</w:t>
      </w:r>
      <w:r>
        <w:rPr>
          <w:i/>
          <w:color w:val="171717"/>
          <w:spacing w:val="-1"/>
          <w:sz w:val="24"/>
          <w:szCs w:val="24"/>
        </w:rPr>
        <w:t>ve</w:t>
      </w:r>
      <w:r>
        <w:rPr>
          <w:i/>
          <w:color w:val="171717"/>
          <w:spacing w:val="-2"/>
          <w:sz w:val="24"/>
          <w:szCs w:val="24"/>
        </w:rPr>
        <w:t>rs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z w:val="24"/>
          <w:szCs w:val="24"/>
        </w:rPr>
        <w:t>y</w:t>
      </w:r>
    </w:p>
    <w:p w14:paraId="2BFAEFB4" w14:textId="77777777" w:rsidR="009C12C3" w:rsidRDefault="00A6476A">
      <w:pPr>
        <w:spacing w:line="260" w:lineRule="exact"/>
        <w:ind w:left="576"/>
        <w:rPr>
          <w:sz w:val="24"/>
          <w:szCs w:val="24"/>
        </w:rPr>
      </w:pPr>
      <w:r>
        <w:rPr>
          <w:i/>
          <w:color w:val="171717"/>
          <w:spacing w:val="2"/>
          <w:sz w:val="24"/>
          <w:szCs w:val="24"/>
        </w:rPr>
        <w:t>B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1"/>
          <w:sz w:val="24"/>
          <w:szCs w:val="24"/>
        </w:rPr>
        <w:t>w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1"/>
          <w:sz w:val="24"/>
          <w:szCs w:val="24"/>
        </w:rPr>
        <w:t>y</w:t>
      </w:r>
      <w:r>
        <w:rPr>
          <w:i/>
          <w:color w:val="171717"/>
          <w:sz w:val="24"/>
          <w:szCs w:val="24"/>
        </w:rPr>
        <w:t>a,</w:t>
      </w:r>
      <w:r>
        <w:rPr>
          <w:i/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Volume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5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p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</w:t>
      </w:r>
      <w:r>
        <w:rPr>
          <w:color w:val="171717"/>
          <w:spacing w:val="-5"/>
          <w:sz w:val="24"/>
          <w:szCs w:val="24"/>
        </w:rPr>
        <w:t>5</w:t>
      </w:r>
      <w:r>
        <w:rPr>
          <w:color w:val="171717"/>
          <w:sz w:val="24"/>
          <w:szCs w:val="24"/>
        </w:rPr>
        <w:t>.</w:t>
      </w:r>
    </w:p>
    <w:p w14:paraId="54CA85A3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78758F5C" w14:textId="77777777" w:rsidR="009C12C3" w:rsidRDefault="00A6476A">
      <w:pPr>
        <w:ind w:left="576" w:right="72" w:hanging="576"/>
        <w:jc w:val="both"/>
        <w:rPr>
          <w:sz w:val="24"/>
          <w:szCs w:val="24"/>
        </w:rPr>
      </w:pP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ni,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uh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ian Amp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mpe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da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tu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buh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le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ngku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iang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z w:val="24"/>
          <w:szCs w:val="24"/>
        </w:rPr>
        <w:t>la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ias 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iepinu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1"/>
          <w:sz w:val="24"/>
          <w:szCs w:val="24"/>
        </w:rPr>
        <w:t>)(S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i Alte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f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Untuk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ja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da</w:t>
      </w:r>
      <w:r>
        <w:rPr>
          <w:color w:val="171717"/>
          <w:spacing w:val="-1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tu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buh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.  Di</w:t>
      </w:r>
      <w:r>
        <w:rPr>
          <w:color w:val="171717"/>
          <w:spacing w:val="-2"/>
          <w:sz w:val="24"/>
          <w:szCs w:val="24"/>
        </w:rPr>
        <w:t>ss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ntan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mpung,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2018.</w:t>
      </w:r>
    </w:p>
    <w:p w14:paraId="5109B1C2" w14:textId="77777777" w:rsidR="009C12C3" w:rsidRDefault="009C12C3">
      <w:pPr>
        <w:spacing w:before="15" w:line="260" w:lineRule="exact"/>
        <w:rPr>
          <w:sz w:val="26"/>
          <w:szCs w:val="26"/>
        </w:rPr>
      </w:pPr>
    </w:p>
    <w:p w14:paraId="7BF54AB2" w14:textId="77777777" w:rsidR="009C12C3" w:rsidRDefault="00A6476A">
      <w:pPr>
        <w:ind w:left="576" w:right="71" w:hanging="576"/>
        <w:jc w:val="both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z w:val="24"/>
          <w:szCs w:val="24"/>
        </w:rPr>
        <w:t>uy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oh,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>i,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I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de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up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ta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udi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ia.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mukan,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tan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bih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 xml:space="preserve">iaya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Ol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lo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 xml:space="preserve">pok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jana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mbangun 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a </w:t>
      </w:r>
      <w:r>
        <w:rPr>
          <w:color w:val="171717"/>
          <w:spacing w:val="1"/>
          <w:sz w:val="24"/>
          <w:szCs w:val="24"/>
        </w:rPr>
        <w:t>(S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z w:val="24"/>
          <w:szCs w:val="24"/>
        </w:rPr>
        <w:t>D)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 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bup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ten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ntul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 xml:space="preserve"> S</w:t>
      </w:r>
      <w:r>
        <w:rPr>
          <w:color w:val="171717"/>
          <w:sz w:val="24"/>
          <w:szCs w:val="24"/>
        </w:rPr>
        <w:t>lem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n.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“ </w:t>
      </w:r>
      <w:r>
        <w:rPr>
          <w:i/>
          <w:color w:val="171717"/>
          <w:spacing w:val="2"/>
          <w:sz w:val="24"/>
          <w:szCs w:val="24"/>
        </w:rPr>
        <w:t>B</w:t>
      </w:r>
      <w:r>
        <w:rPr>
          <w:i/>
          <w:color w:val="171717"/>
          <w:sz w:val="24"/>
          <w:szCs w:val="24"/>
        </w:rPr>
        <w:t>uletin</w:t>
      </w:r>
      <w:r>
        <w:rPr>
          <w:i/>
          <w:color w:val="171717"/>
          <w:spacing w:val="-2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te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an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39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3:20</w:t>
      </w:r>
      <w:r>
        <w:rPr>
          <w:color w:val="171717"/>
          <w:spacing w:val="1"/>
          <w:sz w:val="24"/>
          <w:szCs w:val="24"/>
        </w:rPr>
        <w:t>5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211.</w:t>
      </w:r>
    </w:p>
    <w:p w14:paraId="0C3F8C19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7CEE5140" w14:textId="77777777" w:rsidR="009C12C3" w:rsidRDefault="00A6476A">
      <w:pPr>
        <w:ind w:left="576" w:right="71" w:hanging="576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Nu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w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hidah,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, A.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z w:val="24"/>
          <w:szCs w:val="24"/>
        </w:rPr>
        <w:t>ol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ng,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nd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z w:val="24"/>
          <w:szCs w:val="24"/>
        </w:rPr>
        <w:t>uh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Nur Hid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t.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uh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ian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kon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a mo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s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blok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3"/>
          <w:sz w:val="24"/>
          <w:szCs w:val="24"/>
        </w:rPr>
        <w:t>M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) 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tamb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b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 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 potong</w:t>
      </w:r>
      <w:r>
        <w:rPr>
          <w:color w:val="171717"/>
          <w:spacing w:val="3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” 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nal </w:t>
      </w:r>
      <w:r>
        <w:rPr>
          <w:i/>
          <w:color w:val="171717"/>
          <w:spacing w:val="51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 xml:space="preserve">lmu </w:t>
      </w:r>
      <w:r>
        <w:rPr>
          <w:i/>
          <w:color w:val="171717"/>
          <w:spacing w:val="51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 xml:space="preserve">dan </w:t>
      </w:r>
      <w:r>
        <w:rPr>
          <w:i/>
          <w:color w:val="171717"/>
          <w:spacing w:val="51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ndu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t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i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te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an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2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2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</w:t>
      </w:r>
      <w:r>
        <w:rPr>
          <w:color w:val="171717"/>
          <w:spacing w:val="-5"/>
          <w:sz w:val="24"/>
          <w:szCs w:val="24"/>
        </w:rPr>
        <w:t>5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11</w:t>
      </w:r>
      <w:r>
        <w:rPr>
          <w:color w:val="171717"/>
          <w:spacing w:val="2"/>
          <w:sz w:val="24"/>
          <w:szCs w:val="24"/>
        </w:rPr>
        <w:t>1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121.</w:t>
      </w:r>
    </w:p>
    <w:p w14:paraId="5DB010F7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4687B25D" w14:textId="77777777" w:rsidR="009C12C3" w:rsidRDefault="00A6476A">
      <w:pPr>
        <w:ind w:left="576" w:right="71" w:hanging="576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Nu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yu.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2011. </w:t>
      </w:r>
      <w:r>
        <w:rPr>
          <w:i/>
          <w:color w:val="171717"/>
          <w:spacing w:val="2"/>
          <w:sz w:val="24"/>
          <w:szCs w:val="24"/>
        </w:rPr>
        <w:t>R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 xml:space="preserve">pon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mb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ian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 xml:space="preserve">an </w:t>
      </w:r>
      <w:r>
        <w:rPr>
          <w:i/>
          <w:color w:val="171717"/>
          <w:spacing w:val="1"/>
          <w:sz w:val="24"/>
          <w:szCs w:val="24"/>
        </w:rPr>
        <w:t>L</w:t>
      </w:r>
      <w:r>
        <w:rPr>
          <w:i/>
          <w:color w:val="171717"/>
          <w:sz w:val="24"/>
          <w:szCs w:val="24"/>
        </w:rPr>
        <w:t>o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al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had</w:t>
      </w:r>
      <w:r>
        <w:rPr>
          <w:i/>
          <w:color w:val="171717"/>
          <w:spacing w:val="1"/>
          <w:sz w:val="24"/>
          <w:szCs w:val="24"/>
        </w:rPr>
        <w:t>a</w:t>
      </w:r>
      <w:r>
        <w:rPr>
          <w:i/>
          <w:color w:val="171717"/>
          <w:sz w:val="24"/>
          <w:szCs w:val="24"/>
        </w:rPr>
        <w:t>p</w:t>
      </w:r>
      <w:r>
        <w:rPr>
          <w:i/>
          <w:color w:val="171717"/>
          <w:spacing w:val="2"/>
          <w:sz w:val="24"/>
          <w:szCs w:val="24"/>
        </w:rPr>
        <w:t xml:space="preserve"> P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odu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t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pacing w:val="-1"/>
          <w:sz w:val="24"/>
          <w:szCs w:val="24"/>
        </w:rPr>
        <w:t>v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z w:val="24"/>
          <w:szCs w:val="24"/>
        </w:rPr>
        <w:t xml:space="preserve">as Sapi </w:t>
      </w:r>
      <w:r>
        <w:rPr>
          <w:i/>
          <w:color w:val="171717"/>
          <w:spacing w:val="2"/>
          <w:sz w:val="24"/>
          <w:szCs w:val="24"/>
        </w:rPr>
        <w:t>B</w:t>
      </w:r>
      <w:r>
        <w:rPr>
          <w:i/>
          <w:color w:val="171717"/>
          <w:sz w:val="24"/>
          <w:szCs w:val="24"/>
        </w:rPr>
        <w:t>ali</w:t>
      </w:r>
      <w:r>
        <w:rPr>
          <w:i/>
          <w:color w:val="171717"/>
          <w:spacing w:val="1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Da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a Di </w:t>
      </w:r>
      <w:r>
        <w:rPr>
          <w:i/>
          <w:color w:val="171717"/>
          <w:spacing w:val="-2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 xml:space="preserve">abupaten </w:t>
      </w:r>
      <w:r>
        <w:rPr>
          <w:i/>
          <w:color w:val="171717"/>
          <w:spacing w:val="2"/>
          <w:sz w:val="24"/>
          <w:szCs w:val="24"/>
        </w:rPr>
        <w:t>B</w:t>
      </w:r>
      <w:r>
        <w:rPr>
          <w:i/>
          <w:color w:val="171717"/>
          <w:sz w:val="24"/>
          <w:szCs w:val="24"/>
        </w:rPr>
        <w:t>antaen</w:t>
      </w:r>
      <w:r>
        <w:rPr>
          <w:i/>
          <w:color w:val="171717"/>
          <w:spacing w:val="-5"/>
          <w:sz w:val="24"/>
          <w:szCs w:val="24"/>
        </w:rPr>
        <w:t>g</w:t>
      </w:r>
      <w:r>
        <w:rPr>
          <w:i/>
          <w:color w:val="171717"/>
          <w:sz w:val="24"/>
          <w:szCs w:val="24"/>
        </w:rPr>
        <w:t>, Sula</w:t>
      </w:r>
      <w:r>
        <w:rPr>
          <w:i/>
          <w:color w:val="171717"/>
          <w:spacing w:val="-1"/>
          <w:sz w:val="24"/>
          <w:szCs w:val="24"/>
        </w:rPr>
        <w:t>we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i S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la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z w:val="24"/>
          <w:szCs w:val="24"/>
        </w:rPr>
        <w:t>an.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r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ional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knologi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V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ine</w:t>
      </w:r>
      <w:r>
        <w:rPr>
          <w:color w:val="171717"/>
          <w:spacing w:val="-4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2"/>
          <w:sz w:val="24"/>
          <w:szCs w:val="24"/>
        </w:rPr>
        <w:t>s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.</w:t>
      </w:r>
    </w:p>
    <w:p w14:paraId="5ED2836F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4D091782" w14:textId="77777777" w:rsidR="009C12C3" w:rsidRDefault="00A6476A">
      <w:pPr>
        <w:ind w:left="576" w:right="69" w:hanging="576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ut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Gi</w:t>
      </w:r>
      <w:r>
        <w:rPr>
          <w:color w:val="171717"/>
          <w:spacing w:val="-4"/>
          <w:sz w:val="24"/>
          <w:szCs w:val="24"/>
        </w:rPr>
        <w:t>t</w:t>
      </w:r>
      <w:r>
        <w:rPr>
          <w:color w:val="171717"/>
          <w:sz w:val="24"/>
          <w:szCs w:val="24"/>
        </w:rPr>
        <w:t>ty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, Djoko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um</w:t>
      </w:r>
      <w:r>
        <w:rPr>
          <w:color w:val="171717"/>
          <w:spacing w:val="-5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jono,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nd </w:t>
      </w:r>
      <w:r>
        <w:rPr>
          <w:color w:val="171717"/>
          <w:spacing w:val="-1"/>
          <w:sz w:val="24"/>
          <w:szCs w:val="24"/>
        </w:rPr>
        <w:t>W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z w:val="24"/>
          <w:szCs w:val="24"/>
        </w:rPr>
        <w:t xml:space="preserve">udjeng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2"/>
          <w:sz w:val="24"/>
          <w:szCs w:val="24"/>
        </w:rPr>
        <w:t>ss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z w:val="24"/>
          <w:szCs w:val="24"/>
        </w:rPr>
        <w:t>An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is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tan 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ha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potong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pola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mukan  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d</w:t>
      </w:r>
      <w:r>
        <w:rPr>
          <w:color w:val="171717"/>
          <w:sz w:val="24"/>
          <w:szCs w:val="24"/>
        </w:rPr>
        <w:t xml:space="preserve">a 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nggota 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lo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pok</w:t>
      </w:r>
      <w:r>
        <w:rPr>
          <w:color w:val="171717"/>
          <w:spacing w:val="-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ngun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jo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1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 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a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olo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eca</w:t>
      </w:r>
      <w:r>
        <w:rPr>
          <w:color w:val="171717"/>
          <w:sz w:val="24"/>
          <w:szCs w:val="24"/>
        </w:rPr>
        <w:t>mat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w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 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bup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ten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” </w:t>
      </w:r>
      <w:r>
        <w:rPr>
          <w:i/>
          <w:color w:val="171717"/>
          <w:spacing w:val="2"/>
          <w:sz w:val="24"/>
          <w:szCs w:val="24"/>
        </w:rPr>
        <w:t>A</w:t>
      </w:r>
      <w:r>
        <w:rPr>
          <w:i/>
          <w:color w:val="171717"/>
          <w:sz w:val="24"/>
          <w:szCs w:val="24"/>
        </w:rPr>
        <w:t>g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o</w:t>
      </w:r>
      <w:r>
        <w:rPr>
          <w:i/>
          <w:color w:val="171717"/>
          <w:spacing w:val="-1"/>
          <w:sz w:val="24"/>
          <w:szCs w:val="24"/>
        </w:rPr>
        <w:t>c</w:t>
      </w:r>
      <w:r>
        <w:rPr>
          <w:i/>
          <w:color w:val="171717"/>
          <w:sz w:val="24"/>
          <w:szCs w:val="24"/>
        </w:rPr>
        <w:t>ionomic</w:t>
      </w:r>
      <w:r>
        <w:rPr>
          <w:i/>
          <w:color w:val="171717"/>
          <w:spacing w:val="-3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:</w:t>
      </w:r>
      <w:r>
        <w:rPr>
          <w:i/>
          <w:color w:val="171717"/>
          <w:spacing w:val="1"/>
          <w:sz w:val="24"/>
          <w:szCs w:val="24"/>
        </w:rPr>
        <w:t xml:space="preserve"> 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nal So</w:t>
      </w:r>
      <w:r>
        <w:rPr>
          <w:i/>
          <w:color w:val="171717"/>
          <w:spacing w:val="-1"/>
          <w:sz w:val="24"/>
          <w:szCs w:val="24"/>
        </w:rPr>
        <w:t>c</w:t>
      </w:r>
      <w:r>
        <w:rPr>
          <w:i/>
          <w:color w:val="171717"/>
          <w:sz w:val="24"/>
          <w:szCs w:val="24"/>
        </w:rPr>
        <w:t xml:space="preserve">ial </w:t>
      </w:r>
      <w:r>
        <w:rPr>
          <w:i/>
          <w:color w:val="171717"/>
          <w:spacing w:val="2"/>
          <w:sz w:val="24"/>
          <w:szCs w:val="24"/>
        </w:rPr>
        <w:t>E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onomi</w:t>
      </w:r>
      <w:r>
        <w:rPr>
          <w:i/>
          <w:color w:val="171717"/>
          <w:spacing w:val="-2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tan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an</w:t>
      </w:r>
      <w:r>
        <w:rPr>
          <w:i/>
          <w:color w:val="171717"/>
          <w:spacing w:val="-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3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1</w:t>
      </w:r>
      <w:r>
        <w:rPr>
          <w:color w:val="171717"/>
          <w:spacing w:val="-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</w:t>
      </w:r>
      <w:r>
        <w:rPr>
          <w:color w:val="171717"/>
          <w:spacing w:val="-5"/>
          <w:sz w:val="24"/>
          <w:szCs w:val="24"/>
        </w:rPr>
        <w:t>9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3</w:t>
      </w:r>
      <w:r>
        <w:rPr>
          <w:color w:val="171717"/>
          <w:spacing w:val="1"/>
          <w:sz w:val="24"/>
          <w:szCs w:val="24"/>
        </w:rPr>
        <w:t>9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49</w:t>
      </w:r>
    </w:p>
    <w:p w14:paraId="70D7BC6D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1F649883" w14:textId="77777777" w:rsidR="009C12C3" w:rsidRDefault="00A6476A">
      <w:pPr>
        <w:ind w:left="576" w:right="71" w:hanging="576"/>
        <w:jc w:val="both"/>
        <w:rPr>
          <w:sz w:val="24"/>
          <w:szCs w:val="24"/>
        </w:rPr>
        <w:sectPr w:rsidR="009C12C3">
          <w:pgSz w:w="11920" w:h="16840"/>
          <w:pgMar w:top="1340" w:right="1320" w:bottom="280" w:left="1320" w:header="720" w:footer="720" w:gutter="0"/>
          <w:cols w:num="2" w:space="720" w:equalWidth="0">
            <w:col w:w="4284" w:space="692"/>
            <w:col w:w="4304"/>
          </w:cols>
        </w:sectPr>
      </w:pP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bow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2"/>
          <w:sz w:val="24"/>
          <w:szCs w:val="24"/>
        </w:rPr>
        <w:t>E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ng,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4"/>
          <w:sz w:val="24"/>
          <w:szCs w:val="24"/>
        </w:rPr>
        <w:t>l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mp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lan </w:t>
      </w:r>
      <w:r>
        <w:rPr>
          <w:color w:val="171717"/>
          <w:spacing w:val="1"/>
          <w:sz w:val="24"/>
          <w:szCs w:val="24"/>
        </w:rPr>
        <w:t>Pr</w:t>
      </w:r>
      <w:r>
        <w:rPr>
          <w:color w:val="171717"/>
          <w:sz w:val="24"/>
          <w:szCs w:val="24"/>
        </w:rPr>
        <w:t>oduk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Domba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ok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ntan 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Kompl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1"/>
          <w:sz w:val="24"/>
          <w:szCs w:val="24"/>
        </w:rPr>
        <w:t>ar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 xml:space="preserve"> B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i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h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Ag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oindu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 </w:t>
      </w:r>
      <w:r>
        <w:rPr>
          <w:color w:val="171717"/>
          <w:spacing w:val="1"/>
          <w:sz w:val="24"/>
          <w:szCs w:val="24"/>
        </w:rPr>
        <w:t>(Pr</w:t>
      </w:r>
      <w:r>
        <w:rPr>
          <w:color w:val="171717"/>
          <w:sz w:val="24"/>
          <w:szCs w:val="24"/>
        </w:rPr>
        <w:t>odu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on       </w:t>
      </w:r>
      <w:r>
        <w:rPr>
          <w:color w:val="171717"/>
          <w:spacing w:val="38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3"/>
          <w:sz w:val="24"/>
          <w:szCs w:val="24"/>
        </w:rPr>
        <w:t>r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man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 xml:space="preserve">e       </w:t>
      </w:r>
      <w:r>
        <w:rPr>
          <w:color w:val="171717"/>
          <w:spacing w:val="42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o</w:t>
      </w:r>
      <w:r>
        <w:rPr>
          <w:color w:val="171717"/>
          <w:sz w:val="24"/>
          <w:szCs w:val="24"/>
        </w:rPr>
        <w:t>f</w:t>
      </w:r>
    </w:p>
    <w:p w14:paraId="713B9741" w14:textId="77777777" w:rsidR="009C12C3" w:rsidRDefault="00A6476A">
      <w:pPr>
        <w:spacing w:before="78"/>
        <w:ind w:left="683" w:right="-40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lastRenderedPageBreak/>
        <w:t>I</w:t>
      </w:r>
      <w:r>
        <w:rPr>
          <w:color w:val="171717"/>
          <w:sz w:val="24"/>
          <w:szCs w:val="24"/>
        </w:rPr>
        <w:t xml:space="preserve">ndigenous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ms</w:t>
      </w:r>
      <w:r>
        <w:rPr>
          <w:color w:val="171717"/>
          <w:spacing w:val="1"/>
          <w:sz w:val="24"/>
          <w:szCs w:val="24"/>
        </w:rPr>
        <w:t xml:space="preserve"> F</w:t>
      </w:r>
      <w:r>
        <w:rPr>
          <w:color w:val="171717"/>
          <w:spacing w:val="-1"/>
          <w:sz w:val="24"/>
          <w:szCs w:val="24"/>
        </w:rPr>
        <w:t>ee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z w:val="24"/>
          <w:szCs w:val="24"/>
        </w:rPr>
        <w:t>omp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te 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pacing w:val="-1"/>
          <w:sz w:val="24"/>
          <w:szCs w:val="24"/>
        </w:rPr>
        <w:t>ee</w:t>
      </w:r>
      <w:r>
        <w:rPr>
          <w:color w:val="171717"/>
          <w:sz w:val="24"/>
          <w:szCs w:val="24"/>
        </w:rPr>
        <w:t xml:space="preserve">ds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z w:val="24"/>
          <w:szCs w:val="24"/>
        </w:rPr>
        <w:t>ompo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of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icultu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nd Ag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oindu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ial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1"/>
          <w:sz w:val="24"/>
          <w:szCs w:val="24"/>
        </w:rPr>
        <w:t>y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odu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”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o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id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ng</w:t>
      </w:r>
      <w:r>
        <w:rPr>
          <w:i/>
          <w:color w:val="171717"/>
          <w:spacing w:val="2"/>
          <w:sz w:val="24"/>
          <w:szCs w:val="24"/>
        </w:rPr>
        <w:t xml:space="preserve"> </w:t>
      </w:r>
      <w:r>
        <w:rPr>
          <w:i/>
          <w:color w:val="171717"/>
          <w:sz w:val="24"/>
          <w:szCs w:val="24"/>
        </w:rPr>
        <w:t>S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 xml:space="preserve">minar </w:t>
      </w:r>
      <w:r>
        <w:rPr>
          <w:i/>
          <w:color w:val="171717"/>
          <w:spacing w:val="-2"/>
          <w:sz w:val="24"/>
          <w:szCs w:val="24"/>
        </w:rPr>
        <w:t>N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 xml:space="preserve">ional </w:t>
      </w:r>
      <w:r>
        <w:rPr>
          <w:i/>
          <w:color w:val="171717"/>
          <w:spacing w:val="-2"/>
          <w:sz w:val="24"/>
          <w:szCs w:val="24"/>
        </w:rPr>
        <w:t>K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bang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z w:val="24"/>
          <w:szCs w:val="24"/>
        </w:rPr>
        <w:t xml:space="preserve">an </w:t>
      </w:r>
      <w:r>
        <w:rPr>
          <w:i/>
          <w:color w:val="171717"/>
          <w:spacing w:val="33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te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2"/>
          <w:sz w:val="24"/>
          <w:szCs w:val="24"/>
        </w:rPr>
        <w:t>n-</w:t>
      </w:r>
      <w:r>
        <w:rPr>
          <w:i/>
          <w:color w:val="171717"/>
          <w:sz w:val="24"/>
          <w:szCs w:val="24"/>
        </w:rPr>
        <w:t>S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ma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ang,</w:t>
      </w:r>
    </w:p>
    <w:p w14:paraId="16268543" w14:textId="77777777" w:rsidR="009C12C3" w:rsidRDefault="00A6476A">
      <w:pPr>
        <w:spacing w:line="260" w:lineRule="exact"/>
        <w:ind w:left="683" w:right="-35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20 </w:t>
      </w:r>
      <w:r>
        <w:rPr>
          <w:color w:val="171717"/>
          <w:spacing w:val="19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i </w:t>
      </w:r>
      <w:r>
        <w:rPr>
          <w:color w:val="171717"/>
          <w:spacing w:val="19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2009, </w:t>
      </w:r>
      <w:r>
        <w:rPr>
          <w:color w:val="171717"/>
          <w:spacing w:val="21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kul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1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3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</w:p>
    <w:p w14:paraId="5ED31D80" w14:textId="77777777" w:rsidR="009C12C3" w:rsidRDefault="00A6476A">
      <w:pPr>
        <w:spacing w:before="2"/>
        <w:ind w:left="683" w:right="1151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U</w:t>
      </w:r>
      <w:r>
        <w:rPr>
          <w:color w:val="171717"/>
          <w:spacing w:val="-1"/>
          <w:sz w:val="24"/>
          <w:szCs w:val="24"/>
        </w:rPr>
        <w:t>N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ng, 2009.</w:t>
      </w:r>
    </w:p>
    <w:p w14:paraId="641FA03F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2C538E8B" w14:textId="77777777" w:rsidR="009C12C3" w:rsidRDefault="00A6476A">
      <w:pPr>
        <w:ind w:left="683" w:right="-40" w:hanging="577"/>
        <w:jc w:val="both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man, 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ni 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F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4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  Y</w:t>
      </w:r>
      <w:r>
        <w:rPr>
          <w:color w:val="171717"/>
          <w:spacing w:val="-3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Andi</w:t>
      </w:r>
      <w:r>
        <w:rPr>
          <w:color w:val="171717"/>
          <w:spacing w:val="6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mdan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nd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Abdullah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i.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tegi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ha 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 potong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 K</w:t>
      </w:r>
      <w:r>
        <w:rPr>
          <w:color w:val="171717"/>
          <w:spacing w:val="-1"/>
          <w:sz w:val="24"/>
          <w:szCs w:val="24"/>
        </w:rPr>
        <w:t>eca</w:t>
      </w:r>
      <w:r>
        <w:rPr>
          <w:color w:val="171717"/>
          <w:sz w:val="24"/>
          <w:szCs w:val="24"/>
        </w:rPr>
        <w:t>mat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3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bup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ten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” 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pacing w:val="2"/>
          <w:sz w:val="24"/>
          <w:szCs w:val="24"/>
        </w:rPr>
        <w:t>B</w:t>
      </w:r>
      <w:r>
        <w:rPr>
          <w:i/>
          <w:color w:val="171717"/>
          <w:spacing w:val="1"/>
          <w:sz w:val="24"/>
          <w:szCs w:val="24"/>
        </w:rPr>
        <w:t>M</w:t>
      </w:r>
      <w:r>
        <w:rPr>
          <w:i/>
          <w:color w:val="171717"/>
          <w:sz w:val="24"/>
          <w:szCs w:val="24"/>
        </w:rPr>
        <w:t xml:space="preserve">I      </w:t>
      </w:r>
      <w:r>
        <w:rPr>
          <w:i/>
          <w:color w:val="171717"/>
          <w:spacing w:val="11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(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nal      </w:t>
      </w:r>
      <w:r>
        <w:rPr>
          <w:i/>
          <w:color w:val="171717"/>
          <w:spacing w:val="15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B</w:t>
      </w:r>
      <w:r>
        <w:rPr>
          <w:i/>
          <w:color w:val="171717"/>
          <w:sz w:val="24"/>
          <w:szCs w:val="24"/>
        </w:rPr>
        <w:t>i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ni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 xml:space="preserve">, </w:t>
      </w:r>
      <w:r>
        <w:rPr>
          <w:i/>
          <w:color w:val="171717"/>
          <w:spacing w:val="1"/>
          <w:sz w:val="24"/>
          <w:szCs w:val="24"/>
        </w:rPr>
        <w:t>M</w:t>
      </w:r>
      <w:r>
        <w:rPr>
          <w:i/>
          <w:color w:val="171717"/>
          <w:sz w:val="24"/>
          <w:szCs w:val="24"/>
        </w:rPr>
        <w:t>anaje</w:t>
      </w:r>
      <w:r>
        <w:rPr>
          <w:i/>
          <w:color w:val="171717"/>
          <w:spacing w:val="-1"/>
          <w:sz w:val="24"/>
          <w:szCs w:val="24"/>
        </w:rPr>
        <w:t>me</w:t>
      </w:r>
      <w:r>
        <w:rPr>
          <w:i/>
          <w:color w:val="171717"/>
          <w:sz w:val="24"/>
          <w:szCs w:val="24"/>
        </w:rPr>
        <w:t xml:space="preserve">n,   dan </w:t>
      </w:r>
      <w:r>
        <w:rPr>
          <w:i/>
          <w:color w:val="171717"/>
          <w:spacing w:val="53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nfo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matika)</w:t>
      </w:r>
      <w:r>
        <w:rPr>
          <w:i/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</w:t>
      </w:r>
      <w:r>
        <w:rPr>
          <w:color w:val="171717"/>
          <w:spacing w:val="-5"/>
          <w:sz w:val="24"/>
          <w:szCs w:val="24"/>
        </w:rPr>
        <w:t>7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2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2020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12</w:t>
      </w:r>
      <w:r>
        <w:rPr>
          <w:color w:val="171717"/>
          <w:spacing w:val="1"/>
          <w:sz w:val="24"/>
          <w:szCs w:val="24"/>
        </w:rPr>
        <w:t>0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129.</w:t>
      </w:r>
    </w:p>
    <w:p w14:paraId="1C90356D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635E62A6" w14:textId="77777777" w:rsidR="009C12C3" w:rsidRDefault="00A6476A">
      <w:pPr>
        <w:ind w:left="683" w:right="-39" w:hanging="577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lund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k,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4"/>
          <w:sz w:val="24"/>
          <w:szCs w:val="24"/>
        </w:rPr>
        <w:t>S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di,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2"/>
          <w:sz w:val="24"/>
          <w:szCs w:val="24"/>
        </w:rPr>
        <w:t>.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joe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4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op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ndie,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3"/>
          <w:sz w:val="24"/>
          <w:szCs w:val="24"/>
        </w:rPr>
        <w:t>.</w:t>
      </w:r>
      <w:r>
        <w:rPr>
          <w:color w:val="171717"/>
          <w:sz w:val="24"/>
          <w:szCs w:val="24"/>
        </w:rPr>
        <w:t>, &amp;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>idw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n, </w:t>
      </w:r>
      <w:r>
        <w:rPr>
          <w:color w:val="171717"/>
          <w:spacing w:val="-1"/>
          <w:sz w:val="24"/>
          <w:szCs w:val="24"/>
        </w:rPr>
        <w:t>W</w:t>
      </w:r>
      <w:r>
        <w:rPr>
          <w:color w:val="171717"/>
          <w:sz w:val="24"/>
          <w:szCs w:val="24"/>
        </w:rPr>
        <w:t xml:space="preserve">,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2012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mbal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(P</w:t>
      </w:r>
      <w:r>
        <w:rPr>
          <w:color w:val="171717"/>
          <w:sz w:val="24"/>
          <w:szCs w:val="24"/>
        </w:rPr>
        <w:t>b)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) 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da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 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dib</w:t>
      </w:r>
      <w:r>
        <w:rPr>
          <w:color w:val="171717"/>
          <w:spacing w:val="-5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 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mbah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nic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r di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 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bon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ogo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5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ndon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ia </w:t>
      </w:r>
      <w:r>
        <w:rPr>
          <w:color w:val="171717"/>
          <w:spacing w:val="2"/>
          <w:sz w:val="24"/>
          <w:szCs w:val="24"/>
        </w:rPr>
        <w:t>(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nal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te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 xml:space="preserve">an 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>ndon</w:t>
      </w:r>
      <w:r>
        <w:rPr>
          <w:i/>
          <w:color w:val="171717"/>
          <w:spacing w:val="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s</w:t>
      </w:r>
      <w:r>
        <w:rPr>
          <w:i/>
          <w:color w:val="171717"/>
          <w:sz w:val="24"/>
          <w:szCs w:val="24"/>
        </w:rPr>
        <w:t>ia</w:t>
      </w:r>
      <w:r>
        <w:rPr>
          <w:color w:val="171717"/>
          <w:sz w:val="24"/>
          <w:szCs w:val="24"/>
        </w:rPr>
        <w:t>)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</w:t>
      </w:r>
      <w:r>
        <w:rPr>
          <w:color w:val="171717"/>
          <w:spacing w:val="-5"/>
          <w:sz w:val="24"/>
          <w:szCs w:val="24"/>
        </w:rPr>
        <w:t>4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1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2012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30</w:t>
      </w:r>
      <w:r>
        <w:rPr>
          <w:color w:val="171717"/>
          <w:spacing w:val="1"/>
          <w:sz w:val="24"/>
          <w:szCs w:val="24"/>
        </w:rPr>
        <w:t>8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318.</w:t>
      </w:r>
    </w:p>
    <w:p w14:paraId="36FB6228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64F168ED" w14:textId="77777777" w:rsidR="009C12C3" w:rsidRDefault="00A6476A">
      <w:pPr>
        <w:ind w:left="683" w:right="-39" w:hanging="577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tati, 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pacing w:val="-4"/>
          <w:sz w:val="24"/>
          <w:szCs w:val="24"/>
        </w:rPr>
        <w:t>F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 xml:space="preserve">a 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ia, 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t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l.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rf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man</w:t>
      </w:r>
      <w:r>
        <w:rPr>
          <w:color w:val="171717"/>
          <w:spacing w:val="-8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5"/>
          <w:sz w:val="24"/>
          <w:szCs w:val="24"/>
        </w:rPr>
        <w:t>o</w:t>
      </w:r>
      <w:r>
        <w:rPr>
          <w:color w:val="171717"/>
          <w:sz w:val="24"/>
          <w:szCs w:val="24"/>
        </w:rPr>
        <w:t>mba</w:t>
      </w:r>
      <w:r>
        <w:rPr>
          <w:color w:val="171717"/>
          <w:spacing w:val="-8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ntan</w:t>
      </w:r>
      <w:r>
        <w:rPr>
          <w:color w:val="171717"/>
          <w:spacing w:val="-8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E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5"/>
          <w:sz w:val="24"/>
          <w:szCs w:val="24"/>
        </w:rPr>
        <w:t>o</w:t>
      </w:r>
      <w:r>
        <w:rPr>
          <w:color w:val="171717"/>
          <w:sz w:val="24"/>
          <w:szCs w:val="24"/>
        </w:rPr>
        <w:t>r</w:t>
      </w:r>
      <w:r>
        <w:rPr>
          <w:color w:val="171717"/>
          <w:spacing w:val="-10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z w:val="24"/>
          <w:szCs w:val="24"/>
        </w:rPr>
        <w:t>ip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s 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Dib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Amp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s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mpe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z w:val="24"/>
          <w:szCs w:val="24"/>
        </w:rPr>
        <w:t>omp</w:t>
      </w:r>
      <w:r>
        <w:rPr>
          <w:color w:val="171717"/>
          <w:spacing w:val="1"/>
          <w:sz w:val="24"/>
          <w:szCs w:val="24"/>
        </w:rPr>
        <w:t>l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umen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z w:val="24"/>
          <w:szCs w:val="24"/>
        </w:rPr>
        <w:t>odi</w:t>
      </w:r>
      <w:r>
        <w:rPr>
          <w:color w:val="171717"/>
          <w:spacing w:val="2"/>
          <w:sz w:val="24"/>
          <w:szCs w:val="24"/>
        </w:rPr>
        <w:t>f</w:t>
      </w:r>
      <w:r>
        <w:rPr>
          <w:color w:val="171717"/>
          <w:sz w:val="24"/>
          <w:szCs w:val="24"/>
        </w:rPr>
        <w:t>ie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” </w:t>
      </w:r>
      <w:r>
        <w:rPr>
          <w:color w:val="171717"/>
          <w:spacing w:val="1"/>
          <w:sz w:val="24"/>
          <w:szCs w:val="24"/>
        </w:rPr>
        <w:t>Pr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id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ng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r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on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l teknologi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ib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nis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(S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z w:val="24"/>
          <w:szCs w:val="24"/>
        </w:rPr>
        <w:t>AP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9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Vol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9</w:t>
      </w:r>
      <w:r>
        <w:rPr>
          <w:color w:val="171717"/>
          <w:sz w:val="24"/>
          <w:szCs w:val="24"/>
        </w:rPr>
        <w:t>.</w:t>
      </w:r>
    </w:p>
    <w:p w14:paraId="1C53487B" w14:textId="77777777" w:rsidR="009C12C3" w:rsidRDefault="00A6476A">
      <w:pPr>
        <w:spacing w:before="2"/>
        <w:ind w:left="683" w:right="3026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2022.</w:t>
      </w:r>
    </w:p>
    <w:p w14:paraId="42105E3E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08FC35E9" w14:textId="77777777" w:rsidR="009C12C3" w:rsidRDefault="00A6476A">
      <w:pPr>
        <w:tabs>
          <w:tab w:val="left" w:pos="1560"/>
        </w:tabs>
        <w:ind w:left="683" w:right="-41" w:hanging="577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ula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>i,</w:t>
      </w:r>
      <w:r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pacing w:val="-4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>i.</w:t>
      </w:r>
      <w:r>
        <w:rPr>
          <w:color w:val="171717"/>
          <w:spacing w:val="-9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2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uh</w:t>
      </w:r>
      <w:r>
        <w:rPr>
          <w:color w:val="171717"/>
          <w:spacing w:val="-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nggun</w:t>
      </w:r>
      <w:r>
        <w:rPr>
          <w:color w:val="171717"/>
          <w:spacing w:val="-1"/>
          <w:sz w:val="24"/>
          <w:szCs w:val="24"/>
        </w:rPr>
        <w:t>aa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7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mpas tempe</w:t>
      </w:r>
      <w:r>
        <w:rPr>
          <w:color w:val="171717"/>
          <w:sz w:val="24"/>
          <w:szCs w:val="24"/>
        </w:rPr>
        <w:tab/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lam   </w:t>
      </w:r>
      <w:r>
        <w:rPr>
          <w:color w:val="171717"/>
          <w:spacing w:val="5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 xml:space="preserve">um   </w:t>
      </w:r>
      <w:r>
        <w:rPr>
          <w:color w:val="171717"/>
          <w:spacing w:val="58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 k</w:t>
      </w:r>
      <w:r>
        <w:rPr>
          <w:color w:val="171717"/>
          <w:spacing w:val="-1"/>
          <w:sz w:val="24"/>
          <w:szCs w:val="24"/>
        </w:rPr>
        <w:t>ece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10o</w:t>
      </w:r>
      <w:r>
        <w:rPr>
          <w:color w:val="171717"/>
          <w:spacing w:val="-1"/>
          <w:sz w:val="24"/>
          <w:szCs w:val="24"/>
        </w:rPr>
        <w:t>ca</w:t>
      </w:r>
      <w:r>
        <w:rPr>
          <w:color w:val="171717"/>
          <w:sz w:val="24"/>
          <w:szCs w:val="24"/>
        </w:rPr>
        <w:t>l10nt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domba 10o</w:t>
      </w:r>
      <w:r>
        <w:rPr>
          <w:color w:val="171717"/>
          <w:spacing w:val="-1"/>
          <w:sz w:val="24"/>
          <w:szCs w:val="24"/>
        </w:rPr>
        <w:t>ca</w:t>
      </w:r>
      <w:r>
        <w:rPr>
          <w:color w:val="171717"/>
          <w:sz w:val="24"/>
          <w:szCs w:val="24"/>
        </w:rPr>
        <w:t>l jant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”</w:t>
      </w:r>
      <w:r>
        <w:rPr>
          <w:color w:val="171717"/>
          <w:spacing w:val="1"/>
          <w:sz w:val="24"/>
          <w:szCs w:val="24"/>
        </w:rPr>
        <w:t xml:space="preserve"> (</w:t>
      </w:r>
      <w:r>
        <w:rPr>
          <w:color w:val="171717"/>
          <w:sz w:val="24"/>
          <w:szCs w:val="24"/>
        </w:rPr>
        <w:t>2008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.</w:t>
      </w:r>
    </w:p>
    <w:p w14:paraId="4EACE6C3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5A1DACBE" w14:textId="77777777" w:rsidR="009C12C3" w:rsidRDefault="00A6476A">
      <w:pPr>
        <w:ind w:left="106" w:right="-48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 xml:space="preserve">,   </w:t>
      </w:r>
      <w:r>
        <w:rPr>
          <w:color w:val="171717"/>
          <w:spacing w:val="26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z w:val="24"/>
          <w:szCs w:val="24"/>
        </w:rPr>
        <w:t>unia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,   </w:t>
      </w:r>
      <w:r>
        <w:rPr>
          <w:color w:val="171717"/>
          <w:spacing w:val="2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A.   </w:t>
      </w:r>
      <w:r>
        <w:rPr>
          <w:color w:val="171717"/>
          <w:spacing w:val="26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6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 xml:space="preserve">igan,   </w:t>
      </w:r>
      <w:r>
        <w:rPr>
          <w:color w:val="171717"/>
          <w:spacing w:val="26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nd   </w:t>
      </w:r>
      <w:r>
        <w:rPr>
          <w:color w:val="171717"/>
          <w:spacing w:val="29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K</w:t>
      </w:r>
      <w:r>
        <w:rPr>
          <w:color w:val="171717"/>
          <w:sz w:val="24"/>
          <w:szCs w:val="24"/>
        </w:rPr>
        <w:t>.</w:t>
      </w:r>
    </w:p>
    <w:p w14:paraId="3F78D010" w14:textId="77777777" w:rsidR="009C12C3" w:rsidRDefault="00A6476A">
      <w:pPr>
        <w:spacing w:before="3"/>
        <w:ind w:left="683" w:right="-39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nihu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z w:val="24"/>
          <w:szCs w:val="24"/>
        </w:rPr>
        <w:t>uk.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z w:val="24"/>
          <w:szCs w:val="24"/>
        </w:rPr>
        <w:t>umput 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jah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z w:val="24"/>
          <w:szCs w:val="24"/>
        </w:rPr>
        <w:t xml:space="preserve">ini </w:t>
      </w:r>
      <w:r>
        <w:rPr>
          <w:color w:val="171717"/>
          <w:spacing w:val="1"/>
          <w:sz w:val="24"/>
          <w:szCs w:val="24"/>
        </w:rPr>
        <w:t>(P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nni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tum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pu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um </w:t>
      </w:r>
      <w:r>
        <w:rPr>
          <w:color w:val="171717"/>
          <w:spacing w:val="-1"/>
          <w:sz w:val="24"/>
          <w:szCs w:val="24"/>
        </w:rPr>
        <w:t>c</w:t>
      </w:r>
      <w:r>
        <w:rPr>
          <w:color w:val="171717"/>
          <w:sz w:val="24"/>
          <w:szCs w:val="24"/>
        </w:rPr>
        <w:t>v.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M</w:t>
      </w:r>
      <w:r>
        <w:rPr>
          <w:color w:val="171717"/>
          <w:sz w:val="24"/>
          <w:szCs w:val="24"/>
        </w:rPr>
        <w:t>ot</w:t>
      </w:r>
      <w:r>
        <w:rPr>
          <w:color w:val="171717"/>
          <w:spacing w:val="1"/>
          <w:sz w:val="24"/>
          <w:szCs w:val="24"/>
        </w:rPr>
        <w:t>t</w:t>
      </w:r>
      <w:r>
        <w:rPr>
          <w:color w:val="171717"/>
          <w:sz w:val="24"/>
          <w:szCs w:val="24"/>
        </w:rPr>
        <w:t xml:space="preserve">)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hi</w:t>
      </w:r>
      <w:r>
        <w:rPr>
          <w:color w:val="171717"/>
          <w:spacing w:val="1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untuk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um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ia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”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W</w:t>
      </w:r>
      <w:r>
        <w:rPr>
          <w:i/>
          <w:color w:val="171717"/>
          <w:sz w:val="24"/>
          <w:szCs w:val="24"/>
        </w:rPr>
        <w:t>a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ta</w:t>
      </w:r>
      <w:r>
        <w:rPr>
          <w:i/>
          <w:color w:val="171717"/>
          <w:spacing w:val="-2"/>
          <w:sz w:val="24"/>
          <w:szCs w:val="24"/>
        </w:rPr>
        <w:t>z</w:t>
      </w:r>
      <w:r>
        <w:rPr>
          <w:i/>
          <w:color w:val="171717"/>
          <w:sz w:val="24"/>
          <w:szCs w:val="24"/>
        </w:rPr>
        <w:t>oa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27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4  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201</w:t>
      </w:r>
      <w:r>
        <w:rPr>
          <w:color w:val="171717"/>
          <w:spacing w:val="-5"/>
          <w:sz w:val="24"/>
          <w:szCs w:val="24"/>
        </w:rPr>
        <w:t>7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</w:p>
    <w:p w14:paraId="18D2C3E4" w14:textId="77777777" w:rsidR="009C12C3" w:rsidRDefault="00A6476A">
      <w:pPr>
        <w:spacing w:before="2"/>
        <w:ind w:left="683" w:right="2710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167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176.</w:t>
      </w:r>
    </w:p>
    <w:p w14:paraId="68B1BFA4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0611F12A" w14:textId="77777777" w:rsidR="009C12C3" w:rsidRDefault="00A6476A">
      <w:pPr>
        <w:ind w:left="106" w:right="-47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29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29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.   200</w:t>
      </w:r>
      <w:r>
        <w:rPr>
          <w:color w:val="171717"/>
          <w:spacing w:val="-5"/>
          <w:sz w:val="24"/>
          <w:szCs w:val="24"/>
        </w:rPr>
        <w:t>6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59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mukan</w:t>
      </w:r>
      <w:r>
        <w:rPr>
          <w:color w:val="171717"/>
          <w:spacing w:val="30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4"/>
          <w:sz w:val="24"/>
          <w:szCs w:val="24"/>
        </w:rPr>
        <w:t>i</w:t>
      </w:r>
      <w:r>
        <w:rPr>
          <w:color w:val="171717"/>
          <w:sz w:val="24"/>
          <w:szCs w:val="24"/>
        </w:rPr>
        <w:t>.</w:t>
      </w:r>
    </w:p>
    <w:p w14:paraId="795D9206" w14:textId="77777777" w:rsidR="009C12C3" w:rsidRDefault="00A6476A">
      <w:pPr>
        <w:spacing w:line="260" w:lineRule="exact"/>
        <w:ind w:left="683" w:right="-30"/>
        <w:jc w:val="both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tak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5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ke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 xml:space="preserve">12. </w:t>
      </w:r>
      <w:r>
        <w:rPr>
          <w:color w:val="171717"/>
          <w:spacing w:val="5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r </w:t>
      </w:r>
      <w:r>
        <w:rPr>
          <w:color w:val="171717"/>
          <w:spacing w:val="49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w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,</w:t>
      </w:r>
    </w:p>
    <w:p w14:paraId="15B7F21C" w14:textId="77777777" w:rsidR="009C12C3" w:rsidRDefault="00A6476A">
      <w:pPr>
        <w:spacing w:before="2"/>
        <w:ind w:left="683" w:right="2829"/>
        <w:jc w:val="both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ta.</w:t>
      </w:r>
    </w:p>
    <w:p w14:paraId="4CCFCE73" w14:textId="77777777" w:rsidR="009C12C3" w:rsidRDefault="00A6476A">
      <w:pPr>
        <w:spacing w:before="78"/>
        <w:ind w:left="576" w:right="73" w:hanging="576"/>
        <w:jc w:val="both"/>
        <w:rPr>
          <w:sz w:val="24"/>
          <w:szCs w:val="24"/>
        </w:rPr>
      </w:pPr>
      <w:r>
        <w:br w:type="column"/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ng, Y.</w:t>
      </w:r>
      <w:r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z w:val="24"/>
          <w:szCs w:val="24"/>
        </w:rPr>
        <w:t>. 200</w:t>
      </w:r>
      <w:r>
        <w:rPr>
          <w:color w:val="171717"/>
          <w:spacing w:val="-5"/>
          <w:sz w:val="24"/>
          <w:szCs w:val="24"/>
        </w:rPr>
        <w:t>7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5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-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oton</w:t>
      </w:r>
      <w:r>
        <w:rPr>
          <w:color w:val="171717"/>
          <w:spacing w:val="-4"/>
          <w:sz w:val="24"/>
          <w:szCs w:val="24"/>
        </w:rPr>
        <w:t>g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57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tak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 xml:space="preserve">16.  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r</w:t>
      </w:r>
      <w:r>
        <w:rPr>
          <w:color w:val="171717"/>
          <w:spacing w:val="10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w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,  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ta. Umiya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ih,</w:t>
      </w:r>
      <w:r>
        <w:rPr>
          <w:color w:val="171717"/>
          <w:spacing w:val="5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5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Angg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ae</w:t>
      </w:r>
      <w:r>
        <w:rPr>
          <w:color w:val="171717"/>
          <w:sz w:val="24"/>
          <w:szCs w:val="24"/>
        </w:rPr>
        <w:t>ny</w:t>
      </w:r>
      <w:r>
        <w:rPr>
          <w:color w:val="171717"/>
          <w:spacing w:val="5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Y.</w:t>
      </w:r>
      <w:r>
        <w:rPr>
          <w:color w:val="171717"/>
          <w:spacing w:val="5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N.</w:t>
      </w:r>
    </w:p>
    <w:p w14:paraId="5B2FE70B" w14:textId="77777777" w:rsidR="009C12C3" w:rsidRDefault="00A6476A">
      <w:pPr>
        <w:spacing w:line="260" w:lineRule="exact"/>
        <w:ind w:left="576" w:right="81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2007.     </w:t>
      </w:r>
      <w:r>
        <w:rPr>
          <w:color w:val="171717"/>
          <w:spacing w:val="26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tun</w:t>
      </w:r>
      <w:r>
        <w:rPr>
          <w:color w:val="171717"/>
          <w:spacing w:val="1"/>
          <w:sz w:val="24"/>
          <w:szCs w:val="24"/>
        </w:rPr>
        <w:t>j</w:t>
      </w:r>
      <w:r>
        <w:rPr>
          <w:color w:val="171717"/>
          <w:sz w:val="24"/>
          <w:szCs w:val="24"/>
        </w:rPr>
        <w:t xml:space="preserve">uk  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 xml:space="preserve">knis  </w:t>
      </w:r>
      <w:r>
        <w:rPr>
          <w:color w:val="171717"/>
          <w:spacing w:val="10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um</w:t>
      </w:r>
    </w:p>
    <w:p w14:paraId="57BF85F5" w14:textId="77777777" w:rsidR="009C12C3" w:rsidRDefault="00A6476A">
      <w:pPr>
        <w:spacing w:before="3"/>
        <w:ind w:left="576" w:right="69"/>
        <w:jc w:val="both"/>
        <w:rPr>
          <w:sz w:val="24"/>
          <w:szCs w:val="24"/>
        </w:rPr>
      </w:pP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ng,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tegi</w:t>
      </w:r>
      <w:r>
        <w:rPr>
          <w:color w:val="171717"/>
          <w:spacing w:val="1"/>
          <w:sz w:val="24"/>
          <w:szCs w:val="24"/>
        </w:rPr>
        <w:t xml:space="preserve"> 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1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da </w:t>
      </w:r>
      <w:r>
        <w:rPr>
          <w:color w:val="171717"/>
          <w:spacing w:val="1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pi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 xml:space="preserve">otong.    </w:t>
      </w:r>
      <w:r>
        <w:rPr>
          <w:color w:val="171717"/>
          <w:spacing w:val="17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t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mbang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– 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tem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n.</w:t>
      </w:r>
    </w:p>
    <w:p w14:paraId="6982F699" w14:textId="77777777" w:rsidR="009C12C3" w:rsidRDefault="009C12C3">
      <w:pPr>
        <w:spacing w:before="16" w:line="260" w:lineRule="exact"/>
        <w:rPr>
          <w:sz w:val="26"/>
          <w:szCs w:val="26"/>
        </w:rPr>
      </w:pPr>
    </w:p>
    <w:p w14:paraId="603B2951" w14:textId="77777777" w:rsidR="009C12C3" w:rsidRDefault="00A6476A">
      <w:pPr>
        <w:ind w:left="576" w:right="73" w:hanging="576"/>
        <w:jc w:val="both"/>
        <w:rPr>
          <w:sz w:val="24"/>
          <w:szCs w:val="24"/>
        </w:rPr>
      </w:pPr>
      <w:r>
        <w:rPr>
          <w:color w:val="171717"/>
          <w:spacing w:val="2"/>
          <w:sz w:val="24"/>
          <w:szCs w:val="24"/>
        </w:rPr>
        <w:t>T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n,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J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l 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l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5"/>
          <w:sz w:val="24"/>
          <w:szCs w:val="24"/>
        </w:rPr>
        <w:t>n</w:t>
      </w:r>
      <w:r>
        <w:rPr>
          <w:color w:val="171717"/>
          <w:sz w:val="24"/>
          <w:szCs w:val="24"/>
        </w:rPr>
        <w:t xml:space="preserve">.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tamb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 bobot  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 i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por</w:t>
      </w:r>
      <w:r>
        <w:rPr>
          <w:color w:val="171717"/>
          <w:spacing w:val="7"/>
          <w:sz w:val="24"/>
          <w:szCs w:val="24"/>
        </w:rPr>
        <w:t xml:space="preserve"> </w:t>
      </w:r>
      <w:r>
        <w:rPr>
          <w:color w:val="171717"/>
          <w:spacing w:val="-2"/>
          <w:sz w:val="24"/>
          <w:szCs w:val="24"/>
        </w:rPr>
        <w:t>B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hman </w:t>
      </w:r>
      <w:r>
        <w:rPr>
          <w:color w:val="171717"/>
          <w:spacing w:val="-2"/>
          <w:sz w:val="24"/>
          <w:szCs w:val="24"/>
        </w:rPr>
        <w:t>C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o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s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2"/>
          <w:sz w:val="24"/>
          <w:szCs w:val="24"/>
        </w:rPr>
        <w:t>f</w:t>
      </w:r>
      <w:r>
        <w:rPr>
          <w:color w:val="171717"/>
          <w:spacing w:val="-6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s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n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te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s p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da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bobot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tang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 b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 xml:space="preserve">” </w:t>
      </w:r>
      <w:r>
        <w:rPr>
          <w:i/>
          <w:color w:val="171717"/>
          <w:spacing w:val="-1"/>
          <w:sz w:val="24"/>
          <w:szCs w:val="24"/>
        </w:rPr>
        <w:t>J</w:t>
      </w:r>
      <w:r>
        <w:rPr>
          <w:i/>
          <w:color w:val="171717"/>
          <w:sz w:val="24"/>
          <w:szCs w:val="24"/>
        </w:rPr>
        <w:t>u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 xml:space="preserve">nal  </w:t>
      </w:r>
      <w:r>
        <w:rPr>
          <w:i/>
          <w:color w:val="171717"/>
          <w:spacing w:val="38"/>
          <w:sz w:val="24"/>
          <w:szCs w:val="24"/>
        </w:rPr>
        <w:t xml:space="preserve"> </w:t>
      </w:r>
      <w:r>
        <w:rPr>
          <w:i/>
          <w:color w:val="171717"/>
          <w:spacing w:val="1"/>
          <w:sz w:val="24"/>
          <w:szCs w:val="24"/>
        </w:rPr>
        <w:t>I</w:t>
      </w:r>
      <w:r>
        <w:rPr>
          <w:i/>
          <w:color w:val="171717"/>
          <w:sz w:val="24"/>
          <w:szCs w:val="24"/>
        </w:rPr>
        <w:t xml:space="preserve">lmu  </w:t>
      </w:r>
      <w:r>
        <w:rPr>
          <w:i/>
          <w:color w:val="171717"/>
          <w:spacing w:val="33"/>
          <w:sz w:val="24"/>
          <w:szCs w:val="24"/>
        </w:rPr>
        <w:t xml:space="preserve"> </w:t>
      </w:r>
      <w:r>
        <w:rPr>
          <w:i/>
          <w:color w:val="171717"/>
          <w:spacing w:val="2"/>
          <w:sz w:val="24"/>
          <w:szCs w:val="24"/>
        </w:rPr>
        <w:t>P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z w:val="24"/>
          <w:szCs w:val="24"/>
        </w:rPr>
        <w:t>te</w:t>
      </w:r>
      <w:r>
        <w:rPr>
          <w:i/>
          <w:color w:val="171717"/>
          <w:spacing w:val="-3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na</w:t>
      </w:r>
      <w:r>
        <w:rPr>
          <w:i/>
          <w:color w:val="171717"/>
          <w:spacing w:val="-1"/>
          <w:sz w:val="24"/>
          <w:szCs w:val="24"/>
        </w:rPr>
        <w:t>k</w:t>
      </w:r>
      <w:r>
        <w:rPr>
          <w:i/>
          <w:color w:val="171717"/>
          <w:sz w:val="24"/>
          <w:szCs w:val="24"/>
        </w:rPr>
        <w:t xml:space="preserve">an </w:t>
      </w:r>
      <w:r>
        <w:rPr>
          <w:i/>
          <w:color w:val="171717"/>
          <w:spacing w:val="1"/>
          <w:sz w:val="24"/>
          <w:szCs w:val="24"/>
        </w:rPr>
        <w:t>T</w:t>
      </w:r>
      <w:r>
        <w:rPr>
          <w:i/>
          <w:color w:val="171717"/>
          <w:spacing w:val="-1"/>
          <w:sz w:val="24"/>
          <w:szCs w:val="24"/>
        </w:rPr>
        <w:t>e</w:t>
      </w:r>
      <w:r>
        <w:rPr>
          <w:i/>
          <w:color w:val="171717"/>
          <w:spacing w:val="-2"/>
          <w:sz w:val="24"/>
          <w:szCs w:val="24"/>
        </w:rPr>
        <w:t>r</w:t>
      </w:r>
      <w:r>
        <w:rPr>
          <w:i/>
          <w:color w:val="171717"/>
          <w:sz w:val="24"/>
          <w:szCs w:val="24"/>
        </w:rPr>
        <w:t>apan</w:t>
      </w:r>
      <w:r>
        <w:rPr>
          <w:i/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4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2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202</w:t>
      </w:r>
      <w:r>
        <w:rPr>
          <w:color w:val="171717"/>
          <w:spacing w:val="-5"/>
          <w:sz w:val="24"/>
          <w:szCs w:val="24"/>
        </w:rPr>
        <w:t>1</w:t>
      </w:r>
      <w:r>
        <w:rPr>
          <w:color w:val="171717"/>
          <w:spacing w:val="1"/>
          <w:sz w:val="24"/>
          <w:szCs w:val="24"/>
        </w:rPr>
        <w:t>)</w:t>
      </w:r>
      <w:r>
        <w:rPr>
          <w:color w:val="171717"/>
          <w:sz w:val="24"/>
          <w:szCs w:val="24"/>
        </w:rPr>
        <w:t>: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10</w:t>
      </w:r>
      <w:r>
        <w:rPr>
          <w:color w:val="171717"/>
          <w:spacing w:val="2"/>
          <w:sz w:val="24"/>
          <w:szCs w:val="24"/>
        </w:rPr>
        <w:t>4</w:t>
      </w:r>
      <w:r>
        <w:rPr>
          <w:color w:val="171717"/>
          <w:spacing w:val="-3"/>
          <w:sz w:val="24"/>
          <w:szCs w:val="24"/>
        </w:rPr>
        <w:t>-</w:t>
      </w:r>
      <w:r>
        <w:rPr>
          <w:color w:val="171717"/>
          <w:sz w:val="24"/>
          <w:szCs w:val="24"/>
        </w:rPr>
        <w:t>109.</w:t>
      </w:r>
    </w:p>
    <w:p w14:paraId="58ACEB2E" w14:textId="77777777" w:rsidR="009C12C3" w:rsidRDefault="009C12C3">
      <w:pPr>
        <w:spacing w:before="15" w:line="260" w:lineRule="exact"/>
        <w:rPr>
          <w:sz w:val="26"/>
          <w:szCs w:val="26"/>
        </w:rPr>
      </w:pPr>
    </w:p>
    <w:p w14:paraId="7CC72CFB" w14:textId="77777777" w:rsidR="009C12C3" w:rsidRDefault="00A6476A">
      <w:pPr>
        <w:ind w:left="576" w:right="72" w:hanging="576"/>
        <w:jc w:val="both"/>
        <w:rPr>
          <w:sz w:val="24"/>
          <w:szCs w:val="24"/>
        </w:rPr>
      </w:pPr>
      <w:r>
        <w:rPr>
          <w:color w:val="171717"/>
          <w:spacing w:val="-1"/>
          <w:sz w:val="24"/>
          <w:szCs w:val="24"/>
        </w:rPr>
        <w:t>W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y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,</w:t>
      </w:r>
      <w:r>
        <w:rPr>
          <w:color w:val="171717"/>
          <w:spacing w:val="-1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Agu</w:t>
      </w:r>
      <w:r>
        <w:rPr>
          <w:color w:val="171717"/>
          <w:spacing w:val="-3"/>
          <w:sz w:val="24"/>
          <w:szCs w:val="24"/>
        </w:rPr>
        <w:t>s</w:t>
      </w:r>
      <w:r>
        <w:rPr>
          <w:color w:val="171717"/>
          <w:sz w:val="24"/>
          <w:szCs w:val="24"/>
        </w:rPr>
        <w:t>.</w:t>
      </w:r>
      <w:r>
        <w:rPr>
          <w:color w:val="171717"/>
          <w:spacing w:val="-10"/>
          <w:sz w:val="24"/>
          <w:szCs w:val="24"/>
        </w:rPr>
        <w:t xml:space="preserve"> </w:t>
      </w:r>
      <w:r>
        <w:rPr>
          <w:color w:val="171717"/>
          <w:spacing w:val="-1"/>
          <w:sz w:val="24"/>
          <w:szCs w:val="24"/>
        </w:rPr>
        <w:t>“</w:t>
      </w:r>
      <w:r>
        <w:rPr>
          <w:color w:val="171717"/>
          <w:spacing w:val="1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uh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i</w:t>
      </w:r>
      <w:r>
        <w:rPr>
          <w:color w:val="171717"/>
          <w:spacing w:val="1"/>
          <w:sz w:val="24"/>
          <w:szCs w:val="24"/>
        </w:rPr>
        <w:t>m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hi</w:t>
      </w:r>
      <w:r>
        <w:rPr>
          <w:color w:val="171717"/>
          <w:spacing w:val="1"/>
          <w:sz w:val="24"/>
          <w:szCs w:val="24"/>
        </w:rPr>
        <w:t>j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u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d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kon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2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t</w:t>
      </w:r>
      <w:r>
        <w:rPr>
          <w:color w:val="171717"/>
          <w:spacing w:val="6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b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ku l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>mbah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ngolah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4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il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tani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 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 xml:space="preserve">lam 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z w:val="24"/>
          <w:szCs w:val="24"/>
        </w:rPr>
        <w:t>um te</w:t>
      </w:r>
      <w:r>
        <w:rPr>
          <w:color w:val="171717"/>
          <w:spacing w:val="1"/>
          <w:sz w:val="24"/>
          <w:szCs w:val="24"/>
        </w:rPr>
        <w:t>r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d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 p</w:t>
      </w:r>
      <w:r>
        <w:rPr>
          <w:color w:val="171717"/>
          <w:spacing w:val="-1"/>
          <w:sz w:val="24"/>
          <w:szCs w:val="24"/>
        </w:rPr>
        <w:t>e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mp</w:t>
      </w:r>
      <w:r>
        <w:rPr>
          <w:color w:val="171717"/>
          <w:spacing w:val="1"/>
          <w:sz w:val="24"/>
          <w:szCs w:val="24"/>
        </w:rPr>
        <w:t>i</w:t>
      </w:r>
      <w:r>
        <w:rPr>
          <w:color w:val="171717"/>
          <w:sz w:val="24"/>
          <w:szCs w:val="24"/>
        </w:rPr>
        <w:t xml:space="preserve">lan </w:t>
      </w:r>
      <w:r>
        <w:rPr>
          <w:color w:val="171717"/>
          <w:spacing w:val="-2"/>
          <w:sz w:val="24"/>
          <w:szCs w:val="24"/>
        </w:rPr>
        <w:t>s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pi</w:t>
      </w:r>
      <w:r>
        <w:rPr>
          <w:color w:val="171717"/>
          <w:spacing w:val="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PF</w:t>
      </w:r>
      <w:r>
        <w:rPr>
          <w:color w:val="171717"/>
          <w:sz w:val="24"/>
          <w:szCs w:val="24"/>
        </w:rPr>
        <w:t>H</w:t>
      </w:r>
      <w:r>
        <w:rPr>
          <w:color w:val="171717"/>
          <w:spacing w:val="2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jant</w:t>
      </w:r>
      <w:r>
        <w:rPr>
          <w:color w:val="171717"/>
          <w:spacing w:val="-1"/>
          <w:sz w:val="24"/>
          <w:szCs w:val="24"/>
        </w:rPr>
        <w:t>a</w:t>
      </w:r>
      <w:r>
        <w:rPr>
          <w:color w:val="171717"/>
          <w:sz w:val="24"/>
          <w:szCs w:val="24"/>
        </w:rPr>
        <w:t>n</w:t>
      </w:r>
      <w:r>
        <w:rPr>
          <w:color w:val="171717"/>
          <w:spacing w:val="2"/>
          <w:sz w:val="24"/>
          <w:szCs w:val="24"/>
        </w:rPr>
        <w:t>.</w:t>
      </w:r>
      <w:r>
        <w:rPr>
          <w:color w:val="171717"/>
          <w:sz w:val="24"/>
          <w:szCs w:val="24"/>
        </w:rPr>
        <w:t>”</w:t>
      </w:r>
      <w:r>
        <w:rPr>
          <w:color w:val="171717"/>
          <w:spacing w:val="-3"/>
          <w:sz w:val="24"/>
          <w:szCs w:val="24"/>
        </w:rPr>
        <w:t xml:space="preserve"> </w:t>
      </w:r>
      <w:r>
        <w:rPr>
          <w:color w:val="171717"/>
          <w:spacing w:val="1"/>
          <w:sz w:val="24"/>
          <w:szCs w:val="24"/>
        </w:rPr>
        <w:t>(</w:t>
      </w:r>
      <w:r>
        <w:rPr>
          <w:color w:val="171717"/>
          <w:sz w:val="24"/>
          <w:szCs w:val="24"/>
        </w:rPr>
        <w:t>2008</w:t>
      </w:r>
      <w:r>
        <w:rPr>
          <w:color w:val="171717"/>
          <w:spacing w:val="-3"/>
          <w:sz w:val="24"/>
          <w:szCs w:val="24"/>
        </w:rPr>
        <w:t>)</w:t>
      </w:r>
      <w:r>
        <w:rPr>
          <w:color w:val="171717"/>
          <w:sz w:val="24"/>
          <w:szCs w:val="24"/>
        </w:rPr>
        <w:t>.</w:t>
      </w:r>
    </w:p>
    <w:sectPr w:rsidR="009C12C3">
      <w:pgSz w:w="11920" w:h="16840"/>
      <w:pgMar w:top="1340" w:right="1320" w:bottom="280" w:left="1320" w:header="720" w:footer="720" w:gutter="0"/>
      <w:cols w:num="2" w:space="720" w:equalWidth="0">
        <w:col w:w="4285" w:space="690"/>
        <w:col w:w="43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457"/>
    <w:multiLevelType w:val="multilevel"/>
    <w:tmpl w:val="55FE7A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70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C3"/>
    <w:rsid w:val="00137129"/>
    <w:rsid w:val="009C12C3"/>
    <w:rsid w:val="00A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2A964AD7"/>
  <w15:docId w15:val="{C56A88F8-1290-4490-9812-5E9E7D6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i.org/10.143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3081</Words>
  <Characters>17563</Characters>
  <Application>Microsoft Office Word</Application>
  <DocSecurity>0</DocSecurity>
  <Lines>146</Lines>
  <Paragraphs>41</Paragraphs>
  <ScaleCrop>false</ScaleCrop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HNA</cp:lastModifiedBy>
  <cp:revision>3</cp:revision>
  <dcterms:created xsi:type="dcterms:W3CDTF">2022-11-24T04:51:00Z</dcterms:created>
  <dcterms:modified xsi:type="dcterms:W3CDTF">2022-11-24T04:52:00Z</dcterms:modified>
</cp:coreProperties>
</file>