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240" w:lineRule="exact"/>
        <w:ind w:left="599" w:right="58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>MI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4"/>
          <w:sz w:val="22"/>
          <w:szCs w:val="22"/>
        </w:rPr>
        <w:t>G</w:t>
      </w:r>
      <w:r>
        <w:rPr>
          <w:b/>
          <w:sz w:val="22"/>
          <w:szCs w:val="22"/>
        </w:rPr>
        <w:t xml:space="preserve">IS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AD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ANA</w:t>
      </w:r>
      <w:r>
        <w:rPr>
          <w:b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RETARDA</w:t>
      </w:r>
      <w:r>
        <w:rPr>
          <w:b/>
          <w:sz w:val="22"/>
          <w:szCs w:val="22"/>
        </w:rPr>
        <w:t>SI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ENTA</w:t>
      </w:r>
      <w:r>
        <w:rPr>
          <w:b/>
          <w:sz w:val="22"/>
          <w:szCs w:val="22"/>
        </w:rPr>
        <w:t xml:space="preserve">L 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NG</w:t>
      </w:r>
      <w:r>
        <w:rPr>
          <w:b/>
          <w:spacing w:val="1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DALA</w:t>
      </w:r>
      <w:r>
        <w:rPr>
          <w:b/>
          <w:sz w:val="22"/>
          <w:szCs w:val="22"/>
        </w:rPr>
        <w:t xml:space="preserve">M </w:t>
      </w:r>
      <w:r>
        <w:rPr>
          <w:b/>
          <w:spacing w:val="-1"/>
          <w:sz w:val="22"/>
          <w:szCs w:val="22"/>
        </w:rPr>
        <w:t>RUAN</w:t>
      </w:r>
      <w:r>
        <w:rPr>
          <w:b/>
          <w:sz w:val="22"/>
          <w:szCs w:val="22"/>
        </w:rPr>
        <w:t xml:space="preserve">G 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NG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 xml:space="preserve">P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ELUARG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 xml:space="preserve"> D</w:t>
      </w:r>
      <w:r>
        <w:rPr>
          <w:b/>
          <w:sz w:val="22"/>
          <w:szCs w:val="22"/>
        </w:rPr>
        <w:t>IS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UNG</w:t>
      </w:r>
      <w:r>
        <w:rPr>
          <w:b/>
          <w:sz w:val="22"/>
          <w:szCs w:val="22"/>
        </w:rPr>
        <w:t>SI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NA</w:t>
      </w:r>
      <w:r>
        <w:rPr>
          <w:b/>
          <w:sz w:val="22"/>
          <w:szCs w:val="22"/>
        </w:rPr>
        <w:t>L</w:t>
      </w:r>
    </w:p>
    <w:p w:rsidR="000F3D65" w:rsidRDefault="000F3D65">
      <w:pPr>
        <w:spacing w:before="14" w:line="240" w:lineRule="exact"/>
        <w:rPr>
          <w:sz w:val="24"/>
          <w:szCs w:val="24"/>
        </w:rPr>
      </w:pPr>
    </w:p>
    <w:p w:rsidR="000F3D65" w:rsidRDefault="00A27024">
      <w:pPr>
        <w:spacing w:line="240" w:lineRule="exact"/>
        <w:ind w:left="745" w:right="735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PS</w:t>
      </w:r>
      <w:r>
        <w:rPr>
          <w:b/>
          <w:i/>
          <w:spacing w:val="2"/>
          <w:sz w:val="22"/>
          <w:szCs w:val="22"/>
        </w:rPr>
        <w:t>Y</w:t>
      </w:r>
      <w:r>
        <w:rPr>
          <w:b/>
          <w:i/>
          <w:spacing w:val="-3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OG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CA</w:t>
      </w:r>
      <w:r>
        <w:rPr>
          <w:b/>
          <w:i/>
          <w:sz w:val="22"/>
          <w:szCs w:val="22"/>
        </w:rPr>
        <w:t xml:space="preserve">L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2"/>
          <w:sz w:val="22"/>
          <w:szCs w:val="22"/>
        </w:rPr>
        <w:t>Y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MI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F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IL</w:t>
      </w:r>
      <w:r>
        <w:rPr>
          <w:b/>
          <w:i/>
          <w:spacing w:val="-1"/>
          <w:sz w:val="22"/>
          <w:szCs w:val="22"/>
        </w:rPr>
        <w:t>DRE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WI</w:t>
      </w:r>
      <w:r>
        <w:rPr>
          <w:b/>
          <w:i/>
          <w:spacing w:val="-3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MILD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EN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L </w:t>
      </w:r>
      <w:r>
        <w:rPr>
          <w:b/>
          <w:i/>
          <w:spacing w:val="-1"/>
          <w:sz w:val="22"/>
          <w:szCs w:val="22"/>
        </w:rPr>
        <w:t>RE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ARDA</w:t>
      </w:r>
      <w:r>
        <w:rPr>
          <w:b/>
          <w:i/>
          <w:sz w:val="22"/>
          <w:szCs w:val="22"/>
        </w:rPr>
        <w:t>TI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IN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2"/>
          <w:sz w:val="22"/>
          <w:szCs w:val="22"/>
        </w:rPr>
        <w:t>Y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FUNG</w:t>
      </w:r>
      <w:r>
        <w:rPr>
          <w:b/>
          <w:i/>
          <w:sz w:val="22"/>
          <w:szCs w:val="22"/>
        </w:rPr>
        <w:t>SI</w:t>
      </w:r>
      <w:r>
        <w:rPr>
          <w:b/>
          <w:i/>
          <w:spacing w:val="-1"/>
          <w:sz w:val="22"/>
          <w:szCs w:val="22"/>
        </w:rPr>
        <w:t>ONA</w:t>
      </w:r>
      <w:r>
        <w:rPr>
          <w:b/>
          <w:i/>
          <w:sz w:val="22"/>
          <w:szCs w:val="22"/>
        </w:rPr>
        <w:t xml:space="preserve">L </w:t>
      </w:r>
      <w:r>
        <w:rPr>
          <w:b/>
          <w:i/>
          <w:spacing w:val="-1"/>
          <w:sz w:val="22"/>
          <w:szCs w:val="22"/>
        </w:rPr>
        <w:t>FA</w:t>
      </w:r>
      <w:r>
        <w:rPr>
          <w:b/>
          <w:i/>
          <w:sz w:val="22"/>
          <w:szCs w:val="22"/>
        </w:rPr>
        <w:t>MILY</w:t>
      </w:r>
    </w:p>
    <w:p w:rsidR="000F3D65" w:rsidRDefault="000F3D65">
      <w:pPr>
        <w:spacing w:line="200" w:lineRule="exact"/>
      </w:pPr>
    </w:p>
    <w:p w:rsidR="000F3D65" w:rsidRDefault="000F3D65">
      <w:pPr>
        <w:spacing w:before="16" w:line="280" w:lineRule="exact"/>
        <w:rPr>
          <w:sz w:val="28"/>
          <w:szCs w:val="28"/>
        </w:rPr>
      </w:pPr>
    </w:p>
    <w:p w:rsidR="000F3D65" w:rsidRDefault="00A27024">
      <w:pPr>
        <w:spacing w:line="260" w:lineRule="exact"/>
        <w:ind w:left="3125" w:right="3123"/>
        <w:jc w:val="center"/>
        <w:rPr>
          <w:sz w:val="14"/>
          <w:szCs w:val="14"/>
        </w:rPr>
      </w:pPr>
      <w:r>
        <w:rPr>
          <w:spacing w:val="-1"/>
          <w:position w:val="-1"/>
          <w:sz w:val="22"/>
          <w:szCs w:val="22"/>
        </w:rPr>
        <w:t>H</w:t>
      </w:r>
      <w:r>
        <w:rPr>
          <w:position w:val="-1"/>
          <w:sz w:val="22"/>
          <w:szCs w:val="22"/>
        </w:rPr>
        <w:t>eny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it</w:t>
      </w:r>
      <w:r>
        <w:rPr>
          <w:position w:val="-1"/>
          <w:sz w:val="22"/>
          <w:szCs w:val="22"/>
        </w:rPr>
        <w:t>a</w:t>
      </w:r>
      <w:r>
        <w:rPr>
          <w:position w:val="9"/>
          <w:sz w:val="14"/>
          <w:szCs w:val="14"/>
        </w:rPr>
        <w:t>1</w:t>
      </w:r>
      <w:r>
        <w:rPr>
          <w:position w:val="-1"/>
          <w:sz w:val="22"/>
          <w:szCs w:val="22"/>
        </w:rPr>
        <w:t>,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Muha</w:t>
      </w:r>
      <w:r>
        <w:rPr>
          <w:spacing w:val="-4"/>
          <w:position w:val="-1"/>
          <w:sz w:val="22"/>
          <w:szCs w:val="22"/>
        </w:rPr>
        <w:t>mm</w:t>
      </w:r>
      <w:r>
        <w:rPr>
          <w:position w:val="-1"/>
          <w:sz w:val="22"/>
          <w:szCs w:val="22"/>
        </w:rPr>
        <w:t>ad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Wah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u </w:t>
      </w:r>
      <w:r>
        <w:rPr>
          <w:spacing w:val="1"/>
          <w:position w:val="-1"/>
          <w:sz w:val="22"/>
          <w:szCs w:val="22"/>
        </w:rPr>
        <w:t>K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co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o</w:t>
      </w:r>
      <w:r>
        <w:rPr>
          <w:w w:val="99"/>
          <w:position w:val="9"/>
          <w:sz w:val="14"/>
          <w:szCs w:val="14"/>
        </w:rPr>
        <w:t>2</w:t>
      </w:r>
    </w:p>
    <w:p w:rsidR="000F3D65" w:rsidRDefault="00A27024">
      <w:pPr>
        <w:spacing w:line="240" w:lineRule="exact"/>
        <w:ind w:left="2482" w:right="2480"/>
        <w:jc w:val="center"/>
        <w:rPr>
          <w:sz w:val="14"/>
          <w:szCs w:val="14"/>
        </w:rPr>
      </w:pP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uana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rta</w:t>
      </w:r>
      <w:r>
        <w:rPr>
          <w:spacing w:val="-2"/>
          <w:w w:val="99"/>
          <w:position w:val="10"/>
          <w:sz w:val="14"/>
          <w:szCs w:val="14"/>
        </w:rPr>
        <w:t>1</w:t>
      </w:r>
      <w:r>
        <w:rPr>
          <w:spacing w:val="1"/>
          <w:w w:val="99"/>
          <w:position w:val="10"/>
          <w:sz w:val="14"/>
          <w:szCs w:val="14"/>
        </w:rPr>
        <w:t>,</w:t>
      </w:r>
      <w:r>
        <w:rPr>
          <w:w w:val="99"/>
          <w:position w:val="10"/>
          <w:sz w:val="14"/>
          <w:szCs w:val="14"/>
        </w:rPr>
        <w:t>2</w:t>
      </w:r>
    </w:p>
    <w:p w:rsidR="000F3D65" w:rsidRDefault="00A27024">
      <w:pPr>
        <w:spacing w:line="240" w:lineRule="exact"/>
        <w:ind w:left="3612" w:right="3609"/>
        <w:jc w:val="center"/>
        <w:rPr>
          <w:sz w:val="22"/>
          <w:szCs w:val="22"/>
        </w:rPr>
      </w:pPr>
      <w:r>
        <w:rPr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il</w:t>
      </w:r>
      <w:r>
        <w:rPr>
          <w:position w:val="-1"/>
          <w:sz w:val="22"/>
          <w:szCs w:val="22"/>
        </w:rPr>
        <w:t>:</w:t>
      </w:r>
      <w:r>
        <w:rPr>
          <w:spacing w:val="2"/>
          <w:position w:val="-1"/>
          <w:sz w:val="22"/>
          <w:szCs w:val="22"/>
        </w:rPr>
        <w:t xml:space="preserve"> </w:t>
      </w:r>
      <w:hyperlink r:id="rId7">
        <w:r>
          <w:rPr>
            <w:position w:val="-1"/>
            <w:sz w:val="22"/>
            <w:szCs w:val="22"/>
          </w:rPr>
          <w:t>h</w:t>
        </w:r>
        <w:r>
          <w:rPr>
            <w:spacing w:val="-2"/>
            <w:position w:val="-1"/>
            <w:sz w:val="22"/>
            <w:szCs w:val="22"/>
          </w:rPr>
          <w:t>e</w:t>
        </w:r>
        <w:r>
          <w:rPr>
            <w:position w:val="-1"/>
            <w:sz w:val="22"/>
            <w:szCs w:val="22"/>
          </w:rPr>
          <w:t>nn</w:t>
        </w:r>
        <w:r>
          <w:rPr>
            <w:spacing w:val="-2"/>
            <w:position w:val="-1"/>
            <w:sz w:val="22"/>
            <w:szCs w:val="22"/>
          </w:rPr>
          <w:t>y</w:t>
        </w:r>
        <w:r>
          <w:rPr>
            <w:position w:val="-1"/>
            <w:sz w:val="22"/>
            <w:szCs w:val="22"/>
          </w:rPr>
          <w:t>no</w:t>
        </w:r>
        <w:r>
          <w:rPr>
            <w:spacing w:val="-2"/>
            <w:position w:val="-1"/>
            <w:sz w:val="22"/>
            <w:szCs w:val="22"/>
          </w:rPr>
          <w:t>v</w:t>
        </w:r>
        <w:r>
          <w:rPr>
            <w:position w:val="-1"/>
            <w:sz w:val="22"/>
            <w:szCs w:val="22"/>
          </w:rPr>
          <w:t>e</w:t>
        </w:r>
        <w:r>
          <w:rPr>
            <w:spacing w:val="1"/>
            <w:position w:val="-1"/>
            <w:sz w:val="22"/>
            <w:szCs w:val="22"/>
          </w:rPr>
          <w:t>li</w:t>
        </w:r>
        <w:r>
          <w:rPr>
            <w:spacing w:val="-1"/>
            <w:position w:val="-1"/>
            <w:sz w:val="22"/>
            <w:szCs w:val="22"/>
          </w:rPr>
          <w:t>t</w:t>
        </w:r>
        <w:r>
          <w:rPr>
            <w:position w:val="-1"/>
            <w:sz w:val="22"/>
            <w:szCs w:val="22"/>
          </w:rPr>
          <w:t>a</w:t>
        </w:r>
        <w:r>
          <w:rPr>
            <w:color w:val="0562C1"/>
            <w:spacing w:val="-2"/>
            <w:position w:val="-1"/>
            <w:sz w:val="22"/>
            <w:szCs w:val="22"/>
            <w:u w:val="single" w:color="0562C1"/>
          </w:rPr>
          <w:t>@</w:t>
        </w:r>
        <w:r>
          <w:rPr>
            <w:color w:val="0562C1"/>
            <w:position w:val="-1"/>
            <w:sz w:val="22"/>
            <w:szCs w:val="22"/>
            <w:u w:val="single" w:color="0562C1"/>
          </w:rPr>
          <w:t>g</w:t>
        </w:r>
        <w:r>
          <w:rPr>
            <w:color w:val="0562C1"/>
            <w:spacing w:val="-4"/>
            <w:position w:val="-1"/>
            <w:sz w:val="22"/>
            <w:szCs w:val="22"/>
            <w:u w:val="single" w:color="0562C1"/>
          </w:rPr>
          <w:t>m</w:t>
        </w:r>
        <w:r>
          <w:rPr>
            <w:color w:val="0562C1"/>
            <w:spacing w:val="3"/>
            <w:position w:val="-1"/>
            <w:sz w:val="22"/>
            <w:szCs w:val="22"/>
            <w:u w:val="single" w:color="0562C1"/>
          </w:rPr>
          <w:t>a</w:t>
        </w:r>
        <w:r>
          <w:rPr>
            <w:color w:val="0562C1"/>
            <w:spacing w:val="1"/>
            <w:position w:val="-1"/>
            <w:sz w:val="22"/>
            <w:szCs w:val="22"/>
            <w:u w:val="single" w:color="0562C1"/>
          </w:rPr>
          <w:t>il</w:t>
        </w:r>
        <w:r>
          <w:rPr>
            <w:color w:val="0562C1"/>
            <w:position w:val="-1"/>
            <w:sz w:val="22"/>
            <w:szCs w:val="22"/>
            <w:u w:val="single" w:color="0562C1"/>
          </w:rPr>
          <w:t>.</w:t>
        </w:r>
        <w:r>
          <w:rPr>
            <w:color w:val="0562C1"/>
            <w:spacing w:val="-2"/>
            <w:position w:val="-1"/>
            <w:sz w:val="22"/>
            <w:szCs w:val="22"/>
            <w:u w:val="single" w:color="0562C1"/>
          </w:rPr>
          <w:t>c</w:t>
        </w:r>
        <w:r>
          <w:rPr>
            <w:color w:val="0562C1"/>
            <w:position w:val="-1"/>
            <w:sz w:val="22"/>
            <w:szCs w:val="22"/>
            <w:u w:val="single" w:color="0562C1"/>
          </w:rPr>
          <w:t>om</w:t>
        </w:r>
      </w:hyperlink>
    </w:p>
    <w:p w:rsidR="000F3D65" w:rsidRDefault="000F3D65">
      <w:pPr>
        <w:spacing w:line="200" w:lineRule="exact"/>
      </w:pPr>
    </w:p>
    <w:p w:rsidR="000F3D65" w:rsidRDefault="000F3D65">
      <w:pPr>
        <w:spacing w:before="1" w:line="280" w:lineRule="exact"/>
        <w:rPr>
          <w:sz w:val="28"/>
          <w:szCs w:val="28"/>
        </w:rPr>
      </w:pPr>
    </w:p>
    <w:p w:rsidR="000F3D65" w:rsidRDefault="00A27024">
      <w:pPr>
        <w:spacing w:before="33"/>
        <w:ind w:left="4759" w:right="4757"/>
        <w:jc w:val="center"/>
      </w:pPr>
      <w:r>
        <w:rPr>
          <w:b/>
          <w:w w:val="99"/>
        </w:rPr>
        <w:t>Ab</w:t>
      </w:r>
      <w:r>
        <w:rPr>
          <w:b/>
          <w:spacing w:val="-1"/>
          <w:w w:val="99"/>
        </w:rPr>
        <w:t>s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r</w:t>
      </w:r>
      <w:r>
        <w:rPr>
          <w:b/>
          <w:spacing w:val="4"/>
          <w:w w:val="99"/>
        </w:rPr>
        <w:t>a</w:t>
      </w:r>
      <w:r>
        <w:rPr>
          <w:b/>
          <w:w w:val="99"/>
        </w:rPr>
        <w:t>k</w:t>
      </w:r>
    </w:p>
    <w:p w:rsidR="000F3D65" w:rsidRDefault="00A27024">
      <w:pPr>
        <w:spacing w:line="220" w:lineRule="exact"/>
        <w:ind w:left="114" w:right="79"/>
        <w:jc w:val="both"/>
      </w:pPr>
      <w:r>
        <w:rPr>
          <w:spacing w:val="2"/>
        </w:rPr>
        <w:t>P</w:t>
      </w:r>
      <w:r>
        <w:t>e</w:t>
      </w:r>
      <w:r>
        <w:rPr>
          <w:spacing w:val="-4"/>
        </w:rPr>
        <w:t>n</w:t>
      </w:r>
      <w:r>
        <w:t>eli</w:t>
      </w:r>
      <w:r>
        <w:rPr>
          <w:spacing w:val="-2"/>
        </w:rPr>
        <w:t>t</w:t>
      </w:r>
      <w:r>
        <w:t>ian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r</w:t>
      </w:r>
      <w:r>
        <w:t>t</w:t>
      </w:r>
      <w:r>
        <w:rPr>
          <w:spacing w:val="-4"/>
        </w:rPr>
        <w:t>u</w:t>
      </w:r>
      <w:r>
        <w:rPr>
          <w:spacing w:val="2"/>
        </w:rPr>
        <w:t>j</w:t>
      </w:r>
      <w:r>
        <w:rPr>
          <w:spacing w:val="-4"/>
        </w:rPr>
        <w:t>u</w:t>
      </w:r>
      <w:r>
        <w:t>an</w:t>
      </w:r>
      <w:r>
        <w:rPr>
          <w:spacing w:val="-11"/>
        </w:rPr>
        <w:t xml:space="preserve"> </w:t>
      </w:r>
      <w:r>
        <w:rPr>
          <w:spacing w:val="-1"/>
        </w:rPr>
        <w:t>un</w:t>
      </w:r>
      <w:r>
        <w:t>t</w:t>
      </w:r>
      <w:r>
        <w:rPr>
          <w:spacing w:val="-1"/>
        </w:rPr>
        <w:t>u</w:t>
      </w:r>
      <w:r>
        <w:t>k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ng</w:t>
      </w:r>
      <w:r>
        <w:t>eta</w:t>
      </w:r>
      <w:r>
        <w:rPr>
          <w:spacing w:val="-1"/>
        </w:rPr>
        <w:t>hu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b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k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s</w:t>
      </w:r>
      <w:r>
        <w:t>i</w:t>
      </w:r>
      <w:r>
        <w:rPr>
          <w:spacing w:val="-1"/>
        </w:rPr>
        <w:t>k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t>is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-1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k</w:t>
      </w:r>
      <w:r>
        <w:rPr>
          <w:spacing w:val="-36"/>
        </w:rPr>
        <w:t xml:space="preserve"> </w:t>
      </w:r>
      <w:r>
        <w:rPr>
          <w:spacing w:val="1"/>
        </w:rPr>
        <w:t>r</w:t>
      </w:r>
      <w:r>
        <w:t>eta</w:t>
      </w:r>
      <w:r>
        <w:rPr>
          <w:spacing w:val="1"/>
        </w:rPr>
        <w:t>rd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4"/>
        </w:rPr>
        <w:t>b</w:t>
      </w:r>
      <w:r>
        <w:rPr>
          <w:spacing w:val="1"/>
        </w:rPr>
        <w:t>u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an</w:t>
      </w:r>
    </w:p>
    <w:p w:rsidR="000F3D65" w:rsidRDefault="00A27024">
      <w:pPr>
        <w:ind w:left="114" w:right="71"/>
        <w:jc w:val="both"/>
      </w:pP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2"/>
        </w:rPr>
        <w:t>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2"/>
        </w:rPr>
        <w:t>s</w:t>
      </w:r>
      <w:r>
        <w:rPr>
          <w:spacing w:val="1"/>
        </w:rPr>
        <w:t>f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il</w:t>
      </w:r>
      <w:r>
        <w:rPr>
          <w:spacing w:val="2"/>
        </w:rPr>
        <w:t>i</w:t>
      </w:r>
      <w:r>
        <w:rPr>
          <w:spacing w:val="-1"/>
        </w:rPr>
        <w:t>h</w:t>
      </w:r>
      <w:r>
        <w:t>at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i:</w:t>
      </w:r>
      <w:r>
        <w:rPr>
          <w:spacing w:val="11"/>
        </w:rPr>
        <w:t xml:space="preserve"> </w:t>
      </w:r>
      <w:r>
        <w:rPr>
          <w:spacing w:val="1"/>
        </w:rPr>
        <w:t>1</w:t>
      </w:r>
      <w:r>
        <w:t>)</w:t>
      </w:r>
      <w:r>
        <w:rPr>
          <w:spacing w:val="13"/>
        </w:rPr>
        <w:t xml:space="preserve"> </w:t>
      </w:r>
      <w:r>
        <w:t>Ke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k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2</w:t>
      </w:r>
      <w:r>
        <w:t>)</w:t>
      </w:r>
      <w:r>
        <w:rPr>
          <w:spacing w:val="13"/>
        </w:rPr>
        <w:t xml:space="preserve"> </w:t>
      </w:r>
      <w:r>
        <w:t>Keti</w:t>
      </w:r>
      <w:r>
        <w:rPr>
          <w:spacing w:val="1"/>
        </w:rPr>
        <w:t>d</w:t>
      </w:r>
      <w:r>
        <w:t>a</w:t>
      </w:r>
      <w:r>
        <w:rPr>
          <w:spacing w:val="-1"/>
        </w:rPr>
        <w:t>k</w:t>
      </w:r>
      <w:r>
        <w:rPr>
          <w:spacing w:val="1"/>
        </w:rPr>
        <w:t>h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rPr>
          <w:spacing w:val="3"/>
        </w:rPr>
        <w:t>a</w:t>
      </w:r>
      <w:r>
        <w:t xml:space="preserve">n </w:t>
      </w:r>
      <w:r>
        <w:rPr>
          <w:spacing w:val="-1"/>
        </w:rPr>
        <w:t>hu</w:t>
      </w:r>
      <w:r>
        <w:rPr>
          <w:spacing w:val="4"/>
        </w:rPr>
        <w:t>b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3</w:t>
      </w:r>
      <w:r>
        <w:t>)</w:t>
      </w:r>
      <w:r>
        <w:rPr>
          <w:spacing w:val="17"/>
        </w:rPr>
        <w:t xml:space="preserve"> </w:t>
      </w:r>
      <w:r>
        <w:t>Ke</w:t>
      </w:r>
      <w:r>
        <w:rPr>
          <w:spacing w:val="1"/>
        </w:rPr>
        <w:t>k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s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 xml:space="preserve">m 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a</w:t>
      </w:r>
      <w:r>
        <w:t>h</w:t>
      </w:r>
      <w:r>
        <w:rPr>
          <w:spacing w:val="5"/>
        </w:rPr>
        <w:t xml:space="preserve"> </w:t>
      </w:r>
      <w:r>
        <w:t>ta</w:t>
      </w:r>
      <w:r>
        <w:rPr>
          <w:spacing w:val="1"/>
        </w:rPr>
        <w:t>ng</w:t>
      </w:r>
      <w:r>
        <w:rPr>
          <w:spacing w:val="-1"/>
        </w:rPr>
        <w:t>g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4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t>w</w:t>
      </w:r>
      <w:r>
        <w:rPr>
          <w:spacing w:val="3"/>
        </w:rPr>
        <w:t>a</w:t>
      </w:r>
      <w:r>
        <w:rPr>
          <w:spacing w:val="-4"/>
        </w:rPr>
        <w:t>y</w:t>
      </w:r>
      <w:r>
        <w:t>at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t>ilan</w:t>
      </w:r>
      <w:r>
        <w:rPr>
          <w:spacing w:val="4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4"/>
        </w:rPr>
        <w:t xml:space="preserve"> b</w:t>
      </w:r>
      <w:r>
        <w:rPr>
          <w:spacing w:val="-1"/>
        </w:rPr>
        <w:t>u</w:t>
      </w:r>
      <w:r>
        <w:rPr>
          <w:spacing w:val="1"/>
        </w:rPr>
        <w:t>ru</w:t>
      </w:r>
      <w:r>
        <w:t>k</w:t>
      </w:r>
      <w:r>
        <w:rPr>
          <w:spacing w:val="10"/>
        </w:rPr>
        <w:t xml:space="preserve"> </w:t>
      </w:r>
      <w:r>
        <w:rPr>
          <w:spacing w:val="1"/>
        </w:rPr>
        <w:t>5</w:t>
      </w:r>
      <w:r>
        <w:t>)</w:t>
      </w:r>
      <w:r>
        <w:rPr>
          <w:spacing w:val="7"/>
        </w:rPr>
        <w:t xml:space="preserve"> </w:t>
      </w:r>
      <w: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ngn</w:t>
      </w:r>
      <w:r>
        <w:rPr>
          <w:spacing w:val="-4"/>
        </w:rPr>
        <w:t>y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et</w:t>
      </w:r>
      <w:r>
        <w:rPr>
          <w:spacing w:val="3"/>
        </w:rP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ai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bu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ak</w:t>
      </w:r>
      <w:r>
        <w:rPr>
          <w:spacing w:val="6"/>
        </w:rPr>
        <w:t xml:space="preserve"> </w:t>
      </w:r>
      <w:r>
        <w:rPr>
          <w:spacing w:val="1"/>
        </w:rPr>
        <w:t>6</w:t>
      </w:r>
      <w:r>
        <w:t>) H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b</w:t>
      </w:r>
      <w:r>
        <w:t>atan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ela</w:t>
      </w:r>
      <w:r>
        <w:rPr>
          <w:spacing w:val="2"/>
        </w:rPr>
        <w:t>j</w:t>
      </w:r>
      <w:r>
        <w:t>ar</w:t>
      </w:r>
      <w:r>
        <w:rPr>
          <w:spacing w:val="8"/>
        </w:rPr>
        <w:t xml:space="preserve"> </w:t>
      </w:r>
      <w:r>
        <w:rPr>
          <w:spacing w:val="1"/>
        </w:rPr>
        <w:t>7</w:t>
      </w:r>
      <w:r>
        <w:t>)</w:t>
      </w:r>
      <w:r>
        <w:rPr>
          <w:spacing w:val="11"/>
        </w:rPr>
        <w:t xml:space="preserve"> </w:t>
      </w:r>
      <w:r>
        <w:t>Ha</w:t>
      </w:r>
      <w:r>
        <w:rPr>
          <w:spacing w:val="-4"/>
        </w:rPr>
        <w:t>m</w:t>
      </w:r>
      <w:r>
        <w:rPr>
          <w:spacing w:val="4"/>
        </w:rPr>
        <w:t>b</w:t>
      </w:r>
      <w:r>
        <w:t>atan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il</w:t>
      </w:r>
      <w:r>
        <w:rPr>
          <w:spacing w:val="3"/>
        </w:rPr>
        <w:t>a</w:t>
      </w:r>
      <w:r>
        <w:rPr>
          <w:spacing w:val="-1"/>
        </w:rPr>
        <w:t>ku</w:t>
      </w:r>
      <w:r>
        <w:t>.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n</w:t>
      </w:r>
      <w:r>
        <w:t>eli</w:t>
      </w:r>
      <w:r>
        <w:rPr>
          <w:spacing w:val="2"/>
        </w:rPr>
        <w:t>t</w:t>
      </w:r>
      <w:r>
        <w:t>ian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i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ng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k</w:t>
      </w:r>
      <w:r>
        <w:t xml:space="preserve">an 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k</w:t>
      </w:r>
      <w:r>
        <w:t>at</w:t>
      </w:r>
      <w:r>
        <w:rPr>
          <w:spacing w:val="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ku</w:t>
      </w:r>
      <w:r>
        <w:t>a</w:t>
      </w:r>
      <w:r>
        <w:rPr>
          <w:spacing w:val="2"/>
        </w:rPr>
        <w:t>l</w:t>
      </w:r>
      <w:r>
        <w:t>itat</w:t>
      </w:r>
      <w:r>
        <w:rPr>
          <w:spacing w:val="2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5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rPr>
          <w:spacing w:val="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t xml:space="preserve">litian </w:t>
      </w:r>
      <w:r>
        <w:rPr>
          <w:spacing w:val="-1"/>
        </w:rPr>
        <w:t>f</w:t>
      </w:r>
      <w:r>
        <w:t>e</w:t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al</w:t>
      </w:r>
      <w:r>
        <w:rPr>
          <w:spacing w:val="1"/>
        </w:rPr>
        <w:t>o</w:t>
      </w:r>
      <w:r>
        <w:rPr>
          <w:spacing w:val="-1"/>
        </w:rPr>
        <w:t>g</w:t>
      </w:r>
      <w:r>
        <w:t>i.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4"/>
        </w:rPr>
        <w:t>b</w:t>
      </w:r>
      <w:r>
        <w:rPr>
          <w:spacing w:val="-4"/>
        </w:rPr>
        <w:t>y</w:t>
      </w:r>
      <w:r>
        <w:rPr>
          <w:spacing w:val="3"/>
        </w:rPr>
        <w:t>e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4"/>
        </w:rPr>
        <w:t>b</w:t>
      </w:r>
      <w:r>
        <w:rPr>
          <w:spacing w:val="2"/>
        </w:rPr>
        <w:t>i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d</w:t>
      </w:r>
      <w:r>
        <w:t>i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b</w:t>
      </w:r>
      <w:r>
        <w:t>il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b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4"/>
        </w:rPr>
        <w:t>y</w:t>
      </w:r>
      <w:r>
        <w:rPr>
          <w:spacing w:val="3"/>
        </w:rPr>
        <w:t>a</w:t>
      </w:r>
      <w:r>
        <w:t>k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1"/>
        </w:rPr>
        <w:t>g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4"/>
        </w:rPr>
        <w:t>b</w:t>
      </w:r>
      <w:r>
        <w:rPr>
          <w:spacing w:val="-4"/>
        </w:rPr>
        <w:t>y</w:t>
      </w:r>
      <w:r>
        <w:rPr>
          <w:spacing w:val="3"/>
        </w:rPr>
        <w:t>e</w:t>
      </w:r>
      <w:r>
        <w:t>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eta</w:t>
      </w:r>
      <w:r>
        <w:rPr>
          <w:spacing w:val="1"/>
        </w:rPr>
        <w:t>rd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>n</w:t>
      </w:r>
      <w:r>
        <w:t>tal</w:t>
      </w:r>
      <w:r>
        <w:rPr>
          <w:spacing w:val="-18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1"/>
        </w:rPr>
        <w:t>ng</w:t>
      </w:r>
      <w:r>
        <w:t>an</w:t>
      </w:r>
      <w:r>
        <w:rPr>
          <w:spacing w:val="-14"/>
        </w:rPr>
        <w:t xml:space="preserve"> </w:t>
      </w:r>
      <w:r>
        <w:rPr>
          <w:spacing w:val="-4"/>
        </w:rPr>
        <w:t>y</w:t>
      </w:r>
      <w:r>
        <w:t>aitu</w:t>
      </w:r>
      <w:r>
        <w:rPr>
          <w:spacing w:val="-12"/>
        </w:rPr>
        <w:t xml:space="preserve"> </w:t>
      </w:r>
      <w:r>
        <w:t>DK,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13"/>
        </w:rPr>
        <w:t xml:space="preserve"> </w:t>
      </w:r>
      <w:r>
        <w:t>AK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k</w:t>
      </w:r>
      <w:r>
        <w:t>ili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l</w:t>
      </w:r>
      <w:r>
        <w:rPr>
          <w:spacing w:val="3"/>
        </w:rPr>
        <w:t>e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g-</w:t>
      </w:r>
      <w:r>
        <w:rPr>
          <w:spacing w:val="-1"/>
        </w:rPr>
        <w:t>m</w:t>
      </w:r>
      <w:r>
        <w:t>a</w:t>
      </w:r>
      <w:r>
        <w:rPr>
          <w:spacing w:val="2"/>
        </w:rPr>
        <w:t>s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1"/>
          <w:w w:val="99"/>
        </w:rPr>
        <w:t>p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ti</w:t>
      </w:r>
      <w:r>
        <w:rPr>
          <w:spacing w:val="-1"/>
          <w:w w:val="99"/>
        </w:rPr>
        <w:t>s</w:t>
      </w:r>
      <w:r>
        <w:rPr>
          <w:w w:val="99"/>
        </w:rPr>
        <w:t>i</w:t>
      </w:r>
      <w:r>
        <w:rPr>
          <w:spacing w:val="1"/>
          <w:w w:val="99"/>
        </w:rPr>
        <w:t>p</w:t>
      </w:r>
      <w:r>
        <w:rPr>
          <w:w w:val="99"/>
        </w:rPr>
        <w:t>an</w:t>
      </w:r>
      <w:r>
        <w:rPr>
          <w:spacing w:val="-27"/>
        </w:rPr>
        <w:t xml:space="preserve"> </w:t>
      </w:r>
      <w:r>
        <w:t>i</w:t>
      </w:r>
      <w:r>
        <w:rPr>
          <w:spacing w:val="1"/>
        </w:rPr>
        <w:t>b</w:t>
      </w:r>
      <w:r>
        <w:t>u</w:t>
      </w:r>
      <w:r>
        <w:rPr>
          <w:spacing w:val="20"/>
        </w:rPr>
        <w:t xml:space="preserve"> </w:t>
      </w:r>
      <w:r>
        <w:rPr>
          <w:spacing w:val="1"/>
        </w:rPr>
        <w:t>WW</w:t>
      </w:r>
      <w:r>
        <w:t>N,</w:t>
      </w:r>
      <w:r>
        <w:rPr>
          <w:spacing w:val="19"/>
        </w:rPr>
        <w:t xml:space="preserve"> </w:t>
      </w:r>
      <w:r>
        <w:t>i</w:t>
      </w:r>
      <w:r>
        <w:rPr>
          <w:spacing w:val="1"/>
        </w:rPr>
        <w:t>b</w:t>
      </w:r>
      <w:r>
        <w:t>u</w:t>
      </w:r>
      <w:r>
        <w:rPr>
          <w:spacing w:val="20"/>
        </w:rPr>
        <w:t xml:space="preserve"> </w:t>
      </w:r>
      <w:r>
        <w:t>ST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>b</w:t>
      </w:r>
      <w:r>
        <w:t>u</w:t>
      </w:r>
      <w:r>
        <w:rPr>
          <w:spacing w:val="20"/>
        </w:rPr>
        <w:t xml:space="preserve"> </w:t>
      </w:r>
      <w:r>
        <w:t>SR.</w:t>
      </w:r>
      <w:r>
        <w:rPr>
          <w:spacing w:val="22"/>
        </w:rPr>
        <w:t xml:space="preserve"> </w:t>
      </w:r>
      <w:r>
        <w:t>Met</w:t>
      </w:r>
      <w:r>
        <w:rPr>
          <w:spacing w:val="1"/>
        </w:rPr>
        <w:t>od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gu</w:t>
      </w:r>
      <w:r>
        <w:rPr>
          <w:spacing w:val="-4"/>
        </w:rPr>
        <w:t>m</w:t>
      </w:r>
      <w:r>
        <w:rPr>
          <w:spacing w:val="4"/>
        </w:rPr>
        <w:t>p</w:t>
      </w:r>
      <w:r>
        <w:rPr>
          <w:spacing w:val="-1"/>
        </w:rPr>
        <w:t>u</w:t>
      </w:r>
      <w:r>
        <w:t>l</w:t>
      </w:r>
      <w:r>
        <w:rPr>
          <w:spacing w:val="3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ata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d</w:t>
      </w:r>
      <w:r>
        <w:t>alah</w:t>
      </w:r>
      <w:r>
        <w:rPr>
          <w:spacing w:val="20"/>
        </w:rPr>
        <w:t xml:space="preserve"> 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3"/>
        </w:rPr>
        <w:t>a</w:t>
      </w:r>
      <w:r>
        <w:rPr>
          <w:spacing w:val="1"/>
        </w:rPr>
        <w:t>r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 xml:space="preserve">an </w:t>
      </w:r>
      <w:r>
        <w:rPr>
          <w:spacing w:val="1"/>
        </w:rPr>
        <w:t>ob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a</w:t>
      </w:r>
      <w:r>
        <w:rPr>
          <w:spacing w:val="-1"/>
        </w:rPr>
        <w:t>s</w:t>
      </w:r>
      <w:r>
        <w:t>i. Ha</w:t>
      </w:r>
      <w:r>
        <w:rPr>
          <w:spacing w:val="-1"/>
        </w:rPr>
        <w:t>s</w:t>
      </w:r>
      <w:r>
        <w:rPr>
          <w:spacing w:val="2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eliti</w:t>
      </w:r>
      <w:r>
        <w:rPr>
          <w:spacing w:val="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2"/>
        </w:rPr>
        <w:t>j</w:t>
      </w:r>
      <w:r>
        <w:rPr>
          <w:spacing w:val="1"/>
        </w:rPr>
        <w:t>u</w:t>
      </w:r>
      <w:r>
        <w:rPr>
          <w:spacing w:val="-1"/>
        </w:rPr>
        <w:t>kk</w:t>
      </w:r>
      <w:r>
        <w:rPr>
          <w:spacing w:val="3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1"/>
        </w:rPr>
        <w:t>h</w:t>
      </w:r>
      <w:r>
        <w:rPr>
          <w:spacing w:val="-2"/>
        </w:rPr>
        <w:t>w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1"/>
        </w:rPr>
        <w:t xml:space="preserve"> </w:t>
      </w:r>
      <w:r>
        <w:rPr>
          <w:spacing w:val="4"/>
        </w:rPr>
        <w:t>p</w:t>
      </w:r>
      <w:r>
        <w:rPr>
          <w:spacing w:val="-1"/>
        </w:rPr>
        <w:t>s</w:t>
      </w:r>
      <w:r>
        <w:t>i</w:t>
      </w:r>
      <w:r>
        <w:rPr>
          <w:spacing w:val="-1"/>
        </w:rPr>
        <w:t>k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k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eta</w:t>
      </w:r>
      <w:r>
        <w:rPr>
          <w:spacing w:val="1"/>
        </w:rPr>
        <w:t>rd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tal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1"/>
        </w:rPr>
        <w:t xml:space="preserve"> b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1"/>
        </w:rPr>
        <w:t>s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2"/>
        </w:rPr>
        <w:t>l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rPr>
          <w:spacing w:val="-1"/>
        </w:rPr>
        <w:t>g</w:t>
      </w:r>
      <w:r>
        <w:t xml:space="preserve">a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f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2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t>il</w:t>
      </w:r>
      <w:r>
        <w:rPr>
          <w:spacing w:val="2"/>
        </w:rPr>
        <w:t>i</w:t>
      </w:r>
      <w:r>
        <w:rPr>
          <w:spacing w:val="-1"/>
        </w:rPr>
        <w:t>k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1"/>
        </w:rPr>
        <w:t>m</w:t>
      </w:r>
      <w:r>
        <w:t>aan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a</w:t>
      </w:r>
      <w:r>
        <w:rPr>
          <w:spacing w:val="-1"/>
        </w:rPr>
        <w:t>k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t>lata</w:t>
      </w:r>
      <w:r>
        <w:rPr>
          <w:spacing w:val="1"/>
        </w:rPr>
        <w:t>rb</w:t>
      </w:r>
      <w:r>
        <w:t>ela</w:t>
      </w:r>
      <w:r>
        <w:rPr>
          <w:spacing w:val="-1"/>
        </w:rPr>
        <w:t>k</w:t>
      </w:r>
      <w: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 xml:space="preserve">i </w:t>
      </w:r>
      <w:r>
        <w:rPr>
          <w:spacing w:val="-1"/>
        </w:rPr>
        <w:t>k</w:t>
      </w:r>
      <w:r>
        <w:t>e</w:t>
      </w:r>
      <w:r>
        <w:rPr>
          <w:spacing w:val="-1"/>
        </w:rPr>
        <w:t>h</w:t>
      </w:r>
      <w:r>
        <w:t>i</w:t>
      </w:r>
      <w:r>
        <w:rPr>
          <w:spacing w:val="4"/>
        </w:rPr>
        <w:t>d</w:t>
      </w:r>
      <w:r>
        <w:rPr>
          <w:spacing w:val="-1"/>
        </w:rPr>
        <w:t>u</w:t>
      </w:r>
      <w:r>
        <w:rPr>
          <w:spacing w:val="1"/>
        </w:rPr>
        <w:t>p</w:t>
      </w:r>
      <w:r>
        <w:t>a</w:t>
      </w:r>
      <w:r>
        <w:rPr>
          <w:spacing w:val="1"/>
        </w:rPr>
        <w:t>nn</w:t>
      </w:r>
      <w:r>
        <w:rPr>
          <w:spacing w:val="-4"/>
        </w:rPr>
        <w:t>y</w:t>
      </w:r>
      <w:r>
        <w:t>a.</w:t>
      </w:r>
      <w:r>
        <w:rPr>
          <w:spacing w:val="1"/>
        </w:rPr>
        <w:t xml:space="preserve"> </w:t>
      </w:r>
      <w:r>
        <w:t>Ket</w:t>
      </w:r>
      <w:r>
        <w:rPr>
          <w:spacing w:val="2"/>
        </w:rPr>
        <w:t>i</w:t>
      </w:r>
      <w:r>
        <w:rPr>
          <w:spacing w:val="-1"/>
        </w:rPr>
        <w:t>g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i</w:t>
      </w:r>
      <w:r>
        <w:rPr>
          <w:spacing w:val="1"/>
        </w:rPr>
        <w:t>p</w:t>
      </w:r>
      <w:r>
        <w:t>an</w:t>
      </w:r>
      <w:r>
        <w:rPr>
          <w:spacing w:val="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ng</w:t>
      </w:r>
      <w:r>
        <w:t>al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k</w:t>
      </w:r>
      <w:r>
        <w:rPr>
          <w:spacing w:val="3"/>
        </w:rPr>
        <w:t>e</w:t>
      </w:r>
      <w:r>
        <w:rPr>
          <w:spacing w:val="-1"/>
        </w:rPr>
        <w:t>m</w:t>
      </w:r>
      <w:r>
        <w:t>i</w:t>
      </w:r>
      <w:r>
        <w:rPr>
          <w:spacing w:val="2"/>
        </w:rPr>
        <w:t>s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k</w:t>
      </w:r>
      <w:r>
        <w:t>eti</w:t>
      </w:r>
      <w:r>
        <w:rPr>
          <w:spacing w:val="1"/>
        </w:rPr>
        <w:t>d</w:t>
      </w:r>
      <w:r>
        <w:t>a</w:t>
      </w:r>
      <w:r>
        <w:rPr>
          <w:spacing w:val="1"/>
        </w:rPr>
        <w:t>k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4"/>
        </w:rPr>
        <w:t>o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rPr>
          <w:spacing w:val="3"/>
        </w:rPr>
        <w:t>a</w:t>
      </w:r>
      <w:r>
        <w:t xml:space="preserve">n </w:t>
      </w:r>
      <w:r>
        <w:rPr>
          <w:spacing w:val="1"/>
        </w:rPr>
        <w:t>h</w:t>
      </w:r>
      <w:r>
        <w:rPr>
          <w:spacing w:val="-1"/>
        </w:rPr>
        <w:t>u</w:t>
      </w:r>
      <w:r>
        <w:rPr>
          <w:spacing w:val="1"/>
        </w:rPr>
        <w:t>bu</w:t>
      </w:r>
      <w:r>
        <w:rPr>
          <w:spacing w:val="-1"/>
        </w:rPr>
        <w:t>ng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1"/>
        </w:rPr>
        <w:t>k</w:t>
      </w:r>
      <w: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s</w:t>
      </w:r>
      <w:r>
        <w:t>an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3"/>
        </w:rPr>
        <w:t>a</w:t>
      </w:r>
      <w:r>
        <w:t>m</w:t>
      </w:r>
      <w:r>
        <w:rPr>
          <w:spacing w:val="8"/>
        </w:rPr>
        <w:t xml:space="preserve"> 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a</w:t>
      </w:r>
      <w:r>
        <w:t>h</w:t>
      </w:r>
      <w:r>
        <w:rPr>
          <w:spacing w:val="8"/>
        </w:rPr>
        <w:t xml:space="preserve"> </w:t>
      </w:r>
      <w:r>
        <w:t>t</w:t>
      </w:r>
      <w:r>
        <w:rPr>
          <w:spacing w:val="3"/>
        </w:rPr>
        <w:t>a</w:t>
      </w:r>
      <w:r>
        <w:rPr>
          <w:spacing w:val="1"/>
        </w:rPr>
        <w:t>ng</w:t>
      </w:r>
      <w:r>
        <w:rPr>
          <w:spacing w:val="-1"/>
        </w:rPr>
        <w:t>g</w:t>
      </w:r>
      <w:r>
        <w:t>a,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2"/>
        </w:rPr>
        <w:t>w</w:t>
      </w:r>
      <w:r>
        <w:rPr>
          <w:spacing w:val="3"/>
        </w:rPr>
        <w:t>a</w:t>
      </w:r>
      <w:r>
        <w:rPr>
          <w:spacing w:val="-4"/>
        </w:rPr>
        <w:t>y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t>il</w:t>
      </w:r>
      <w:r>
        <w:rPr>
          <w:spacing w:val="3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a</w:t>
      </w:r>
      <w:r>
        <w:rPr>
          <w:spacing w:val="-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uk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g</w:t>
      </w:r>
      <w:r>
        <w:t>a</w:t>
      </w:r>
      <w:r>
        <w:rPr>
          <w:spacing w:val="1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y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1"/>
        </w:rPr>
        <w:t>b</w:t>
      </w:r>
      <w:r>
        <w:rPr>
          <w:spacing w:val="-1"/>
        </w:rPr>
        <w:t>k</w:t>
      </w:r>
      <w:r>
        <w:t xml:space="preserve">an </w:t>
      </w:r>
      <w:r>
        <w:rPr>
          <w:spacing w:val="-1"/>
        </w:rPr>
        <w:t>k</w:t>
      </w:r>
      <w:r>
        <w:t>et</w:t>
      </w:r>
      <w:r>
        <w:rPr>
          <w:spacing w:val="2"/>
        </w:rPr>
        <w:t>i</w:t>
      </w:r>
      <w:r>
        <w:rPr>
          <w:spacing w:val="-1"/>
        </w:rPr>
        <w:t>g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i</w:t>
      </w:r>
      <w:r>
        <w:rPr>
          <w:spacing w:val="1"/>
        </w:rPr>
        <w:t>p</w:t>
      </w:r>
      <w:r>
        <w:t>an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pun</w:t>
      </w:r>
      <w:r>
        <w:rPr>
          <w:spacing w:val="-1"/>
        </w:rPr>
        <w:t>y</w:t>
      </w:r>
      <w:r>
        <w:t>ai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ak</w:t>
      </w:r>
      <w:r>
        <w:rPr>
          <w:spacing w:val="19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t>al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eta</w:t>
      </w:r>
      <w:r>
        <w:rPr>
          <w:spacing w:val="1"/>
        </w:rPr>
        <w:t>rd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15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tal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an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3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1"/>
        </w:rPr>
        <w:t>mb</w:t>
      </w:r>
      <w:r>
        <w:t>atan</w:t>
      </w:r>
      <w:r>
        <w:rPr>
          <w:spacing w:val="1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al</w:t>
      </w:r>
      <w:r>
        <w:rPr>
          <w:spacing w:val="3"/>
          <w:w w:val="99"/>
        </w:rPr>
        <w:t>a</w:t>
      </w:r>
      <w:r>
        <w:rPr>
          <w:w w:val="99"/>
        </w:rPr>
        <w:t>m</w:t>
      </w:r>
      <w:r>
        <w:rPr>
          <w:spacing w:val="-25"/>
        </w:rPr>
        <w:t xml:space="preserve"> </w:t>
      </w:r>
      <w:r>
        <w:rPr>
          <w:spacing w:val="1"/>
        </w:rPr>
        <w:t>b</w:t>
      </w:r>
      <w:r>
        <w:t>ela</w:t>
      </w:r>
      <w:r>
        <w:rPr>
          <w:spacing w:val="2"/>
        </w:rPr>
        <w:t>j</w:t>
      </w:r>
      <w:r>
        <w:t>ar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b</w:t>
      </w:r>
      <w:r>
        <w:t xml:space="preserve">atan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ila</w:t>
      </w:r>
      <w:r>
        <w:rPr>
          <w:spacing w:val="-1"/>
        </w:rPr>
        <w:t>ku</w:t>
      </w:r>
      <w:r>
        <w:t>.</w:t>
      </w:r>
    </w:p>
    <w:p w:rsidR="000F3D65" w:rsidRDefault="00A27024">
      <w:pPr>
        <w:ind w:left="114" w:right="3936"/>
        <w:jc w:val="both"/>
      </w:pPr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</w:rPr>
        <w:t>ta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k</w:t>
      </w:r>
      <w:r>
        <w:rPr>
          <w:b/>
          <w:i/>
        </w:rPr>
        <w:t>unci</w:t>
      </w:r>
      <w:r>
        <w:rPr>
          <w:b/>
          <w:i/>
          <w:spacing w:val="-5"/>
        </w:rPr>
        <w:t xml:space="preserve"> </w:t>
      </w:r>
      <w:r>
        <w:rPr>
          <w:i/>
        </w:rPr>
        <w:t xml:space="preserve">: </w:t>
      </w:r>
      <w:r>
        <w:t>Di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k</w:t>
      </w:r>
      <w:r>
        <w:t>a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s</w:t>
      </w:r>
      <w:r>
        <w:t>i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2"/>
        </w:rPr>
        <w:t>l</w:t>
      </w:r>
      <w:r>
        <w:rPr>
          <w:spacing w:val="1"/>
        </w:rPr>
        <w:t>o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t>eta</w:t>
      </w:r>
      <w:r>
        <w:rPr>
          <w:spacing w:val="1"/>
        </w:rPr>
        <w:t>rd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-10"/>
        </w:rPr>
        <w:t xml:space="preserve"> </w:t>
      </w:r>
      <w:r>
        <w:t>Me</w:t>
      </w:r>
      <w:r>
        <w:rPr>
          <w:spacing w:val="1"/>
        </w:rPr>
        <w:t>n</w:t>
      </w:r>
      <w:r>
        <w:t>tal,</w:t>
      </w:r>
      <w:r>
        <w:rPr>
          <w:spacing w:val="-3"/>
        </w:rPr>
        <w:t xml:space="preserve"> </w:t>
      </w:r>
      <w:r>
        <w:t>Kel</w:t>
      </w:r>
      <w:r>
        <w:rPr>
          <w:spacing w:val="-1"/>
        </w:rPr>
        <w:t>u</w:t>
      </w:r>
      <w:r>
        <w:t>a</w:t>
      </w:r>
      <w:r>
        <w:rPr>
          <w:spacing w:val="3"/>
        </w:rPr>
        <w:t>r</w:t>
      </w:r>
      <w:r>
        <w:rPr>
          <w:spacing w:val="-1"/>
        </w:rPr>
        <w:t>g</w:t>
      </w:r>
      <w:r>
        <w:t>a</w:t>
      </w:r>
      <w:r>
        <w:rPr>
          <w:spacing w:val="-11"/>
        </w:rPr>
        <w:t xml:space="preserve"> </w:t>
      </w:r>
      <w: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fu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s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</w:p>
    <w:p w:rsidR="000F3D65" w:rsidRDefault="000F3D65">
      <w:pPr>
        <w:spacing w:before="16" w:line="220" w:lineRule="exact"/>
        <w:rPr>
          <w:sz w:val="22"/>
          <w:szCs w:val="22"/>
        </w:rPr>
      </w:pPr>
    </w:p>
    <w:p w:rsidR="000F3D65" w:rsidRDefault="00A27024">
      <w:pPr>
        <w:ind w:left="4766" w:right="4764"/>
        <w:jc w:val="center"/>
      </w:pPr>
      <w:r>
        <w:rPr>
          <w:b/>
          <w:i/>
          <w:spacing w:val="-1"/>
          <w:w w:val="99"/>
        </w:rPr>
        <w:t>A</w:t>
      </w:r>
      <w:r>
        <w:rPr>
          <w:b/>
          <w:i/>
          <w:spacing w:val="1"/>
          <w:w w:val="99"/>
        </w:rPr>
        <w:t>b</w:t>
      </w:r>
      <w:r>
        <w:rPr>
          <w:b/>
          <w:i/>
          <w:spacing w:val="-1"/>
          <w:w w:val="99"/>
        </w:rPr>
        <w:t>s</w:t>
      </w:r>
      <w:r>
        <w:rPr>
          <w:b/>
          <w:i/>
          <w:w w:val="99"/>
        </w:rPr>
        <w:t>t</w:t>
      </w:r>
      <w:r>
        <w:rPr>
          <w:b/>
          <w:i/>
          <w:spacing w:val="-1"/>
          <w:w w:val="99"/>
        </w:rPr>
        <w:t>r</w:t>
      </w:r>
      <w:r>
        <w:rPr>
          <w:b/>
          <w:i/>
          <w:spacing w:val="1"/>
          <w:w w:val="99"/>
        </w:rPr>
        <w:t>a</w:t>
      </w:r>
      <w:r>
        <w:rPr>
          <w:b/>
          <w:i/>
          <w:w w:val="99"/>
        </w:rPr>
        <w:t>ct</w:t>
      </w:r>
    </w:p>
    <w:p w:rsidR="000F3D65" w:rsidRDefault="00A27024">
      <w:pPr>
        <w:spacing w:line="220" w:lineRule="exact"/>
        <w:ind w:left="114" w:right="67"/>
        <w:jc w:val="both"/>
      </w:pP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is</w:t>
      </w:r>
      <w:r>
        <w:rPr>
          <w:i/>
          <w:spacing w:val="16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16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ims</w:t>
      </w:r>
      <w:r>
        <w:rPr>
          <w:i/>
          <w:spacing w:val="17"/>
        </w:rPr>
        <w:t xml:space="preserve"> </w:t>
      </w:r>
      <w:r>
        <w:rPr>
          <w:i/>
        </w:rPr>
        <w:t>to</w:t>
      </w:r>
      <w:r>
        <w:rPr>
          <w:i/>
          <w:spacing w:val="23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8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yc</w:t>
      </w:r>
      <w:r>
        <w:rPr>
          <w:i/>
          <w:spacing w:val="1"/>
        </w:rPr>
        <w:t>ho</w:t>
      </w:r>
      <w:r>
        <w:rPr>
          <w:i/>
          <w:spacing w:val="-2"/>
        </w:rPr>
        <w:t>l</w:t>
      </w:r>
      <w:r>
        <w:rPr>
          <w:i/>
          <w:spacing w:val="1"/>
        </w:rPr>
        <w:t>og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1"/>
        </w:rPr>
        <w:t>na</w:t>
      </w:r>
      <w:r>
        <w:rPr>
          <w:i/>
        </w:rPr>
        <w:t>mic</w:t>
      </w:r>
      <w:r>
        <w:rPr>
          <w:i/>
          <w:spacing w:val="11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20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il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</w:rPr>
        <w:t>en</w:t>
      </w:r>
      <w:r>
        <w:rPr>
          <w:i/>
          <w:spacing w:val="18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17"/>
        </w:rPr>
        <w:t xml:space="preserve"> </w:t>
      </w:r>
      <w:r>
        <w:rPr>
          <w:i/>
        </w:rPr>
        <w:t>mild</w:t>
      </w:r>
      <w:r>
        <w:rPr>
          <w:i/>
          <w:spacing w:val="17"/>
        </w:rPr>
        <w:t xml:space="preserve"> </w:t>
      </w:r>
      <w:r>
        <w:rPr>
          <w:i/>
          <w:w w:val="99"/>
        </w:rPr>
        <w:t>me</w:t>
      </w:r>
      <w:r>
        <w:rPr>
          <w:i/>
          <w:spacing w:val="1"/>
          <w:w w:val="99"/>
        </w:rPr>
        <w:t>n</w:t>
      </w:r>
      <w:r>
        <w:rPr>
          <w:i/>
          <w:w w:val="99"/>
        </w:rPr>
        <w:t>t</w:t>
      </w:r>
      <w:r>
        <w:rPr>
          <w:i/>
          <w:spacing w:val="1"/>
          <w:w w:val="99"/>
        </w:rPr>
        <w:t>a</w:t>
      </w:r>
      <w:r>
        <w:rPr>
          <w:i/>
          <w:w w:val="99"/>
        </w:rPr>
        <w:t>l</w:t>
      </w:r>
      <w:r>
        <w:rPr>
          <w:i/>
          <w:spacing w:val="-18"/>
          <w:w w:val="99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2"/>
        </w:rPr>
        <w:t>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da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15"/>
        </w:rPr>
        <w:t xml:space="preserve"> </w:t>
      </w:r>
      <w:r>
        <w:rPr>
          <w:i/>
          <w:spacing w:val="1"/>
        </w:rPr>
        <w:t>g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w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d</w:t>
      </w:r>
      <w:r>
        <w:rPr>
          <w:i/>
          <w:spacing w:val="1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eve</w:t>
      </w:r>
      <w:r>
        <w:rPr>
          <w:i/>
          <w:spacing w:val="-2"/>
        </w:rPr>
        <w:t>l</w:t>
      </w:r>
      <w:r>
        <w:rPr>
          <w:i/>
          <w:spacing w:val="1"/>
        </w:rPr>
        <w:t>o</w:t>
      </w:r>
      <w:r>
        <w:rPr>
          <w:i/>
        </w:rPr>
        <w:t>p</w:t>
      </w:r>
      <w:r>
        <w:rPr>
          <w:i/>
          <w:spacing w:val="20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 xml:space="preserve">n 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</w:rPr>
        <w:t>f</w:t>
      </w:r>
      <w:r>
        <w:rPr>
          <w:i/>
          <w:spacing w:val="1"/>
        </w:rPr>
        <w:t>un</w:t>
      </w:r>
      <w:r>
        <w:rPr>
          <w:i/>
        </w:rPr>
        <w:t>cti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-16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milies</w:t>
      </w:r>
      <w:r>
        <w:rPr>
          <w:i/>
          <w:spacing w:val="-1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  <w:spacing w:val="2"/>
        </w:rPr>
        <w:t>m</w:t>
      </w:r>
      <w:r>
        <w:rPr>
          <w:i/>
        </w:rPr>
        <w:t>s</w:t>
      </w:r>
      <w:r>
        <w:rPr>
          <w:i/>
          <w:spacing w:val="-7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44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)</w:t>
      </w:r>
      <w:r>
        <w:rPr>
          <w:i/>
          <w:spacing w:val="-10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-1"/>
        </w:rPr>
        <w:t>r</w:t>
      </w:r>
      <w:r>
        <w:rPr>
          <w:i/>
        </w:rPr>
        <w:t>tyD</w:t>
      </w:r>
      <w:r>
        <w:rPr>
          <w:i/>
          <w:spacing w:val="1"/>
        </w:rPr>
        <w:t>o</w:t>
      </w:r>
      <w:r>
        <w:rPr>
          <w:i/>
        </w:rPr>
        <w:t>me</w:t>
      </w:r>
      <w:r>
        <w:rPr>
          <w:i/>
          <w:spacing w:val="-1"/>
        </w:rPr>
        <w:t>s</w:t>
      </w:r>
      <w:r>
        <w:rPr>
          <w:i/>
        </w:rPr>
        <w:t>tic</w:t>
      </w:r>
      <w:r>
        <w:rPr>
          <w:i/>
          <w:spacing w:val="-10"/>
        </w:rPr>
        <w:t xml:space="preserve"> </w:t>
      </w:r>
      <w:r>
        <w:rPr>
          <w:i/>
        </w:rPr>
        <w:t>vi</w:t>
      </w:r>
      <w:r>
        <w:rPr>
          <w:i/>
          <w:spacing w:val="1"/>
        </w:rPr>
        <w:t>o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ce</w:t>
      </w:r>
      <w:r>
        <w:rPr>
          <w:i/>
          <w:spacing w:val="-2"/>
        </w:rPr>
        <w:t xml:space="preserve"> </w:t>
      </w:r>
      <w:r>
        <w:rPr>
          <w:i/>
          <w:spacing w:val="1"/>
        </w:rPr>
        <w:t>3</w:t>
      </w:r>
      <w:r>
        <w:rPr>
          <w:i/>
        </w:rPr>
        <w:t>)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s</w:t>
      </w:r>
      <w:r>
        <w:rPr>
          <w:i/>
          <w:spacing w:val="1"/>
        </w:rPr>
        <w:t>ha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on</w:t>
      </w:r>
      <w:r>
        <w:rPr>
          <w:i/>
        </w:rPr>
        <w:t>i</w:t>
      </w:r>
      <w:r>
        <w:rPr>
          <w:i/>
          <w:spacing w:val="1"/>
        </w:rPr>
        <w:t>ou</w:t>
      </w:r>
      <w:r>
        <w:rPr>
          <w:i/>
        </w:rPr>
        <w:t>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el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1"/>
        </w:rPr>
        <w:t>p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  <w:spacing w:val="1"/>
        </w:rPr>
        <w:t>4</w:t>
      </w:r>
      <w:r>
        <w:rPr>
          <w:i/>
        </w:rPr>
        <w:t>)</w:t>
      </w:r>
      <w:r>
        <w:rPr>
          <w:i/>
          <w:spacing w:val="3"/>
        </w:rPr>
        <w:t xml:space="preserve"> </w:t>
      </w:r>
      <w:r>
        <w:rPr>
          <w:i/>
          <w:spacing w:val="1"/>
        </w:rPr>
        <w:t>Ba</w:t>
      </w:r>
      <w:r>
        <w:rPr>
          <w:i/>
        </w:rPr>
        <w:t>d</w:t>
      </w:r>
      <w:r>
        <w:rPr>
          <w:i/>
          <w:spacing w:val="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g</w:t>
      </w:r>
      <w:r>
        <w:rPr>
          <w:i/>
          <w:spacing w:val="1"/>
        </w:rPr>
        <w:t>nan</w:t>
      </w:r>
      <w:r>
        <w:rPr>
          <w:i/>
        </w:rPr>
        <w:t>cy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  <w:spacing w:val="1"/>
        </w:rPr>
        <w:t>5</w:t>
      </w:r>
      <w:r>
        <w:rPr>
          <w:i/>
        </w:rPr>
        <w:t>)</w:t>
      </w:r>
    </w:p>
    <w:p w:rsidR="000F3D65" w:rsidRDefault="00A27024">
      <w:pPr>
        <w:spacing w:line="220" w:lineRule="exact"/>
        <w:ind w:left="114" w:right="74"/>
        <w:jc w:val="both"/>
      </w:pP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ck</w:t>
      </w:r>
      <w:r>
        <w:rPr>
          <w:i/>
          <w:spacing w:val="4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  k</w:t>
      </w:r>
      <w:r>
        <w:rPr>
          <w:i/>
          <w:spacing w:val="1"/>
        </w:rPr>
        <w:t>no</w:t>
      </w:r>
      <w:r>
        <w:rPr>
          <w:i/>
          <w:spacing w:val="-1"/>
        </w:rPr>
        <w:t>w</w:t>
      </w:r>
      <w:r>
        <w:rPr>
          <w:i/>
        </w:rPr>
        <w:t>le</w:t>
      </w:r>
      <w:r>
        <w:rPr>
          <w:i/>
          <w:spacing w:val="1"/>
        </w:rPr>
        <w:t>dg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  <w:spacing w:val="1"/>
        </w:rPr>
        <w:t>6</w:t>
      </w:r>
      <w:r>
        <w:rPr>
          <w:i/>
        </w:rPr>
        <w:t xml:space="preserve">) 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45"/>
        </w:rPr>
        <w:t xml:space="preserve"> </w:t>
      </w:r>
      <w:r>
        <w:rPr>
          <w:i/>
          <w:spacing w:val="1"/>
        </w:rPr>
        <w:t>ba</w:t>
      </w:r>
      <w:r>
        <w:rPr>
          <w:i/>
          <w:spacing w:val="-1"/>
        </w:rPr>
        <w:t>rr</w:t>
      </w:r>
      <w:r>
        <w:rPr>
          <w:i/>
        </w:rPr>
        <w:t>ies</w:t>
      </w:r>
      <w:r>
        <w:rPr>
          <w:i/>
          <w:spacing w:val="46"/>
        </w:rPr>
        <w:t xml:space="preserve"> </w:t>
      </w:r>
      <w:r>
        <w:rPr>
          <w:i/>
          <w:spacing w:val="1"/>
        </w:rPr>
        <w:t>7</w:t>
      </w:r>
      <w:r>
        <w:rPr>
          <w:i/>
        </w:rPr>
        <w:t xml:space="preserve">) 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"/>
        </w:rPr>
        <w:t>ha</w:t>
      </w:r>
      <w:r>
        <w:rPr>
          <w:i/>
        </w:rPr>
        <w:t>vi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43"/>
        </w:rPr>
        <w:t xml:space="preserve"> </w:t>
      </w:r>
      <w:r>
        <w:rPr>
          <w:i/>
          <w:spacing w:val="1"/>
        </w:rPr>
        <w:t>ba</w:t>
      </w:r>
      <w:r>
        <w:rPr>
          <w:i/>
          <w:spacing w:val="-1"/>
        </w:rPr>
        <w:t>rr</w:t>
      </w:r>
      <w:r>
        <w:rPr>
          <w:i/>
        </w:rPr>
        <w:t>ies</w:t>
      </w:r>
      <w:r>
        <w:rPr>
          <w:i/>
          <w:spacing w:val="46"/>
        </w:rPr>
        <w:t xml:space="preserve"> </w:t>
      </w:r>
      <w:r>
        <w:rPr>
          <w:i/>
        </w:rPr>
        <w:t xml:space="preserve">. </w:t>
      </w:r>
      <w:r>
        <w:rPr>
          <w:i/>
          <w:spacing w:val="2"/>
        </w:rPr>
        <w:t xml:space="preserve"> T</w:t>
      </w:r>
      <w:r>
        <w:rPr>
          <w:i/>
        </w:rPr>
        <w:t xml:space="preserve">is </w:t>
      </w:r>
      <w:r>
        <w:rPr>
          <w:i/>
          <w:spacing w:val="1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ud</w:t>
      </w:r>
      <w:r>
        <w:rPr>
          <w:i/>
        </w:rPr>
        <w:t>y</w:t>
      </w:r>
      <w:r>
        <w:rPr>
          <w:i/>
          <w:spacing w:val="47"/>
        </w:rPr>
        <w:t xml:space="preserve"> 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es</w:t>
      </w:r>
      <w:r>
        <w:rPr>
          <w:i/>
          <w:spacing w:val="48"/>
        </w:rPr>
        <w:t xml:space="preserve"> </w:t>
      </w:r>
      <w:r>
        <w:rPr>
          <w:i/>
        </w:rPr>
        <w:t xml:space="preserve">a </w:t>
      </w:r>
      <w:r>
        <w:rPr>
          <w:i/>
          <w:spacing w:val="2"/>
        </w:rPr>
        <w:t xml:space="preserve"> </w:t>
      </w:r>
      <w:r>
        <w:rPr>
          <w:i/>
          <w:spacing w:val="1"/>
        </w:rPr>
        <w:t>q</w:t>
      </w:r>
      <w:r>
        <w:rPr>
          <w:i/>
          <w:spacing w:val="-1"/>
        </w:rPr>
        <w:t>ua</w:t>
      </w:r>
      <w:r>
        <w:rPr>
          <w:i/>
        </w:rPr>
        <w:t>li</w:t>
      </w:r>
      <w:r>
        <w:rPr>
          <w:i/>
          <w:spacing w:val="-2"/>
        </w:rPr>
        <w:t>t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-2"/>
        </w:rPr>
        <w:t>i</w:t>
      </w:r>
      <w:r>
        <w:rPr>
          <w:i/>
        </w:rPr>
        <w:t>ve</w:t>
      </w:r>
      <w:r>
        <w:rPr>
          <w:i/>
          <w:spacing w:val="28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p</w:t>
      </w:r>
      <w:r>
        <w:rPr>
          <w:i/>
          <w:spacing w:val="1"/>
        </w:rPr>
        <w:t>p</w:t>
      </w:r>
      <w:r>
        <w:rPr>
          <w:i/>
          <w:spacing w:val="-3"/>
        </w:rPr>
        <w:t>r</w:t>
      </w:r>
      <w:r>
        <w:rPr>
          <w:i/>
          <w:spacing w:val="-1"/>
        </w:rPr>
        <w:t>o</w:t>
      </w:r>
      <w:r>
        <w:rPr>
          <w:i/>
          <w:spacing w:val="1"/>
        </w:rPr>
        <w:t>a</w:t>
      </w:r>
      <w:r>
        <w:rPr>
          <w:i/>
          <w:spacing w:val="-2"/>
        </w:rPr>
        <w:t>c</w:t>
      </w:r>
      <w:r>
        <w:rPr>
          <w:i/>
        </w:rPr>
        <w:t>h</w:t>
      </w:r>
      <w:r>
        <w:rPr>
          <w:i/>
          <w:spacing w:val="28"/>
        </w:rPr>
        <w:t xml:space="preserve"> </w:t>
      </w:r>
      <w:r>
        <w:rPr>
          <w:i/>
        </w:rPr>
        <w:t>to</w:t>
      </w:r>
      <w:r>
        <w:rPr>
          <w:i/>
          <w:spacing w:val="39"/>
        </w:rPr>
        <w:t xml:space="preserve"> </w:t>
      </w:r>
      <w:r>
        <w:rPr>
          <w:i/>
          <w:spacing w:val="-2"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7"/>
        </w:rPr>
        <w:t xml:space="preserve"> </w:t>
      </w:r>
      <w:r>
        <w:rPr>
          <w:i/>
          <w:spacing w:val="-2"/>
        </w:rPr>
        <w:t>t</w:t>
      </w:r>
      <w:r>
        <w:rPr>
          <w:i/>
        </w:rPr>
        <w:t>y</w:t>
      </w:r>
      <w:r>
        <w:rPr>
          <w:i/>
          <w:spacing w:val="-1"/>
        </w:rPr>
        <w:t>p</w:t>
      </w:r>
      <w:r>
        <w:rPr>
          <w:i/>
        </w:rPr>
        <w:t>e</w:t>
      </w:r>
      <w:r>
        <w:rPr>
          <w:i/>
          <w:spacing w:val="37"/>
        </w:rPr>
        <w:t xml:space="preserve"> </w:t>
      </w:r>
      <w:r>
        <w:rPr>
          <w:i/>
          <w:spacing w:val="1"/>
        </w:rPr>
        <w:t>o</w:t>
      </w:r>
      <w:r>
        <w:rPr>
          <w:i/>
        </w:rPr>
        <w:t xml:space="preserve">f </w:t>
      </w:r>
      <w:r>
        <w:rPr>
          <w:i/>
          <w:spacing w:val="1"/>
        </w:rPr>
        <w:t>ph</w:t>
      </w:r>
      <w:r>
        <w:rPr>
          <w:i/>
        </w:rPr>
        <w:t>e</w:t>
      </w:r>
      <w:r>
        <w:rPr>
          <w:i/>
          <w:spacing w:val="1"/>
        </w:rPr>
        <w:t>no</w:t>
      </w:r>
      <w:r>
        <w:rPr>
          <w:i/>
        </w:rPr>
        <w:t>me</w:t>
      </w:r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</w:t>
      </w:r>
      <w:r>
        <w:rPr>
          <w:i/>
          <w:spacing w:val="-2"/>
        </w:rPr>
        <w:t>c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  <w:spacing w:val="1"/>
        </w:rPr>
        <w:t>Sub</w:t>
      </w:r>
      <w:r>
        <w:rPr>
          <w:i/>
        </w:rPr>
        <w:t>jects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w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  <w:w w:val="99"/>
        </w:rPr>
        <w:t>t</w:t>
      </w:r>
      <w:r>
        <w:rPr>
          <w:i/>
          <w:spacing w:val="1"/>
          <w:w w:val="99"/>
        </w:rPr>
        <w:t>a</w:t>
      </w:r>
      <w:r>
        <w:rPr>
          <w:i/>
          <w:w w:val="99"/>
        </w:rPr>
        <w:t>ken</w:t>
      </w:r>
      <w:r>
        <w:rPr>
          <w:i/>
          <w:spacing w:val="-34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12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an</w:t>
      </w:r>
      <w:r>
        <w:rPr>
          <w:i/>
        </w:rPr>
        <w:t>y</w:t>
      </w:r>
      <w:r>
        <w:rPr>
          <w:i/>
          <w:spacing w:val="11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14"/>
        </w:rPr>
        <w:t xml:space="preserve"> </w:t>
      </w:r>
      <w:r>
        <w:rPr>
          <w:i/>
        </w:rPr>
        <w:t>t</w:t>
      </w:r>
      <w:r>
        <w:rPr>
          <w:i/>
          <w:spacing w:val="2"/>
        </w:rPr>
        <w:t>h</w:t>
      </w:r>
      <w:r>
        <w:rPr>
          <w:i/>
          <w:spacing w:val="-1"/>
        </w:rPr>
        <w:t>r</w:t>
      </w:r>
      <w:r>
        <w:rPr>
          <w:i/>
        </w:rPr>
        <w:t>ee</w:t>
      </w:r>
      <w:r>
        <w:rPr>
          <w:i/>
          <w:spacing w:val="11"/>
        </w:rPr>
        <w:t xml:space="preserve"> </w:t>
      </w:r>
      <w:r>
        <w:rPr>
          <w:i/>
        </w:rPr>
        <w:t>mild</w:t>
      </w:r>
      <w:r>
        <w:rPr>
          <w:i/>
          <w:spacing w:val="12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da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7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il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  <w:spacing w:val="1"/>
        </w:rPr>
        <w:t>na</w:t>
      </w:r>
      <w:r>
        <w:rPr>
          <w:i/>
        </w:rPr>
        <w:t>mely</w:t>
      </w:r>
      <w:r>
        <w:rPr>
          <w:i/>
          <w:spacing w:val="9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>K</w:t>
      </w:r>
      <w:r>
        <w:rPr>
          <w:i/>
        </w:rPr>
        <w:t>,</w:t>
      </w:r>
      <w:r>
        <w:rPr>
          <w:i/>
          <w:spacing w:val="12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11"/>
        </w:rPr>
        <w:t xml:space="preserve"> </w:t>
      </w:r>
      <w:r>
        <w:rPr>
          <w:i/>
          <w:spacing w:val="4"/>
        </w:rPr>
        <w:t>a</w:t>
      </w:r>
      <w:r>
        <w:rPr>
          <w:i/>
        </w:rPr>
        <w:t>n</w:t>
      </w:r>
      <w:r>
        <w:rPr>
          <w:i/>
          <w:spacing w:val="14"/>
        </w:rPr>
        <w:t xml:space="preserve"> </w:t>
      </w:r>
      <w:r>
        <w:rPr>
          <w:i/>
          <w:spacing w:val="1"/>
        </w:rPr>
        <w:t>A</w:t>
      </w:r>
      <w:r>
        <w:rPr>
          <w:i/>
        </w:rPr>
        <w:t xml:space="preserve">K </w:t>
      </w:r>
      <w:r>
        <w:rPr>
          <w:i/>
          <w:spacing w:val="-1"/>
        </w:rPr>
        <w:t>w</w:t>
      </w:r>
      <w:r>
        <w:rPr>
          <w:i/>
        </w:rPr>
        <w:t>ich</w:t>
      </w:r>
      <w:r>
        <w:rPr>
          <w:i/>
          <w:spacing w:val="6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3"/>
        </w:rPr>
        <w:t>e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 xml:space="preserve">ted 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7"/>
        </w:rPr>
        <w:t xml:space="preserve"> </w:t>
      </w:r>
      <w:r>
        <w:rPr>
          <w:i/>
          <w:spacing w:val="-2"/>
        </w:rPr>
        <w:t>e</w:t>
      </w:r>
      <w:r>
        <w:rPr>
          <w:i/>
          <w:spacing w:val="1"/>
        </w:rPr>
        <w:t>a</w:t>
      </w:r>
      <w:r>
        <w:rPr>
          <w:i/>
        </w:rPr>
        <w:t>ch</w:t>
      </w:r>
      <w:r>
        <w:rPr>
          <w:i/>
          <w:spacing w:val="6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tici</w:t>
      </w:r>
      <w:r>
        <w:rPr>
          <w:i/>
          <w:spacing w:val="1"/>
        </w:rPr>
        <w:t>p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t M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</w:rPr>
        <w:t>WW</w:t>
      </w:r>
      <w:r>
        <w:rPr>
          <w:i/>
          <w:spacing w:val="-1"/>
        </w:rPr>
        <w:t>N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2"/>
        </w:rPr>
        <w:t>M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7"/>
        </w:rPr>
        <w:t xml:space="preserve"> </w:t>
      </w:r>
      <w:r>
        <w:rPr>
          <w:i/>
        </w:rPr>
        <w:t>M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1"/>
        </w:rPr>
        <w:t>SR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ta</w:t>
      </w:r>
      <w:r>
        <w:rPr>
          <w:i/>
          <w:spacing w:val="6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o</w:t>
      </w:r>
      <w:r>
        <w:rPr>
          <w:i/>
        </w:rPr>
        <w:t>llecti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rPr>
          <w:i/>
        </w:rPr>
        <w:t>met</w:t>
      </w:r>
      <w:r>
        <w:rPr>
          <w:i/>
          <w:spacing w:val="1"/>
        </w:rPr>
        <w:t>hod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vie</w:t>
      </w:r>
      <w:r>
        <w:rPr>
          <w:i/>
          <w:spacing w:val="1"/>
        </w:rPr>
        <w:t>w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 xml:space="preserve">d </w:t>
      </w:r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on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u</w:t>
      </w:r>
      <w:r>
        <w:rPr>
          <w:i/>
        </w:rPr>
        <w:t>lts</w:t>
      </w:r>
      <w:r>
        <w:rPr>
          <w:i/>
          <w:spacing w:val="9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ho</w:t>
      </w:r>
      <w:r>
        <w:rPr>
          <w:i/>
          <w:spacing w:val="-1"/>
        </w:rPr>
        <w:t>w</w:t>
      </w:r>
      <w:r>
        <w:rPr>
          <w:i/>
        </w:rPr>
        <w:t>ed</w:t>
      </w:r>
      <w:r>
        <w:rPr>
          <w:i/>
          <w:spacing w:val="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ha</w:t>
      </w:r>
      <w:r>
        <w:rPr>
          <w:i/>
        </w:rPr>
        <w:t>t</w:t>
      </w:r>
      <w:r>
        <w:rPr>
          <w:i/>
          <w:spacing w:val="10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s</w:t>
      </w:r>
      <w:r>
        <w:rPr>
          <w:i/>
        </w:rPr>
        <w:t>yc</w:t>
      </w:r>
      <w:r>
        <w:rPr>
          <w:i/>
          <w:spacing w:val="1"/>
        </w:rPr>
        <w:t>ho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ic</w:t>
      </w:r>
      <w:r>
        <w:rPr>
          <w:i/>
          <w:spacing w:val="1"/>
        </w:rPr>
        <w:t>a</w:t>
      </w:r>
      <w:r>
        <w:rPr>
          <w:i/>
        </w:rPr>
        <w:t xml:space="preserve">l </w:t>
      </w:r>
      <w:r>
        <w:rPr>
          <w:i/>
          <w:spacing w:val="1"/>
        </w:rPr>
        <w:t>d</w:t>
      </w:r>
      <w:r>
        <w:rPr>
          <w:i/>
          <w:spacing w:val="-2"/>
        </w:rPr>
        <w:t>y</w:t>
      </w:r>
      <w:r>
        <w:rPr>
          <w:i/>
          <w:spacing w:val="1"/>
        </w:rPr>
        <w:t>na</w:t>
      </w:r>
      <w:r>
        <w:rPr>
          <w:i/>
        </w:rPr>
        <w:t>mics</w:t>
      </w:r>
      <w:r>
        <w:rPr>
          <w:i/>
          <w:spacing w:val="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2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il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</w:rPr>
        <w:t>en</w:t>
      </w:r>
      <w:r>
        <w:rPr>
          <w:i/>
          <w:spacing w:val="7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11"/>
        </w:rPr>
        <w:t xml:space="preserve"> </w:t>
      </w:r>
      <w:r>
        <w:rPr>
          <w:i/>
        </w:rPr>
        <w:t>mild</w:t>
      </w:r>
      <w:r>
        <w:rPr>
          <w:i/>
          <w:spacing w:val="11"/>
        </w:rPr>
        <w:t xml:space="preserve"> </w:t>
      </w:r>
      <w:r>
        <w:rPr>
          <w:i/>
        </w:rPr>
        <w:t>me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8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da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7"/>
        </w:rPr>
        <w:t xml:space="preserve"> </w:t>
      </w:r>
      <w:r>
        <w:rPr>
          <w:i/>
        </w:rPr>
        <w:t>f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 xml:space="preserve">m 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</w:rPr>
        <w:t>f</w:t>
      </w:r>
      <w:r>
        <w:rPr>
          <w:i/>
          <w:spacing w:val="1"/>
        </w:rPr>
        <w:t>un</w:t>
      </w:r>
      <w:r>
        <w:rPr>
          <w:i/>
        </w:rPr>
        <w:t>cti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20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milies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w</w:t>
      </w:r>
      <w:r>
        <w:rPr>
          <w:i/>
          <w:spacing w:val="1"/>
        </w:rPr>
        <w:t>h</w:t>
      </w:r>
      <w:r>
        <w:rPr>
          <w:i/>
        </w:rPr>
        <w:t>o</w:t>
      </w:r>
      <w:r>
        <w:rPr>
          <w:i/>
          <w:spacing w:val="30"/>
        </w:rPr>
        <w:t xml:space="preserve"> </w:t>
      </w:r>
      <w:r>
        <w:rPr>
          <w:i/>
          <w:spacing w:val="1"/>
        </w:rPr>
        <w:t>ha</w:t>
      </w:r>
      <w:r>
        <w:rPr>
          <w:i/>
        </w:rPr>
        <w:t>d</w:t>
      </w:r>
      <w:r>
        <w:rPr>
          <w:i/>
          <w:spacing w:val="3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28"/>
        </w:rPr>
        <w:t xml:space="preserve"> </w:t>
      </w:r>
      <w:r>
        <w:rPr>
          <w:i/>
          <w:spacing w:val="1"/>
        </w:rPr>
        <w:t>ba</w:t>
      </w:r>
      <w:r>
        <w:rPr>
          <w:i/>
        </w:rPr>
        <w:t>ck</w:t>
      </w:r>
      <w:r>
        <w:rPr>
          <w:i/>
          <w:spacing w:val="1"/>
        </w:rPr>
        <w:t>g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u</w:t>
      </w:r>
      <w:r>
        <w:rPr>
          <w:i/>
          <w:spacing w:val="1"/>
        </w:rPr>
        <w:t>n</w:t>
      </w:r>
      <w:r>
        <w:rPr>
          <w:i/>
        </w:rPr>
        <w:t>d</w:t>
      </w:r>
      <w:r>
        <w:rPr>
          <w:i/>
          <w:spacing w:val="23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-2"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s</w:t>
      </w:r>
      <w:r>
        <w:rPr>
          <w:i/>
          <w:spacing w:val="25"/>
        </w:rPr>
        <w:t xml:space="preserve"> </w:t>
      </w:r>
      <w:r>
        <w:rPr>
          <w:i/>
        </w:rPr>
        <w:t>in</w:t>
      </w:r>
      <w:r>
        <w:rPr>
          <w:i/>
          <w:spacing w:val="3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eir</w:t>
      </w:r>
      <w:r>
        <w:rPr>
          <w:i/>
          <w:spacing w:val="29"/>
        </w:rPr>
        <w:t xml:space="preserve"> </w:t>
      </w:r>
      <w:r>
        <w:rPr>
          <w:i/>
        </w:rPr>
        <w:t>live</w:t>
      </w:r>
      <w:r>
        <w:rPr>
          <w:i/>
          <w:spacing w:val="-1"/>
        </w:rPr>
        <w:t>s</w:t>
      </w:r>
      <w:r>
        <w:rPr>
          <w:i/>
        </w:rPr>
        <w:t>.</w:t>
      </w:r>
      <w:r>
        <w:rPr>
          <w:i/>
          <w:spacing w:val="3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</w:rPr>
        <w:t>ee</w:t>
      </w:r>
      <w:r>
        <w:rPr>
          <w:i/>
          <w:spacing w:val="28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tici</w:t>
      </w:r>
      <w:r>
        <w:rPr>
          <w:i/>
          <w:spacing w:val="1"/>
        </w:rPr>
        <w:t>pa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23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ie</w:t>
      </w:r>
      <w:r>
        <w:rPr>
          <w:i/>
          <w:spacing w:val="1"/>
        </w:rPr>
        <w:t>n</w:t>
      </w:r>
      <w:r>
        <w:rPr>
          <w:i/>
        </w:rPr>
        <w:t>ced</w:t>
      </w:r>
      <w:r>
        <w:rPr>
          <w:i/>
          <w:spacing w:val="23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o</w:t>
      </w:r>
      <w:r>
        <w:rPr>
          <w:i/>
        </w:rPr>
        <w:t>ve</w:t>
      </w:r>
      <w:r>
        <w:rPr>
          <w:i/>
          <w:spacing w:val="-1"/>
        </w:rPr>
        <w:t>r</w:t>
      </w:r>
      <w:r>
        <w:rPr>
          <w:i/>
        </w:rPr>
        <w:t>ty,</w:t>
      </w:r>
    </w:p>
    <w:p w:rsidR="000F3D65" w:rsidRDefault="00A27024">
      <w:pPr>
        <w:spacing w:line="220" w:lineRule="exact"/>
        <w:ind w:left="114" w:right="80"/>
        <w:jc w:val="both"/>
      </w:pP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ha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on</w:t>
      </w:r>
      <w:r>
        <w:rPr>
          <w:i/>
        </w:rPr>
        <w:t>y,</w:t>
      </w:r>
      <w:r>
        <w:rPr>
          <w:i/>
          <w:spacing w:val="22"/>
        </w:rPr>
        <w:t xml:space="preserve"> </w:t>
      </w:r>
      <w:r>
        <w:rPr>
          <w:i/>
          <w:spacing w:val="-1"/>
        </w:rPr>
        <w:t>d</w:t>
      </w:r>
      <w:r>
        <w:rPr>
          <w:i/>
          <w:spacing w:val="1"/>
        </w:rPr>
        <w:t>o</w:t>
      </w:r>
      <w:r>
        <w:rPr>
          <w:i/>
        </w:rPr>
        <w:t>me</w:t>
      </w:r>
      <w:r>
        <w:rPr>
          <w:i/>
          <w:spacing w:val="-1"/>
        </w:rPr>
        <w:t>s</w:t>
      </w:r>
      <w:r>
        <w:rPr>
          <w:i/>
        </w:rPr>
        <w:t>tic</w:t>
      </w:r>
      <w:r>
        <w:rPr>
          <w:i/>
          <w:spacing w:val="25"/>
        </w:rPr>
        <w:t xml:space="preserve"> </w:t>
      </w:r>
      <w:r>
        <w:rPr>
          <w:i/>
        </w:rPr>
        <w:t>vi</w:t>
      </w:r>
      <w:r>
        <w:rPr>
          <w:i/>
          <w:spacing w:val="1"/>
        </w:rPr>
        <w:t>o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ce,</w:t>
      </w:r>
      <w:r>
        <w:rPr>
          <w:i/>
          <w:spacing w:val="25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</w:rPr>
        <w:t>d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b</w:t>
      </w:r>
      <w:r>
        <w:rPr>
          <w:i/>
          <w:spacing w:val="1"/>
        </w:rPr>
        <w:t>a</w:t>
      </w:r>
      <w:r>
        <w:rPr>
          <w:i/>
        </w:rPr>
        <w:t>d</w:t>
      </w:r>
      <w:r>
        <w:rPr>
          <w:i/>
          <w:spacing w:val="31"/>
        </w:rPr>
        <w:t xml:space="preserve"> </w:t>
      </w:r>
      <w:r>
        <w:rPr>
          <w:i/>
          <w:spacing w:val="1"/>
        </w:rPr>
        <w:t>h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y</w:t>
      </w:r>
      <w:r>
        <w:rPr>
          <w:i/>
          <w:spacing w:val="26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29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-1"/>
        </w:rPr>
        <w:t>g</w:t>
      </w:r>
      <w:r>
        <w:rPr>
          <w:i/>
          <w:spacing w:val="1"/>
        </w:rPr>
        <w:t>n</w:t>
      </w:r>
      <w:r>
        <w:rPr>
          <w:i/>
          <w:spacing w:val="-1"/>
        </w:rPr>
        <w:t>a</w:t>
      </w:r>
      <w:r>
        <w:rPr>
          <w:i/>
          <w:spacing w:val="1"/>
        </w:rPr>
        <w:t>n</w:t>
      </w:r>
      <w:r>
        <w:rPr>
          <w:i/>
        </w:rPr>
        <w:t>cy,</w:t>
      </w:r>
      <w:r>
        <w:rPr>
          <w:i/>
          <w:spacing w:val="23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>a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27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30"/>
        </w:rPr>
        <w:t xml:space="preserve"> </w:t>
      </w:r>
      <w:r>
        <w:rPr>
          <w:i/>
          <w:spacing w:val="-2"/>
        </w:rPr>
        <w:t>t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</w:rPr>
        <w:t>ee</w:t>
      </w:r>
      <w:r>
        <w:rPr>
          <w:i/>
          <w:spacing w:val="28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ti</w:t>
      </w:r>
      <w:r>
        <w:rPr>
          <w:i/>
          <w:spacing w:val="-2"/>
        </w:rPr>
        <w:t>c</w:t>
      </w:r>
      <w:r>
        <w:rPr>
          <w:i/>
        </w:rPr>
        <w:t>i</w:t>
      </w:r>
      <w:r>
        <w:rPr>
          <w:i/>
          <w:spacing w:val="1"/>
        </w:rPr>
        <w:t>pan</w:t>
      </w:r>
      <w:r>
        <w:rPr>
          <w:i/>
        </w:rPr>
        <w:t>ts</w:t>
      </w:r>
      <w:r>
        <w:rPr>
          <w:i/>
          <w:spacing w:val="21"/>
        </w:rPr>
        <w:t xml:space="preserve"> </w:t>
      </w:r>
      <w:r>
        <w:rPr>
          <w:i/>
        </w:rPr>
        <w:t>to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h</w:t>
      </w:r>
      <w:r>
        <w:rPr>
          <w:i/>
          <w:spacing w:val="1"/>
        </w:rPr>
        <w:t>a</w:t>
      </w:r>
      <w:r>
        <w:rPr>
          <w:i/>
        </w:rPr>
        <w:t>ve</w:t>
      </w:r>
      <w:r>
        <w:rPr>
          <w:i/>
          <w:spacing w:val="28"/>
        </w:rPr>
        <w:t xml:space="preserve"> 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il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</w:rPr>
        <w:t>en</w:t>
      </w:r>
      <w:r>
        <w:rPr>
          <w:i/>
          <w:spacing w:val="23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27"/>
        </w:rPr>
        <w:t xml:space="preserve"> </w:t>
      </w:r>
      <w:r>
        <w:rPr>
          <w:i/>
        </w:rPr>
        <w:t>mild</w:t>
      </w:r>
    </w:p>
    <w:p w:rsidR="000F3D65" w:rsidRDefault="00A27024">
      <w:pPr>
        <w:ind w:left="114" w:right="5578"/>
        <w:jc w:val="both"/>
      </w:pPr>
      <w:r>
        <w:rPr>
          <w:i/>
        </w:rPr>
        <w:t>me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da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w</w:t>
      </w:r>
      <w:r>
        <w:rPr>
          <w:i/>
        </w:rPr>
        <w:t>ith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  <w:spacing w:val="1"/>
        </w:rPr>
        <w:t>n</w:t>
      </w:r>
      <w:r>
        <w:rPr>
          <w:i/>
          <w:spacing w:val="-2"/>
        </w:rPr>
        <w:t>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  <w:spacing w:val="-1"/>
        </w:rPr>
        <w:t>n</w:t>
      </w:r>
      <w:r>
        <w:rPr>
          <w:i/>
        </w:rPr>
        <w:t>d</w:t>
      </w:r>
      <w:r>
        <w:rPr>
          <w:i/>
          <w:spacing w:val="-5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1"/>
        </w:rPr>
        <w:t>ha</w:t>
      </w:r>
      <w:r>
        <w:rPr>
          <w:i/>
        </w:rPr>
        <w:t>v</w:t>
      </w:r>
      <w:r>
        <w:rPr>
          <w:i/>
          <w:spacing w:val="-2"/>
        </w:rPr>
        <w:t>i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ba</w:t>
      </w:r>
      <w:r>
        <w:rPr>
          <w:i/>
          <w:spacing w:val="-1"/>
        </w:rPr>
        <w:t>rr</w:t>
      </w:r>
      <w:r>
        <w:rPr>
          <w:i/>
        </w:rPr>
        <w:t>ie</w:t>
      </w:r>
      <w:r>
        <w:rPr>
          <w:i/>
          <w:spacing w:val="-1"/>
        </w:rPr>
        <w:t>s</w:t>
      </w:r>
      <w:r>
        <w:rPr>
          <w:i/>
        </w:rPr>
        <w:t>.</w:t>
      </w:r>
    </w:p>
    <w:p w:rsidR="000F3D65" w:rsidRDefault="00A27024">
      <w:pPr>
        <w:spacing w:line="220" w:lineRule="exact"/>
        <w:ind w:left="114" w:right="3764"/>
        <w:jc w:val="both"/>
      </w:pPr>
      <w:r>
        <w:rPr>
          <w:b/>
          <w:i/>
          <w:spacing w:val="-1"/>
          <w:position w:val="-1"/>
        </w:rPr>
        <w:t>K</w:t>
      </w:r>
      <w:r>
        <w:rPr>
          <w:b/>
          <w:i/>
          <w:position w:val="-1"/>
        </w:rPr>
        <w:t>ey</w:t>
      </w:r>
      <w:r>
        <w:rPr>
          <w:b/>
          <w:i/>
          <w:spacing w:val="-1"/>
          <w:position w:val="-1"/>
        </w:rPr>
        <w:t>w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d</w:t>
      </w:r>
      <w:r>
        <w:rPr>
          <w:b/>
          <w:i/>
          <w:spacing w:val="-1"/>
          <w:position w:val="-1"/>
        </w:rPr>
        <w:t>s</w:t>
      </w:r>
      <w:r>
        <w:rPr>
          <w:i/>
          <w:position w:val="-1"/>
        </w:rPr>
        <w:t>:</w:t>
      </w:r>
      <w:r>
        <w:rPr>
          <w:i/>
          <w:spacing w:val="-8"/>
          <w:position w:val="-1"/>
        </w:rPr>
        <w:t xml:space="preserve"> </w:t>
      </w:r>
      <w:r>
        <w:rPr>
          <w:i/>
          <w:spacing w:val="1"/>
          <w:position w:val="-1"/>
        </w:rPr>
        <w:t>P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yc</w:t>
      </w:r>
      <w:r>
        <w:rPr>
          <w:i/>
          <w:spacing w:val="1"/>
          <w:position w:val="-1"/>
        </w:rPr>
        <w:t>ho</w:t>
      </w:r>
      <w:r>
        <w:rPr>
          <w:i/>
          <w:position w:val="-1"/>
        </w:rPr>
        <w:t>l</w:t>
      </w:r>
      <w:r>
        <w:rPr>
          <w:i/>
          <w:spacing w:val="1"/>
          <w:position w:val="-1"/>
        </w:rPr>
        <w:t>og</w:t>
      </w:r>
      <w:r>
        <w:rPr>
          <w:i/>
          <w:position w:val="-1"/>
        </w:rPr>
        <w:t>ic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l</w:t>
      </w:r>
      <w:r>
        <w:rPr>
          <w:i/>
          <w:spacing w:val="-15"/>
          <w:position w:val="-1"/>
        </w:rPr>
        <w:t xml:space="preserve"> </w:t>
      </w:r>
      <w:r>
        <w:rPr>
          <w:i/>
          <w:spacing w:val="1"/>
          <w:position w:val="-1"/>
        </w:rPr>
        <w:t>d</w:t>
      </w:r>
      <w:r>
        <w:rPr>
          <w:i/>
          <w:position w:val="-1"/>
        </w:rPr>
        <w:t>y</w:t>
      </w:r>
      <w:r>
        <w:rPr>
          <w:i/>
          <w:spacing w:val="1"/>
          <w:position w:val="-1"/>
        </w:rPr>
        <w:t>na</w:t>
      </w:r>
      <w:r>
        <w:rPr>
          <w:i/>
          <w:position w:val="-1"/>
        </w:rPr>
        <w:t>mic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,</w:t>
      </w:r>
      <w:r>
        <w:rPr>
          <w:i/>
          <w:spacing w:val="-9"/>
          <w:position w:val="-1"/>
        </w:rPr>
        <w:t xml:space="preserve"> </w:t>
      </w:r>
      <w:r>
        <w:rPr>
          <w:i/>
          <w:position w:val="-1"/>
        </w:rPr>
        <w:t>Me</w:t>
      </w:r>
      <w:r>
        <w:rPr>
          <w:i/>
          <w:spacing w:val="1"/>
          <w:position w:val="-1"/>
        </w:rPr>
        <w:t>n</w:t>
      </w:r>
      <w:r>
        <w:rPr>
          <w:i/>
          <w:position w:val="-1"/>
        </w:rPr>
        <w:t>t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ly</w:t>
      </w:r>
      <w:r>
        <w:rPr>
          <w:i/>
          <w:spacing w:val="-11"/>
          <w:position w:val="-1"/>
        </w:rPr>
        <w:t xml:space="preserve"> </w:t>
      </w:r>
      <w:r>
        <w:rPr>
          <w:i/>
          <w:spacing w:val="-1"/>
          <w:position w:val="-1"/>
        </w:rPr>
        <w:t>r</w:t>
      </w:r>
      <w:r>
        <w:rPr>
          <w:i/>
          <w:position w:val="-1"/>
        </w:rPr>
        <w:t>et</w:t>
      </w:r>
      <w:r>
        <w:rPr>
          <w:i/>
          <w:spacing w:val="1"/>
          <w:position w:val="-1"/>
        </w:rPr>
        <w:t>a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da</w:t>
      </w:r>
      <w:r>
        <w:rPr>
          <w:i/>
          <w:position w:val="-1"/>
        </w:rPr>
        <w:t>ti</w:t>
      </w:r>
      <w:r>
        <w:rPr>
          <w:i/>
          <w:spacing w:val="1"/>
          <w:position w:val="-1"/>
        </w:rPr>
        <w:t>on</w:t>
      </w:r>
      <w:r>
        <w:rPr>
          <w:i/>
          <w:position w:val="-1"/>
        </w:rPr>
        <w:t>,</w:t>
      </w:r>
      <w:r>
        <w:rPr>
          <w:i/>
          <w:spacing w:val="-12"/>
          <w:position w:val="-1"/>
        </w:rPr>
        <w:t xml:space="preserve"> </w:t>
      </w:r>
      <w:r>
        <w:rPr>
          <w:i/>
          <w:position w:val="-1"/>
        </w:rPr>
        <w:t>D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yf</w:t>
      </w:r>
      <w:r>
        <w:rPr>
          <w:i/>
          <w:spacing w:val="1"/>
          <w:position w:val="-1"/>
        </w:rPr>
        <w:t>un</w:t>
      </w:r>
      <w:r>
        <w:rPr>
          <w:i/>
          <w:position w:val="-1"/>
        </w:rPr>
        <w:t>cti</w:t>
      </w:r>
      <w:r>
        <w:rPr>
          <w:i/>
          <w:spacing w:val="1"/>
          <w:position w:val="-1"/>
        </w:rPr>
        <w:t>ona</w:t>
      </w:r>
      <w:r>
        <w:rPr>
          <w:i/>
          <w:position w:val="-1"/>
        </w:rPr>
        <w:t>l</w:t>
      </w:r>
      <w:r>
        <w:rPr>
          <w:i/>
          <w:spacing w:val="-16"/>
          <w:position w:val="-1"/>
        </w:rPr>
        <w:t xml:space="preserve"> </w:t>
      </w:r>
      <w:r>
        <w:rPr>
          <w:i/>
          <w:position w:val="-1"/>
        </w:rPr>
        <w:t>f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mily</w:t>
      </w:r>
      <w:r>
        <w:rPr>
          <w:position w:val="-1"/>
        </w:rPr>
        <w:t>.</w:t>
      </w:r>
    </w:p>
    <w:p w:rsidR="000F3D65" w:rsidRDefault="000F3D65">
      <w:pPr>
        <w:spacing w:before="3" w:line="200" w:lineRule="exact"/>
        <w:sectPr w:rsidR="000F3D65">
          <w:footerReference w:type="default" r:id="rId8"/>
          <w:pgSz w:w="11920" w:h="16840"/>
          <w:pgMar w:top="1560" w:right="740" w:bottom="280" w:left="880" w:header="0" w:footer="1307" w:gutter="0"/>
          <w:pgNumType w:start="1"/>
          <w:cols w:space="720"/>
        </w:sectPr>
      </w:pPr>
    </w:p>
    <w:p w:rsidR="000F3D65" w:rsidRDefault="00A27024">
      <w:pPr>
        <w:spacing w:before="37"/>
        <w:ind w:left="114"/>
        <w:rPr>
          <w:sz w:val="22"/>
          <w:szCs w:val="22"/>
        </w:rPr>
      </w:pPr>
      <w:r>
        <w:rPr>
          <w:b/>
          <w:spacing w:val="2"/>
          <w:sz w:val="22"/>
          <w:szCs w:val="22"/>
        </w:rPr>
        <w:lastRenderedPageBreak/>
        <w:t>P</w:t>
      </w:r>
      <w:r>
        <w:rPr>
          <w:b/>
          <w:spacing w:val="-1"/>
          <w:sz w:val="22"/>
          <w:szCs w:val="22"/>
        </w:rPr>
        <w:t>ENDA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ULUA</w:t>
      </w:r>
      <w:r>
        <w:rPr>
          <w:b/>
          <w:sz w:val="22"/>
          <w:szCs w:val="22"/>
        </w:rPr>
        <w:t>N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left="114" w:right="-38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 sua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asan  anak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pada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ai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esua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0F3D65" w:rsidRDefault="00A27024">
      <w:pPr>
        <w:spacing w:before="4"/>
        <w:ind w:left="114"/>
        <w:rPr>
          <w:sz w:val="22"/>
          <w:szCs w:val="22"/>
        </w:rPr>
      </w:pPr>
      <w:r>
        <w:rPr>
          <w:sz w:val="22"/>
          <w:szCs w:val="22"/>
        </w:rPr>
        <w:t xml:space="preserve">18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un (</w:t>
      </w:r>
      <w:r>
        <w:rPr>
          <w:spacing w:val="-3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200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).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6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 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nan pen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pu</w:t>
      </w:r>
      <w:r>
        <w:rPr>
          <w:sz w:val="22"/>
          <w:szCs w:val="22"/>
        </w:rPr>
        <w:t>n</w:t>
      </w:r>
    </w:p>
    <w:p w:rsidR="000F3D65" w:rsidRDefault="00A27024">
      <w:pPr>
        <w:spacing w:before="32" w:line="359" w:lineRule="auto"/>
        <w:ind w:right="70"/>
        <w:rPr>
          <w:sz w:val="22"/>
          <w:szCs w:val="22"/>
        </w:rPr>
      </w:pPr>
      <w:r>
        <w:br w:type="column"/>
      </w:r>
      <w:r>
        <w:rPr>
          <w:spacing w:val="-4"/>
          <w:sz w:val="22"/>
          <w:szCs w:val="22"/>
        </w:rPr>
        <w:lastRenderedPageBreak/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q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10).</w:t>
      </w:r>
    </w:p>
    <w:p w:rsidR="000F3D65" w:rsidRDefault="00A27024">
      <w:pPr>
        <w:spacing w:before="4" w:line="360" w:lineRule="auto"/>
        <w:ind w:right="70" w:firstLine="564"/>
        <w:jc w:val="both"/>
        <w:rPr>
          <w:sz w:val="22"/>
          <w:szCs w:val="22"/>
        </w:rPr>
      </w:pP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s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sel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uh 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 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en d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se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upun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(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200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).</w:t>
      </w:r>
    </w:p>
    <w:p w:rsidR="000F3D65" w:rsidRDefault="00A27024">
      <w:pPr>
        <w:spacing w:before="4"/>
        <w:ind w:left="564"/>
        <w:rPr>
          <w:sz w:val="22"/>
          <w:szCs w:val="22"/>
        </w:rPr>
        <w:sectPr w:rsidR="000F3D65">
          <w:type w:val="continuous"/>
          <w:pgSz w:w="11920" w:h="16840"/>
          <w:pgMar w:top="1560" w:right="740" w:bottom="280" w:left="880" w:header="720" w:footer="720" w:gutter="0"/>
          <w:cols w:num="2" w:space="720" w:equalWidth="0">
            <w:col w:w="4767" w:space="761"/>
            <w:col w:w="4772"/>
          </w:cols>
        </w:sectPr>
      </w:pP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an,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60" w:lineRule="auto"/>
        <w:ind w:left="114" w:right="-36"/>
        <w:jc w:val="both"/>
        <w:rPr>
          <w:sz w:val="22"/>
          <w:szCs w:val="22"/>
        </w:rPr>
      </w:pPr>
      <w:r>
        <w:rPr>
          <w:sz w:val="22"/>
          <w:szCs w:val="22"/>
        </w:rPr>
        <w:t>sep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dapat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baha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oba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oba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ons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ohol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oba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usak pe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 ba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en,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i 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dan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si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ak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us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(S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ani</w:t>
      </w:r>
    </w:p>
    <w:p w:rsidR="000F3D65" w:rsidRDefault="00A27024">
      <w:pPr>
        <w:spacing w:before="4"/>
        <w:ind w:left="114" w:right="3095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ah,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).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ind w:left="678" w:right="-5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>n</w:t>
      </w:r>
      <w:r>
        <w:rPr>
          <w:sz w:val="22"/>
          <w:szCs w:val="22"/>
        </w:rPr>
        <w:t>anak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asi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ar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6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pada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anak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 (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d,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hus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015)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aspek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(1)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spek 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 dan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koh</w:t>
      </w:r>
      <w:r>
        <w:rPr>
          <w:sz w:val="22"/>
          <w:szCs w:val="22"/>
        </w:rPr>
        <w:t>ol 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ek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sese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sur 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asuhan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0F3D65" w:rsidRDefault="00A27024">
      <w:pPr>
        <w:spacing w:before="4" w:line="360" w:lineRule="auto"/>
        <w:ind w:left="114" w:right="-38" w:firstLine="564"/>
        <w:jc w:val="both"/>
        <w:rPr>
          <w:sz w:val="22"/>
          <w:szCs w:val="22"/>
        </w:rPr>
      </w:pPr>
      <w:r>
        <w:rPr>
          <w:sz w:val="22"/>
          <w:szCs w:val="22"/>
        </w:rPr>
        <w:t>Men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  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ar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 xml:space="preserve">)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anak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5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n,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osi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k-</w:t>
      </w:r>
      <w:r>
        <w:rPr>
          <w:sz w:val="22"/>
          <w:szCs w:val="22"/>
        </w:rPr>
        <w:t xml:space="preserve">anak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 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hal</w:t>
      </w:r>
      <w:r>
        <w:rPr>
          <w:spacing w:val="4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5" w:firstLine="564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k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 penda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 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  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an,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60" w:lineRule="auto"/>
        <w:ind w:right="69"/>
        <w:jc w:val="both"/>
        <w:rPr>
          <w:sz w:val="22"/>
          <w:szCs w:val="22"/>
        </w:rPr>
      </w:pP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ender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ens</w:t>
      </w:r>
      <w:r>
        <w:rPr>
          <w:spacing w:val="2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ensi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sese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nan.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hus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 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anak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 depan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).</w:t>
      </w:r>
    </w:p>
    <w:p w:rsidR="000F3D65" w:rsidRDefault="00A27024">
      <w:pPr>
        <w:spacing w:before="4" w:line="359" w:lineRule="auto"/>
        <w:ind w:right="70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ndap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 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uh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009).</w:t>
      </w:r>
    </w:p>
    <w:p w:rsidR="000F3D65" w:rsidRDefault="00A27024">
      <w:pPr>
        <w:spacing w:before="4" w:line="360" w:lineRule="auto"/>
        <w:ind w:right="68" w:firstLine="564"/>
        <w:jc w:val="both"/>
        <w:rPr>
          <w:sz w:val="22"/>
          <w:szCs w:val="22"/>
        </w:rPr>
      </w:pPr>
      <w:r>
        <w:rPr>
          <w:sz w:val="22"/>
          <w:szCs w:val="22"/>
        </w:rPr>
        <w:t>Men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12)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 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 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 se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 sebuah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an.</w:t>
      </w:r>
    </w:p>
    <w:p w:rsidR="000F3D65" w:rsidRDefault="00A27024">
      <w:pPr>
        <w:spacing w:before="4" w:line="360" w:lineRule="auto"/>
        <w:ind w:right="68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han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se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(Sa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o, 201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).</w:t>
      </w:r>
    </w:p>
    <w:p w:rsidR="000F3D65" w:rsidRDefault="00A27024">
      <w:pPr>
        <w:spacing w:before="4" w:line="360" w:lineRule="auto"/>
        <w:ind w:right="70" w:firstLine="564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8" w:space="760"/>
            <w:col w:w="4772"/>
          </w:cols>
        </w:sectPr>
      </w:pPr>
      <w:r>
        <w:rPr>
          <w:sz w:val="22"/>
          <w:szCs w:val="22"/>
        </w:rPr>
        <w:t>Men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(20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0)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  dan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 se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ng-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ind w:left="114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left="114" w:right="-38" w:firstLine="564"/>
        <w:jc w:val="both"/>
        <w:rPr>
          <w:sz w:val="22"/>
          <w:szCs w:val="22"/>
        </w:rPr>
      </w:pPr>
      <w:r>
        <w:rPr>
          <w:sz w:val="22"/>
          <w:szCs w:val="22"/>
        </w:rPr>
        <w:t>Men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Sa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ono,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12)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- 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ah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  hub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>aan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ua.</w:t>
      </w:r>
    </w:p>
    <w:p w:rsidR="000F3D65" w:rsidRDefault="00A27024">
      <w:pPr>
        <w:spacing w:before="4" w:line="360" w:lineRule="auto"/>
        <w:ind w:left="114" w:right="-36" w:firstLine="564"/>
        <w:jc w:val="both"/>
        <w:rPr>
          <w:sz w:val="22"/>
          <w:szCs w:val="22"/>
        </w:rPr>
      </w:pPr>
      <w:r>
        <w:rPr>
          <w:sz w:val="22"/>
          <w:szCs w:val="22"/>
        </w:rPr>
        <w:t>Fun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ns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007)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u,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ahan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asi di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 (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),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aan,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ap,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ahuan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epada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(so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i/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(pene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sos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),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pat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</w:t>
      </w:r>
      <w:r>
        <w:rPr>
          <w:spacing w:val="1"/>
          <w:sz w:val="22"/>
          <w:szCs w:val="22"/>
        </w:rPr>
        <w:t>/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dan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         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asuhan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onal (pen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asu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).</w:t>
      </w:r>
    </w:p>
    <w:p w:rsidR="000F3D65" w:rsidRDefault="00A27024">
      <w:pPr>
        <w:spacing w:before="4" w:line="360" w:lineRule="auto"/>
        <w:ind w:left="114" w:right="-36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ha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up 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  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bu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WN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(45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n).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-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WWN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dan 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nah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 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 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bu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WN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 xml:space="preserve">ai  </w:t>
      </w:r>
      <w:r>
        <w:rPr>
          <w:spacing w:val="-1"/>
          <w:sz w:val="22"/>
          <w:szCs w:val="22"/>
        </w:rPr>
        <w:t>AR</w:t>
      </w:r>
      <w:r>
        <w:rPr>
          <w:sz w:val="22"/>
          <w:szCs w:val="22"/>
        </w:rPr>
        <w:t xml:space="preserve">T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an.</w:t>
      </w:r>
    </w:p>
    <w:p w:rsidR="000F3D65" w:rsidRDefault="00A27024">
      <w:pPr>
        <w:spacing w:before="4" w:line="359" w:lineRule="auto"/>
        <w:ind w:left="114" w:right="-36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bangan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pak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de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dan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ndak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nal (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004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F3D65" w:rsidRDefault="00A27024">
      <w:pPr>
        <w:spacing w:before="7"/>
        <w:ind w:left="678" w:right="-49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60" w:lineRule="auto"/>
        <w:ind w:right="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(46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hun)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al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anak 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anpa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 pun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5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anak bu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adang 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basah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pas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 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bul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besa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</w:p>
    <w:p w:rsidR="000F3D65" w:rsidRDefault="00A27024">
      <w:pPr>
        <w:spacing w:before="4" w:line="360" w:lineRule="auto"/>
        <w:ind w:right="68" w:firstLine="56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 bes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abno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z w:val="22"/>
          <w:szCs w:val="22"/>
        </w:rPr>
        <w:t xml:space="preserve"> 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anak 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ak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buhan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besa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anak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anak 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han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(M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).</w:t>
      </w:r>
    </w:p>
    <w:p w:rsidR="000F3D65" w:rsidRDefault="00A27024">
      <w:pPr>
        <w:spacing w:before="4" w:line="359" w:lineRule="auto"/>
        <w:ind w:right="68" w:firstLine="564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SR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52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hun.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LB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 SR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  SR 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K</w:t>
      </w:r>
      <w:r>
        <w:rPr>
          <w:spacing w:val="-3"/>
          <w:sz w:val="22"/>
          <w:szCs w:val="22"/>
        </w:rPr>
        <w:t>D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abu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0F3D65" w:rsidRDefault="00A27024">
      <w:pPr>
        <w:spacing w:before="7" w:line="360" w:lineRule="auto"/>
        <w:ind w:right="69" w:firstLine="564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7" w:space="761"/>
            <w:col w:w="4772"/>
          </w:cols>
        </w:sect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nak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il</w:t>
      </w:r>
      <w:r>
        <w:rPr>
          <w:i/>
          <w:sz w:val="22"/>
          <w:szCs w:val="22"/>
        </w:rPr>
        <w:t xml:space="preserve">y </w:t>
      </w:r>
      <w:r>
        <w:rPr>
          <w:sz w:val="22"/>
          <w:szCs w:val="22"/>
        </w:rPr>
        <w:t>cend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adap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di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fli</w:t>
      </w:r>
      <w:r>
        <w:rPr>
          <w:spacing w:val="-2"/>
          <w:sz w:val="22"/>
          <w:szCs w:val="22"/>
        </w:rPr>
        <w:t>k-k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fli</w:t>
      </w:r>
      <w:r>
        <w:rPr>
          <w:sz w:val="22"/>
          <w:szCs w:val="22"/>
        </w:rPr>
        <w:t>k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ox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il</w:t>
      </w:r>
      <w:r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na, 201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 xml:space="preserve">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beban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asa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  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uh</w:t>
      </w:r>
      <w:r>
        <w:rPr>
          <w:sz w:val="22"/>
          <w:szCs w:val="22"/>
        </w:rPr>
        <w:t xml:space="preserve">i   </w:t>
      </w:r>
      <w:r>
        <w:rPr>
          <w:spacing w:val="2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 xml:space="preserve">i 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9" w:lineRule="auto"/>
        <w:ind w:left="114" w:right="-3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api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depan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asa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depan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 dan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nak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 be</w:t>
      </w:r>
      <w:r>
        <w:rPr>
          <w:spacing w:val="1"/>
          <w:sz w:val="22"/>
          <w:szCs w:val="22"/>
        </w:rPr>
        <w:t>rf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i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8" w:firstLine="564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Sapu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(201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)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“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”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rl</w:t>
      </w:r>
      <w:r>
        <w:rPr>
          <w:sz w:val="22"/>
          <w:szCs w:val="22"/>
        </w:rPr>
        <w:t>u a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 di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0F3D65" w:rsidRDefault="000F3D65">
      <w:pPr>
        <w:spacing w:before="4" w:line="260" w:lineRule="exact"/>
        <w:rPr>
          <w:sz w:val="26"/>
          <w:szCs w:val="26"/>
        </w:rPr>
      </w:pPr>
    </w:p>
    <w:p w:rsidR="000F3D65" w:rsidRDefault="00A27024">
      <w:pPr>
        <w:ind w:left="114" w:right="3640"/>
        <w:jc w:val="both"/>
        <w:rPr>
          <w:sz w:val="22"/>
          <w:szCs w:val="22"/>
        </w:rPr>
      </w:pPr>
      <w:r>
        <w:rPr>
          <w:b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ET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5" w:firstLine="566"/>
        <w:jc w:val="both"/>
        <w:rPr>
          <w:sz w:val="22"/>
          <w:szCs w:val="22"/>
        </w:rPr>
      </w:pPr>
      <w:r>
        <w:rPr>
          <w:sz w:val="22"/>
          <w:szCs w:val="22"/>
        </w:rPr>
        <w:t>Jen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 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 Men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018) 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 ese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ek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esada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penge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m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 dan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dog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s.</w:t>
      </w:r>
    </w:p>
    <w:p w:rsidR="000F3D65" w:rsidRDefault="00A27024">
      <w:pPr>
        <w:spacing w:before="4" w:line="360" w:lineRule="auto"/>
        <w:ind w:left="114" w:right="-35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 dan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dasi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u, 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dupan 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59" w:lineRule="auto"/>
        <w:ind w:left="114" w:right="-32" w:firstLine="566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 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3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3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59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enai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bang   anak 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asi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 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ek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71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pene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 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deh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naan 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a,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a,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an.</w:t>
      </w:r>
    </w:p>
    <w:p w:rsidR="000F3D65" w:rsidRDefault="000F3D65">
      <w:pPr>
        <w:spacing w:before="4" w:line="260" w:lineRule="exact"/>
        <w:rPr>
          <w:sz w:val="26"/>
          <w:szCs w:val="26"/>
        </w:rPr>
      </w:pPr>
    </w:p>
    <w:p w:rsidR="000F3D65" w:rsidRDefault="00A27024">
      <w:pPr>
        <w:spacing w:line="359" w:lineRule="auto"/>
        <w:ind w:right="2233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SIL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&amp;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SIL</w:t>
      </w:r>
      <w:r>
        <w:rPr>
          <w:b/>
          <w:spacing w:val="-8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ENEL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0F3D65" w:rsidRDefault="00A27024">
      <w:pPr>
        <w:spacing w:line="360" w:lineRule="auto"/>
        <w:ind w:right="69" w:firstLine="566"/>
        <w:jc w:val="both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3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 dan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pa</w:t>
      </w:r>
      <w:r>
        <w:rPr>
          <w:spacing w:val="1"/>
          <w:sz w:val="22"/>
          <w:szCs w:val="22"/>
        </w:rPr>
        <w:t>rti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m pene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 sedan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upan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0F3D65" w:rsidRDefault="00A27024">
      <w:pPr>
        <w:spacing w:before="9"/>
        <w:ind w:right="1232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anc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ra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eng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n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p</w:t>
      </w:r>
      <w:r>
        <w:rPr>
          <w:b/>
          <w:sz w:val="22"/>
          <w:szCs w:val="22"/>
        </w:rPr>
        <w:t>an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right="68" w:firstLine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8" w:space="760"/>
            <w:col w:w="4772"/>
          </w:cols>
        </w:sect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45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as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 seo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lili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WWN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WWN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ebuah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 dan  dua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WWN sudah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ebab   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 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 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ka</w:t>
      </w:r>
      <w:r>
        <w:rPr>
          <w:sz w:val="22"/>
          <w:szCs w:val="22"/>
        </w:rPr>
        <w:t>n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9" w:lineRule="auto"/>
        <w:ind w:left="114" w:right="-35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WWN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6" w:firstLine="566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47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 pab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ahan.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dup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dan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st sudah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aan.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rj</w:t>
      </w:r>
      <w:r>
        <w:rPr>
          <w:sz w:val="22"/>
          <w:szCs w:val="22"/>
        </w:rPr>
        <w:t>a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ahan.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  bu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a,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bu 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gg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5" w:firstLine="566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uan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buat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T 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 anak dan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hadapi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59" w:lineRule="auto"/>
        <w:ind w:left="114" w:right="-38" w:firstLine="566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puan,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 52 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ahun,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 pe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sudah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 seban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dua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anak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a.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bu SR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ai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6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ha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 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dupan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an.</w:t>
      </w:r>
    </w:p>
    <w:p w:rsidR="000F3D65" w:rsidRDefault="00A27024">
      <w:pPr>
        <w:spacing w:before="9"/>
        <w:ind w:left="11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l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w</w:t>
      </w:r>
      <w:r>
        <w:rPr>
          <w:b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cara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an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7" w:firstLine="566"/>
        <w:jc w:val="both"/>
        <w:rPr>
          <w:sz w:val="22"/>
          <w:szCs w:val="22"/>
        </w:rPr>
      </w:pP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ah</w:t>
      </w:r>
      <w:r>
        <w:rPr>
          <w:sz w:val="22"/>
          <w:szCs w:val="22"/>
        </w:rPr>
        <w:t xml:space="preserve">ui </w:t>
      </w:r>
      <w:r>
        <w:rPr>
          <w:spacing w:val="-2"/>
          <w:sz w:val="22"/>
          <w:szCs w:val="22"/>
        </w:rPr>
        <w:t>keh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an.</w:t>
      </w:r>
      <w:r>
        <w:rPr>
          <w:spacing w:val="2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)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59" w:lineRule="auto"/>
        <w:ind w:right="70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gn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cant 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her </w:t>
      </w:r>
      <w:r>
        <w:rPr>
          <w:i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YY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ah. 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anak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WN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nosa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 Wa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SD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K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Mon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pada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07 Janu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02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bu </w:t>
      </w:r>
      <w:r>
        <w:rPr>
          <w:spacing w:val="-1"/>
          <w:sz w:val="22"/>
          <w:szCs w:val="22"/>
        </w:rPr>
        <w:t>YYN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 xml:space="preserve">k anak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ana</w:t>
      </w:r>
      <w:r>
        <w:rPr>
          <w:spacing w:val="3"/>
          <w:sz w:val="22"/>
          <w:szCs w:val="22"/>
        </w:rPr>
        <w:t>k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- 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aupun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7" w:firstLine="56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>N 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K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 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bah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edar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aan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>-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an. 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au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4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asan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z w:val="22"/>
          <w:szCs w:val="22"/>
        </w:rPr>
        <w:t>Men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YY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  da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ap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si 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up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asi pada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pend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baca 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59" w:lineRule="auto"/>
        <w:ind w:right="69" w:firstLine="566"/>
        <w:jc w:val="both"/>
        <w:rPr>
          <w:sz w:val="22"/>
          <w:szCs w:val="22"/>
        </w:rPr>
      </w:pP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4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SLB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uana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d 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SD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asuk SLB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uana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se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hun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baca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0F3D65" w:rsidRDefault="00A27024">
      <w:pPr>
        <w:spacing w:before="7"/>
        <w:ind w:left="566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7" w:space="761"/>
            <w:col w:w="4772"/>
          </w:cols>
        </w:sect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  </w:t>
      </w:r>
      <w:r>
        <w:rPr>
          <w:spacing w:val="1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S 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 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a,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9" w:lineRule="auto"/>
        <w:ind w:left="114" w:right="-38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up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enal de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SLB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ana.  Men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sosok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aki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asa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cay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z w:val="22"/>
          <w:szCs w:val="22"/>
        </w:rPr>
        <w:t>Wa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al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20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ober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2 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SLB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uana Su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SLB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uana</w:t>
      </w:r>
      <w:r>
        <w:rPr>
          <w:spacing w:val="-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V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 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  SN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enal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ani dan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SLB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uana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aupun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 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SLB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uana.</w:t>
      </w:r>
    </w:p>
    <w:p w:rsidR="000F3D65" w:rsidRDefault="00A27024">
      <w:pPr>
        <w:spacing w:before="9"/>
        <w:ind w:left="114" w:right="3059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na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k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7" w:firstLine="566"/>
        <w:rPr>
          <w:sz w:val="22"/>
          <w:szCs w:val="22"/>
        </w:rPr>
      </w:pPr>
      <w:r>
        <w:rPr>
          <w:sz w:val="22"/>
          <w:szCs w:val="22"/>
        </w:rPr>
        <w:t>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 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seban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uh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: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1)   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nan,  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4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4)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5)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 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6)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7)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u. 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k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nan</w:t>
      </w:r>
    </w:p>
    <w:p w:rsidR="000F3D65" w:rsidRDefault="00A27024">
      <w:pPr>
        <w:spacing w:line="240" w:lineRule="exact"/>
        <w:ind w:left="678" w:right="-49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  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  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7"/>
        <w:jc w:val="both"/>
        <w:rPr>
          <w:sz w:val="22"/>
          <w:szCs w:val="22"/>
        </w:rPr>
      </w:pP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ung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be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na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cu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ind w:right="2988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pa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right="69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upa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hu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ahan.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 be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right="69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adap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 SR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a.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SR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sudah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pun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right="67" w:firstLine="56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 dapat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   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nan. 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 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us 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anda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 pun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0F3D65" w:rsidRDefault="00A27024">
      <w:pPr>
        <w:spacing w:before="4" w:line="361" w:lineRule="auto"/>
        <w:ind w:right="70" w:firstLine="564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(p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WW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). </w:t>
      </w:r>
      <w:r>
        <w:rPr>
          <w:spacing w:val="3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dakh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ungan</w:t>
      </w:r>
    </w:p>
    <w:p w:rsidR="000F3D65" w:rsidRDefault="00A27024">
      <w:pPr>
        <w:spacing w:line="240" w:lineRule="exact"/>
        <w:ind w:left="566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 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be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an. 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ung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anpasan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</w:p>
    <w:p w:rsidR="000F3D65" w:rsidRDefault="00A27024">
      <w:pPr>
        <w:spacing w:before="4" w:line="359" w:lineRule="auto"/>
        <w:ind w:right="69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da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di 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ber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uk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</w:t>
      </w:r>
      <w:r>
        <w:rPr>
          <w:spacing w:val="-2"/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ber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sep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</w:p>
    <w:p w:rsidR="000F3D65" w:rsidRDefault="00A27024">
      <w:pPr>
        <w:spacing w:before="9"/>
        <w:ind w:right="151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ek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rasan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ah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angga</w:t>
      </w:r>
    </w:p>
    <w:p w:rsidR="000F3D65" w:rsidRDefault="000F3D65">
      <w:pPr>
        <w:spacing w:before="4" w:line="120" w:lineRule="exact"/>
        <w:rPr>
          <w:sz w:val="12"/>
          <w:szCs w:val="12"/>
        </w:rPr>
      </w:pPr>
    </w:p>
    <w:p w:rsidR="000F3D65" w:rsidRDefault="00A27024">
      <w:pPr>
        <w:ind w:left="566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6" w:space="762"/>
            <w:col w:w="4772"/>
          </w:cols>
        </w:sectPr>
      </w:pP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asan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60" w:lineRule="auto"/>
        <w:ind w:left="114" w:right="-36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5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so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buda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khi </w:t>
      </w:r>
      <w:r>
        <w:rPr>
          <w:i/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4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uncul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3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b/>
          <w:spacing w:val="-1"/>
          <w:sz w:val="22"/>
          <w:szCs w:val="22"/>
        </w:rPr>
        <w:t>Ri</w:t>
      </w:r>
      <w:r>
        <w:rPr>
          <w:b/>
          <w:spacing w:val="4"/>
          <w:sz w:val="22"/>
          <w:szCs w:val="22"/>
        </w:rPr>
        <w:t>w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y</w:t>
      </w:r>
      <w:r>
        <w:rPr>
          <w:b/>
          <w:sz w:val="22"/>
          <w:szCs w:val="22"/>
        </w:rPr>
        <w:t>at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eh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 ya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uruk</w:t>
      </w:r>
    </w:p>
    <w:p w:rsidR="000F3D65" w:rsidRDefault="00A27024">
      <w:pPr>
        <w:spacing w:line="240" w:lineRule="exact"/>
        <w:ind w:left="680" w:right="-5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bebe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apa 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al 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</w:p>
    <w:p w:rsidR="000F3D65" w:rsidRDefault="000F3D65">
      <w:pPr>
        <w:spacing w:before="9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left="114" w:right="-35"/>
        <w:jc w:val="both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 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gh 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30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as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59" w:lineRule="auto"/>
        <w:ind w:left="114" w:right="-36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5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hun 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 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6" w:firstLine="566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pada saat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saat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pendek</w:t>
      </w:r>
    </w:p>
    <w:p w:rsidR="000F3D65" w:rsidRDefault="00A27024">
      <w:pPr>
        <w:spacing w:before="9"/>
        <w:ind w:left="11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urang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ya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Penge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ahuan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ang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ind w:left="11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buh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K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b</w:t>
      </w:r>
      <w:r>
        <w:rPr>
          <w:b/>
          <w:sz w:val="22"/>
          <w:szCs w:val="22"/>
        </w:rPr>
        <w:t>ang Pada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nak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8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 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puni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 se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nah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 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enai 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pada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hal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ses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ai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pada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0F3D65" w:rsidRDefault="00A27024">
      <w:pPr>
        <w:spacing w:before="9"/>
        <w:ind w:left="114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ba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ar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1" w:lineRule="auto"/>
        <w:ind w:left="114" w:right="-34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ya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r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aa</w:t>
      </w:r>
      <w:r>
        <w:rPr>
          <w:sz w:val="22"/>
          <w:szCs w:val="22"/>
        </w:rPr>
        <w:t>t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60" w:lineRule="auto"/>
        <w:ind w:right="69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WN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 hu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a, 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dapat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s  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 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a,   be</w:t>
      </w:r>
      <w:r>
        <w:rPr>
          <w:spacing w:val="-5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up</w:t>
      </w:r>
      <w:r>
        <w:rPr>
          <w:sz w:val="22"/>
          <w:szCs w:val="22"/>
        </w:rPr>
        <w:t>un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 dan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 di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 seban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dua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59" w:lineRule="auto"/>
        <w:ind w:right="68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bu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enya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bu ST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  sa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u,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 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      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kai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uf  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ad.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1" w:lineRule="auto"/>
        <w:ind w:right="70" w:firstLine="566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 xml:space="preserve">al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 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 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ung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 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TS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ak  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enal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sudah  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da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. 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ba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an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ku</w:t>
      </w:r>
    </w:p>
    <w:p w:rsidR="000F3D65" w:rsidRDefault="00A27024">
      <w:pPr>
        <w:spacing w:line="240" w:lineRule="exact"/>
        <w:ind w:left="566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WWN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right="68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osi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eseha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WN 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ah.</w:t>
      </w:r>
    </w:p>
    <w:p w:rsidR="000F3D65" w:rsidRDefault="00A27024">
      <w:pPr>
        <w:spacing w:before="4" w:line="359" w:lineRule="auto"/>
        <w:ind w:right="69" w:firstLine="566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eda 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as,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anak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sens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</w:p>
    <w:p w:rsidR="000F3D65" w:rsidRDefault="00A27024">
      <w:pPr>
        <w:spacing w:before="4" w:line="360" w:lineRule="auto"/>
        <w:ind w:right="71" w:firstLine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8" w:space="760"/>
            <w:col w:w="4772"/>
          </w:cols>
        </w:sect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beda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SR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engenai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udah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ah,  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buat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9" w:lineRule="auto"/>
        <w:ind w:left="114" w:right="-37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K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at  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0F3D65" w:rsidRDefault="00A27024">
      <w:pPr>
        <w:spacing w:before="9"/>
        <w:ind w:left="114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B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5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ada.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 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Q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 70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201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).</w:t>
      </w:r>
    </w:p>
    <w:p w:rsidR="000F3D65" w:rsidRDefault="00A27024">
      <w:pPr>
        <w:spacing w:before="4" w:line="359" w:lineRule="auto"/>
        <w:ind w:left="114" w:right="-35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 suas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ke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du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hadapi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fli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 se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 sesu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lit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 (pa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WW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),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 (pa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).</w:t>
      </w:r>
    </w:p>
    <w:p w:rsidR="000F3D65" w:rsidRDefault="00A27024">
      <w:pPr>
        <w:spacing w:before="7" w:line="360" w:lineRule="auto"/>
        <w:ind w:left="114" w:right="-37" w:firstLine="56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dasi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-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uang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uan 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ahuan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enai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dan 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 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dan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an.</w:t>
      </w:r>
    </w:p>
    <w:p w:rsidR="000F3D65" w:rsidRDefault="00A27024">
      <w:pPr>
        <w:spacing w:before="9"/>
        <w:ind w:left="11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 Sub</w:t>
      </w:r>
      <w:r>
        <w:rPr>
          <w:b/>
          <w:spacing w:val="-1"/>
          <w:sz w:val="22"/>
          <w:szCs w:val="22"/>
        </w:rPr>
        <w:t>j</w:t>
      </w:r>
      <w:r>
        <w:rPr>
          <w:b/>
          <w:sz w:val="22"/>
          <w:szCs w:val="22"/>
        </w:rPr>
        <w:t xml:space="preserve">ek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K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left="114" w:right="-34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ena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 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buat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eb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 xml:space="preserve">i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5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 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enopang 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 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a. 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59" w:lineRule="auto"/>
        <w:ind w:right="68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enuhi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uhan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  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enuhan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i (201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ah dan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bu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agal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 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m  bang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t 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  pe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sesu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-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ah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 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suai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(201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yebab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dapat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enuhi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hal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eseha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ani </w:t>
      </w:r>
      <w:r>
        <w:rPr>
          <w:sz w:val="22"/>
          <w:szCs w:val="22"/>
        </w:rPr>
        <w:t xml:space="preserve">dan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8" w:space="760"/>
            <w:col w:w="4772"/>
          </w:cols>
        </w:sectPr>
      </w:pP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 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 ses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WWN (su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DK</w:t>
      </w:r>
      <w:r>
        <w:rPr>
          <w:sz w:val="22"/>
          <w:szCs w:val="22"/>
        </w:rPr>
        <w:t>) 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WWN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nah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aat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andung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..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13"/>
          <w:sz w:val="22"/>
          <w:szCs w:val="22"/>
        </w:rPr>
        <w:t xml:space="preserve"> </w:t>
      </w:r>
      <w:r>
        <w:rPr>
          <w:spacing w:val="-60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ahan 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s. 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bu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WWN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pat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saat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ena 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uk 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dan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usu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 (201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)   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9" w:lineRule="auto"/>
        <w:ind w:left="114" w:right="-36"/>
        <w:rPr>
          <w:sz w:val="22"/>
          <w:szCs w:val="22"/>
        </w:rPr>
      </w:pP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ebab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asi 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an.</w:t>
      </w:r>
    </w:p>
    <w:p w:rsidR="000F3D65" w:rsidRDefault="00A27024">
      <w:pPr>
        <w:spacing w:before="4" w:line="360" w:lineRule="auto"/>
        <w:ind w:left="114" w:right="-37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pas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at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pendap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(202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as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z w:val="22"/>
          <w:szCs w:val="22"/>
        </w:rPr>
        <w:t>Seca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dan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at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 cend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pada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5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 sen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.  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but </w:t>
      </w:r>
      <w:r>
        <w:rPr>
          <w:spacing w:val="1"/>
          <w:sz w:val="22"/>
          <w:szCs w:val="22"/>
        </w:rPr>
        <w:t xml:space="preserve"> 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 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 WWN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6" w:firstLine="566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 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2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an.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aat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duduk  di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SD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10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ahun. 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 So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ah.</w:t>
      </w:r>
    </w:p>
    <w:p w:rsidR="000F3D65" w:rsidRDefault="00A27024">
      <w:pPr>
        <w:spacing w:before="4" w:line="360" w:lineRule="auto"/>
        <w:ind w:left="114" w:right="-37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al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ebut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pada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Q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5"/>
          <w:sz w:val="22"/>
          <w:szCs w:val="22"/>
        </w:rPr>
        <w:t>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60.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59" w:lineRule="auto"/>
        <w:ind w:right="6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net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but 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 xml:space="preserve">oron 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l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Q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52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68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sedan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SC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Q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</w:p>
    <w:p w:rsidR="000F3D65" w:rsidRDefault="00A27024">
      <w:pPr>
        <w:spacing w:before="4"/>
        <w:ind w:right="4159"/>
        <w:jc w:val="both"/>
        <w:rPr>
          <w:sz w:val="22"/>
          <w:szCs w:val="22"/>
        </w:rPr>
      </w:pPr>
      <w:r>
        <w:rPr>
          <w:sz w:val="22"/>
          <w:szCs w:val="22"/>
        </w:rPr>
        <w:t>55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69.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right="69" w:firstLine="566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 SD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but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asuk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G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)</w:t>
      </w:r>
      <w:r>
        <w:rPr>
          <w:spacing w:val="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ar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us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ban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esua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adap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3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 pada 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 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h. 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s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baca   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 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  anak 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di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ung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 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 Seh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 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 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us   (2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13)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t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si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seca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ifi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uk</w:t>
      </w:r>
      <w:r>
        <w:rPr>
          <w:sz w:val="22"/>
          <w:szCs w:val="22"/>
        </w:rPr>
        <w:t xml:space="preserve">ur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es 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8" w:firstLine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7" w:space="761"/>
            <w:col w:w="4772"/>
          </w:cols>
        </w:sect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bu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ece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i 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. Me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nah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ung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9" w:lineRule="auto"/>
        <w:ind w:left="114" w:right="-33"/>
        <w:jc w:val="both"/>
        <w:rPr>
          <w:sz w:val="22"/>
          <w:szCs w:val="22"/>
        </w:rPr>
      </w:pPr>
      <w:r>
        <w:rPr>
          <w:sz w:val="22"/>
          <w:szCs w:val="22"/>
        </w:rPr>
        <w:t>pens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K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us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si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uk 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benda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YY</w:t>
      </w:r>
      <w:r>
        <w:rPr>
          <w:sz w:val="22"/>
          <w:szCs w:val="22"/>
        </w:rPr>
        <w:t>N 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K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pun,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 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iri</w:t>
      </w:r>
      <w:r>
        <w:rPr>
          <w:sz w:val="22"/>
          <w:szCs w:val="22"/>
        </w:rPr>
        <w:t>, dan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an,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 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be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usuhan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e, 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ung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ban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ak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apas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em so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eph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 (201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  ba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h,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.</w:t>
      </w:r>
    </w:p>
    <w:p w:rsidR="000F3D65" w:rsidRDefault="00A27024">
      <w:pPr>
        <w:spacing w:before="9"/>
        <w:ind w:left="114" w:right="1611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ka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ko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 Su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j</w:t>
      </w:r>
      <w:r>
        <w:rPr>
          <w:b/>
          <w:sz w:val="22"/>
          <w:szCs w:val="22"/>
        </w:rPr>
        <w:t>ek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N</w:t>
      </w:r>
    </w:p>
    <w:p w:rsidR="000F3D65" w:rsidRDefault="000F3D65">
      <w:pPr>
        <w:spacing w:before="4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left="114" w:right="-3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edua bu 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   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ak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al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sudah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an 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ab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enuh.</w:t>
      </w:r>
    </w:p>
    <w:p w:rsidR="000F3D65" w:rsidRDefault="00A27024">
      <w:pPr>
        <w:spacing w:before="4" w:line="360" w:lineRule="auto"/>
        <w:ind w:left="114" w:right="-3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 ST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sudah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ahun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ek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ahun.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ses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dah</w:t>
      </w:r>
      <w:r>
        <w:rPr>
          <w:spacing w:val="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sudah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60" w:lineRule="auto"/>
        <w:ind w:right="67" w:firstLine="566"/>
        <w:jc w:val="both"/>
        <w:rPr>
          <w:sz w:val="22"/>
          <w:szCs w:val="22"/>
        </w:rPr>
      </w:pP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ab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adap</w:t>
      </w:r>
      <w:r>
        <w:rPr>
          <w:spacing w:val="-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 Ja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ang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sese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adang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ue basah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enopang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(2013)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 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dak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adai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dan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 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sa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 ST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ab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uh.</w:t>
      </w:r>
    </w:p>
    <w:p w:rsidR="000F3D65" w:rsidRDefault="00A27024">
      <w:pPr>
        <w:spacing w:before="4" w:line="360" w:lineRule="auto"/>
        <w:ind w:right="71" w:firstLine="566"/>
        <w:jc w:val="both"/>
        <w:rPr>
          <w:sz w:val="22"/>
          <w:szCs w:val="22"/>
        </w:rPr>
      </w:pPr>
      <w:r>
        <w:rPr>
          <w:sz w:val="22"/>
          <w:szCs w:val="22"/>
        </w:rPr>
        <w:t>Saat</w:t>
      </w:r>
      <w:r>
        <w:rPr>
          <w:spacing w:val="4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i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abuk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bu ST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   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 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 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un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t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bu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u  ST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pada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andun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r>
        <w:rPr>
          <w:spacing w:val="4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penda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hebat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opna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 ha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-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4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ebut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  <w:sectPr w:rsidR="000F3D65">
          <w:footerReference w:type="default" r:id="rId9"/>
          <w:pgSz w:w="11920" w:h="16840"/>
          <w:pgMar w:top="1560" w:right="740" w:bottom="280" w:left="880" w:header="0" w:footer="1307" w:gutter="0"/>
          <w:pgNumType w:start="10"/>
          <w:cols w:num="2" w:space="720" w:equalWidth="0">
            <w:col w:w="4766" w:space="762"/>
            <w:col w:w="4772"/>
          </w:cols>
        </w:sect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ga</w:t>
      </w:r>
      <w:r>
        <w:rPr>
          <w:sz w:val="22"/>
          <w:szCs w:val="22"/>
        </w:rPr>
        <w:t>n pene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Endang  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)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san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aupun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   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  </w:t>
      </w:r>
      <w:r>
        <w:rPr>
          <w:sz w:val="22"/>
          <w:szCs w:val="22"/>
        </w:rPr>
        <w:t>abu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upun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asan  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 dapat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unaan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oba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ohol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60" w:lineRule="auto"/>
        <w:ind w:left="114" w:right="-3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pak 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lit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hubunn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anak 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 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ra</w:t>
      </w:r>
      <w:r>
        <w:rPr>
          <w:sz w:val="22"/>
          <w:szCs w:val="22"/>
        </w:rPr>
        <w:t xml:space="preserve">san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3) 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4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enuhan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han 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 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an,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  depan 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7" w:firstLine="566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 bu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al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ti</w:t>
      </w:r>
      <w:r>
        <w:rPr>
          <w:sz w:val="22"/>
          <w:szCs w:val="22"/>
        </w:rPr>
        <w:t>dak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asa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ap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api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sung  duduk  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8 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 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ucap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a,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“bu..pa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”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cad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32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ba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ubuhn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59" w:lineRule="auto"/>
        <w:ind w:left="114" w:right="-3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SLB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duduk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as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III</w:t>
      </w:r>
      <w:r>
        <w:rPr>
          <w:sz w:val="22"/>
          <w:szCs w:val="22"/>
        </w:rPr>
        <w:t xml:space="preserve">.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aat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13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ahun.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   Seb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asuk di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SLB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uana,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SD</w:t>
      </w:r>
      <w:r>
        <w:rPr>
          <w:spacing w:val="-1"/>
          <w:sz w:val="22"/>
          <w:szCs w:val="22"/>
        </w:rPr>
        <w:t xml:space="preserve"> 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 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asuk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 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(S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ah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3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ot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k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um 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 pens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, an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a. Seh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baca seh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un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um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as.</w:t>
      </w:r>
    </w:p>
    <w:p w:rsidR="000F3D65" w:rsidRDefault="00A27024">
      <w:pPr>
        <w:spacing w:before="4" w:line="361" w:lineRule="auto"/>
        <w:ind w:left="114" w:right="-35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un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ses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  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hi   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  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60" w:lineRule="auto"/>
        <w:ind w:right="7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 pe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saan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i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 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ong   pada  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=60,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 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).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Q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endah.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 70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ensi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esua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(San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201</w:t>
      </w:r>
      <w:r>
        <w:rPr>
          <w:spacing w:val="-2"/>
          <w:sz w:val="22"/>
          <w:szCs w:val="22"/>
        </w:rPr>
        <w:t>2</w:t>
      </w:r>
      <w:r>
        <w:rPr>
          <w:spacing w:val="2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59" w:lineRule="auto"/>
        <w:ind w:right="69" w:firstLine="566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sens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bag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hat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yang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asa.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cend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ung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dak 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 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osi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nn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>a su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ok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y</w:t>
      </w:r>
      <w:r>
        <w:rPr>
          <w:sz w:val="22"/>
          <w:szCs w:val="22"/>
        </w:rPr>
        <w:t>ang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asaan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ada anak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u.</w:t>
      </w:r>
    </w:p>
    <w:p w:rsidR="000F3D65" w:rsidRDefault="00A27024">
      <w:pPr>
        <w:spacing w:before="9"/>
        <w:ind w:right="1699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ka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Su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j</w:t>
      </w:r>
      <w:r>
        <w:rPr>
          <w:b/>
          <w:sz w:val="22"/>
          <w:szCs w:val="22"/>
        </w:rPr>
        <w:t xml:space="preserve">ek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K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right="70" w:firstLine="566"/>
        <w:jc w:val="both"/>
        <w:rPr>
          <w:sz w:val="22"/>
          <w:szCs w:val="22"/>
        </w:rPr>
      </w:pPr>
      <w:r>
        <w:rPr>
          <w:sz w:val="22"/>
          <w:szCs w:val="22"/>
        </w:rPr>
        <w:t>Men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bu SR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dua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 bu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WWN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bu </w:t>
      </w:r>
      <w:r>
        <w:rPr>
          <w:spacing w:val="-3"/>
          <w:sz w:val="22"/>
          <w:szCs w:val="22"/>
        </w:rPr>
        <w:t>S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F3D65" w:rsidRDefault="00A27024">
      <w:pPr>
        <w:spacing w:before="7" w:line="359" w:lineRule="auto"/>
        <w:ind w:right="69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 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ebab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SR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 anak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right="71" w:firstLine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7" w:space="761"/>
            <w:col w:w="4772"/>
          </w:cols>
        </w:sect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bu 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R 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puan.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us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beban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rt</w:t>
      </w:r>
      <w:r>
        <w:rPr>
          <w:sz w:val="22"/>
          <w:szCs w:val="22"/>
        </w:rPr>
        <w:t>ahan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up.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 sese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9" w:lineRule="auto"/>
        <w:ind w:left="114" w:right="-36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ut 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-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 (2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13)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acu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ada 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um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endahn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ebah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uh-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1"/>
          <w:sz w:val="22"/>
          <w:szCs w:val="22"/>
        </w:rPr>
        <w:t>ji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6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pat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di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pende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an,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n.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bebe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al sep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- oba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dan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ohol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fli</w:t>
      </w:r>
      <w:r>
        <w:rPr>
          <w:sz w:val="22"/>
          <w:szCs w:val="22"/>
        </w:rPr>
        <w:t xml:space="preserve">k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ar 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anak 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 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s.</w:t>
      </w:r>
    </w:p>
    <w:p w:rsidR="000F3D65" w:rsidRDefault="00A27024">
      <w:pPr>
        <w:spacing w:before="4" w:line="359" w:lineRule="auto"/>
        <w:ind w:left="114" w:right="-36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edua  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 bu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SR ada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bu SR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5"/>
          <w:sz w:val="22"/>
          <w:szCs w:val="22"/>
        </w:rPr>
        <w:t>k</w:t>
      </w:r>
      <w:r>
        <w:rPr>
          <w:sz w:val="22"/>
          <w:szCs w:val="22"/>
        </w:rPr>
        <w:t>ohol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 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ecanduan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ah. 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uh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ada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ah,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auh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aan, 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 (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 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eh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uan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dan desp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59" w:lineRule="auto"/>
        <w:ind w:left="114" w:right="-36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daan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asaan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 anak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z w:val="22"/>
          <w:szCs w:val="22"/>
        </w:rPr>
        <w:t>h 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aspada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dak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A27024">
      <w:pPr>
        <w:spacing w:before="7"/>
        <w:ind w:left="680" w:right="-51"/>
        <w:rPr>
          <w:sz w:val="22"/>
          <w:szCs w:val="22"/>
        </w:rPr>
      </w:pPr>
      <w:r>
        <w:rPr>
          <w:sz w:val="22"/>
          <w:szCs w:val="22"/>
        </w:rPr>
        <w:t>Mas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59" w:lineRule="auto"/>
        <w:ind w:right="6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enuhi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ji</w:t>
      </w:r>
      <w:r>
        <w:rPr>
          <w:sz w:val="22"/>
          <w:szCs w:val="22"/>
        </w:rPr>
        <w:t>bann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ecah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ponda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u.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up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 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si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59" w:lineRule="auto"/>
        <w:ind w:right="68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)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pe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   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ang ana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an, dan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anak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u.</w:t>
      </w:r>
    </w:p>
    <w:p w:rsidR="000F3D65" w:rsidRDefault="00A27024">
      <w:pPr>
        <w:spacing w:before="4" w:line="360" w:lineRule="auto"/>
        <w:ind w:right="69" w:firstLine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bu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edang 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uh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uk  pada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saat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ak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pacing w:val="4"/>
          <w:sz w:val="22"/>
          <w:szCs w:val="22"/>
        </w:rPr>
        <w:t>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i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in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pene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enan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 sepu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0F3D65" w:rsidRDefault="00A27024">
      <w:pPr>
        <w:spacing w:before="7" w:line="359" w:lineRule="auto"/>
        <w:ind w:right="69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 no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abn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 xml:space="preserve">ada anak 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han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at abn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nund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 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bang  anak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 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pak  di 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a,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3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n.</w:t>
      </w:r>
    </w:p>
    <w:p w:rsidR="000F3D65" w:rsidRDefault="00A27024">
      <w:pPr>
        <w:spacing w:before="4" w:line="360" w:lineRule="auto"/>
        <w:ind w:right="67" w:firstLine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7" w:space="761"/>
            <w:col w:w="4772"/>
          </w:cols>
        </w:sect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penda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at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um  </w:t>
      </w:r>
      <w:r>
        <w:rPr>
          <w:sz w:val="22"/>
          <w:szCs w:val="22"/>
        </w:rPr>
        <w:t xml:space="preserve">(2016)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hal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asar 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han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s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 xml:space="preserve">i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buh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uncul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i/>
          <w:sz w:val="22"/>
          <w:szCs w:val="22"/>
        </w:rPr>
        <w:t>abs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i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ind w:left="114"/>
        <w:rPr>
          <w:sz w:val="22"/>
          <w:szCs w:val="22"/>
        </w:rPr>
      </w:pP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0F3D65">
      <w:pPr>
        <w:spacing w:before="6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left="114" w:right="-38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ence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pen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dan 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sua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 se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benda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au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osong 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un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an.</w:t>
      </w:r>
    </w:p>
    <w:p w:rsidR="000F3D65" w:rsidRDefault="00A27024">
      <w:pPr>
        <w:spacing w:before="4" w:line="360" w:lineRule="auto"/>
        <w:ind w:left="114" w:right="-37" w:firstLine="56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as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&amp; See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da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anak</w:t>
      </w:r>
      <w:r>
        <w:rPr>
          <w:spacing w:val="-2"/>
          <w:sz w:val="22"/>
          <w:szCs w:val="22"/>
        </w:rPr>
        <w:t>-k</w:t>
      </w:r>
      <w:r>
        <w:rPr>
          <w:sz w:val="22"/>
          <w:szCs w:val="22"/>
        </w:rPr>
        <w:t xml:space="preserve">anak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adan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fli</w:t>
      </w:r>
      <w:r>
        <w:rPr>
          <w:sz w:val="22"/>
          <w:szCs w:val="22"/>
        </w:rPr>
        <w:t>k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 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dak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endu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ung dan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penuh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 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K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15 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ahun 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aat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ni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SLB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nan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SD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oda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ah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 Sub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uhan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husus,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 SLB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uana.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sses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h SLB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 pe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 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asi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>ft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 L</w:t>
      </w:r>
      <w:r>
        <w:rPr>
          <w:spacing w:val="-2"/>
          <w:sz w:val="22"/>
          <w:szCs w:val="22"/>
        </w:rPr>
        <w:t>apo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SD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oda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>an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0F3D65" w:rsidRDefault="00A27024">
      <w:pPr>
        <w:spacing w:before="4" w:line="360" w:lineRule="auto"/>
        <w:ind w:left="114" w:right="-38" w:firstLine="566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b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duduk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 xml:space="preserve">u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dapat</w:t>
      </w:r>
      <w:r>
        <w:rPr>
          <w:spacing w:val="4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baca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san 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ung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10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um</w:t>
      </w:r>
      <w:r>
        <w:rPr>
          <w:spacing w:val="5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dan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adang  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ah.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ni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ai  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dapat  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sep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 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 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z w:val="22"/>
          <w:szCs w:val="22"/>
        </w:rPr>
        <w:t>m anak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al  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u   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ahuan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  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an   </w:t>
      </w:r>
      <w:r>
        <w:rPr>
          <w:spacing w:val="4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baca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spacing w:line="359" w:lineRule="auto"/>
        <w:ind w:right="69"/>
        <w:jc w:val="both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a,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m  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asan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abs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4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sas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ndahn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an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  Se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  pen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 d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Fa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z (20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7)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una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ada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puan be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0F3D65" w:rsidRDefault="00A27024">
      <w:pPr>
        <w:spacing w:before="7" w:line="359" w:lineRule="auto"/>
        <w:ind w:right="67" w:firstLine="56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ek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dak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K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an.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i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K  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ai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udah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eba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 d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SR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 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pe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 di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ah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aupun di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h.</w:t>
      </w:r>
    </w:p>
    <w:p w:rsidR="000F3D65" w:rsidRDefault="000F3D65">
      <w:pPr>
        <w:spacing w:before="4" w:line="260" w:lineRule="exact"/>
        <w:rPr>
          <w:sz w:val="26"/>
          <w:szCs w:val="26"/>
        </w:rPr>
      </w:pPr>
    </w:p>
    <w:p w:rsidR="000F3D65" w:rsidRDefault="00A27024">
      <w:pPr>
        <w:ind w:right="3231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SI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ULA</w:t>
      </w:r>
      <w:r>
        <w:rPr>
          <w:b/>
          <w:sz w:val="22"/>
          <w:szCs w:val="22"/>
        </w:rPr>
        <w:t>N</w:t>
      </w:r>
    </w:p>
    <w:p w:rsidR="000F3D65" w:rsidRDefault="000F3D65">
      <w:pPr>
        <w:spacing w:before="1" w:line="120" w:lineRule="exact"/>
        <w:rPr>
          <w:sz w:val="12"/>
          <w:szCs w:val="12"/>
        </w:rPr>
      </w:pPr>
    </w:p>
    <w:p w:rsidR="000F3D65" w:rsidRDefault="00A27024">
      <w:pPr>
        <w:spacing w:line="360" w:lineRule="auto"/>
        <w:ind w:right="68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  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enu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kk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bah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anak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esa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z w:val="22"/>
          <w:szCs w:val="22"/>
        </w:rPr>
        <w:t xml:space="preserve">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dupann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nan, 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san  hub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asan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am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at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  bu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ebab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pan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anak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i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asi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 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 ha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u.</w:t>
      </w:r>
    </w:p>
    <w:p w:rsidR="000F3D65" w:rsidRDefault="000F3D65">
      <w:pPr>
        <w:spacing w:before="1" w:line="260" w:lineRule="exact"/>
        <w:rPr>
          <w:sz w:val="26"/>
          <w:szCs w:val="26"/>
        </w:rPr>
      </w:pPr>
    </w:p>
    <w:p w:rsidR="000F3D65" w:rsidRDefault="00A27024">
      <w:pPr>
        <w:ind w:right="3968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ARA</w:t>
      </w:r>
      <w:r>
        <w:rPr>
          <w:b/>
          <w:sz w:val="22"/>
          <w:szCs w:val="22"/>
        </w:rPr>
        <w:t>N</w:t>
      </w:r>
    </w:p>
    <w:p w:rsidR="000F3D65" w:rsidRDefault="000F3D65">
      <w:pPr>
        <w:spacing w:before="4" w:line="120" w:lineRule="exact"/>
        <w:rPr>
          <w:sz w:val="12"/>
          <w:szCs w:val="12"/>
        </w:rPr>
      </w:pPr>
    </w:p>
    <w:p w:rsidR="000F3D65" w:rsidRDefault="00A27024">
      <w:pPr>
        <w:spacing w:line="359" w:lineRule="auto"/>
        <w:ind w:right="69" w:firstLine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6" w:space="762"/>
            <w:col w:w="4772"/>
          </w:cols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an,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ap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anak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esk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pun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da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a,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  ana</w:t>
      </w:r>
      <w:r>
        <w:rPr>
          <w:spacing w:val="-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anak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 apapun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eadaann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pan 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pat  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ar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ana</w:t>
      </w:r>
      <w:r>
        <w:rPr>
          <w:spacing w:val="-1"/>
          <w:sz w:val="22"/>
          <w:szCs w:val="22"/>
        </w:rPr>
        <w:t>k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anak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spacing w:line="358" w:lineRule="auto"/>
        <w:ind w:left="114" w:right="-36"/>
        <w:jc w:val="both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husus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buh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seca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al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san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0F3D65">
      <w:pPr>
        <w:spacing w:before="9" w:line="160" w:lineRule="exact"/>
        <w:rPr>
          <w:sz w:val="16"/>
          <w:szCs w:val="16"/>
        </w:rPr>
      </w:pPr>
    </w:p>
    <w:p w:rsidR="000F3D65" w:rsidRDefault="00A27024">
      <w:pPr>
        <w:spacing w:line="359" w:lineRule="auto"/>
        <w:ind w:left="114" w:right="-37" w:firstLine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us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 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 se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ar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gs</w:t>
      </w:r>
      <w:r>
        <w:rPr>
          <w:sz w:val="22"/>
          <w:szCs w:val="22"/>
        </w:rPr>
        <w:t>ung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 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rti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ek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 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ang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uann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an.</w:t>
      </w:r>
    </w:p>
    <w:p w:rsidR="000F3D65" w:rsidRDefault="000F3D65">
      <w:pPr>
        <w:spacing w:before="3" w:line="160" w:lineRule="exact"/>
        <w:rPr>
          <w:sz w:val="17"/>
          <w:szCs w:val="17"/>
        </w:rPr>
      </w:pPr>
    </w:p>
    <w:p w:rsidR="000F3D65" w:rsidRDefault="00A27024">
      <w:pPr>
        <w:ind w:left="114" w:right="2591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DA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TA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TA</w:t>
      </w:r>
      <w:r>
        <w:rPr>
          <w:b/>
          <w:spacing w:val="1"/>
          <w:sz w:val="22"/>
          <w:szCs w:val="22"/>
        </w:rPr>
        <w:t>K</w:t>
      </w:r>
      <w:r>
        <w:rPr>
          <w:b/>
          <w:sz w:val="22"/>
          <w:szCs w:val="22"/>
        </w:rPr>
        <w:t>A</w:t>
      </w:r>
    </w:p>
    <w:p w:rsidR="000F3D65" w:rsidRDefault="000F3D65">
      <w:pPr>
        <w:spacing w:before="12" w:line="240" w:lineRule="exact"/>
        <w:rPr>
          <w:sz w:val="24"/>
          <w:szCs w:val="24"/>
        </w:rPr>
      </w:pPr>
    </w:p>
    <w:p w:rsidR="000F3D65" w:rsidRDefault="00A27024">
      <w:pPr>
        <w:spacing w:line="240" w:lineRule="exact"/>
        <w:ind w:left="680" w:right="-37" w:hanging="56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5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(20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5). 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asi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uhan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nosa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0F3D65" w:rsidRDefault="00A27024">
      <w:pPr>
        <w:spacing w:line="240" w:lineRule="exact"/>
        <w:ind w:left="114" w:right="-3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q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 xml:space="preserve">a,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S.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 xml:space="preserve">).  </w:t>
      </w:r>
      <w:r>
        <w:rPr>
          <w:spacing w:val="29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Anak  </w:t>
      </w:r>
      <w:r>
        <w:rPr>
          <w:i/>
          <w:spacing w:val="27"/>
          <w:sz w:val="22"/>
          <w:szCs w:val="22"/>
        </w:rPr>
        <w:t xml:space="preserve"> </w:t>
      </w:r>
      <w:r>
        <w:rPr>
          <w:i/>
          <w:sz w:val="22"/>
          <w:szCs w:val="22"/>
        </w:rPr>
        <w:t>cac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t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bukan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F3D65" w:rsidRDefault="00A27024">
      <w:pPr>
        <w:spacing w:before="1"/>
        <w:ind w:left="680" w:right="201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A27024">
      <w:pPr>
        <w:spacing w:before="1" w:line="242" w:lineRule="auto"/>
        <w:ind w:left="680" w:right="-38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sna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  (20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6).  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ahan  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ah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SLB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2 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an.  </w:t>
      </w:r>
      <w:r>
        <w:rPr>
          <w:i/>
          <w:sz w:val="22"/>
          <w:szCs w:val="22"/>
        </w:rPr>
        <w:t>Skr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ah dan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ah.</w:t>
      </w:r>
    </w:p>
    <w:p w:rsidR="000F3D65" w:rsidRDefault="00A27024">
      <w:pPr>
        <w:spacing w:before="1" w:line="240" w:lineRule="exact"/>
        <w:ind w:left="680" w:right="-37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7)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han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husus.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nas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0F3D65" w:rsidRDefault="00A27024">
      <w:pPr>
        <w:ind w:left="680" w:right="-37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ns,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 M. 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007).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d, Fa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Schoo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 Soc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Suppo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e: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0F3D65" w:rsidRDefault="00A27024">
      <w:pPr>
        <w:spacing w:before="2"/>
        <w:ind w:left="680" w:right="-37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ph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e, (2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).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am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tti</w:t>
      </w:r>
      <w:r>
        <w:rPr>
          <w:sz w:val="22"/>
          <w:szCs w:val="22"/>
        </w:rPr>
        <w:t>ng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</w:p>
    <w:p w:rsidR="000F3D65" w:rsidRDefault="00A27024">
      <w:pPr>
        <w:ind w:left="114" w:right="-3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(2016).</w:t>
      </w:r>
      <w:r>
        <w:rPr>
          <w:spacing w:val="19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18"/>
          <w:sz w:val="22"/>
          <w:szCs w:val="22"/>
        </w:rPr>
        <w:t xml:space="preserve"> </w:t>
      </w:r>
      <w:r>
        <w:rPr>
          <w:i/>
          <w:sz w:val="22"/>
          <w:szCs w:val="22"/>
        </w:rPr>
        <w:t>Anak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>er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uhan</w:t>
      </w:r>
    </w:p>
    <w:p w:rsidR="000F3D65" w:rsidRDefault="00A27024">
      <w:pPr>
        <w:spacing w:before="4"/>
        <w:ind w:left="680" w:right="1192"/>
        <w:jc w:val="both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 xml:space="preserve">husus.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</w:p>
    <w:p w:rsidR="000F3D65" w:rsidRDefault="00A27024">
      <w:pPr>
        <w:spacing w:before="1"/>
        <w:ind w:left="680" w:right="-36" w:hanging="566"/>
        <w:jc w:val="both"/>
        <w:rPr>
          <w:sz w:val="22"/>
          <w:szCs w:val="22"/>
        </w:rPr>
      </w:pPr>
      <w:r>
        <w:rPr>
          <w:sz w:val="22"/>
          <w:szCs w:val="22"/>
        </w:rPr>
        <w:t>Endang 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, (2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14).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osc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E., </w:t>
      </w:r>
      <w:r>
        <w:rPr>
          <w:spacing w:val="-1"/>
          <w:sz w:val="22"/>
          <w:szCs w:val="22"/>
        </w:rPr>
        <w:t>Q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., &amp;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n, 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(2014).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l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pada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andang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Jurnal Ps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 xml:space="preserve"> U</w:t>
      </w:r>
      <w:r>
        <w:rPr>
          <w:i/>
          <w:sz w:val="22"/>
          <w:szCs w:val="22"/>
        </w:rPr>
        <w:t>nd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3.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o.2.</w:t>
      </w:r>
    </w:p>
    <w:p w:rsidR="000F3D65" w:rsidRDefault="00A27024">
      <w:pPr>
        <w:spacing w:line="240" w:lineRule="exact"/>
        <w:ind w:left="114" w:right="-30"/>
        <w:jc w:val="both"/>
        <w:rPr>
          <w:sz w:val="22"/>
          <w:szCs w:val="22"/>
        </w:rPr>
      </w:pPr>
      <w:r>
        <w:rPr>
          <w:sz w:val="22"/>
          <w:szCs w:val="22"/>
        </w:rPr>
        <w:t>Fa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(20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7).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unaan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Mu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0F3D65" w:rsidRDefault="00A27024">
      <w:pPr>
        <w:spacing w:before="4"/>
        <w:ind w:left="680" w:right="-37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ap 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 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Pada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una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SLB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a.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4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o.1.</w:t>
      </w:r>
    </w:p>
    <w:p w:rsidR="000F3D65" w:rsidRDefault="00A27024">
      <w:pPr>
        <w:spacing w:before="2"/>
        <w:ind w:left="114" w:right="-32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).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i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ang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ua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0F3D65" w:rsidRDefault="00A27024">
      <w:pPr>
        <w:spacing w:before="1" w:line="242" w:lineRule="auto"/>
        <w:ind w:left="680" w:right="-35"/>
        <w:jc w:val="both"/>
        <w:rPr>
          <w:sz w:val="22"/>
          <w:szCs w:val="22"/>
        </w:rPr>
      </w:pPr>
      <w:r>
        <w:rPr>
          <w:sz w:val="22"/>
          <w:szCs w:val="22"/>
        </w:rPr>
        <w:t>Ja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una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a,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013). </w:t>
      </w:r>
      <w:r>
        <w:rPr>
          <w:i/>
          <w:sz w:val="22"/>
          <w:szCs w:val="22"/>
        </w:rPr>
        <w:t>Ps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rke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ngan Anak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Re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a</w:t>
      </w:r>
      <w:r>
        <w:rPr>
          <w:sz w:val="22"/>
          <w:szCs w:val="22"/>
        </w:rPr>
        <w:t>. Ja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nung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a.</w:t>
      </w:r>
    </w:p>
    <w:p w:rsidR="000F3D65" w:rsidRDefault="00A27024">
      <w:pPr>
        <w:spacing w:before="1" w:line="240" w:lineRule="exact"/>
        <w:ind w:left="680" w:right="-37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anda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). Men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dupan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Jur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al Ana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.14.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o.2.</w:t>
      </w:r>
    </w:p>
    <w:p w:rsidR="000F3D65" w:rsidRDefault="00A27024">
      <w:pPr>
        <w:ind w:left="680" w:right="-36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).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as dan   </w:t>
      </w:r>
      <w:r>
        <w:rPr>
          <w:i/>
          <w:spacing w:val="3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epre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</w:t>
      </w:r>
      <w:r>
        <w:rPr>
          <w:i/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a: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FK   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</w:p>
    <w:p w:rsidR="000F3D65" w:rsidRDefault="00A27024">
      <w:pPr>
        <w:spacing w:before="7" w:line="100" w:lineRule="exact"/>
        <w:rPr>
          <w:sz w:val="11"/>
          <w:szCs w:val="11"/>
        </w:rPr>
      </w:pPr>
      <w:r>
        <w:br w:type="column"/>
      </w:r>
    </w:p>
    <w:p w:rsidR="000F3D65" w:rsidRDefault="00A27024">
      <w:pPr>
        <w:ind w:left="566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ndones</w:t>
      </w:r>
      <w:r>
        <w:rPr>
          <w:spacing w:val="1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0F3D65" w:rsidRDefault="00A27024">
      <w:pPr>
        <w:spacing w:before="1" w:line="242" w:lineRule="auto"/>
        <w:ind w:left="566" w:right="70" w:hanging="566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).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rf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an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ua</w:t>
      </w:r>
      <w:r>
        <w:rPr>
          <w:sz w:val="22"/>
          <w:szCs w:val="22"/>
        </w:rPr>
        <w:t xml:space="preserve">san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dup   pada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Journal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Pu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cuho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3.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o.3.</w:t>
      </w:r>
    </w:p>
    <w:p w:rsidR="000F3D65" w:rsidRDefault="00A27024">
      <w:pPr>
        <w:spacing w:before="1" w:line="240" w:lineRule="exact"/>
        <w:ind w:left="566" w:right="69" w:hanging="566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sep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6).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ubun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Sos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 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asuhan   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 xml:space="preserve">i 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ang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i 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nak</w:t>
      </w:r>
    </w:p>
    <w:p w:rsidR="000F3D65" w:rsidRDefault="00A27024">
      <w:pPr>
        <w:ind w:left="566"/>
        <w:rPr>
          <w:sz w:val="22"/>
          <w:szCs w:val="22"/>
        </w:rPr>
      </w:pP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Sedan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0F3D65" w:rsidRDefault="00A27024">
      <w:pPr>
        <w:spacing w:before="1"/>
        <w:ind w:left="566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(30, 50</w:t>
      </w:r>
      <w:r>
        <w:rPr>
          <w:spacing w:val="1"/>
          <w:sz w:val="22"/>
          <w:szCs w:val="22"/>
        </w:rPr>
        <w:t>7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512).</w:t>
      </w:r>
    </w:p>
    <w:p w:rsidR="000F3D65" w:rsidRDefault="00A27024">
      <w:pPr>
        <w:spacing w:before="1"/>
        <w:ind w:left="-39" w:right="71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).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ual  </w:t>
      </w:r>
      <w:r>
        <w:rPr>
          <w:spacing w:val="28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 </w:t>
      </w:r>
      <w:r>
        <w:rPr>
          <w:spacing w:val="2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0F3D65" w:rsidRDefault="00A27024">
      <w:pPr>
        <w:spacing w:before="4"/>
        <w:ind w:right="69" w:firstLine="566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 Me</w:t>
      </w:r>
      <w:r>
        <w:rPr>
          <w:spacing w:val="1"/>
          <w:sz w:val="22"/>
          <w:szCs w:val="22"/>
        </w:rPr>
        <w:t>rr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 Les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S.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012). </w:t>
      </w:r>
      <w:r>
        <w:rPr>
          <w:spacing w:val="19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ko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ogi 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: 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z w:val="22"/>
          <w:szCs w:val="22"/>
        </w:rPr>
        <w:t>Pena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am</w:t>
      </w:r>
    </w:p>
    <w:p w:rsidR="000F3D65" w:rsidRDefault="00A27024">
      <w:pPr>
        <w:ind w:left="566" w:right="71"/>
        <w:rPr>
          <w:sz w:val="22"/>
          <w:szCs w:val="22"/>
        </w:rPr>
      </w:pP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i    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   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angan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  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kon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k    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da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am ke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rga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a: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a.</w:t>
      </w:r>
    </w:p>
    <w:p w:rsidR="000F3D65" w:rsidRDefault="00A27024">
      <w:pPr>
        <w:spacing w:before="2"/>
        <w:ind w:left="566" w:right="69" w:hanging="566"/>
        <w:jc w:val="both"/>
        <w:rPr>
          <w:sz w:val="22"/>
          <w:szCs w:val="22"/>
        </w:rPr>
      </w:pPr>
      <w:r>
        <w:rPr>
          <w:sz w:val="22"/>
          <w:szCs w:val="22"/>
        </w:rPr>
        <w:t>Ma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a,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. (2014).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gukur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ke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nan d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i  penda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an</w:t>
      </w:r>
      <w:r>
        <w:rPr>
          <w:sz w:val="22"/>
          <w:szCs w:val="22"/>
        </w:rPr>
        <w:t>.</w:t>
      </w:r>
      <w:r>
        <w:rPr>
          <w:spacing w:val="5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a: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PP S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0F3D65" w:rsidRDefault="00A27024">
      <w:pPr>
        <w:spacing w:before="2"/>
        <w:ind w:left="566" w:right="69" w:hanging="566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 xml:space="preserve">). 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cho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  Tr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f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il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ren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un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al</w:t>
      </w:r>
      <w:r>
        <w:rPr>
          <w:i/>
          <w:spacing w:val="8"/>
          <w:sz w:val="22"/>
          <w:szCs w:val="22"/>
        </w:rPr>
        <w:t xml:space="preserve"> </w:t>
      </w:r>
      <w:r>
        <w:rPr>
          <w:i/>
          <w:sz w:val="22"/>
          <w:szCs w:val="22"/>
        </w:rPr>
        <w:t>Fa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es.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h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ahasa :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nan</w:t>
      </w:r>
      <w:r>
        <w:rPr>
          <w:spacing w:val="1"/>
          <w:sz w:val="22"/>
          <w:szCs w:val="22"/>
        </w:rPr>
        <w:t>ta</w:t>
      </w:r>
      <w:r>
        <w:rPr>
          <w:sz w:val="22"/>
          <w:szCs w:val="22"/>
        </w:rPr>
        <w:t>.</w:t>
      </w:r>
    </w:p>
    <w:p w:rsidR="000F3D65" w:rsidRDefault="00A27024">
      <w:pPr>
        <w:spacing w:before="2"/>
        <w:ind w:left="566" w:right="69" w:hanging="566"/>
        <w:jc w:val="both"/>
        <w:rPr>
          <w:sz w:val="22"/>
          <w:szCs w:val="22"/>
        </w:rPr>
      </w:pPr>
      <w:r>
        <w:rPr>
          <w:sz w:val="22"/>
          <w:szCs w:val="22"/>
        </w:rPr>
        <w:t>Mu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dah,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).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ua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adap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  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ebu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an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husus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SLB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en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ap.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Sk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sz w:val="22"/>
          <w:szCs w:val="22"/>
        </w:rPr>
        <w:t>. 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Sos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Se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</w:p>
    <w:p w:rsidR="000F3D65" w:rsidRDefault="00A27024">
      <w:pPr>
        <w:spacing w:line="240" w:lineRule="exact"/>
        <w:ind w:left="-39" w:right="69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d,  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hus,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 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ene 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015).   </w:t>
      </w:r>
      <w:r>
        <w:rPr>
          <w:spacing w:val="10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</w:p>
    <w:p w:rsidR="000F3D65" w:rsidRDefault="00A27024">
      <w:pPr>
        <w:spacing w:before="1" w:line="243" w:lineRule="auto"/>
        <w:ind w:left="-19" w:right="88" w:firstLine="99"/>
        <w:jc w:val="center"/>
        <w:rPr>
          <w:sz w:val="22"/>
          <w:szCs w:val="22"/>
        </w:rPr>
      </w:pPr>
      <w:r>
        <w:rPr>
          <w:i/>
          <w:sz w:val="22"/>
          <w:szCs w:val="22"/>
        </w:rPr>
        <w:t>Abnor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.</w:t>
      </w:r>
      <w:r>
        <w:rPr>
          <w:i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si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5.</w:t>
      </w:r>
      <w:r>
        <w:rPr>
          <w:spacing w:val="2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: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a.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013).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s.</w:t>
      </w:r>
    </w:p>
    <w:p w:rsidR="000F3D65" w:rsidRDefault="00A27024">
      <w:pPr>
        <w:spacing w:line="240" w:lineRule="exact"/>
        <w:ind w:left="566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sand</w:t>
      </w:r>
      <w:r>
        <w:rPr>
          <w:spacing w:val="-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s: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0F3D65" w:rsidRDefault="00A27024">
      <w:pPr>
        <w:spacing w:before="1"/>
        <w:ind w:left="-39" w:right="68"/>
        <w:jc w:val="center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i 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 xml:space="preserve">).   </w:t>
      </w:r>
      <w:r>
        <w:rPr>
          <w:spacing w:val="5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ru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 xml:space="preserve">ahan   </w:t>
      </w:r>
      <w:r>
        <w:rPr>
          <w:i/>
          <w:spacing w:val="49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am   </w:t>
      </w:r>
      <w:r>
        <w:rPr>
          <w:i/>
          <w:spacing w:val="48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</w:t>
      </w:r>
    </w:p>
    <w:p w:rsidR="000F3D65" w:rsidRDefault="00A27024">
      <w:pPr>
        <w:spacing w:before="4"/>
        <w:ind w:right="69" w:firstLine="566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ga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ol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7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</w:t>
      </w:r>
      <w:r>
        <w:rPr>
          <w:spacing w:val="-3"/>
          <w:sz w:val="22"/>
          <w:szCs w:val="22"/>
        </w:rPr>
        <w:t>1</w:t>
      </w:r>
      <w:r>
        <w:rPr>
          <w:spacing w:val="-1"/>
          <w:sz w:val="22"/>
          <w:szCs w:val="22"/>
        </w:rPr>
        <w:t>UNY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ach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ana.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).</w:t>
      </w:r>
      <w:r>
        <w:rPr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</w:t>
      </w:r>
      <w:r>
        <w:rPr>
          <w:i/>
          <w:spacing w:val="-1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asa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epan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ang</w:t>
      </w:r>
    </w:p>
    <w:p w:rsidR="000F3D65" w:rsidRDefault="00A27024">
      <w:pPr>
        <w:ind w:left="566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if</w:t>
      </w:r>
      <w:r>
        <w:rPr>
          <w:sz w:val="22"/>
          <w:szCs w:val="22"/>
        </w:rPr>
        <w:t>.</w:t>
      </w:r>
      <w:r>
        <w:rPr>
          <w:spacing w:val="-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Lux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0F3D65" w:rsidRDefault="00A27024">
      <w:pPr>
        <w:spacing w:before="1" w:line="243" w:lineRule="auto"/>
        <w:ind w:left="566" w:right="69" w:hanging="566"/>
        <w:jc w:val="both"/>
        <w:rPr>
          <w:sz w:val="22"/>
          <w:szCs w:val="22"/>
        </w:rPr>
      </w:pPr>
      <w:r>
        <w:rPr>
          <w:sz w:val="22"/>
          <w:szCs w:val="22"/>
        </w:rPr>
        <w:t>San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W. (201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).</w:t>
      </w:r>
      <w:r>
        <w:rPr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ce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: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bang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re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: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a.</w:t>
      </w:r>
    </w:p>
    <w:p w:rsidR="000F3D65" w:rsidRDefault="00A27024">
      <w:pPr>
        <w:spacing w:line="240" w:lineRule="exact"/>
        <w:ind w:left="-37" w:right="71"/>
        <w:jc w:val="center"/>
        <w:rPr>
          <w:sz w:val="22"/>
          <w:szCs w:val="22"/>
        </w:rPr>
      </w:pP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ono,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W.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).</w:t>
      </w:r>
      <w:r>
        <w:rPr>
          <w:spacing w:val="1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ngan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i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m</w:t>
      </w:r>
      <w:r>
        <w:rPr>
          <w:sz w:val="22"/>
          <w:szCs w:val="22"/>
        </w:rPr>
        <w:t>.</w:t>
      </w:r>
    </w:p>
    <w:p w:rsidR="000F3D65" w:rsidRDefault="00A27024">
      <w:pPr>
        <w:spacing w:before="1"/>
        <w:ind w:left="566"/>
        <w:rPr>
          <w:sz w:val="22"/>
          <w:szCs w:val="22"/>
        </w:rPr>
      </w:pPr>
      <w:r>
        <w:rPr>
          <w:sz w:val="22"/>
          <w:szCs w:val="22"/>
        </w:rPr>
        <w:t>Ja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ndo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ada.</w:t>
      </w:r>
    </w:p>
    <w:p w:rsidR="000F3D65" w:rsidRDefault="00A27024">
      <w:pPr>
        <w:spacing w:before="4"/>
        <w:ind w:left="-37" w:right="71"/>
        <w:jc w:val="center"/>
        <w:rPr>
          <w:sz w:val="22"/>
          <w:szCs w:val="22"/>
        </w:rPr>
      </w:pP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an.   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.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).   </w:t>
      </w:r>
      <w:r>
        <w:rPr>
          <w:spacing w:val="19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ogi   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0F3D65" w:rsidRDefault="00A27024">
      <w:pPr>
        <w:spacing w:before="1"/>
        <w:ind w:left="566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Gr</w:t>
      </w:r>
      <w:r>
        <w:rPr>
          <w:sz w:val="22"/>
          <w:szCs w:val="22"/>
        </w:rPr>
        <w:t>aha</w:t>
      </w:r>
      <w:r>
        <w:rPr>
          <w:spacing w:val="-4"/>
          <w:sz w:val="22"/>
          <w:szCs w:val="22"/>
        </w:rPr>
        <w:t xml:space="preserve"> I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u.</w:t>
      </w:r>
    </w:p>
    <w:p w:rsidR="000F3D65" w:rsidRDefault="00A27024">
      <w:pPr>
        <w:spacing w:before="1" w:line="242" w:lineRule="auto"/>
        <w:ind w:left="566" w:right="68" w:hanging="56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(202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).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>eh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al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 xml:space="preserve">onsep,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akupan  dan 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erke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ngan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ya</w:t>
      </w:r>
      <w:r>
        <w:rPr>
          <w:i/>
          <w:spacing w:val="-2"/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ndi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0F3D65" w:rsidRDefault="00A27024">
      <w:pPr>
        <w:spacing w:line="240" w:lineRule="exact"/>
        <w:ind w:left="-39" w:right="66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(20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 xml:space="preserve">5).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Fa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or 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ang</w:t>
      </w:r>
    </w:p>
    <w:p w:rsidR="000F3D65" w:rsidRDefault="00A27024">
      <w:pPr>
        <w:spacing w:before="1" w:line="242" w:lineRule="auto"/>
        <w:ind w:left="-38" w:right="109" w:firstLine="566"/>
        <w:jc w:val="right"/>
        <w:rPr>
          <w:sz w:val="22"/>
          <w:szCs w:val="22"/>
        </w:rPr>
      </w:pPr>
      <w:r>
        <w:rPr>
          <w:sz w:val="22"/>
          <w:szCs w:val="22"/>
        </w:rPr>
        <w:t>Me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a. Su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.,  &amp;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Sap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a, 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 xml:space="preserve">.  (2015). 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 sos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al 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a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k 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ret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i 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</w:p>
    <w:p w:rsidR="000F3D65" w:rsidRDefault="00A27024">
      <w:pPr>
        <w:spacing w:line="240" w:lineRule="exact"/>
        <w:ind w:left="566"/>
        <w:rPr>
          <w:sz w:val="22"/>
          <w:szCs w:val="22"/>
        </w:rPr>
      </w:pPr>
      <w:r>
        <w:rPr>
          <w:sz w:val="22"/>
          <w:szCs w:val="22"/>
        </w:rPr>
        <w:t>sedan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rnal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8.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o.2.</w:t>
      </w:r>
    </w:p>
    <w:p w:rsidR="000F3D65" w:rsidRDefault="00A27024">
      <w:pPr>
        <w:spacing w:before="4"/>
        <w:ind w:left="-37" w:right="71"/>
        <w:jc w:val="center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(200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 xml:space="preserve">). </w:t>
      </w:r>
      <w:r>
        <w:rPr>
          <w:spacing w:val="26"/>
          <w:sz w:val="22"/>
          <w:szCs w:val="22"/>
        </w:rPr>
        <w:t xml:space="preserve"> 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k 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ber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uhan </w:t>
      </w:r>
      <w:r>
        <w:rPr>
          <w:i/>
          <w:spacing w:val="17"/>
          <w:sz w:val="22"/>
          <w:szCs w:val="22"/>
        </w:rPr>
        <w:t xml:space="preserve"> </w:t>
      </w:r>
      <w:r>
        <w:rPr>
          <w:i/>
          <w:sz w:val="22"/>
          <w:szCs w:val="22"/>
        </w:rPr>
        <w:t>kh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.</w:t>
      </w:r>
    </w:p>
    <w:p w:rsidR="000F3D65" w:rsidRDefault="00A27024">
      <w:pPr>
        <w:spacing w:before="1"/>
        <w:ind w:left="566"/>
        <w:rPr>
          <w:sz w:val="22"/>
          <w:szCs w:val="22"/>
        </w:rPr>
      </w:pPr>
      <w:r>
        <w:rPr>
          <w:sz w:val="22"/>
          <w:szCs w:val="22"/>
        </w:rPr>
        <w:t>Padan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UN</w:t>
      </w:r>
      <w:r>
        <w:rPr>
          <w:sz w:val="22"/>
          <w:szCs w:val="22"/>
        </w:rPr>
        <w:t xml:space="preserve">P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s.</w:t>
      </w:r>
    </w:p>
    <w:p w:rsidR="000F3D65" w:rsidRDefault="00A27024">
      <w:pPr>
        <w:spacing w:before="1"/>
        <w:ind w:left="566" w:right="70" w:hanging="566"/>
        <w:jc w:val="both"/>
        <w:rPr>
          <w:sz w:val="22"/>
          <w:szCs w:val="22"/>
        </w:rPr>
        <w:sectPr w:rsidR="000F3D65">
          <w:pgSz w:w="11920" w:h="16840"/>
          <w:pgMar w:top="1560" w:right="740" w:bottom="280" w:left="880" w:header="0" w:footer="1307" w:gutter="0"/>
          <w:cols w:num="2" w:space="720" w:equalWidth="0">
            <w:col w:w="4766" w:space="762"/>
            <w:col w:w="4772"/>
          </w:cols>
        </w:sectPr>
      </w:pPr>
      <w:r>
        <w:rPr>
          <w:sz w:val="22"/>
          <w:szCs w:val="22"/>
        </w:rPr>
        <w:t>Supa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. (200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).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Pen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kan anak be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keb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khusu</w:t>
      </w:r>
      <w:r>
        <w:rPr>
          <w:i/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Di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epd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nas.</w:t>
      </w:r>
    </w:p>
    <w:p w:rsidR="000F3D65" w:rsidRDefault="000F3D65">
      <w:pPr>
        <w:spacing w:before="7" w:line="100" w:lineRule="exact"/>
        <w:rPr>
          <w:sz w:val="11"/>
          <w:szCs w:val="11"/>
        </w:rPr>
      </w:pPr>
    </w:p>
    <w:p w:rsidR="000F3D65" w:rsidRDefault="00A27024">
      <w:pPr>
        <w:ind w:left="680" w:right="5483" w:hanging="566"/>
        <w:jc w:val="both"/>
        <w:rPr>
          <w:sz w:val="22"/>
          <w:szCs w:val="22"/>
        </w:rPr>
      </w:pP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E.,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(2015).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Asuh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kepe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an 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nak  s</w:t>
      </w:r>
      <w:r>
        <w:rPr>
          <w:i/>
          <w:spacing w:val="-2"/>
          <w:sz w:val="22"/>
          <w:szCs w:val="22"/>
        </w:rPr>
        <w:t>eh</w:t>
      </w:r>
      <w:r>
        <w:rPr>
          <w:i/>
          <w:sz w:val="22"/>
          <w:szCs w:val="22"/>
        </w:rPr>
        <w:t xml:space="preserve">at 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keb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uhan khusu</w:t>
      </w:r>
      <w:r>
        <w:rPr>
          <w:i/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u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0F3D65" w:rsidRDefault="00A27024">
      <w:pPr>
        <w:spacing w:before="2"/>
        <w:ind w:left="114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nus.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S.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(201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 xml:space="preserve">).  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i   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n.</w:t>
      </w:r>
    </w:p>
    <w:p w:rsidR="000F3D65" w:rsidRDefault="00A27024">
      <w:pPr>
        <w:spacing w:before="1"/>
        <w:ind w:left="680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K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s.</w:t>
      </w:r>
    </w:p>
    <w:sectPr w:rsidR="000F3D65" w:rsidSect="000F3D65">
      <w:pgSz w:w="11920" w:h="16840"/>
      <w:pgMar w:top="1560" w:right="740" w:bottom="280" w:left="880" w:header="0" w:footer="13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65" w:rsidRDefault="000F3D65" w:rsidP="000F3D65">
      <w:r>
        <w:separator/>
      </w:r>
    </w:p>
  </w:endnote>
  <w:endnote w:type="continuationSeparator" w:id="1">
    <w:p w:rsidR="000F3D65" w:rsidRDefault="000F3D65" w:rsidP="000F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65" w:rsidRDefault="000F3D65">
    <w:pPr>
      <w:spacing w:line="200" w:lineRule="exact"/>
    </w:pPr>
    <w:r w:rsidRPr="000F3D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8pt;margin-top:765.6pt;width:9pt;height:11.95pt;z-index:-251659264;mso-position-horizontal-relative:page;mso-position-vertical-relative:page" filled="f" stroked="f">
          <v:textbox inset="0,0,0,0">
            <w:txbxContent>
              <w:p w:rsidR="000F3D65" w:rsidRDefault="000F3D65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A27024">
                  <w:instrText xml:space="preserve"> PAGE </w:instrText>
                </w:r>
                <w:r>
                  <w:fldChar w:fldCharType="separate"/>
                </w:r>
                <w:r w:rsidR="00A2702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65" w:rsidRDefault="000F3D65">
    <w:pPr>
      <w:spacing w:line="200" w:lineRule="exact"/>
    </w:pPr>
    <w:r w:rsidRPr="000F3D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9pt;margin-top:765.6pt;width:14pt;height:11.95pt;z-index:-251658240;mso-position-horizontal-relative:page;mso-position-vertical-relative:page" filled="f" stroked="f">
          <v:textbox inset="0,0,0,0">
            <w:txbxContent>
              <w:p w:rsidR="000F3D65" w:rsidRDefault="000F3D65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A27024">
                  <w:instrText xml:space="preserve"> PAGE </w:instrText>
                </w:r>
                <w:r>
                  <w:fldChar w:fldCharType="separate"/>
                </w:r>
                <w:r w:rsidR="00A27024">
                  <w:rPr>
                    <w:noProof/>
                  </w:rPr>
                  <w:t>15</w:t>
                </w:r>
                <w:r>
                  <w:fldChar w:fldCharType="end"/>
                </w:r>
                <w:r>
                  <w:fldChar w:fldCharType="begin"/>
                </w:r>
                <w:r w:rsidR="00A27024">
                  <w:instrText xml:space="preserve"> PAGE </w:instrText>
                </w:r>
                <w:r>
                  <w:fldChar w:fldCharType="separate"/>
                </w:r>
                <w:r w:rsidR="00A27024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65" w:rsidRDefault="000F3D65" w:rsidP="000F3D65">
      <w:r>
        <w:separator/>
      </w:r>
    </w:p>
  </w:footnote>
  <w:footnote w:type="continuationSeparator" w:id="1">
    <w:p w:rsidR="000F3D65" w:rsidRDefault="000F3D65" w:rsidP="000F3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466"/>
    <w:multiLevelType w:val="multilevel"/>
    <w:tmpl w:val="CF60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F3D65"/>
    <w:rsid w:val="000F3D65"/>
    <w:rsid w:val="00A2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nnynovel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6704</Words>
  <Characters>38216</Characters>
  <Application>Microsoft Office Word</Application>
  <DocSecurity>0</DocSecurity>
  <Lines>318</Lines>
  <Paragraphs>89</Paragraphs>
  <ScaleCrop>false</ScaleCrop>
  <Company/>
  <LinksUpToDate>false</LinksUpToDate>
  <CharactersWithSpaces>44831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2023-05-08T05:17:00Z</dcterms:created>
  <dcterms:modified xsi:type="dcterms:W3CDTF">2023-05-08T05:17:00Z</dcterms:modified>
</cp:coreProperties>
</file>