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928E2" w14:textId="77777777" w:rsidR="001A202C" w:rsidRDefault="001A202C">
      <w:pPr>
        <w:spacing w:line="200" w:lineRule="exact"/>
      </w:pPr>
    </w:p>
    <w:p w14:paraId="787227F6" w14:textId="77777777" w:rsidR="001A202C" w:rsidRDefault="001A202C">
      <w:pPr>
        <w:spacing w:line="200" w:lineRule="exact"/>
      </w:pPr>
    </w:p>
    <w:p w14:paraId="4E73FB9B" w14:textId="77777777" w:rsidR="001A202C" w:rsidRDefault="001A202C">
      <w:pPr>
        <w:spacing w:line="260" w:lineRule="exact"/>
        <w:rPr>
          <w:sz w:val="26"/>
          <w:szCs w:val="26"/>
        </w:rPr>
      </w:pPr>
    </w:p>
    <w:p w14:paraId="5288513C" w14:textId="77777777" w:rsidR="001A202C" w:rsidRDefault="00000000">
      <w:pPr>
        <w:spacing w:before="29"/>
        <w:ind w:left="678" w:right="209"/>
        <w:jc w:val="center"/>
        <w:rPr>
          <w:sz w:val="24"/>
          <w:szCs w:val="24"/>
        </w:rPr>
      </w:pPr>
      <w:r>
        <w:rPr>
          <w:b/>
          <w:sz w:val="24"/>
          <w:szCs w:val="24"/>
        </w:rPr>
        <w:t>HUBU</w:t>
      </w:r>
      <w:r>
        <w:rPr>
          <w:b/>
          <w:spacing w:val="-1"/>
          <w:sz w:val="24"/>
          <w:szCs w:val="24"/>
        </w:rPr>
        <w:t>N</w:t>
      </w:r>
      <w:r>
        <w:rPr>
          <w:b/>
          <w:sz w:val="24"/>
          <w:szCs w:val="24"/>
        </w:rPr>
        <w:t>GAN</w:t>
      </w:r>
      <w:r>
        <w:rPr>
          <w:b/>
          <w:spacing w:val="-15"/>
          <w:sz w:val="24"/>
          <w:szCs w:val="24"/>
        </w:rPr>
        <w:t xml:space="preserve"> </w:t>
      </w:r>
      <w:r>
        <w:rPr>
          <w:b/>
          <w:sz w:val="24"/>
          <w:szCs w:val="24"/>
        </w:rPr>
        <w:t>A</w:t>
      </w:r>
      <w:r>
        <w:rPr>
          <w:b/>
          <w:spacing w:val="1"/>
          <w:sz w:val="24"/>
          <w:szCs w:val="24"/>
        </w:rPr>
        <w:t>N</w:t>
      </w:r>
      <w:r>
        <w:rPr>
          <w:b/>
          <w:spacing w:val="-18"/>
          <w:sz w:val="24"/>
          <w:szCs w:val="24"/>
        </w:rPr>
        <w:t>T</w:t>
      </w:r>
      <w:r>
        <w:rPr>
          <w:b/>
          <w:sz w:val="24"/>
          <w:szCs w:val="24"/>
        </w:rPr>
        <w:t>A</w:t>
      </w:r>
      <w:r>
        <w:rPr>
          <w:b/>
          <w:spacing w:val="-1"/>
          <w:sz w:val="24"/>
          <w:szCs w:val="24"/>
        </w:rPr>
        <w:t>R</w:t>
      </w:r>
      <w:r>
        <w:rPr>
          <w:b/>
          <w:sz w:val="24"/>
          <w:szCs w:val="24"/>
        </w:rPr>
        <w:t>A</w:t>
      </w:r>
      <w:r>
        <w:rPr>
          <w:b/>
          <w:spacing w:val="-10"/>
          <w:sz w:val="24"/>
          <w:szCs w:val="24"/>
        </w:rPr>
        <w:t xml:space="preserve"> </w:t>
      </w:r>
      <w:r>
        <w:rPr>
          <w:b/>
          <w:sz w:val="24"/>
          <w:szCs w:val="24"/>
        </w:rPr>
        <w:t>PER</w:t>
      </w:r>
      <w:r>
        <w:rPr>
          <w:b/>
          <w:spacing w:val="1"/>
          <w:sz w:val="24"/>
          <w:szCs w:val="24"/>
        </w:rPr>
        <w:t>S</w:t>
      </w:r>
      <w:r>
        <w:rPr>
          <w:b/>
          <w:sz w:val="24"/>
          <w:szCs w:val="24"/>
        </w:rPr>
        <w:t xml:space="preserve">EPSI </w:t>
      </w:r>
      <w:r>
        <w:rPr>
          <w:b/>
          <w:spacing w:val="-1"/>
          <w:sz w:val="24"/>
          <w:szCs w:val="24"/>
        </w:rPr>
        <w:t>B</w:t>
      </w:r>
      <w:r>
        <w:rPr>
          <w:b/>
          <w:sz w:val="24"/>
          <w:szCs w:val="24"/>
        </w:rPr>
        <w:t>EBAN</w:t>
      </w:r>
      <w:r>
        <w:rPr>
          <w:b/>
          <w:spacing w:val="-1"/>
          <w:sz w:val="24"/>
          <w:szCs w:val="24"/>
        </w:rPr>
        <w:t xml:space="preserve"> </w:t>
      </w:r>
      <w:r>
        <w:rPr>
          <w:b/>
          <w:spacing w:val="-2"/>
          <w:sz w:val="24"/>
          <w:szCs w:val="24"/>
        </w:rPr>
        <w:t>K</w:t>
      </w:r>
      <w:r>
        <w:rPr>
          <w:b/>
          <w:sz w:val="24"/>
          <w:szCs w:val="24"/>
        </w:rPr>
        <w:t>ERJA</w:t>
      </w:r>
      <w:r>
        <w:rPr>
          <w:b/>
          <w:spacing w:val="-13"/>
          <w:sz w:val="24"/>
          <w:szCs w:val="24"/>
        </w:rPr>
        <w:t xml:space="preserve"> </w:t>
      </w:r>
      <w:r>
        <w:rPr>
          <w:b/>
          <w:sz w:val="24"/>
          <w:szCs w:val="24"/>
        </w:rPr>
        <w:t>DENGAN</w:t>
      </w:r>
      <w:r>
        <w:rPr>
          <w:b/>
          <w:spacing w:val="3"/>
          <w:sz w:val="24"/>
          <w:szCs w:val="24"/>
        </w:rPr>
        <w:t xml:space="preserve"> </w:t>
      </w:r>
      <w:r>
        <w:rPr>
          <w:b/>
          <w:i/>
          <w:sz w:val="24"/>
          <w:szCs w:val="24"/>
        </w:rPr>
        <w:t>BURN</w:t>
      </w:r>
      <w:r>
        <w:rPr>
          <w:b/>
          <w:i/>
          <w:spacing w:val="-1"/>
          <w:sz w:val="24"/>
          <w:szCs w:val="24"/>
        </w:rPr>
        <w:t>O</w:t>
      </w:r>
      <w:r>
        <w:rPr>
          <w:b/>
          <w:i/>
          <w:sz w:val="24"/>
          <w:szCs w:val="24"/>
        </w:rPr>
        <w:t xml:space="preserve">UT </w:t>
      </w:r>
      <w:r>
        <w:rPr>
          <w:b/>
          <w:spacing w:val="-17"/>
          <w:sz w:val="24"/>
          <w:szCs w:val="24"/>
        </w:rPr>
        <w:t>P</w:t>
      </w:r>
      <w:r>
        <w:rPr>
          <w:b/>
          <w:sz w:val="24"/>
          <w:szCs w:val="24"/>
        </w:rPr>
        <w:t>A</w:t>
      </w:r>
      <w:r>
        <w:rPr>
          <w:b/>
          <w:spacing w:val="-1"/>
          <w:sz w:val="24"/>
          <w:szCs w:val="24"/>
        </w:rPr>
        <w:t>D</w:t>
      </w:r>
      <w:r>
        <w:rPr>
          <w:b/>
          <w:sz w:val="24"/>
          <w:szCs w:val="24"/>
        </w:rPr>
        <w:t>A</w:t>
      </w:r>
      <w:r>
        <w:rPr>
          <w:b/>
          <w:spacing w:val="-12"/>
          <w:sz w:val="24"/>
          <w:szCs w:val="24"/>
        </w:rPr>
        <w:t xml:space="preserve"> </w:t>
      </w:r>
      <w:r>
        <w:rPr>
          <w:b/>
          <w:sz w:val="24"/>
          <w:szCs w:val="24"/>
        </w:rPr>
        <w:t>KA</w:t>
      </w:r>
      <w:r>
        <w:rPr>
          <w:b/>
          <w:spacing w:val="-8"/>
          <w:sz w:val="24"/>
          <w:szCs w:val="24"/>
        </w:rPr>
        <w:t>R</w:t>
      </w:r>
      <w:r>
        <w:rPr>
          <w:b/>
          <w:spacing w:val="-22"/>
          <w:sz w:val="24"/>
          <w:szCs w:val="24"/>
        </w:rPr>
        <w:t>Y</w:t>
      </w:r>
      <w:r>
        <w:rPr>
          <w:b/>
          <w:spacing w:val="-27"/>
          <w:sz w:val="24"/>
          <w:szCs w:val="24"/>
        </w:rPr>
        <w:t>A</w:t>
      </w:r>
      <w:r>
        <w:rPr>
          <w:b/>
          <w:spacing w:val="-26"/>
          <w:sz w:val="24"/>
          <w:szCs w:val="24"/>
        </w:rPr>
        <w:t>W</w:t>
      </w:r>
      <w:r>
        <w:rPr>
          <w:b/>
          <w:sz w:val="24"/>
          <w:szCs w:val="24"/>
        </w:rPr>
        <w:t>AN</w:t>
      </w:r>
      <w:r>
        <w:rPr>
          <w:b/>
          <w:spacing w:val="-1"/>
          <w:sz w:val="24"/>
          <w:szCs w:val="24"/>
        </w:rPr>
        <w:t xml:space="preserve"> </w:t>
      </w:r>
      <w:r>
        <w:rPr>
          <w:b/>
          <w:sz w:val="24"/>
          <w:szCs w:val="24"/>
        </w:rPr>
        <w:t>G</w:t>
      </w:r>
      <w:r>
        <w:rPr>
          <w:b/>
          <w:spacing w:val="1"/>
          <w:sz w:val="24"/>
          <w:szCs w:val="24"/>
        </w:rPr>
        <w:t>E</w:t>
      </w:r>
      <w:r>
        <w:rPr>
          <w:b/>
          <w:sz w:val="24"/>
          <w:szCs w:val="24"/>
        </w:rPr>
        <w:t>N Z</w:t>
      </w:r>
      <w:r>
        <w:rPr>
          <w:b/>
          <w:spacing w:val="-9"/>
          <w:sz w:val="24"/>
          <w:szCs w:val="24"/>
        </w:rPr>
        <w:t xml:space="preserve"> </w:t>
      </w:r>
      <w:r>
        <w:rPr>
          <w:b/>
          <w:spacing w:val="-22"/>
          <w:sz w:val="24"/>
          <w:szCs w:val="24"/>
        </w:rPr>
        <w:t>Y</w:t>
      </w:r>
      <w:r>
        <w:rPr>
          <w:b/>
          <w:sz w:val="24"/>
          <w:szCs w:val="24"/>
        </w:rPr>
        <w:t>A</w:t>
      </w:r>
      <w:r>
        <w:rPr>
          <w:b/>
          <w:spacing w:val="-1"/>
          <w:sz w:val="24"/>
          <w:szCs w:val="24"/>
        </w:rPr>
        <w:t>N</w:t>
      </w:r>
      <w:r>
        <w:rPr>
          <w:b/>
          <w:sz w:val="24"/>
          <w:szCs w:val="24"/>
        </w:rPr>
        <w:t xml:space="preserve">G </w:t>
      </w:r>
      <w:r>
        <w:rPr>
          <w:b/>
          <w:spacing w:val="1"/>
          <w:sz w:val="24"/>
          <w:szCs w:val="24"/>
        </w:rPr>
        <w:t>B</w:t>
      </w:r>
      <w:r>
        <w:rPr>
          <w:b/>
          <w:sz w:val="24"/>
          <w:szCs w:val="24"/>
        </w:rPr>
        <w:t>EK</w:t>
      </w:r>
      <w:r>
        <w:rPr>
          <w:b/>
          <w:spacing w:val="1"/>
          <w:sz w:val="24"/>
          <w:szCs w:val="24"/>
        </w:rPr>
        <w:t>E</w:t>
      </w:r>
      <w:r>
        <w:rPr>
          <w:b/>
          <w:sz w:val="24"/>
          <w:szCs w:val="24"/>
        </w:rPr>
        <w:t>R</w:t>
      </w:r>
      <w:r>
        <w:rPr>
          <w:b/>
          <w:spacing w:val="-3"/>
          <w:sz w:val="24"/>
          <w:szCs w:val="24"/>
        </w:rPr>
        <w:t>J</w:t>
      </w:r>
      <w:r>
        <w:rPr>
          <w:b/>
          <w:sz w:val="24"/>
          <w:szCs w:val="24"/>
        </w:rPr>
        <w:t>A</w:t>
      </w:r>
      <w:r>
        <w:rPr>
          <w:b/>
          <w:spacing w:val="-12"/>
          <w:sz w:val="24"/>
          <w:szCs w:val="24"/>
        </w:rPr>
        <w:t xml:space="preserve"> </w:t>
      </w:r>
      <w:r>
        <w:rPr>
          <w:b/>
          <w:sz w:val="24"/>
          <w:szCs w:val="24"/>
        </w:rPr>
        <w:t>DI PER</w:t>
      </w:r>
      <w:r>
        <w:rPr>
          <w:b/>
          <w:spacing w:val="-1"/>
          <w:sz w:val="24"/>
          <w:szCs w:val="24"/>
        </w:rPr>
        <w:t>U</w:t>
      </w:r>
      <w:r>
        <w:rPr>
          <w:b/>
          <w:spacing w:val="1"/>
          <w:sz w:val="24"/>
          <w:szCs w:val="24"/>
        </w:rPr>
        <w:t>S</w:t>
      </w:r>
      <w:r>
        <w:rPr>
          <w:b/>
          <w:sz w:val="24"/>
          <w:szCs w:val="24"/>
        </w:rPr>
        <w:t>AHA</w:t>
      </w:r>
      <w:r>
        <w:rPr>
          <w:b/>
          <w:spacing w:val="-1"/>
          <w:sz w:val="24"/>
          <w:szCs w:val="24"/>
        </w:rPr>
        <w:t>A</w:t>
      </w:r>
      <w:r>
        <w:rPr>
          <w:b/>
          <w:sz w:val="24"/>
          <w:szCs w:val="24"/>
        </w:rPr>
        <w:t>N X WI</w:t>
      </w:r>
      <w:r>
        <w:rPr>
          <w:b/>
          <w:spacing w:val="1"/>
          <w:sz w:val="24"/>
          <w:szCs w:val="24"/>
        </w:rPr>
        <w:t>L</w:t>
      </w:r>
      <w:r>
        <w:rPr>
          <w:b/>
          <w:spacing w:val="-22"/>
          <w:sz w:val="24"/>
          <w:szCs w:val="24"/>
        </w:rPr>
        <w:t>AY</w:t>
      </w:r>
      <w:r>
        <w:rPr>
          <w:b/>
          <w:sz w:val="24"/>
          <w:szCs w:val="24"/>
        </w:rPr>
        <w:t>AH BA</w:t>
      </w:r>
      <w:r>
        <w:rPr>
          <w:b/>
          <w:spacing w:val="-1"/>
          <w:sz w:val="24"/>
          <w:szCs w:val="24"/>
        </w:rPr>
        <w:t>N</w:t>
      </w:r>
      <w:r>
        <w:rPr>
          <w:b/>
          <w:sz w:val="24"/>
          <w:szCs w:val="24"/>
        </w:rPr>
        <w:t>G</w:t>
      </w:r>
      <w:r>
        <w:rPr>
          <w:b/>
          <w:spacing w:val="1"/>
          <w:sz w:val="24"/>
          <w:szCs w:val="24"/>
        </w:rPr>
        <w:t>G</w:t>
      </w:r>
      <w:r>
        <w:rPr>
          <w:b/>
          <w:sz w:val="24"/>
          <w:szCs w:val="24"/>
        </w:rPr>
        <w:t>AI</w:t>
      </w:r>
    </w:p>
    <w:p w14:paraId="52A1422A" w14:textId="77777777" w:rsidR="001A202C" w:rsidRDefault="001A202C">
      <w:pPr>
        <w:spacing w:before="5" w:line="180" w:lineRule="exact"/>
        <w:rPr>
          <w:sz w:val="19"/>
          <w:szCs w:val="19"/>
        </w:rPr>
      </w:pPr>
    </w:p>
    <w:p w14:paraId="0F741728" w14:textId="77777777" w:rsidR="001A202C" w:rsidRDefault="001A202C">
      <w:pPr>
        <w:spacing w:line="200" w:lineRule="exact"/>
      </w:pPr>
    </w:p>
    <w:p w14:paraId="73A92176" w14:textId="77777777" w:rsidR="001A202C" w:rsidRDefault="001A202C">
      <w:pPr>
        <w:spacing w:line="200" w:lineRule="exact"/>
      </w:pPr>
    </w:p>
    <w:p w14:paraId="3A759418" w14:textId="77777777" w:rsidR="001A202C" w:rsidRDefault="00000000">
      <w:pPr>
        <w:ind w:left="599" w:right="137" w:firstLine="3"/>
        <w:jc w:val="center"/>
        <w:rPr>
          <w:sz w:val="24"/>
          <w:szCs w:val="24"/>
        </w:rPr>
      </w:pPr>
      <w:r>
        <w:rPr>
          <w:b/>
          <w:i/>
          <w:sz w:val="24"/>
          <w:szCs w:val="24"/>
        </w:rPr>
        <w:t>THE</w:t>
      </w:r>
      <w:r>
        <w:rPr>
          <w:b/>
          <w:i/>
          <w:spacing w:val="1"/>
          <w:sz w:val="24"/>
          <w:szCs w:val="24"/>
        </w:rPr>
        <w:t xml:space="preserve"> </w:t>
      </w:r>
      <w:r>
        <w:rPr>
          <w:b/>
          <w:i/>
          <w:sz w:val="24"/>
          <w:szCs w:val="24"/>
        </w:rPr>
        <w:t>REL</w:t>
      </w:r>
      <w:r>
        <w:rPr>
          <w:b/>
          <w:i/>
          <w:spacing w:val="-14"/>
          <w:sz w:val="24"/>
          <w:szCs w:val="24"/>
        </w:rPr>
        <w:t>A</w:t>
      </w:r>
      <w:r>
        <w:rPr>
          <w:b/>
          <w:i/>
          <w:sz w:val="24"/>
          <w:szCs w:val="24"/>
        </w:rPr>
        <w:t>TIO</w:t>
      </w:r>
      <w:r>
        <w:rPr>
          <w:b/>
          <w:i/>
          <w:spacing w:val="-1"/>
          <w:sz w:val="24"/>
          <w:szCs w:val="24"/>
        </w:rPr>
        <w:t>N</w:t>
      </w:r>
      <w:r>
        <w:rPr>
          <w:b/>
          <w:i/>
          <w:spacing w:val="1"/>
          <w:sz w:val="24"/>
          <w:szCs w:val="24"/>
        </w:rPr>
        <w:t>S</w:t>
      </w:r>
      <w:r>
        <w:rPr>
          <w:b/>
          <w:i/>
          <w:sz w:val="24"/>
          <w:szCs w:val="24"/>
        </w:rPr>
        <w:t>HIP</w:t>
      </w:r>
      <w:r>
        <w:rPr>
          <w:b/>
          <w:i/>
          <w:spacing w:val="-12"/>
          <w:sz w:val="24"/>
          <w:szCs w:val="24"/>
        </w:rPr>
        <w:t xml:space="preserve"> </w:t>
      </w:r>
      <w:r>
        <w:rPr>
          <w:b/>
          <w:i/>
          <w:sz w:val="24"/>
          <w:szCs w:val="24"/>
        </w:rPr>
        <w:t>BETWEEN</w:t>
      </w:r>
      <w:r>
        <w:rPr>
          <w:b/>
          <w:i/>
          <w:spacing w:val="-5"/>
          <w:sz w:val="24"/>
          <w:szCs w:val="24"/>
        </w:rPr>
        <w:t xml:space="preserve"> </w:t>
      </w:r>
      <w:r>
        <w:rPr>
          <w:b/>
          <w:i/>
          <w:sz w:val="24"/>
          <w:szCs w:val="24"/>
        </w:rPr>
        <w:t>WOR</w:t>
      </w:r>
      <w:r>
        <w:rPr>
          <w:b/>
          <w:i/>
          <w:spacing w:val="1"/>
          <w:sz w:val="24"/>
          <w:szCs w:val="24"/>
        </w:rPr>
        <w:t>K</w:t>
      </w:r>
      <w:r>
        <w:rPr>
          <w:b/>
          <w:i/>
          <w:sz w:val="24"/>
          <w:szCs w:val="24"/>
        </w:rPr>
        <w:t>L</w:t>
      </w:r>
      <w:r>
        <w:rPr>
          <w:b/>
          <w:i/>
          <w:spacing w:val="-1"/>
          <w:sz w:val="24"/>
          <w:szCs w:val="24"/>
        </w:rPr>
        <w:t>O</w:t>
      </w:r>
      <w:r>
        <w:rPr>
          <w:b/>
          <w:i/>
          <w:spacing w:val="-2"/>
          <w:sz w:val="24"/>
          <w:szCs w:val="24"/>
        </w:rPr>
        <w:t>A</w:t>
      </w:r>
      <w:r>
        <w:rPr>
          <w:b/>
          <w:i/>
          <w:sz w:val="24"/>
          <w:szCs w:val="24"/>
        </w:rPr>
        <w:t xml:space="preserve">D </w:t>
      </w:r>
      <w:r>
        <w:rPr>
          <w:b/>
          <w:i/>
          <w:spacing w:val="-1"/>
          <w:sz w:val="24"/>
          <w:szCs w:val="24"/>
        </w:rPr>
        <w:t>P</w:t>
      </w:r>
      <w:r>
        <w:rPr>
          <w:b/>
          <w:i/>
          <w:sz w:val="24"/>
          <w:szCs w:val="24"/>
        </w:rPr>
        <w:t>ERCEPTI</w:t>
      </w:r>
      <w:r>
        <w:rPr>
          <w:b/>
          <w:i/>
          <w:spacing w:val="-1"/>
          <w:sz w:val="24"/>
          <w:szCs w:val="24"/>
        </w:rPr>
        <w:t>O</w:t>
      </w:r>
      <w:r>
        <w:rPr>
          <w:b/>
          <w:i/>
          <w:sz w:val="24"/>
          <w:szCs w:val="24"/>
        </w:rPr>
        <w:t>N</w:t>
      </w:r>
      <w:r>
        <w:rPr>
          <w:b/>
          <w:i/>
          <w:spacing w:val="-10"/>
          <w:sz w:val="24"/>
          <w:szCs w:val="24"/>
        </w:rPr>
        <w:t xml:space="preserve"> </w:t>
      </w:r>
      <w:r>
        <w:rPr>
          <w:b/>
          <w:i/>
          <w:sz w:val="24"/>
          <w:szCs w:val="24"/>
        </w:rPr>
        <w:t>AND BURN</w:t>
      </w:r>
      <w:r>
        <w:rPr>
          <w:b/>
          <w:i/>
          <w:spacing w:val="-1"/>
          <w:sz w:val="24"/>
          <w:szCs w:val="24"/>
        </w:rPr>
        <w:t>O</w:t>
      </w:r>
      <w:r>
        <w:rPr>
          <w:b/>
          <w:i/>
          <w:sz w:val="24"/>
          <w:szCs w:val="24"/>
        </w:rPr>
        <w:t>UT</w:t>
      </w:r>
      <w:r>
        <w:rPr>
          <w:b/>
          <w:i/>
          <w:spacing w:val="-1"/>
          <w:sz w:val="24"/>
          <w:szCs w:val="24"/>
        </w:rPr>
        <w:t xml:space="preserve"> </w:t>
      </w:r>
      <w:r>
        <w:rPr>
          <w:b/>
          <w:i/>
          <w:sz w:val="24"/>
          <w:szCs w:val="24"/>
        </w:rPr>
        <w:t xml:space="preserve">IN </w:t>
      </w:r>
      <w:r>
        <w:rPr>
          <w:b/>
          <w:i/>
          <w:spacing w:val="-1"/>
          <w:sz w:val="24"/>
          <w:szCs w:val="24"/>
        </w:rPr>
        <w:t>G</w:t>
      </w:r>
      <w:r>
        <w:rPr>
          <w:b/>
          <w:i/>
          <w:sz w:val="24"/>
          <w:szCs w:val="24"/>
        </w:rPr>
        <w:t>EN Z</w:t>
      </w:r>
      <w:r>
        <w:rPr>
          <w:b/>
          <w:i/>
          <w:spacing w:val="1"/>
          <w:sz w:val="24"/>
          <w:szCs w:val="24"/>
        </w:rPr>
        <w:t xml:space="preserve"> </w:t>
      </w:r>
      <w:r>
        <w:rPr>
          <w:b/>
          <w:i/>
          <w:sz w:val="24"/>
          <w:szCs w:val="24"/>
        </w:rPr>
        <w:t>EMPL</w:t>
      </w:r>
      <w:r>
        <w:rPr>
          <w:b/>
          <w:i/>
          <w:spacing w:val="-1"/>
          <w:sz w:val="24"/>
          <w:szCs w:val="24"/>
        </w:rPr>
        <w:t>O</w:t>
      </w:r>
      <w:r>
        <w:rPr>
          <w:b/>
          <w:i/>
          <w:sz w:val="24"/>
          <w:szCs w:val="24"/>
        </w:rPr>
        <w:t>YE</w:t>
      </w:r>
      <w:r>
        <w:rPr>
          <w:b/>
          <w:i/>
          <w:spacing w:val="1"/>
          <w:sz w:val="24"/>
          <w:szCs w:val="24"/>
        </w:rPr>
        <w:t>E</w:t>
      </w:r>
      <w:r>
        <w:rPr>
          <w:b/>
          <w:i/>
          <w:sz w:val="24"/>
          <w:szCs w:val="24"/>
        </w:rPr>
        <w:t>S</w:t>
      </w:r>
      <w:r>
        <w:rPr>
          <w:b/>
          <w:i/>
          <w:spacing w:val="-4"/>
          <w:sz w:val="24"/>
          <w:szCs w:val="24"/>
        </w:rPr>
        <w:t xml:space="preserve"> </w:t>
      </w:r>
      <w:r>
        <w:rPr>
          <w:b/>
          <w:i/>
          <w:sz w:val="24"/>
          <w:szCs w:val="24"/>
        </w:rPr>
        <w:t>WOR</w:t>
      </w:r>
      <w:r>
        <w:rPr>
          <w:b/>
          <w:i/>
          <w:spacing w:val="1"/>
          <w:sz w:val="24"/>
          <w:szCs w:val="24"/>
        </w:rPr>
        <w:t>K</w:t>
      </w:r>
      <w:r>
        <w:rPr>
          <w:b/>
          <w:i/>
          <w:spacing w:val="-2"/>
          <w:sz w:val="24"/>
          <w:szCs w:val="24"/>
        </w:rPr>
        <w:t>I</w:t>
      </w:r>
      <w:r>
        <w:rPr>
          <w:b/>
          <w:i/>
          <w:sz w:val="24"/>
          <w:szCs w:val="24"/>
        </w:rPr>
        <w:t>NG</w:t>
      </w:r>
      <w:r>
        <w:rPr>
          <w:b/>
          <w:i/>
          <w:spacing w:val="-1"/>
          <w:sz w:val="24"/>
          <w:szCs w:val="24"/>
        </w:rPr>
        <w:t xml:space="preserve"> </w:t>
      </w:r>
      <w:r>
        <w:rPr>
          <w:b/>
          <w:i/>
          <w:sz w:val="24"/>
          <w:szCs w:val="24"/>
        </w:rPr>
        <w:t>IN COM</w:t>
      </w:r>
      <w:r>
        <w:rPr>
          <w:b/>
          <w:i/>
          <w:spacing w:val="-17"/>
          <w:sz w:val="24"/>
          <w:szCs w:val="24"/>
        </w:rPr>
        <w:t>P</w:t>
      </w:r>
      <w:r>
        <w:rPr>
          <w:b/>
          <w:i/>
          <w:sz w:val="24"/>
          <w:szCs w:val="24"/>
        </w:rPr>
        <w:t>ANY</w:t>
      </w:r>
      <w:r>
        <w:rPr>
          <w:b/>
          <w:i/>
          <w:spacing w:val="-10"/>
          <w:sz w:val="24"/>
          <w:szCs w:val="24"/>
        </w:rPr>
        <w:t xml:space="preserve"> </w:t>
      </w:r>
      <w:r>
        <w:rPr>
          <w:b/>
          <w:i/>
          <w:sz w:val="24"/>
          <w:szCs w:val="24"/>
        </w:rPr>
        <w:t>X BAN</w:t>
      </w:r>
      <w:r>
        <w:rPr>
          <w:b/>
          <w:i/>
          <w:spacing w:val="-1"/>
          <w:sz w:val="24"/>
          <w:szCs w:val="24"/>
        </w:rPr>
        <w:t>G</w:t>
      </w:r>
      <w:r>
        <w:rPr>
          <w:b/>
          <w:i/>
          <w:sz w:val="24"/>
          <w:szCs w:val="24"/>
        </w:rPr>
        <w:t>GAI REGI</w:t>
      </w:r>
      <w:r>
        <w:rPr>
          <w:b/>
          <w:i/>
          <w:spacing w:val="-1"/>
          <w:sz w:val="24"/>
          <w:szCs w:val="24"/>
        </w:rPr>
        <w:t>O</w:t>
      </w:r>
      <w:r>
        <w:rPr>
          <w:b/>
          <w:i/>
          <w:sz w:val="24"/>
          <w:szCs w:val="24"/>
        </w:rPr>
        <w:t>N</w:t>
      </w:r>
    </w:p>
    <w:p w14:paraId="4BBF29AB" w14:textId="77777777" w:rsidR="001A202C" w:rsidRDefault="001A202C">
      <w:pPr>
        <w:spacing w:line="200" w:lineRule="exact"/>
      </w:pPr>
    </w:p>
    <w:p w14:paraId="7FAE73DD" w14:textId="77777777" w:rsidR="001A202C" w:rsidRDefault="001A202C">
      <w:pPr>
        <w:spacing w:line="200" w:lineRule="exact"/>
      </w:pPr>
    </w:p>
    <w:p w14:paraId="629FD0F5" w14:textId="77777777" w:rsidR="001A202C" w:rsidRDefault="001A202C">
      <w:pPr>
        <w:spacing w:line="200" w:lineRule="exact"/>
      </w:pPr>
    </w:p>
    <w:p w14:paraId="28202198" w14:textId="77777777" w:rsidR="001A202C" w:rsidRDefault="00000000">
      <w:pPr>
        <w:ind w:left="1848" w:right="1380"/>
        <w:jc w:val="center"/>
        <w:rPr>
          <w:sz w:val="22"/>
          <w:szCs w:val="22"/>
        </w:rPr>
      </w:pPr>
      <w:proofErr w:type="spellStart"/>
      <w:r>
        <w:rPr>
          <w:b/>
          <w:spacing w:val="-1"/>
          <w:sz w:val="22"/>
          <w:szCs w:val="22"/>
        </w:rPr>
        <w:t>A</w:t>
      </w:r>
      <w:r>
        <w:rPr>
          <w:b/>
          <w:sz w:val="22"/>
          <w:szCs w:val="22"/>
        </w:rPr>
        <w:t>n</w:t>
      </w:r>
      <w:r>
        <w:rPr>
          <w:b/>
          <w:spacing w:val="-1"/>
          <w:sz w:val="22"/>
          <w:szCs w:val="22"/>
        </w:rPr>
        <w:t>d</w:t>
      </w:r>
      <w:r>
        <w:rPr>
          <w:b/>
          <w:sz w:val="22"/>
          <w:szCs w:val="22"/>
        </w:rPr>
        <w:t>ryyan</w:t>
      </w:r>
      <w:r>
        <w:rPr>
          <w:b/>
          <w:spacing w:val="1"/>
          <w:sz w:val="22"/>
          <w:szCs w:val="22"/>
        </w:rPr>
        <w:t>i</w:t>
      </w:r>
      <w:proofErr w:type="spellEnd"/>
      <w:r>
        <w:rPr>
          <w:b/>
          <w:sz w:val="22"/>
          <w:szCs w:val="22"/>
        </w:rPr>
        <w:t xml:space="preserve">, </w:t>
      </w:r>
      <w:r>
        <w:rPr>
          <w:b/>
          <w:spacing w:val="-1"/>
          <w:sz w:val="22"/>
          <w:szCs w:val="22"/>
        </w:rPr>
        <w:t>N</w:t>
      </w:r>
      <w:r>
        <w:rPr>
          <w:b/>
          <w:sz w:val="22"/>
          <w:szCs w:val="22"/>
        </w:rPr>
        <w:t>ur</w:t>
      </w:r>
      <w:r>
        <w:rPr>
          <w:b/>
          <w:spacing w:val="-5"/>
          <w:sz w:val="22"/>
          <w:szCs w:val="22"/>
        </w:rPr>
        <w:t xml:space="preserve"> </w:t>
      </w:r>
      <w:proofErr w:type="spellStart"/>
      <w:r>
        <w:rPr>
          <w:b/>
          <w:sz w:val="22"/>
          <w:szCs w:val="22"/>
        </w:rPr>
        <w:t>F</w:t>
      </w:r>
      <w:r>
        <w:rPr>
          <w:b/>
          <w:spacing w:val="-3"/>
          <w:sz w:val="22"/>
          <w:szCs w:val="22"/>
        </w:rPr>
        <w:t>a</w:t>
      </w:r>
      <w:r>
        <w:rPr>
          <w:b/>
          <w:sz w:val="22"/>
          <w:szCs w:val="22"/>
        </w:rPr>
        <w:t>ch</w:t>
      </w:r>
      <w:r>
        <w:rPr>
          <w:b/>
          <w:spacing w:val="-2"/>
          <w:sz w:val="22"/>
          <w:szCs w:val="22"/>
        </w:rPr>
        <w:t>m</w:t>
      </w:r>
      <w:r>
        <w:rPr>
          <w:b/>
          <w:sz w:val="22"/>
          <w:szCs w:val="22"/>
        </w:rPr>
        <w:t>i</w:t>
      </w:r>
      <w:proofErr w:type="spellEnd"/>
      <w:r>
        <w:rPr>
          <w:b/>
          <w:spacing w:val="-1"/>
          <w:sz w:val="22"/>
          <w:szCs w:val="22"/>
        </w:rPr>
        <w:t xml:space="preserve"> B</w:t>
      </w:r>
      <w:r>
        <w:rPr>
          <w:b/>
          <w:sz w:val="22"/>
          <w:szCs w:val="22"/>
        </w:rPr>
        <w:t>u</w:t>
      </w:r>
      <w:r>
        <w:rPr>
          <w:b/>
          <w:spacing w:val="-1"/>
          <w:sz w:val="22"/>
          <w:szCs w:val="22"/>
        </w:rPr>
        <w:t>d</w:t>
      </w:r>
      <w:r>
        <w:rPr>
          <w:b/>
          <w:sz w:val="22"/>
          <w:szCs w:val="22"/>
        </w:rPr>
        <w:t>i</w:t>
      </w:r>
      <w:r>
        <w:rPr>
          <w:b/>
          <w:spacing w:val="1"/>
          <w:sz w:val="22"/>
          <w:szCs w:val="22"/>
        </w:rPr>
        <w:t xml:space="preserve"> </w:t>
      </w:r>
      <w:proofErr w:type="spellStart"/>
      <w:r>
        <w:rPr>
          <w:b/>
          <w:sz w:val="22"/>
          <w:szCs w:val="22"/>
        </w:rPr>
        <w:t>Se</w:t>
      </w:r>
      <w:r>
        <w:rPr>
          <w:b/>
          <w:spacing w:val="1"/>
          <w:sz w:val="22"/>
          <w:szCs w:val="22"/>
        </w:rPr>
        <w:t>t</w:t>
      </w:r>
      <w:r>
        <w:rPr>
          <w:b/>
          <w:spacing w:val="-2"/>
          <w:sz w:val="22"/>
          <w:szCs w:val="22"/>
        </w:rPr>
        <w:t>y</w:t>
      </w:r>
      <w:r>
        <w:rPr>
          <w:b/>
          <w:sz w:val="22"/>
          <w:szCs w:val="22"/>
        </w:rPr>
        <w:t>a</w:t>
      </w:r>
      <w:r>
        <w:rPr>
          <w:b/>
          <w:spacing w:val="-1"/>
          <w:sz w:val="22"/>
          <w:szCs w:val="22"/>
        </w:rPr>
        <w:t>w</w:t>
      </w:r>
      <w:r>
        <w:rPr>
          <w:b/>
          <w:sz w:val="22"/>
          <w:szCs w:val="22"/>
        </w:rPr>
        <w:t>an</w:t>
      </w:r>
      <w:proofErr w:type="spellEnd"/>
      <w:r>
        <w:rPr>
          <w:b/>
          <w:sz w:val="22"/>
          <w:szCs w:val="22"/>
        </w:rPr>
        <w:t xml:space="preserve">, </w:t>
      </w:r>
      <w:proofErr w:type="spellStart"/>
      <w:proofErr w:type="gramStart"/>
      <w:r>
        <w:rPr>
          <w:b/>
          <w:sz w:val="22"/>
          <w:szCs w:val="22"/>
        </w:rPr>
        <w:t>M.</w:t>
      </w:r>
      <w:r>
        <w:rPr>
          <w:b/>
          <w:spacing w:val="-3"/>
          <w:sz w:val="22"/>
          <w:szCs w:val="22"/>
        </w:rPr>
        <w:t>P</w:t>
      </w:r>
      <w:r>
        <w:rPr>
          <w:b/>
          <w:sz w:val="22"/>
          <w:szCs w:val="22"/>
        </w:rPr>
        <w:t>s</w:t>
      </w:r>
      <w:r>
        <w:rPr>
          <w:b/>
          <w:spacing w:val="1"/>
          <w:sz w:val="22"/>
          <w:szCs w:val="22"/>
        </w:rPr>
        <w:t>i</w:t>
      </w:r>
      <w:proofErr w:type="spellEnd"/>
      <w:proofErr w:type="gramEnd"/>
      <w:r>
        <w:rPr>
          <w:b/>
          <w:sz w:val="22"/>
          <w:szCs w:val="22"/>
        </w:rPr>
        <w:t xml:space="preserve">., </w:t>
      </w:r>
      <w:proofErr w:type="spellStart"/>
      <w:r>
        <w:rPr>
          <w:b/>
          <w:spacing w:val="-3"/>
          <w:sz w:val="22"/>
          <w:szCs w:val="22"/>
        </w:rPr>
        <w:t>P</w:t>
      </w:r>
      <w:r>
        <w:rPr>
          <w:b/>
          <w:spacing w:val="-2"/>
          <w:sz w:val="22"/>
          <w:szCs w:val="22"/>
        </w:rPr>
        <w:t>s</w:t>
      </w:r>
      <w:r>
        <w:rPr>
          <w:b/>
          <w:spacing w:val="1"/>
          <w:sz w:val="22"/>
          <w:szCs w:val="22"/>
        </w:rPr>
        <w:t>i</w:t>
      </w:r>
      <w:r>
        <w:rPr>
          <w:b/>
          <w:sz w:val="22"/>
          <w:szCs w:val="22"/>
        </w:rPr>
        <w:t>kol</w:t>
      </w:r>
      <w:r>
        <w:rPr>
          <w:b/>
          <w:spacing w:val="-2"/>
          <w:sz w:val="22"/>
          <w:szCs w:val="22"/>
        </w:rPr>
        <w:t>o</w:t>
      </w:r>
      <w:r>
        <w:rPr>
          <w:b/>
          <w:sz w:val="22"/>
          <w:szCs w:val="22"/>
        </w:rPr>
        <w:t>g</w:t>
      </w:r>
      <w:proofErr w:type="spellEnd"/>
    </w:p>
    <w:p w14:paraId="73B58ED8" w14:textId="77777777" w:rsidR="001A202C" w:rsidRDefault="001A202C">
      <w:pPr>
        <w:spacing w:before="9" w:line="140" w:lineRule="exact"/>
        <w:rPr>
          <w:sz w:val="15"/>
          <w:szCs w:val="15"/>
        </w:rPr>
      </w:pPr>
    </w:p>
    <w:p w14:paraId="1735F161" w14:textId="77777777" w:rsidR="001A202C" w:rsidRDefault="00000000">
      <w:pPr>
        <w:ind w:left="3021" w:right="2556"/>
        <w:jc w:val="center"/>
      </w:pPr>
      <w:r>
        <w:t>U</w:t>
      </w:r>
      <w:r>
        <w:rPr>
          <w:spacing w:val="1"/>
        </w:rPr>
        <w:t>n</w:t>
      </w:r>
      <w:r>
        <w:t>i</w:t>
      </w:r>
      <w:r>
        <w:rPr>
          <w:spacing w:val="1"/>
        </w:rPr>
        <w:t>v</w:t>
      </w:r>
      <w:r>
        <w:t>e</w:t>
      </w:r>
      <w:r>
        <w:rPr>
          <w:spacing w:val="1"/>
        </w:rPr>
        <w:t>r</w:t>
      </w:r>
      <w:r>
        <w:rPr>
          <w:spacing w:val="-1"/>
        </w:rPr>
        <w:t>s</w:t>
      </w:r>
      <w:r>
        <w:t>itas</w:t>
      </w:r>
      <w:r>
        <w:rPr>
          <w:spacing w:val="-9"/>
        </w:rPr>
        <w:t xml:space="preserve"> </w:t>
      </w:r>
      <w:proofErr w:type="spellStart"/>
      <w:r>
        <w:t>M</w:t>
      </w:r>
      <w:r>
        <w:rPr>
          <w:spacing w:val="1"/>
        </w:rPr>
        <w:t>er</w:t>
      </w:r>
      <w:r>
        <w:t>cu</w:t>
      </w:r>
      <w:proofErr w:type="spellEnd"/>
      <w:r>
        <w:rPr>
          <w:spacing w:val="-3"/>
        </w:rPr>
        <w:t xml:space="preserve"> </w:t>
      </w:r>
      <w:r>
        <w:rPr>
          <w:spacing w:val="-1"/>
        </w:rPr>
        <w:t>B</w:t>
      </w:r>
      <w:r>
        <w:rPr>
          <w:spacing w:val="1"/>
        </w:rPr>
        <w:t>u</w:t>
      </w:r>
      <w:r>
        <w:t>a</w:t>
      </w:r>
      <w:r>
        <w:rPr>
          <w:spacing w:val="1"/>
        </w:rPr>
        <w:t>n</w:t>
      </w:r>
      <w:r>
        <w:t>a</w:t>
      </w:r>
      <w:r>
        <w:rPr>
          <w:spacing w:val="-11"/>
        </w:rPr>
        <w:t xml:space="preserve"> </w:t>
      </w:r>
      <w:r>
        <w:rPr>
          <w:spacing w:val="-19"/>
          <w:w w:val="99"/>
        </w:rPr>
        <w:t>Y</w:t>
      </w:r>
      <w:r>
        <w:rPr>
          <w:spacing w:val="1"/>
          <w:w w:val="99"/>
        </w:rPr>
        <w:t>o</w:t>
      </w:r>
      <w:r>
        <w:rPr>
          <w:spacing w:val="-1"/>
          <w:w w:val="99"/>
        </w:rPr>
        <w:t>g</w:t>
      </w:r>
      <w:r>
        <w:rPr>
          <w:spacing w:val="1"/>
          <w:w w:val="99"/>
        </w:rPr>
        <w:t>y</w:t>
      </w:r>
      <w:r>
        <w:rPr>
          <w:w w:val="99"/>
        </w:rPr>
        <w:t>a</w:t>
      </w:r>
      <w:r>
        <w:rPr>
          <w:spacing w:val="1"/>
          <w:w w:val="99"/>
        </w:rPr>
        <w:t>k</w:t>
      </w:r>
      <w:r>
        <w:rPr>
          <w:w w:val="99"/>
        </w:rPr>
        <w:t>a</w:t>
      </w:r>
      <w:r>
        <w:rPr>
          <w:spacing w:val="1"/>
          <w:w w:val="99"/>
        </w:rPr>
        <w:t>r</w:t>
      </w:r>
      <w:r>
        <w:rPr>
          <w:w w:val="99"/>
        </w:rPr>
        <w:t>ta</w:t>
      </w:r>
    </w:p>
    <w:p w14:paraId="0B79C1ED" w14:textId="77777777" w:rsidR="001A202C" w:rsidRDefault="001A202C">
      <w:pPr>
        <w:spacing w:before="9" w:line="140" w:lineRule="exact"/>
        <w:rPr>
          <w:sz w:val="15"/>
          <w:szCs w:val="15"/>
        </w:rPr>
      </w:pPr>
    </w:p>
    <w:p w14:paraId="5911509A" w14:textId="77777777" w:rsidR="001A202C" w:rsidRDefault="00000000">
      <w:pPr>
        <w:ind w:left="2683" w:right="2212"/>
        <w:jc w:val="center"/>
      </w:pPr>
      <w:hyperlink r:id="rId7">
        <w:r>
          <w:rPr>
            <w:color w:val="0462C1"/>
            <w:spacing w:val="1"/>
            <w:w w:val="99"/>
            <w:u w:val="single" w:color="0462C1"/>
          </w:rPr>
          <w:t>200</w:t>
        </w:r>
        <w:r>
          <w:rPr>
            <w:color w:val="0462C1"/>
            <w:spacing w:val="-1"/>
            <w:w w:val="99"/>
            <w:u w:val="single" w:color="0462C1"/>
          </w:rPr>
          <w:t>8</w:t>
        </w:r>
        <w:r>
          <w:rPr>
            <w:color w:val="0462C1"/>
            <w:spacing w:val="1"/>
            <w:w w:val="99"/>
            <w:u w:val="single" w:color="0462C1"/>
          </w:rPr>
          <w:t>10</w:t>
        </w:r>
        <w:r>
          <w:rPr>
            <w:color w:val="0462C1"/>
            <w:spacing w:val="-1"/>
            <w:w w:val="99"/>
            <w:u w:val="single" w:color="0462C1"/>
          </w:rPr>
          <w:t>5</w:t>
        </w:r>
        <w:r>
          <w:rPr>
            <w:color w:val="0462C1"/>
            <w:spacing w:val="1"/>
            <w:w w:val="99"/>
            <w:u w:val="single" w:color="0462C1"/>
          </w:rPr>
          <w:t>79</w:t>
        </w:r>
        <w:r>
          <w:rPr>
            <w:color w:val="0462C1"/>
            <w:spacing w:val="-1"/>
            <w:w w:val="99"/>
            <w:u w:val="single" w:color="0462C1"/>
          </w:rPr>
          <w:t>@s</w:t>
        </w:r>
        <w:r>
          <w:rPr>
            <w:color w:val="0462C1"/>
            <w:w w:val="99"/>
            <w:u w:val="single" w:color="0462C1"/>
          </w:rPr>
          <w:t>t</w:t>
        </w:r>
        <w:r>
          <w:rPr>
            <w:color w:val="0462C1"/>
            <w:spacing w:val="1"/>
            <w:w w:val="99"/>
            <w:u w:val="single" w:color="0462C1"/>
          </w:rPr>
          <w:t>ud</w:t>
        </w:r>
        <w:r>
          <w:rPr>
            <w:color w:val="0462C1"/>
            <w:w w:val="99"/>
            <w:u w:val="single" w:color="0462C1"/>
          </w:rPr>
          <w:t>e</w:t>
        </w:r>
        <w:r>
          <w:rPr>
            <w:color w:val="0462C1"/>
            <w:spacing w:val="1"/>
            <w:w w:val="99"/>
            <w:u w:val="single" w:color="0462C1"/>
          </w:rPr>
          <w:t>n</w:t>
        </w:r>
        <w:r>
          <w:rPr>
            <w:color w:val="0462C1"/>
            <w:w w:val="99"/>
            <w:u w:val="single" w:color="0462C1"/>
          </w:rPr>
          <w:t>t.</w:t>
        </w:r>
        <w:r>
          <w:rPr>
            <w:color w:val="0462C1"/>
            <w:spacing w:val="1"/>
            <w:w w:val="99"/>
            <w:u w:val="single" w:color="0462C1"/>
          </w:rPr>
          <w:t>m</w:t>
        </w:r>
        <w:r>
          <w:rPr>
            <w:color w:val="0462C1"/>
            <w:w w:val="99"/>
            <w:u w:val="single" w:color="0462C1"/>
          </w:rPr>
          <w:t>e</w:t>
        </w:r>
        <w:r>
          <w:rPr>
            <w:color w:val="0462C1"/>
            <w:spacing w:val="1"/>
            <w:w w:val="99"/>
            <w:u w:val="single" w:color="0462C1"/>
          </w:rPr>
          <w:t>r</w:t>
        </w:r>
        <w:r>
          <w:rPr>
            <w:color w:val="0462C1"/>
            <w:w w:val="99"/>
            <w:u w:val="single" w:color="0462C1"/>
          </w:rPr>
          <w:t>c</w:t>
        </w:r>
        <w:r>
          <w:rPr>
            <w:color w:val="0462C1"/>
            <w:spacing w:val="-1"/>
            <w:w w:val="99"/>
            <w:u w:val="single" w:color="0462C1"/>
          </w:rPr>
          <w:t>u</w:t>
        </w:r>
        <w:r>
          <w:rPr>
            <w:color w:val="0462C1"/>
            <w:spacing w:val="1"/>
            <w:w w:val="99"/>
            <w:u w:val="single" w:color="0462C1"/>
          </w:rPr>
          <w:t>b</w:t>
        </w:r>
        <w:r>
          <w:rPr>
            <w:color w:val="0462C1"/>
            <w:spacing w:val="-1"/>
            <w:w w:val="99"/>
            <w:u w:val="single" w:color="0462C1"/>
          </w:rPr>
          <w:t>u</w:t>
        </w:r>
        <w:r>
          <w:rPr>
            <w:color w:val="0462C1"/>
            <w:w w:val="99"/>
            <w:u w:val="single" w:color="0462C1"/>
          </w:rPr>
          <w:t>a</w:t>
        </w:r>
        <w:r>
          <w:rPr>
            <w:color w:val="0462C1"/>
            <w:spacing w:val="1"/>
            <w:w w:val="99"/>
            <w:u w:val="single" w:color="0462C1"/>
          </w:rPr>
          <w:t>n</w:t>
        </w:r>
        <w:r>
          <w:rPr>
            <w:color w:val="0462C1"/>
            <w:w w:val="99"/>
            <w:u w:val="single" w:color="0462C1"/>
          </w:rPr>
          <w:t>a</w:t>
        </w:r>
        <w:r>
          <w:rPr>
            <w:color w:val="0462C1"/>
            <w:spacing w:val="1"/>
            <w:w w:val="99"/>
            <w:u w:val="single" w:color="0462C1"/>
          </w:rPr>
          <w:t>.y</w:t>
        </w:r>
        <w:r>
          <w:rPr>
            <w:color w:val="0462C1"/>
            <w:spacing w:val="-1"/>
            <w:w w:val="99"/>
            <w:u w:val="single" w:color="0462C1"/>
          </w:rPr>
          <w:t>o</w:t>
        </w:r>
        <w:r>
          <w:rPr>
            <w:color w:val="0462C1"/>
            <w:spacing w:val="1"/>
            <w:w w:val="99"/>
            <w:u w:val="single" w:color="0462C1"/>
          </w:rPr>
          <w:t>gy</w:t>
        </w:r>
        <w:r>
          <w:rPr>
            <w:color w:val="0462C1"/>
            <w:spacing w:val="5"/>
            <w:w w:val="99"/>
            <w:u w:val="single" w:color="0462C1"/>
          </w:rPr>
          <w:t>a</w:t>
        </w:r>
        <w:r>
          <w:rPr>
            <w:color w:val="0462C1"/>
            <w:spacing w:val="1"/>
            <w:w w:val="99"/>
            <w:u w:val="single" w:color="0462C1"/>
          </w:rPr>
          <w:t>-</w:t>
        </w:r>
        <w:r>
          <w:rPr>
            <w:color w:val="0462C1"/>
            <w:w w:val="99"/>
            <w:u w:val="single" w:color="0462C1"/>
          </w:rPr>
          <w:t>a</w:t>
        </w:r>
        <w:r>
          <w:rPr>
            <w:color w:val="0462C1"/>
            <w:spacing w:val="1"/>
            <w:w w:val="99"/>
            <w:u w:val="single" w:color="0462C1"/>
          </w:rPr>
          <w:t>c</w:t>
        </w:r>
        <w:r>
          <w:rPr>
            <w:color w:val="0462C1"/>
            <w:w w:val="99"/>
            <w:u w:val="single" w:color="0462C1"/>
          </w:rPr>
          <w:t>.id</w:t>
        </w:r>
      </w:hyperlink>
    </w:p>
    <w:p w14:paraId="084E03EF" w14:textId="77777777" w:rsidR="001A202C" w:rsidRDefault="001A202C">
      <w:pPr>
        <w:spacing w:before="1" w:line="160" w:lineRule="exact"/>
        <w:rPr>
          <w:sz w:val="16"/>
          <w:szCs w:val="16"/>
        </w:rPr>
      </w:pPr>
    </w:p>
    <w:p w14:paraId="33F98F16" w14:textId="77777777" w:rsidR="001A202C" w:rsidRDefault="00000000">
      <w:pPr>
        <w:ind w:left="3922" w:right="3455"/>
        <w:jc w:val="center"/>
      </w:pPr>
      <w:r>
        <w:rPr>
          <w:spacing w:val="1"/>
          <w:w w:val="99"/>
        </w:rPr>
        <w:t>082</w:t>
      </w:r>
      <w:r>
        <w:rPr>
          <w:spacing w:val="-1"/>
          <w:w w:val="99"/>
        </w:rPr>
        <w:t>1</w:t>
      </w:r>
      <w:r>
        <w:rPr>
          <w:spacing w:val="1"/>
          <w:w w:val="99"/>
        </w:rPr>
        <w:t>32</w:t>
      </w:r>
      <w:r>
        <w:rPr>
          <w:spacing w:val="-1"/>
          <w:w w:val="99"/>
        </w:rPr>
        <w:t>8</w:t>
      </w:r>
      <w:r>
        <w:rPr>
          <w:spacing w:val="1"/>
          <w:w w:val="99"/>
        </w:rPr>
        <w:t>64</w:t>
      </w:r>
      <w:r>
        <w:rPr>
          <w:spacing w:val="-1"/>
          <w:w w:val="99"/>
        </w:rPr>
        <w:t>9</w:t>
      </w:r>
      <w:r>
        <w:rPr>
          <w:spacing w:val="1"/>
          <w:w w:val="99"/>
        </w:rPr>
        <w:t>6</w:t>
      </w:r>
      <w:r>
        <w:rPr>
          <w:w w:val="99"/>
        </w:rPr>
        <w:t>3</w:t>
      </w:r>
    </w:p>
    <w:p w14:paraId="07F31FBA" w14:textId="77777777" w:rsidR="001A202C" w:rsidRDefault="001A202C">
      <w:pPr>
        <w:spacing w:line="140" w:lineRule="exact"/>
        <w:rPr>
          <w:sz w:val="15"/>
          <w:szCs w:val="15"/>
        </w:rPr>
      </w:pPr>
    </w:p>
    <w:p w14:paraId="1514E928" w14:textId="77777777" w:rsidR="001A202C" w:rsidRDefault="001A202C">
      <w:pPr>
        <w:spacing w:line="200" w:lineRule="exact"/>
      </w:pPr>
    </w:p>
    <w:p w14:paraId="5E415B0D" w14:textId="77777777" w:rsidR="001A202C" w:rsidRDefault="001A202C">
      <w:pPr>
        <w:spacing w:line="200" w:lineRule="exact"/>
      </w:pPr>
    </w:p>
    <w:p w14:paraId="0C4EF26B" w14:textId="77777777" w:rsidR="001A202C" w:rsidRDefault="00000000">
      <w:pPr>
        <w:ind w:left="4171" w:right="3707"/>
        <w:jc w:val="center"/>
      </w:pPr>
      <w:proofErr w:type="spellStart"/>
      <w:r>
        <w:rPr>
          <w:b/>
          <w:w w:val="99"/>
        </w:rPr>
        <w:t>Ab</w:t>
      </w:r>
      <w:r>
        <w:rPr>
          <w:b/>
          <w:spacing w:val="-1"/>
          <w:w w:val="99"/>
        </w:rPr>
        <w:t>s</w:t>
      </w:r>
      <w:r>
        <w:rPr>
          <w:b/>
          <w:spacing w:val="1"/>
          <w:w w:val="99"/>
        </w:rPr>
        <w:t>t</w:t>
      </w:r>
      <w:r>
        <w:rPr>
          <w:b/>
          <w:w w:val="99"/>
        </w:rPr>
        <w:t>r</w:t>
      </w:r>
      <w:r>
        <w:rPr>
          <w:b/>
          <w:spacing w:val="1"/>
          <w:w w:val="99"/>
        </w:rPr>
        <w:t>a</w:t>
      </w:r>
      <w:r>
        <w:rPr>
          <w:b/>
          <w:w w:val="99"/>
        </w:rPr>
        <w:t>k</w:t>
      </w:r>
      <w:proofErr w:type="spellEnd"/>
    </w:p>
    <w:p w14:paraId="4BB6AD8A" w14:textId="77777777" w:rsidR="001A202C" w:rsidRDefault="001A202C">
      <w:pPr>
        <w:spacing w:before="9" w:line="140" w:lineRule="exact"/>
        <w:rPr>
          <w:sz w:val="15"/>
          <w:szCs w:val="15"/>
        </w:rPr>
      </w:pPr>
    </w:p>
    <w:p w14:paraId="540C7460" w14:textId="5FA3E674" w:rsidR="00342AF0" w:rsidRDefault="00342AF0" w:rsidP="00342AF0">
      <w:pPr>
        <w:spacing w:before="9"/>
        <w:ind w:left="567"/>
        <w:jc w:val="both"/>
        <w:rPr>
          <w:bCs/>
          <w:lang w:val="en-ID"/>
        </w:rPr>
      </w:pPr>
      <w:proofErr w:type="spellStart"/>
      <w:r w:rsidRPr="00342AF0">
        <w:rPr>
          <w:bCs/>
          <w:lang w:val="en-ID"/>
        </w:rPr>
        <w:t>Penelitian</w:t>
      </w:r>
      <w:proofErr w:type="spellEnd"/>
      <w:r w:rsidRPr="00342AF0">
        <w:rPr>
          <w:bCs/>
          <w:lang w:val="en-ID"/>
        </w:rPr>
        <w:t xml:space="preserve"> </w:t>
      </w:r>
      <w:proofErr w:type="spellStart"/>
      <w:r w:rsidRPr="00342AF0">
        <w:rPr>
          <w:bCs/>
          <w:lang w:val="en-ID"/>
        </w:rPr>
        <w:t>ini</w:t>
      </w:r>
      <w:proofErr w:type="spellEnd"/>
      <w:r w:rsidRPr="00342AF0">
        <w:rPr>
          <w:bCs/>
          <w:lang w:val="en-ID"/>
        </w:rPr>
        <w:t xml:space="preserve"> </w:t>
      </w:r>
      <w:proofErr w:type="spellStart"/>
      <w:r w:rsidRPr="00342AF0">
        <w:rPr>
          <w:bCs/>
          <w:lang w:val="en-ID"/>
        </w:rPr>
        <w:t>bertujuan</w:t>
      </w:r>
      <w:proofErr w:type="spellEnd"/>
      <w:r w:rsidRPr="00342AF0">
        <w:rPr>
          <w:bCs/>
          <w:lang w:val="en-ID"/>
        </w:rPr>
        <w:t xml:space="preserve"> </w:t>
      </w:r>
      <w:proofErr w:type="spellStart"/>
      <w:r w:rsidRPr="00342AF0">
        <w:rPr>
          <w:bCs/>
          <w:lang w:val="en-ID"/>
        </w:rPr>
        <w:t>untuk</w:t>
      </w:r>
      <w:proofErr w:type="spellEnd"/>
      <w:r w:rsidRPr="00342AF0">
        <w:rPr>
          <w:bCs/>
          <w:lang w:val="en-ID"/>
        </w:rPr>
        <w:t xml:space="preserve"> </w:t>
      </w:r>
      <w:proofErr w:type="spellStart"/>
      <w:r w:rsidRPr="00342AF0">
        <w:rPr>
          <w:bCs/>
          <w:lang w:val="en-ID"/>
        </w:rPr>
        <w:t>mengetahui</w:t>
      </w:r>
      <w:proofErr w:type="spellEnd"/>
      <w:r w:rsidRPr="00342AF0">
        <w:rPr>
          <w:bCs/>
          <w:lang w:val="en-ID"/>
        </w:rPr>
        <w:t xml:space="preserve"> </w:t>
      </w:r>
      <w:proofErr w:type="spellStart"/>
      <w:r w:rsidRPr="00342AF0">
        <w:rPr>
          <w:bCs/>
          <w:lang w:val="en-ID"/>
        </w:rPr>
        <w:t>hubungan</w:t>
      </w:r>
      <w:proofErr w:type="spellEnd"/>
      <w:r w:rsidRPr="00342AF0">
        <w:rPr>
          <w:bCs/>
          <w:lang w:val="en-ID"/>
        </w:rPr>
        <w:t xml:space="preserve"> </w:t>
      </w:r>
      <w:proofErr w:type="spellStart"/>
      <w:r w:rsidRPr="00342AF0">
        <w:rPr>
          <w:bCs/>
          <w:lang w:val="en-ID"/>
        </w:rPr>
        <w:t>antara</w:t>
      </w:r>
      <w:proofErr w:type="spellEnd"/>
      <w:r w:rsidRPr="00342AF0">
        <w:rPr>
          <w:bCs/>
          <w:lang w:val="en-ID"/>
        </w:rPr>
        <w:t xml:space="preserve"> </w:t>
      </w:r>
      <w:proofErr w:type="spellStart"/>
      <w:r w:rsidRPr="00342AF0">
        <w:rPr>
          <w:bCs/>
          <w:lang w:val="en-ID"/>
        </w:rPr>
        <w:t>persepsi</w:t>
      </w:r>
      <w:proofErr w:type="spellEnd"/>
      <w:r w:rsidRPr="00342AF0">
        <w:rPr>
          <w:bCs/>
          <w:lang w:val="en-ID"/>
        </w:rPr>
        <w:t xml:space="preserve"> </w:t>
      </w:r>
      <w:proofErr w:type="spellStart"/>
      <w:r w:rsidRPr="00342AF0">
        <w:rPr>
          <w:bCs/>
          <w:lang w:val="en-ID"/>
        </w:rPr>
        <w:t>beban</w:t>
      </w:r>
      <w:proofErr w:type="spellEnd"/>
      <w:r w:rsidRPr="00342AF0">
        <w:rPr>
          <w:bCs/>
          <w:lang w:val="en-ID"/>
        </w:rPr>
        <w:t xml:space="preserve"> </w:t>
      </w:r>
      <w:proofErr w:type="spellStart"/>
      <w:r w:rsidRPr="00342AF0">
        <w:rPr>
          <w:bCs/>
          <w:lang w:val="en-ID"/>
        </w:rPr>
        <w:t>kerja</w:t>
      </w:r>
      <w:proofErr w:type="spellEnd"/>
      <w:r w:rsidRPr="00342AF0">
        <w:rPr>
          <w:bCs/>
          <w:lang w:val="en-ID"/>
        </w:rPr>
        <w:t xml:space="preserve"> </w:t>
      </w:r>
      <w:proofErr w:type="spellStart"/>
      <w:r w:rsidRPr="00342AF0">
        <w:rPr>
          <w:bCs/>
          <w:lang w:val="en-ID"/>
        </w:rPr>
        <w:t>dengan</w:t>
      </w:r>
      <w:proofErr w:type="spellEnd"/>
      <w:r w:rsidRPr="00342AF0">
        <w:rPr>
          <w:bCs/>
          <w:lang w:val="en-ID"/>
        </w:rPr>
        <w:t xml:space="preserve"> </w:t>
      </w:r>
      <w:r w:rsidRPr="00342AF0">
        <w:rPr>
          <w:bCs/>
          <w:i/>
          <w:iCs/>
          <w:lang w:val="en-ID"/>
        </w:rPr>
        <w:t>burnout</w:t>
      </w:r>
      <w:r w:rsidRPr="00342AF0">
        <w:rPr>
          <w:bCs/>
          <w:lang w:val="en-ID"/>
        </w:rPr>
        <w:t xml:space="preserve"> pada </w:t>
      </w:r>
      <w:proofErr w:type="spellStart"/>
      <w:r w:rsidRPr="00342AF0">
        <w:rPr>
          <w:bCs/>
          <w:lang w:val="en-ID"/>
        </w:rPr>
        <w:t>karyawan</w:t>
      </w:r>
      <w:proofErr w:type="spellEnd"/>
      <w:r w:rsidRPr="00342AF0">
        <w:rPr>
          <w:bCs/>
          <w:lang w:val="en-ID"/>
        </w:rPr>
        <w:t xml:space="preserve"> Gen Z yang </w:t>
      </w:r>
      <w:proofErr w:type="spellStart"/>
      <w:r w:rsidRPr="00342AF0">
        <w:rPr>
          <w:bCs/>
          <w:lang w:val="en-ID"/>
        </w:rPr>
        <w:t>bekerja</w:t>
      </w:r>
      <w:proofErr w:type="spellEnd"/>
      <w:r w:rsidRPr="00342AF0">
        <w:rPr>
          <w:bCs/>
          <w:lang w:val="en-ID"/>
        </w:rPr>
        <w:t xml:space="preserve"> di </w:t>
      </w:r>
      <w:proofErr w:type="spellStart"/>
      <w:r w:rsidRPr="00342AF0">
        <w:rPr>
          <w:bCs/>
          <w:lang w:val="en-ID"/>
        </w:rPr>
        <w:t>perusahaan</w:t>
      </w:r>
      <w:proofErr w:type="spellEnd"/>
      <w:r w:rsidRPr="00342AF0">
        <w:rPr>
          <w:bCs/>
          <w:lang w:val="en-ID"/>
        </w:rPr>
        <w:t xml:space="preserve"> X wilayah </w:t>
      </w:r>
      <w:proofErr w:type="spellStart"/>
      <w:r w:rsidRPr="00342AF0">
        <w:rPr>
          <w:bCs/>
          <w:lang w:val="en-ID"/>
        </w:rPr>
        <w:t>Banggai</w:t>
      </w:r>
      <w:proofErr w:type="spellEnd"/>
      <w:r w:rsidRPr="00342AF0">
        <w:rPr>
          <w:bCs/>
          <w:lang w:val="en-ID"/>
        </w:rPr>
        <w:t xml:space="preserve">. </w:t>
      </w:r>
      <w:proofErr w:type="spellStart"/>
      <w:r w:rsidRPr="00342AF0">
        <w:rPr>
          <w:bCs/>
          <w:lang w:val="en-ID"/>
        </w:rPr>
        <w:t>Hipotesis</w:t>
      </w:r>
      <w:proofErr w:type="spellEnd"/>
      <w:r w:rsidRPr="00342AF0">
        <w:rPr>
          <w:bCs/>
          <w:lang w:val="en-ID"/>
        </w:rPr>
        <w:t xml:space="preserve"> yang </w:t>
      </w:r>
      <w:proofErr w:type="spellStart"/>
      <w:r w:rsidRPr="00342AF0">
        <w:rPr>
          <w:bCs/>
          <w:lang w:val="en-ID"/>
        </w:rPr>
        <w:t>diajukan</w:t>
      </w:r>
      <w:proofErr w:type="spellEnd"/>
      <w:r w:rsidRPr="00342AF0">
        <w:rPr>
          <w:bCs/>
          <w:lang w:val="en-ID"/>
        </w:rPr>
        <w:t xml:space="preserve"> </w:t>
      </w:r>
      <w:proofErr w:type="spellStart"/>
      <w:r w:rsidRPr="00342AF0">
        <w:rPr>
          <w:bCs/>
          <w:lang w:val="en-ID"/>
        </w:rPr>
        <w:t>dalam</w:t>
      </w:r>
      <w:proofErr w:type="spellEnd"/>
      <w:r w:rsidRPr="00342AF0">
        <w:rPr>
          <w:bCs/>
          <w:lang w:val="en-ID"/>
        </w:rPr>
        <w:t xml:space="preserve"> </w:t>
      </w:r>
      <w:proofErr w:type="spellStart"/>
      <w:r w:rsidRPr="00342AF0">
        <w:rPr>
          <w:bCs/>
          <w:lang w:val="en-ID"/>
        </w:rPr>
        <w:t>penelitian</w:t>
      </w:r>
      <w:proofErr w:type="spellEnd"/>
      <w:r w:rsidRPr="00342AF0">
        <w:rPr>
          <w:bCs/>
          <w:lang w:val="en-ID"/>
        </w:rPr>
        <w:t xml:space="preserve"> </w:t>
      </w:r>
      <w:proofErr w:type="spellStart"/>
      <w:r w:rsidRPr="00342AF0">
        <w:rPr>
          <w:bCs/>
          <w:lang w:val="en-ID"/>
        </w:rPr>
        <w:t>ini</w:t>
      </w:r>
      <w:proofErr w:type="spellEnd"/>
      <w:r w:rsidRPr="00342AF0">
        <w:rPr>
          <w:bCs/>
          <w:lang w:val="en-ID"/>
        </w:rPr>
        <w:t xml:space="preserve"> </w:t>
      </w:r>
      <w:proofErr w:type="spellStart"/>
      <w:r w:rsidRPr="00342AF0">
        <w:rPr>
          <w:bCs/>
          <w:lang w:val="en-ID"/>
        </w:rPr>
        <w:t>yaitu</w:t>
      </w:r>
      <w:proofErr w:type="spellEnd"/>
      <w:r w:rsidRPr="00342AF0">
        <w:rPr>
          <w:bCs/>
          <w:lang w:val="en-ID"/>
        </w:rPr>
        <w:t xml:space="preserve"> </w:t>
      </w:r>
      <w:proofErr w:type="spellStart"/>
      <w:r w:rsidRPr="00342AF0">
        <w:rPr>
          <w:bCs/>
          <w:lang w:val="en-ID"/>
        </w:rPr>
        <w:t>adanya</w:t>
      </w:r>
      <w:proofErr w:type="spellEnd"/>
      <w:r w:rsidRPr="00342AF0">
        <w:rPr>
          <w:bCs/>
          <w:lang w:val="en-ID"/>
        </w:rPr>
        <w:t xml:space="preserve"> </w:t>
      </w:r>
      <w:proofErr w:type="spellStart"/>
      <w:r w:rsidRPr="00342AF0">
        <w:rPr>
          <w:bCs/>
          <w:lang w:val="en-ID"/>
        </w:rPr>
        <w:t>hubungan</w:t>
      </w:r>
      <w:proofErr w:type="spellEnd"/>
      <w:r w:rsidRPr="00342AF0">
        <w:rPr>
          <w:bCs/>
          <w:lang w:val="en-ID"/>
        </w:rPr>
        <w:t xml:space="preserve"> </w:t>
      </w:r>
      <w:proofErr w:type="spellStart"/>
      <w:r w:rsidRPr="00342AF0">
        <w:rPr>
          <w:bCs/>
          <w:lang w:val="en-ID"/>
        </w:rPr>
        <w:t>positif</w:t>
      </w:r>
      <w:proofErr w:type="spellEnd"/>
      <w:r w:rsidRPr="00342AF0">
        <w:rPr>
          <w:bCs/>
          <w:lang w:val="en-ID"/>
        </w:rPr>
        <w:t xml:space="preserve"> </w:t>
      </w:r>
      <w:proofErr w:type="spellStart"/>
      <w:r w:rsidRPr="00342AF0">
        <w:rPr>
          <w:bCs/>
          <w:lang w:val="en-ID"/>
        </w:rPr>
        <w:t>antara</w:t>
      </w:r>
      <w:proofErr w:type="spellEnd"/>
      <w:r w:rsidRPr="00342AF0">
        <w:rPr>
          <w:bCs/>
          <w:lang w:val="en-ID"/>
        </w:rPr>
        <w:t xml:space="preserve"> </w:t>
      </w:r>
      <w:proofErr w:type="spellStart"/>
      <w:r w:rsidRPr="00342AF0">
        <w:rPr>
          <w:bCs/>
          <w:lang w:val="en-ID"/>
        </w:rPr>
        <w:t>persepsi</w:t>
      </w:r>
      <w:proofErr w:type="spellEnd"/>
      <w:r w:rsidRPr="00342AF0">
        <w:rPr>
          <w:bCs/>
          <w:lang w:val="en-ID"/>
        </w:rPr>
        <w:t xml:space="preserve"> </w:t>
      </w:r>
      <w:proofErr w:type="spellStart"/>
      <w:r w:rsidRPr="00342AF0">
        <w:rPr>
          <w:bCs/>
          <w:lang w:val="en-ID"/>
        </w:rPr>
        <w:t>beban</w:t>
      </w:r>
      <w:proofErr w:type="spellEnd"/>
      <w:r w:rsidRPr="00342AF0">
        <w:rPr>
          <w:bCs/>
          <w:lang w:val="en-ID"/>
        </w:rPr>
        <w:t xml:space="preserve"> </w:t>
      </w:r>
      <w:proofErr w:type="spellStart"/>
      <w:r w:rsidRPr="00342AF0">
        <w:rPr>
          <w:bCs/>
          <w:lang w:val="en-ID"/>
        </w:rPr>
        <w:t>kerja</w:t>
      </w:r>
      <w:proofErr w:type="spellEnd"/>
      <w:r w:rsidRPr="00342AF0">
        <w:rPr>
          <w:bCs/>
          <w:lang w:val="en-ID"/>
        </w:rPr>
        <w:t xml:space="preserve"> </w:t>
      </w:r>
      <w:proofErr w:type="spellStart"/>
      <w:proofErr w:type="gramStart"/>
      <w:r w:rsidRPr="00342AF0">
        <w:rPr>
          <w:bCs/>
          <w:lang w:val="en-ID"/>
        </w:rPr>
        <w:t>dengan</w:t>
      </w:r>
      <w:proofErr w:type="spellEnd"/>
      <w:r w:rsidRPr="00342AF0">
        <w:rPr>
          <w:bCs/>
          <w:lang w:val="en-ID"/>
        </w:rPr>
        <w:t xml:space="preserve">  </w:t>
      </w:r>
      <w:r w:rsidRPr="00342AF0">
        <w:rPr>
          <w:bCs/>
          <w:i/>
          <w:iCs/>
          <w:lang w:val="en-ID"/>
        </w:rPr>
        <w:t>burnout</w:t>
      </w:r>
      <w:proofErr w:type="gramEnd"/>
      <w:r w:rsidRPr="00342AF0">
        <w:rPr>
          <w:bCs/>
          <w:lang w:val="en-ID"/>
        </w:rPr>
        <w:t xml:space="preserve"> pada </w:t>
      </w:r>
      <w:proofErr w:type="spellStart"/>
      <w:r w:rsidRPr="00342AF0">
        <w:rPr>
          <w:bCs/>
          <w:lang w:val="en-ID"/>
        </w:rPr>
        <w:t>karyawan</w:t>
      </w:r>
      <w:proofErr w:type="spellEnd"/>
      <w:r w:rsidRPr="00342AF0">
        <w:rPr>
          <w:bCs/>
          <w:lang w:val="en-ID"/>
        </w:rPr>
        <w:t xml:space="preserve"> Gen Z </w:t>
      </w:r>
      <w:proofErr w:type="spellStart"/>
      <w:r w:rsidRPr="00342AF0">
        <w:rPr>
          <w:bCs/>
          <w:lang w:val="en-ID"/>
        </w:rPr>
        <w:t>perusahaan</w:t>
      </w:r>
      <w:proofErr w:type="spellEnd"/>
      <w:r w:rsidRPr="00342AF0">
        <w:rPr>
          <w:bCs/>
          <w:lang w:val="en-ID"/>
        </w:rPr>
        <w:t xml:space="preserve"> X. </w:t>
      </w:r>
      <w:proofErr w:type="spellStart"/>
      <w:r w:rsidRPr="00342AF0">
        <w:rPr>
          <w:bCs/>
          <w:lang w:val="en-ID"/>
        </w:rPr>
        <w:t>Subjek</w:t>
      </w:r>
      <w:proofErr w:type="spellEnd"/>
      <w:r w:rsidRPr="00342AF0">
        <w:rPr>
          <w:bCs/>
          <w:lang w:val="en-ID"/>
        </w:rPr>
        <w:t xml:space="preserve"> </w:t>
      </w:r>
      <w:proofErr w:type="spellStart"/>
      <w:r w:rsidRPr="00342AF0">
        <w:rPr>
          <w:bCs/>
          <w:lang w:val="en-ID"/>
        </w:rPr>
        <w:t>dalam</w:t>
      </w:r>
      <w:proofErr w:type="spellEnd"/>
      <w:r w:rsidRPr="00342AF0">
        <w:rPr>
          <w:bCs/>
          <w:lang w:val="en-ID"/>
        </w:rPr>
        <w:t xml:space="preserve"> </w:t>
      </w:r>
      <w:proofErr w:type="spellStart"/>
      <w:r w:rsidRPr="00342AF0">
        <w:rPr>
          <w:bCs/>
          <w:lang w:val="en-ID"/>
        </w:rPr>
        <w:t>penelitian</w:t>
      </w:r>
      <w:proofErr w:type="spellEnd"/>
      <w:r w:rsidRPr="00342AF0">
        <w:rPr>
          <w:bCs/>
          <w:lang w:val="en-ID"/>
        </w:rPr>
        <w:t xml:space="preserve"> </w:t>
      </w:r>
      <w:proofErr w:type="spellStart"/>
      <w:r w:rsidRPr="00342AF0">
        <w:rPr>
          <w:bCs/>
          <w:lang w:val="en-ID"/>
        </w:rPr>
        <w:t>ini</w:t>
      </w:r>
      <w:proofErr w:type="spellEnd"/>
      <w:r w:rsidRPr="00342AF0">
        <w:rPr>
          <w:bCs/>
          <w:lang w:val="en-ID"/>
        </w:rPr>
        <w:t xml:space="preserve"> </w:t>
      </w:r>
      <w:proofErr w:type="spellStart"/>
      <w:r w:rsidRPr="00342AF0">
        <w:rPr>
          <w:bCs/>
          <w:lang w:val="en-ID"/>
        </w:rPr>
        <w:t>adalah</w:t>
      </w:r>
      <w:proofErr w:type="spellEnd"/>
      <w:r w:rsidRPr="00342AF0">
        <w:rPr>
          <w:bCs/>
          <w:lang w:val="en-ID"/>
        </w:rPr>
        <w:t xml:space="preserve"> </w:t>
      </w:r>
      <w:proofErr w:type="spellStart"/>
      <w:r w:rsidRPr="00342AF0">
        <w:rPr>
          <w:bCs/>
          <w:lang w:val="en-ID"/>
        </w:rPr>
        <w:t>karyawan</w:t>
      </w:r>
      <w:proofErr w:type="spellEnd"/>
      <w:r w:rsidRPr="00342AF0">
        <w:rPr>
          <w:bCs/>
          <w:lang w:val="en-ID"/>
        </w:rPr>
        <w:t xml:space="preserve"> Gen Z yang </w:t>
      </w:r>
      <w:proofErr w:type="spellStart"/>
      <w:r w:rsidRPr="00342AF0">
        <w:rPr>
          <w:bCs/>
          <w:lang w:val="en-ID"/>
        </w:rPr>
        <w:t>bekerja</w:t>
      </w:r>
      <w:proofErr w:type="spellEnd"/>
      <w:r w:rsidRPr="00342AF0">
        <w:rPr>
          <w:bCs/>
          <w:lang w:val="en-ID"/>
        </w:rPr>
        <w:t xml:space="preserve"> di </w:t>
      </w:r>
      <w:proofErr w:type="spellStart"/>
      <w:r w:rsidRPr="00342AF0">
        <w:rPr>
          <w:bCs/>
          <w:lang w:val="en-ID"/>
        </w:rPr>
        <w:t>perusahaan</w:t>
      </w:r>
      <w:proofErr w:type="spellEnd"/>
      <w:r w:rsidRPr="00342AF0">
        <w:rPr>
          <w:bCs/>
          <w:lang w:val="en-ID"/>
        </w:rPr>
        <w:t xml:space="preserve"> X wilayah </w:t>
      </w:r>
      <w:proofErr w:type="spellStart"/>
      <w:r w:rsidRPr="00342AF0">
        <w:rPr>
          <w:bCs/>
          <w:lang w:val="en-ID"/>
        </w:rPr>
        <w:t>Banggai</w:t>
      </w:r>
      <w:proofErr w:type="spellEnd"/>
      <w:r w:rsidRPr="00342AF0">
        <w:rPr>
          <w:bCs/>
          <w:lang w:val="en-ID"/>
        </w:rPr>
        <w:t xml:space="preserve">. </w:t>
      </w:r>
      <w:proofErr w:type="spellStart"/>
      <w:r w:rsidRPr="00342AF0">
        <w:rPr>
          <w:bCs/>
          <w:lang w:val="en-ID"/>
        </w:rPr>
        <w:t>Jumlah</w:t>
      </w:r>
      <w:proofErr w:type="spellEnd"/>
      <w:r w:rsidRPr="00342AF0">
        <w:rPr>
          <w:bCs/>
          <w:lang w:val="en-ID"/>
        </w:rPr>
        <w:t xml:space="preserve"> </w:t>
      </w:r>
      <w:proofErr w:type="spellStart"/>
      <w:r w:rsidRPr="00342AF0">
        <w:rPr>
          <w:bCs/>
          <w:lang w:val="en-ID"/>
        </w:rPr>
        <w:t>subjek</w:t>
      </w:r>
      <w:proofErr w:type="spellEnd"/>
      <w:r w:rsidRPr="00342AF0">
        <w:rPr>
          <w:bCs/>
          <w:lang w:val="en-ID"/>
        </w:rPr>
        <w:t xml:space="preserve"> </w:t>
      </w:r>
      <w:proofErr w:type="spellStart"/>
      <w:r w:rsidRPr="00342AF0">
        <w:rPr>
          <w:bCs/>
          <w:lang w:val="en-ID"/>
        </w:rPr>
        <w:t>dalam</w:t>
      </w:r>
      <w:proofErr w:type="spellEnd"/>
      <w:r w:rsidRPr="00342AF0">
        <w:rPr>
          <w:bCs/>
          <w:lang w:val="en-ID"/>
        </w:rPr>
        <w:t xml:space="preserve"> </w:t>
      </w:r>
      <w:proofErr w:type="spellStart"/>
      <w:r w:rsidRPr="00342AF0">
        <w:rPr>
          <w:bCs/>
          <w:lang w:val="en-ID"/>
        </w:rPr>
        <w:t>penelitian</w:t>
      </w:r>
      <w:proofErr w:type="spellEnd"/>
      <w:r w:rsidRPr="00342AF0">
        <w:rPr>
          <w:bCs/>
          <w:lang w:val="en-ID"/>
        </w:rPr>
        <w:t xml:space="preserve"> </w:t>
      </w:r>
      <w:proofErr w:type="spellStart"/>
      <w:r w:rsidRPr="00342AF0">
        <w:rPr>
          <w:bCs/>
          <w:lang w:val="en-ID"/>
        </w:rPr>
        <w:t>ini</w:t>
      </w:r>
      <w:proofErr w:type="spellEnd"/>
      <w:r w:rsidRPr="00342AF0">
        <w:rPr>
          <w:bCs/>
          <w:lang w:val="en-ID"/>
        </w:rPr>
        <w:t xml:space="preserve"> </w:t>
      </w:r>
      <w:proofErr w:type="spellStart"/>
      <w:r w:rsidRPr="00342AF0">
        <w:rPr>
          <w:bCs/>
          <w:lang w:val="en-ID"/>
        </w:rPr>
        <w:t>sebanyak</w:t>
      </w:r>
      <w:proofErr w:type="spellEnd"/>
      <w:r w:rsidRPr="00342AF0">
        <w:rPr>
          <w:bCs/>
          <w:lang w:val="en-ID"/>
        </w:rPr>
        <w:t xml:space="preserve"> 80 </w:t>
      </w:r>
      <w:proofErr w:type="spellStart"/>
      <w:r w:rsidRPr="00342AF0">
        <w:rPr>
          <w:bCs/>
          <w:lang w:val="en-ID"/>
        </w:rPr>
        <w:t>subjek</w:t>
      </w:r>
      <w:proofErr w:type="spellEnd"/>
      <w:r w:rsidRPr="00342AF0">
        <w:rPr>
          <w:bCs/>
          <w:lang w:val="en-ID"/>
        </w:rPr>
        <w:t xml:space="preserve">. Metode </w:t>
      </w:r>
      <w:proofErr w:type="spellStart"/>
      <w:r w:rsidRPr="00342AF0">
        <w:rPr>
          <w:bCs/>
          <w:lang w:val="en-ID"/>
        </w:rPr>
        <w:t>pengumpulan</w:t>
      </w:r>
      <w:proofErr w:type="spellEnd"/>
      <w:r w:rsidRPr="00342AF0">
        <w:rPr>
          <w:bCs/>
          <w:lang w:val="en-ID"/>
        </w:rPr>
        <w:t xml:space="preserve"> data yang </w:t>
      </w:r>
      <w:proofErr w:type="spellStart"/>
      <w:r w:rsidRPr="00342AF0">
        <w:rPr>
          <w:bCs/>
          <w:lang w:val="en-ID"/>
        </w:rPr>
        <w:t>digunakan</w:t>
      </w:r>
      <w:proofErr w:type="spellEnd"/>
      <w:r w:rsidRPr="00342AF0">
        <w:rPr>
          <w:bCs/>
          <w:lang w:val="en-ID"/>
        </w:rPr>
        <w:t xml:space="preserve"> </w:t>
      </w:r>
      <w:proofErr w:type="spellStart"/>
      <w:r w:rsidRPr="00342AF0">
        <w:rPr>
          <w:bCs/>
          <w:lang w:val="en-ID"/>
        </w:rPr>
        <w:t>yaitu</w:t>
      </w:r>
      <w:proofErr w:type="spellEnd"/>
      <w:r w:rsidRPr="00342AF0">
        <w:rPr>
          <w:bCs/>
          <w:lang w:val="en-ID"/>
        </w:rPr>
        <w:t xml:space="preserve"> </w:t>
      </w:r>
      <w:proofErr w:type="spellStart"/>
      <w:r w:rsidRPr="00342AF0">
        <w:rPr>
          <w:bCs/>
          <w:lang w:val="en-ID"/>
        </w:rPr>
        <w:t>skala</w:t>
      </w:r>
      <w:proofErr w:type="spellEnd"/>
      <w:r w:rsidRPr="00342AF0">
        <w:rPr>
          <w:bCs/>
          <w:lang w:val="en-ID"/>
        </w:rPr>
        <w:t xml:space="preserve"> </w:t>
      </w:r>
      <w:r w:rsidRPr="00342AF0">
        <w:rPr>
          <w:bCs/>
          <w:i/>
          <w:iCs/>
          <w:lang w:val="en-ID"/>
        </w:rPr>
        <w:t>burnout</w:t>
      </w:r>
      <w:r w:rsidRPr="00342AF0">
        <w:rPr>
          <w:bCs/>
          <w:lang w:val="en-ID"/>
        </w:rPr>
        <w:t xml:space="preserve"> </w:t>
      </w:r>
      <w:proofErr w:type="spellStart"/>
      <w:r w:rsidRPr="00342AF0">
        <w:rPr>
          <w:bCs/>
          <w:lang w:val="en-ID"/>
        </w:rPr>
        <w:t>mil</w:t>
      </w:r>
      <w:r w:rsidR="0080612D">
        <w:rPr>
          <w:bCs/>
          <w:lang w:val="en-ID"/>
        </w:rPr>
        <w:t>i</w:t>
      </w:r>
      <w:r w:rsidRPr="00342AF0">
        <w:rPr>
          <w:bCs/>
          <w:lang w:val="en-ID"/>
        </w:rPr>
        <w:t>ki</w:t>
      </w:r>
      <w:proofErr w:type="spellEnd"/>
      <w:r w:rsidRPr="00342AF0">
        <w:rPr>
          <w:bCs/>
          <w:lang w:val="en-ID"/>
        </w:rPr>
        <w:t xml:space="preserve"> Azizah (2022) dan </w:t>
      </w:r>
      <w:proofErr w:type="spellStart"/>
      <w:r w:rsidRPr="00342AF0">
        <w:rPr>
          <w:bCs/>
          <w:lang w:val="en-ID"/>
        </w:rPr>
        <w:t>skala</w:t>
      </w:r>
      <w:proofErr w:type="spellEnd"/>
      <w:r w:rsidRPr="00342AF0">
        <w:rPr>
          <w:bCs/>
          <w:lang w:val="en-ID"/>
        </w:rPr>
        <w:t xml:space="preserve"> </w:t>
      </w:r>
      <w:proofErr w:type="spellStart"/>
      <w:r w:rsidRPr="00342AF0">
        <w:rPr>
          <w:bCs/>
          <w:lang w:val="en-ID"/>
        </w:rPr>
        <w:t>persepsi</w:t>
      </w:r>
      <w:proofErr w:type="spellEnd"/>
      <w:r w:rsidRPr="00342AF0">
        <w:rPr>
          <w:bCs/>
          <w:lang w:val="en-ID"/>
        </w:rPr>
        <w:t xml:space="preserve"> </w:t>
      </w:r>
      <w:proofErr w:type="spellStart"/>
      <w:r w:rsidRPr="00342AF0">
        <w:rPr>
          <w:bCs/>
          <w:lang w:val="en-ID"/>
        </w:rPr>
        <w:t>beban</w:t>
      </w:r>
      <w:proofErr w:type="spellEnd"/>
      <w:r w:rsidRPr="00342AF0">
        <w:rPr>
          <w:bCs/>
          <w:lang w:val="en-ID"/>
        </w:rPr>
        <w:t xml:space="preserve"> </w:t>
      </w:r>
      <w:proofErr w:type="spellStart"/>
      <w:r w:rsidRPr="00342AF0">
        <w:rPr>
          <w:bCs/>
          <w:lang w:val="en-ID"/>
        </w:rPr>
        <w:t>kerja</w:t>
      </w:r>
      <w:proofErr w:type="spellEnd"/>
      <w:r w:rsidRPr="00342AF0">
        <w:rPr>
          <w:bCs/>
          <w:lang w:val="en-ID"/>
        </w:rPr>
        <w:t xml:space="preserve"> </w:t>
      </w:r>
      <w:proofErr w:type="spellStart"/>
      <w:r w:rsidRPr="00342AF0">
        <w:rPr>
          <w:bCs/>
          <w:lang w:val="en-ID"/>
        </w:rPr>
        <w:t>milik</w:t>
      </w:r>
      <w:proofErr w:type="spellEnd"/>
      <w:r w:rsidRPr="00342AF0">
        <w:rPr>
          <w:bCs/>
          <w:lang w:val="en-ID"/>
        </w:rPr>
        <w:t xml:space="preserve"> Manik (2023), </w:t>
      </w:r>
      <w:proofErr w:type="spellStart"/>
      <w:r w:rsidRPr="00342AF0">
        <w:rPr>
          <w:bCs/>
          <w:lang w:val="en-ID"/>
        </w:rPr>
        <w:t>dengan</w:t>
      </w:r>
      <w:proofErr w:type="spellEnd"/>
      <w:r w:rsidRPr="00342AF0">
        <w:rPr>
          <w:bCs/>
          <w:lang w:val="en-ID"/>
        </w:rPr>
        <w:t xml:space="preserve"> </w:t>
      </w:r>
      <w:proofErr w:type="spellStart"/>
      <w:r w:rsidRPr="00342AF0">
        <w:rPr>
          <w:bCs/>
          <w:lang w:val="en-ID"/>
        </w:rPr>
        <w:t>pengambilan</w:t>
      </w:r>
      <w:proofErr w:type="spellEnd"/>
      <w:r w:rsidRPr="00342AF0">
        <w:rPr>
          <w:bCs/>
          <w:lang w:val="en-ID"/>
        </w:rPr>
        <w:t xml:space="preserve"> </w:t>
      </w:r>
      <w:proofErr w:type="spellStart"/>
      <w:r w:rsidRPr="00342AF0">
        <w:rPr>
          <w:bCs/>
          <w:lang w:val="en-ID"/>
        </w:rPr>
        <w:t>sampel</w:t>
      </w:r>
      <w:proofErr w:type="spellEnd"/>
      <w:r w:rsidRPr="00342AF0">
        <w:rPr>
          <w:bCs/>
          <w:lang w:val="en-ID"/>
        </w:rPr>
        <w:t xml:space="preserve"> </w:t>
      </w:r>
      <w:proofErr w:type="spellStart"/>
      <w:r w:rsidRPr="00342AF0">
        <w:rPr>
          <w:bCs/>
          <w:lang w:val="en-ID"/>
        </w:rPr>
        <w:t>menggunakan</w:t>
      </w:r>
      <w:proofErr w:type="spellEnd"/>
      <w:r w:rsidRPr="00342AF0">
        <w:rPr>
          <w:bCs/>
          <w:lang w:val="en-ID"/>
        </w:rPr>
        <w:t xml:space="preserve"> Teknik</w:t>
      </w:r>
      <w:r w:rsidRPr="00342AF0">
        <w:rPr>
          <w:bCs/>
          <w:i/>
          <w:iCs/>
          <w:lang w:val="en-ID"/>
        </w:rPr>
        <w:t xml:space="preserve"> purposive sampling</w:t>
      </w:r>
      <w:r w:rsidRPr="00342AF0">
        <w:rPr>
          <w:bCs/>
          <w:lang w:val="en-ID"/>
        </w:rPr>
        <w:t xml:space="preserve"> </w:t>
      </w:r>
      <w:proofErr w:type="spellStart"/>
      <w:r w:rsidRPr="00342AF0">
        <w:rPr>
          <w:bCs/>
          <w:lang w:val="en-ID"/>
        </w:rPr>
        <w:t>dengan</w:t>
      </w:r>
      <w:proofErr w:type="spellEnd"/>
      <w:r w:rsidRPr="00342AF0">
        <w:rPr>
          <w:bCs/>
          <w:lang w:val="en-ID"/>
        </w:rPr>
        <w:t xml:space="preserve"> </w:t>
      </w:r>
      <w:proofErr w:type="spellStart"/>
      <w:r w:rsidRPr="00342AF0">
        <w:rPr>
          <w:bCs/>
          <w:lang w:val="en-ID"/>
        </w:rPr>
        <w:t>penentuan</w:t>
      </w:r>
      <w:proofErr w:type="spellEnd"/>
      <w:r w:rsidRPr="00342AF0">
        <w:rPr>
          <w:bCs/>
          <w:lang w:val="en-ID"/>
        </w:rPr>
        <w:t xml:space="preserve"> </w:t>
      </w:r>
      <w:proofErr w:type="spellStart"/>
      <w:r w:rsidRPr="00342AF0">
        <w:rPr>
          <w:bCs/>
          <w:lang w:val="en-ID"/>
        </w:rPr>
        <w:t>besar</w:t>
      </w:r>
      <w:proofErr w:type="spellEnd"/>
      <w:r w:rsidRPr="00342AF0">
        <w:rPr>
          <w:bCs/>
          <w:lang w:val="en-ID"/>
        </w:rPr>
        <w:t xml:space="preserve"> </w:t>
      </w:r>
      <w:proofErr w:type="spellStart"/>
      <w:r w:rsidRPr="00342AF0">
        <w:rPr>
          <w:bCs/>
          <w:lang w:val="en-ID"/>
        </w:rPr>
        <w:t>jumlah</w:t>
      </w:r>
      <w:proofErr w:type="spellEnd"/>
      <w:r w:rsidRPr="00342AF0">
        <w:rPr>
          <w:bCs/>
          <w:lang w:val="en-ID"/>
        </w:rPr>
        <w:t xml:space="preserve"> </w:t>
      </w:r>
      <w:proofErr w:type="spellStart"/>
      <w:r w:rsidRPr="00342AF0">
        <w:rPr>
          <w:bCs/>
          <w:lang w:val="en-ID"/>
        </w:rPr>
        <w:t>sampel</w:t>
      </w:r>
      <w:proofErr w:type="spellEnd"/>
      <w:r w:rsidRPr="00342AF0">
        <w:rPr>
          <w:bCs/>
          <w:lang w:val="en-ID"/>
        </w:rPr>
        <w:t xml:space="preserve"> </w:t>
      </w:r>
      <w:proofErr w:type="spellStart"/>
      <w:r w:rsidRPr="00342AF0">
        <w:rPr>
          <w:bCs/>
          <w:lang w:val="en-ID"/>
        </w:rPr>
        <w:t>menggunakan</w:t>
      </w:r>
      <w:proofErr w:type="spellEnd"/>
      <w:r w:rsidRPr="00342AF0">
        <w:rPr>
          <w:bCs/>
          <w:lang w:val="en-ID"/>
        </w:rPr>
        <w:t xml:space="preserve"> </w:t>
      </w:r>
      <w:proofErr w:type="spellStart"/>
      <w:r w:rsidRPr="00342AF0">
        <w:rPr>
          <w:bCs/>
          <w:lang w:val="en-ID"/>
        </w:rPr>
        <w:t>rumus</w:t>
      </w:r>
      <w:proofErr w:type="spellEnd"/>
      <w:r w:rsidRPr="00342AF0">
        <w:rPr>
          <w:bCs/>
          <w:lang w:val="en-ID"/>
        </w:rPr>
        <w:t xml:space="preserve"> </w:t>
      </w:r>
      <w:proofErr w:type="spellStart"/>
      <w:r w:rsidRPr="00342AF0">
        <w:rPr>
          <w:bCs/>
          <w:lang w:val="en-ID"/>
        </w:rPr>
        <w:t>slovin</w:t>
      </w:r>
      <w:proofErr w:type="spellEnd"/>
      <w:r w:rsidRPr="00342AF0">
        <w:rPr>
          <w:bCs/>
          <w:lang w:val="en-ID"/>
        </w:rPr>
        <w:t xml:space="preserve">. Teknik </w:t>
      </w:r>
      <w:proofErr w:type="spellStart"/>
      <w:r w:rsidRPr="00342AF0">
        <w:rPr>
          <w:bCs/>
          <w:lang w:val="en-ID"/>
        </w:rPr>
        <w:t>analisis</w:t>
      </w:r>
      <w:proofErr w:type="spellEnd"/>
      <w:r w:rsidRPr="00342AF0">
        <w:rPr>
          <w:bCs/>
          <w:lang w:val="en-ID"/>
        </w:rPr>
        <w:t xml:space="preserve"> </w:t>
      </w:r>
      <w:proofErr w:type="spellStart"/>
      <w:r w:rsidRPr="00342AF0">
        <w:rPr>
          <w:bCs/>
          <w:lang w:val="en-ID"/>
        </w:rPr>
        <w:t>menggunakan</w:t>
      </w:r>
      <w:proofErr w:type="spellEnd"/>
      <w:r w:rsidRPr="00342AF0">
        <w:rPr>
          <w:bCs/>
          <w:lang w:val="en-ID"/>
        </w:rPr>
        <w:t xml:space="preserve"> </w:t>
      </w:r>
      <w:proofErr w:type="spellStart"/>
      <w:r w:rsidRPr="00342AF0">
        <w:rPr>
          <w:bCs/>
          <w:lang w:val="en-ID"/>
        </w:rPr>
        <w:t>analisis</w:t>
      </w:r>
      <w:proofErr w:type="spellEnd"/>
      <w:r w:rsidRPr="00342AF0">
        <w:rPr>
          <w:bCs/>
          <w:lang w:val="en-ID"/>
        </w:rPr>
        <w:t xml:space="preserve"> </w:t>
      </w:r>
      <w:proofErr w:type="spellStart"/>
      <w:r w:rsidRPr="00342AF0">
        <w:rPr>
          <w:bCs/>
          <w:lang w:val="en-ID"/>
        </w:rPr>
        <w:t>Korelasi</w:t>
      </w:r>
      <w:proofErr w:type="spellEnd"/>
      <w:r w:rsidRPr="00342AF0">
        <w:rPr>
          <w:bCs/>
          <w:lang w:val="en-ID"/>
        </w:rPr>
        <w:t xml:space="preserve"> </w:t>
      </w:r>
      <w:r w:rsidRPr="00342AF0">
        <w:rPr>
          <w:bCs/>
          <w:i/>
          <w:iCs/>
          <w:lang w:val="en-ID"/>
        </w:rPr>
        <w:t>Product Moment</w:t>
      </w:r>
      <w:r w:rsidRPr="00342AF0">
        <w:rPr>
          <w:bCs/>
          <w:lang w:val="en-ID"/>
        </w:rPr>
        <w:t xml:space="preserve">. Hasil </w:t>
      </w:r>
      <w:proofErr w:type="spellStart"/>
      <w:r w:rsidRPr="00342AF0">
        <w:rPr>
          <w:bCs/>
          <w:lang w:val="en-ID"/>
        </w:rPr>
        <w:t>penelitian</w:t>
      </w:r>
      <w:proofErr w:type="spellEnd"/>
      <w:r w:rsidRPr="00342AF0">
        <w:rPr>
          <w:bCs/>
          <w:lang w:val="en-ID"/>
        </w:rPr>
        <w:t xml:space="preserve"> </w:t>
      </w:r>
      <w:proofErr w:type="spellStart"/>
      <w:r w:rsidRPr="00342AF0">
        <w:rPr>
          <w:bCs/>
          <w:lang w:val="en-ID"/>
        </w:rPr>
        <w:t>diperoleh</w:t>
      </w:r>
      <w:proofErr w:type="spellEnd"/>
      <w:r w:rsidRPr="00342AF0">
        <w:rPr>
          <w:bCs/>
          <w:lang w:val="en-ID"/>
        </w:rPr>
        <w:t xml:space="preserve"> </w:t>
      </w:r>
      <w:proofErr w:type="spellStart"/>
      <w:r w:rsidRPr="00342AF0">
        <w:rPr>
          <w:bCs/>
          <w:lang w:val="en-ID"/>
        </w:rPr>
        <w:t>koefisien</w:t>
      </w:r>
      <w:proofErr w:type="spellEnd"/>
      <w:r w:rsidRPr="00342AF0">
        <w:rPr>
          <w:bCs/>
          <w:lang w:val="en-ID"/>
        </w:rPr>
        <w:t xml:space="preserve"> </w:t>
      </w:r>
      <w:proofErr w:type="spellStart"/>
      <w:r w:rsidRPr="00342AF0">
        <w:rPr>
          <w:bCs/>
          <w:lang w:val="en-ID"/>
        </w:rPr>
        <w:t>korelasi</w:t>
      </w:r>
      <w:proofErr w:type="spellEnd"/>
      <w:r w:rsidRPr="00342AF0">
        <w:rPr>
          <w:bCs/>
          <w:lang w:val="en-ID"/>
        </w:rPr>
        <w:t xml:space="preserve"> </w:t>
      </w:r>
      <w:proofErr w:type="spellStart"/>
      <w:r w:rsidRPr="00342AF0">
        <w:rPr>
          <w:bCs/>
          <w:lang w:val="en-ID"/>
        </w:rPr>
        <w:t>sebesar</w:t>
      </w:r>
      <w:proofErr w:type="spellEnd"/>
      <w:r w:rsidRPr="00342AF0">
        <w:rPr>
          <w:bCs/>
          <w:lang w:val="en-ID"/>
        </w:rPr>
        <w:t xml:space="preserve"> (</w:t>
      </w:r>
      <w:proofErr w:type="spellStart"/>
      <w:r w:rsidRPr="00342AF0">
        <w:rPr>
          <w:bCs/>
          <w:lang w:val="en-ID"/>
        </w:rPr>
        <w:t>r</w:t>
      </w:r>
      <w:r w:rsidRPr="00342AF0">
        <w:rPr>
          <w:bCs/>
          <w:vertAlign w:val="subscript"/>
          <w:lang w:val="en-ID"/>
        </w:rPr>
        <w:t>xy</w:t>
      </w:r>
      <w:proofErr w:type="spellEnd"/>
      <w:r w:rsidRPr="00342AF0">
        <w:rPr>
          <w:bCs/>
          <w:lang w:val="en-ID"/>
        </w:rPr>
        <w:t>)</w:t>
      </w:r>
      <w:r w:rsidRPr="00342AF0">
        <w:rPr>
          <w:bCs/>
          <w:vertAlign w:val="subscript"/>
          <w:lang w:val="en-ID"/>
        </w:rPr>
        <w:t xml:space="preserve"> </w:t>
      </w:r>
      <w:r w:rsidRPr="00342AF0">
        <w:rPr>
          <w:b/>
          <w:lang w:val="en-ID"/>
        </w:rPr>
        <w:t>= -</w:t>
      </w:r>
      <w:r w:rsidRPr="00342AF0">
        <w:rPr>
          <w:bCs/>
          <w:lang w:val="en-ID"/>
        </w:rPr>
        <w:t xml:space="preserve">0,072 </w:t>
      </w:r>
      <w:proofErr w:type="spellStart"/>
      <w:r w:rsidRPr="00342AF0">
        <w:rPr>
          <w:bCs/>
          <w:lang w:val="en-ID"/>
        </w:rPr>
        <w:t>dengan</w:t>
      </w:r>
      <w:proofErr w:type="spellEnd"/>
      <w:r w:rsidRPr="00342AF0">
        <w:rPr>
          <w:bCs/>
          <w:lang w:val="en-ID"/>
        </w:rPr>
        <w:t xml:space="preserve"> </w:t>
      </w:r>
      <w:proofErr w:type="spellStart"/>
      <w:r w:rsidRPr="00342AF0">
        <w:rPr>
          <w:bCs/>
          <w:lang w:val="en-ID"/>
        </w:rPr>
        <w:t>taraf</w:t>
      </w:r>
      <w:proofErr w:type="spellEnd"/>
      <w:r w:rsidRPr="00342AF0">
        <w:rPr>
          <w:bCs/>
          <w:lang w:val="en-ID"/>
        </w:rPr>
        <w:t xml:space="preserve"> </w:t>
      </w:r>
      <w:proofErr w:type="spellStart"/>
      <w:r w:rsidRPr="00342AF0">
        <w:rPr>
          <w:bCs/>
          <w:lang w:val="en-ID"/>
        </w:rPr>
        <w:t>signifikansi</w:t>
      </w:r>
      <w:proofErr w:type="spellEnd"/>
      <w:r w:rsidRPr="00342AF0">
        <w:rPr>
          <w:bCs/>
          <w:lang w:val="en-ID"/>
        </w:rPr>
        <w:t xml:space="preserve"> p = 0,527 (p ≥ 0,050), yang </w:t>
      </w:r>
      <w:proofErr w:type="spellStart"/>
      <w:r w:rsidRPr="00342AF0">
        <w:rPr>
          <w:bCs/>
          <w:lang w:val="en-ID"/>
        </w:rPr>
        <w:t>artinya</w:t>
      </w:r>
      <w:proofErr w:type="spellEnd"/>
      <w:r w:rsidRPr="00342AF0">
        <w:rPr>
          <w:bCs/>
          <w:lang w:val="en-ID"/>
        </w:rPr>
        <w:t xml:space="preserve"> </w:t>
      </w:r>
      <w:proofErr w:type="spellStart"/>
      <w:r w:rsidRPr="00342AF0">
        <w:rPr>
          <w:bCs/>
          <w:lang w:val="en-ID"/>
        </w:rPr>
        <w:t>tidak</w:t>
      </w:r>
      <w:proofErr w:type="spellEnd"/>
      <w:r w:rsidRPr="00342AF0">
        <w:rPr>
          <w:bCs/>
          <w:lang w:val="en-ID"/>
        </w:rPr>
        <w:t xml:space="preserve"> </w:t>
      </w:r>
      <w:proofErr w:type="spellStart"/>
      <w:r w:rsidRPr="00342AF0">
        <w:rPr>
          <w:bCs/>
          <w:lang w:val="en-ID"/>
        </w:rPr>
        <w:t>terdapat</w:t>
      </w:r>
      <w:proofErr w:type="spellEnd"/>
      <w:r w:rsidRPr="00342AF0">
        <w:rPr>
          <w:bCs/>
          <w:lang w:val="en-ID"/>
        </w:rPr>
        <w:t xml:space="preserve"> </w:t>
      </w:r>
      <w:proofErr w:type="spellStart"/>
      <w:r w:rsidRPr="00342AF0">
        <w:rPr>
          <w:bCs/>
          <w:lang w:val="en-ID"/>
        </w:rPr>
        <w:t>hubungan</w:t>
      </w:r>
      <w:proofErr w:type="spellEnd"/>
      <w:r w:rsidRPr="00342AF0">
        <w:rPr>
          <w:bCs/>
          <w:lang w:val="en-ID"/>
        </w:rPr>
        <w:t xml:space="preserve"> </w:t>
      </w:r>
      <w:proofErr w:type="spellStart"/>
      <w:r w:rsidRPr="00342AF0">
        <w:rPr>
          <w:bCs/>
          <w:lang w:val="en-ID"/>
        </w:rPr>
        <w:t>positif</w:t>
      </w:r>
      <w:proofErr w:type="spellEnd"/>
      <w:r w:rsidRPr="00342AF0">
        <w:rPr>
          <w:bCs/>
          <w:lang w:val="en-ID"/>
        </w:rPr>
        <w:t xml:space="preserve"> </w:t>
      </w:r>
      <w:proofErr w:type="spellStart"/>
      <w:r w:rsidRPr="00342AF0">
        <w:rPr>
          <w:bCs/>
          <w:lang w:val="en-ID"/>
        </w:rPr>
        <w:t>antara</w:t>
      </w:r>
      <w:proofErr w:type="spellEnd"/>
      <w:r w:rsidRPr="00342AF0">
        <w:rPr>
          <w:bCs/>
          <w:lang w:val="en-ID"/>
        </w:rPr>
        <w:t xml:space="preserve"> </w:t>
      </w:r>
      <w:proofErr w:type="spellStart"/>
      <w:r w:rsidRPr="00342AF0">
        <w:rPr>
          <w:bCs/>
          <w:lang w:val="en-ID"/>
        </w:rPr>
        <w:t>persepsi</w:t>
      </w:r>
      <w:proofErr w:type="spellEnd"/>
      <w:r w:rsidRPr="00342AF0">
        <w:rPr>
          <w:bCs/>
          <w:lang w:val="en-ID"/>
        </w:rPr>
        <w:t xml:space="preserve"> </w:t>
      </w:r>
      <w:proofErr w:type="spellStart"/>
      <w:r w:rsidRPr="00342AF0">
        <w:rPr>
          <w:bCs/>
          <w:lang w:val="en-ID"/>
        </w:rPr>
        <w:t>beban</w:t>
      </w:r>
      <w:proofErr w:type="spellEnd"/>
      <w:r w:rsidRPr="00342AF0">
        <w:rPr>
          <w:bCs/>
          <w:lang w:val="en-ID"/>
        </w:rPr>
        <w:t xml:space="preserve"> </w:t>
      </w:r>
      <w:proofErr w:type="spellStart"/>
      <w:r w:rsidRPr="00342AF0">
        <w:rPr>
          <w:bCs/>
          <w:lang w:val="en-ID"/>
        </w:rPr>
        <w:t>kerja</w:t>
      </w:r>
      <w:proofErr w:type="spellEnd"/>
      <w:r w:rsidRPr="00342AF0">
        <w:rPr>
          <w:bCs/>
          <w:lang w:val="en-ID"/>
        </w:rPr>
        <w:t xml:space="preserve"> </w:t>
      </w:r>
      <w:proofErr w:type="spellStart"/>
      <w:r w:rsidRPr="00342AF0">
        <w:rPr>
          <w:bCs/>
          <w:lang w:val="en-ID"/>
        </w:rPr>
        <w:t>dengan</w:t>
      </w:r>
      <w:proofErr w:type="spellEnd"/>
      <w:r w:rsidRPr="00342AF0">
        <w:rPr>
          <w:bCs/>
          <w:lang w:val="en-ID"/>
        </w:rPr>
        <w:t xml:space="preserve"> </w:t>
      </w:r>
      <w:r w:rsidRPr="00342AF0">
        <w:rPr>
          <w:bCs/>
          <w:i/>
          <w:iCs/>
          <w:lang w:val="en-ID"/>
        </w:rPr>
        <w:t>burnout</w:t>
      </w:r>
      <w:r w:rsidRPr="00342AF0">
        <w:rPr>
          <w:bCs/>
          <w:lang w:val="en-ID"/>
        </w:rPr>
        <w:t xml:space="preserve"> pada </w:t>
      </w:r>
      <w:proofErr w:type="spellStart"/>
      <w:r w:rsidRPr="00342AF0">
        <w:rPr>
          <w:bCs/>
          <w:lang w:val="en-ID"/>
        </w:rPr>
        <w:t>karyawan</w:t>
      </w:r>
      <w:proofErr w:type="spellEnd"/>
      <w:r w:rsidRPr="00342AF0">
        <w:rPr>
          <w:bCs/>
          <w:lang w:val="en-ID"/>
        </w:rPr>
        <w:t xml:space="preserve"> Gen Z. </w:t>
      </w:r>
      <w:proofErr w:type="spellStart"/>
      <w:r w:rsidRPr="00342AF0">
        <w:rPr>
          <w:bCs/>
          <w:lang w:val="en-ID"/>
        </w:rPr>
        <w:t>Sehingga</w:t>
      </w:r>
      <w:proofErr w:type="spellEnd"/>
      <w:r w:rsidRPr="00342AF0">
        <w:rPr>
          <w:bCs/>
          <w:lang w:val="en-ID"/>
        </w:rPr>
        <w:t xml:space="preserve"> </w:t>
      </w:r>
      <w:proofErr w:type="spellStart"/>
      <w:r w:rsidRPr="00342AF0">
        <w:rPr>
          <w:bCs/>
          <w:lang w:val="en-ID"/>
        </w:rPr>
        <w:t>hipotesis</w:t>
      </w:r>
      <w:proofErr w:type="spellEnd"/>
      <w:r w:rsidRPr="00342AF0">
        <w:rPr>
          <w:bCs/>
          <w:lang w:val="en-ID"/>
        </w:rPr>
        <w:t xml:space="preserve"> </w:t>
      </w:r>
      <w:proofErr w:type="spellStart"/>
      <w:r w:rsidRPr="00342AF0">
        <w:rPr>
          <w:bCs/>
          <w:lang w:val="en-ID"/>
        </w:rPr>
        <w:t>dalam</w:t>
      </w:r>
      <w:proofErr w:type="spellEnd"/>
      <w:r w:rsidRPr="00342AF0">
        <w:rPr>
          <w:bCs/>
          <w:lang w:val="en-ID"/>
        </w:rPr>
        <w:t xml:space="preserve"> </w:t>
      </w:r>
      <w:proofErr w:type="spellStart"/>
      <w:r w:rsidRPr="00342AF0">
        <w:rPr>
          <w:bCs/>
          <w:lang w:val="en-ID"/>
        </w:rPr>
        <w:t>penelitian</w:t>
      </w:r>
      <w:proofErr w:type="spellEnd"/>
      <w:r w:rsidRPr="00342AF0">
        <w:rPr>
          <w:bCs/>
          <w:lang w:val="en-ID"/>
        </w:rPr>
        <w:t xml:space="preserve"> </w:t>
      </w:r>
      <w:proofErr w:type="spellStart"/>
      <w:r w:rsidRPr="00342AF0">
        <w:rPr>
          <w:bCs/>
          <w:lang w:val="en-ID"/>
        </w:rPr>
        <w:t>ini</w:t>
      </w:r>
      <w:proofErr w:type="spellEnd"/>
      <w:r w:rsidRPr="00342AF0">
        <w:rPr>
          <w:bCs/>
          <w:lang w:val="en-ID"/>
        </w:rPr>
        <w:t xml:space="preserve"> </w:t>
      </w:r>
      <w:proofErr w:type="spellStart"/>
      <w:r w:rsidRPr="00342AF0">
        <w:rPr>
          <w:bCs/>
          <w:lang w:val="en-ID"/>
        </w:rPr>
        <w:t>ditolak</w:t>
      </w:r>
      <w:proofErr w:type="spellEnd"/>
      <w:r w:rsidRPr="00342AF0">
        <w:rPr>
          <w:bCs/>
          <w:lang w:val="en-ID"/>
        </w:rPr>
        <w:t xml:space="preserve">. Adapun </w:t>
      </w:r>
      <w:proofErr w:type="spellStart"/>
      <w:r w:rsidRPr="00342AF0">
        <w:rPr>
          <w:bCs/>
          <w:lang w:val="en-ID"/>
        </w:rPr>
        <w:t>koefesien</w:t>
      </w:r>
      <w:proofErr w:type="spellEnd"/>
      <w:r w:rsidRPr="00342AF0">
        <w:rPr>
          <w:bCs/>
          <w:lang w:val="en-ID"/>
        </w:rPr>
        <w:t xml:space="preserve"> (R</w:t>
      </w:r>
      <w:r w:rsidRPr="00342AF0">
        <w:rPr>
          <w:bCs/>
          <w:vertAlign w:val="superscript"/>
          <w:lang w:val="en-ID"/>
        </w:rPr>
        <w:t>2</w:t>
      </w:r>
      <w:r w:rsidRPr="00342AF0">
        <w:rPr>
          <w:bCs/>
          <w:lang w:val="en-ID"/>
        </w:rPr>
        <w:t xml:space="preserve">) = 0,005. Dari </w:t>
      </w:r>
      <w:proofErr w:type="spellStart"/>
      <w:r w:rsidRPr="00342AF0">
        <w:rPr>
          <w:bCs/>
          <w:lang w:val="en-ID"/>
        </w:rPr>
        <w:t>hasil</w:t>
      </w:r>
      <w:proofErr w:type="spellEnd"/>
      <w:r w:rsidRPr="00342AF0">
        <w:rPr>
          <w:bCs/>
          <w:lang w:val="en-ID"/>
        </w:rPr>
        <w:t xml:space="preserve"> </w:t>
      </w:r>
      <w:proofErr w:type="spellStart"/>
      <w:r w:rsidRPr="00342AF0">
        <w:rPr>
          <w:bCs/>
          <w:lang w:val="en-ID"/>
        </w:rPr>
        <w:t>penelitian</w:t>
      </w:r>
      <w:proofErr w:type="spellEnd"/>
      <w:r w:rsidRPr="00342AF0">
        <w:rPr>
          <w:bCs/>
          <w:lang w:val="en-ID"/>
        </w:rPr>
        <w:t xml:space="preserve"> juga </w:t>
      </w:r>
      <w:proofErr w:type="spellStart"/>
      <w:r w:rsidRPr="00342AF0">
        <w:rPr>
          <w:bCs/>
          <w:lang w:val="en-ID"/>
        </w:rPr>
        <w:t>ditemukan</w:t>
      </w:r>
      <w:proofErr w:type="spellEnd"/>
      <w:r w:rsidRPr="00342AF0">
        <w:rPr>
          <w:bCs/>
          <w:lang w:val="en-ID"/>
        </w:rPr>
        <w:t xml:space="preserve"> </w:t>
      </w:r>
      <w:proofErr w:type="spellStart"/>
      <w:r w:rsidRPr="00342AF0">
        <w:rPr>
          <w:bCs/>
          <w:lang w:val="en-ID"/>
        </w:rPr>
        <w:t>bahwa</w:t>
      </w:r>
      <w:proofErr w:type="spellEnd"/>
      <w:r w:rsidRPr="00342AF0">
        <w:rPr>
          <w:bCs/>
          <w:lang w:val="en-ID"/>
        </w:rPr>
        <w:t xml:space="preserve"> </w:t>
      </w:r>
      <w:proofErr w:type="spellStart"/>
      <w:r w:rsidRPr="00342AF0">
        <w:rPr>
          <w:bCs/>
          <w:lang w:val="en-ID"/>
        </w:rPr>
        <w:t>tidak</w:t>
      </w:r>
      <w:proofErr w:type="spellEnd"/>
      <w:r w:rsidRPr="00342AF0">
        <w:rPr>
          <w:bCs/>
          <w:lang w:val="en-ID"/>
        </w:rPr>
        <w:t xml:space="preserve"> </w:t>
      </w:r>
      <w:proofErr w:type="spellStart"/>
      <w:r w:rsidRPr="00342AF0">
        <w:rPr>
          <w:bCs/>
          <w:lang w:val="en-ID"/>
        </w:rPr>
        <w:t>ada</w:t>
      </w:r>
      <w:proofErr w:type="spellEnd"/>
      <w:r w:rsidRPr="00342AF0">
        <w:rPr>
          <w:bCs/>
          <w:lang w:val="en-ID"/>
        </w:rPr>
        <w:t xml:space="preserve"> </w:t>
      </w:r>
      <w:proofErr w:type="spellStart"/>
      <w:r w:rsidRPr="00342AF0">
        <w:rPr>
          <w:bCs/>
          <w:lang w:val="en-ID"/>
        </w:rPr>
        <w:t>perbedaan</w:t>
      </w:r>
      <w:proofErr w:type="spellEnd"/>
      <w:r w:rsidRPr="00342AF0">
        <w:rPr>
          <w:bCs/>
          <w:lang w:val="en-ID"/>
        </w:rPr>
        <w:t xml:space="preserve"> pada </w:t>
      </w:r>
      <w:proofErr w:type="spellStart"/>
      <w:r w:rsidRPr="00342AF0">
        <w:rPr>
          <w:bCs/>
          <w:lang w:val="en-ID"/>
        </w:rPr>
        <w:t>tingkat</w:t>
      </w:r>
      <w:proofErr w:type="spellEnd"/>
      <w:r w:rsidRPr="00342AF0">
        <w:rPr>
          <w:bCs/>
          <w:lang w:val="en-ID"/>
        </w:rPr>
        <w:t xml:space="preserve"> </w:t>
      </w:r>
      <w:r w:rsidRPr="00342AF0">
        <w:rPr>
          <w:bCs/>
          <w:i/>
          <w:iCs/>
          <w:lang w:val="en-ID"/>
        </w:rPr>
        <w:t xml:space="preserve">burnout </w:t>
      </w:r>
      <w:r w:rsidRPr="00342AF0">
        <w:rPr>
          <w:bCs/>
          <w:lang w:val="en-ID"/>
        </w:rPr>
        <w:t xml:space="preserve">dan </w:t>
      </w:r>
      <w:proofErr w:type="spellStart"/>
      <w:r w:rsidRPr="00342AF0">
        <w:rPr>
          <w:bCs/>
          <w:lang w:val="en-ID"/>
        </w:rPr>
        <w:t>persepsi</w:t>
      </w:r>
      <w:proofErr w:type="spellEnd"/>
      <w:r w:rsidRPr="00342AF0">
        <w:rPr>
          <w:bCs/>
          <w:lang w:val="en-ID"/>
        </w:rPr>
        <w:t xml:space="preserve"> </w:t>
      </w:r>
      <w:proofErr w:type="spellStart"/>
      <w:r w:rsidRPr="00342AF0">
        <w:rPr>
          <w:bCs/>
          <w:lang w:val="en-ID"/>
        </w:rPr>
        <w:t>beban</w:t>
      </w:r>
      <w:proofErr w:type="spellEnd"/>
      <w:r w:rsidRPr="00342AF0">
        <w:rPr>
          <w:bCs/>
          <w:lang w:val="en-ID"/>
        </w:rPr>
        <w:t xml:space="preserve"> </w:t>
      </w:r>
      <w:proofErr w:type="spellStart"/>
      <w:r w:rsidRPr="00342AF0">
        <w:rPr>
          <w:bCs/>
          <w:lang w:val="en-ID"/>
        </w:rPr>
        <w:t>kerja</w:t>
      </w:r>
      <w:proofErr w:type="spellEnd"/>
      <w:r w:rsidRPr="00342AF0">
        <w:rPr>
          <w:bCs/>
          <w:lang w:val="en-ID"/>
        </w:rPr>
        <w:t xml:space="preserve"> pada </w:t>
      </w:r>
      <w:proofErr w:type="spellStart"/>
      <w:r w:rsidRPr="00342AF0">
        <w:rPr>
          <w:bCs/>
          <w:lang w:val="en-ID"/>
        </w:rPr>
        <w:t>laki-laki</w:t>
      </w:r>
      <w:proofErr w:type="spellEnd"/>
      <w:r w:rsidRPr="00342AF0">
        <w:rPr>
          <w:bCs/>
          <w:lang w:val="en-ID"/>
        </w:rPr>
        <w:t xml:space="preserve"> </w:t>
      </w:r>
      <w:proofErr w:type="spellStart"/>
      <w:r w:rsidRPr="00342AF0">
        <w:rPr>
          <w:bCs/>
          <w:lang w:val="en-ID"/>
        </w:rPr>
        <w:t>maupun</w:t>
      </w:r>
      <w:proofErr w:type="spellEnd"/>
      <w:r w:rsidRPr="00342AF0">
        <w:rPr>
          <w:bCs/>
          <w:lang w:val="en-ID"/>
        </w:rPr>
        <w:t xml:space="preserve"> </w:t>
      </w:r>
      <w:proofErr w:type="spellStart"/>
      <w:r w:rsidRPr="00342AF0">
        <w:rPr>
          <w:bCs/>
          <w:lang w:val="en-ID"/>
        </w:rPr>
        <w:t>perempuan</w:t>
      </w:r>
      <w:proofErr w:type="spellEnd"/>
      <w:r w:rsidRPr="00342AF0">
        <w:rPr>
          <w:bCs/>
          <w:lang w:val="en-ID"/>
        </w:rPr>
        <w:t xml:space="preserve"> </w:t>
      </w:r>
      <w:proofErr w:type="spellStart"/>
      <w:r w:rsidRPr="00342AF0">
        <w:rPr>
          <w:bCs/>
          <w:lang w:val="en-ID"/>
        </w:rPr>
        <w:t>dibuktikan</w:t>
      </w:r>
      <w:proofErr w:type="spellEnd"/>
      <w:r w:rsidRPr="00342AF0">
        <w:rPr>
          <w:bCs/>
          <w:lang w:val="en-ID"/>
        </w:rPr>
        <w:t xml:space="preserve"> </w:t>
      </w:r>
      <w:proofErr w:type="spellStart"/>
      <w:r w:rsidRPr="00342AF0">
        <w:rPr>
          <w:bCs/>
          <w:lang w:val="en-ID"/>
        </w:rPr>
        <w:t>dengan</w:t>
      </w:r>
      <w:proofErr w:type="spellEnd"/>
      <w:r w:rsidRPr="00342AF0">
        <w:rPr>
          <w:bCs/>
          <w:lang w:val="en-ID"/>
        </w:rPr>
        <w:t xml:space="preserve"> </w:t>
      </w:r>
      <w:proofErr w:type="spellStart"/>
      <w:r w:rsidRPr="00342AF0">
        <w:rPr>
          <w:bCs/>
          <w:lang w:val="en-ID"/>
        </w:rPr>
        <w:t>nilai</w:t>
      </w:r>
      <w:proofErr w:type="spellEnd"/>
      <w:r w:rsidRPr="00342AF0">
        <w:rPr>
          <w:bCs/>
          <w:lang w:val="en-ID"/>
        </w:rPr>
        <w:t xml:space="preserve"> sig pada </w:t>
      </w:r>
      <w:proofErr w:type="spellStart"/>
      <w:r w:rsidRPr="00342AF0">
        <w:rPr>
          <w:bCs/>
          <w:lang w:val="en-ID"/>
        </w:rPr>
        <w:t>variabel</w:t>
      </w:r>
      <w:proofErr w:type="spellEnd"/>
      <w:r w:rsidRPr="00342AF0">
        <w:rPr>
          <w:bCs/>
          <w:lang w:val="en-ID"/>
        </w:rPr>
        <w:t xml:space="preserve"> </w:t>
      </w:r>
      <w:r w:rsidRPr="00342AF0">
        <w:rPr>
          <w:bCs/>
          <w:i/>
          <w:iCs/>
          <w:lang w:val="en-ID"/>
        </w:rPr>
        <w:t>burnout</w:t>
      </w:r>
      <w:r w:rsidRPr="00342AF0">
        <w:rPr>
          <w:bCs/>
          <w:lang w:val="en-ID"/>
        </w:rPr>
        <w:t xml:space="preserve"> </w:t>
      </w:r>
      <w:proofErr w:type="spellStart"/>
      <w:r w:rsidRPr="00342AF0">
        <w:rPr>
          <w:bCs/>
          <w:lang w:val="en-ID"/>
        </w:rPr>
        <w:t>sebesar</w:t>
      </w:r>
      <w:proofErr w:type="spellEnd"/>
      <w:r w:rsidRPr="00342AF0">
        <w:rPr>
          <w:bCs/>
          <w:lang w:val="en-ID"/>
        </w:rPr>
        <w:t xml:space="preserve"> 0,182 &gt; 0,05 dan </w:t>
      </w:r>
      <w:proofErr w:type="spellStart"/>
      <w:r w:rsidRPr="00342AF0">
        <w:rPr>
          <w:bCs/>
          <w:lang w:val="en-ID"/>
        </w:rPr>
        <w:t>variabel</w:t>
      </w:r>
      <w:proofErr w:type="spellEnd"/>
      <w:r w:rsidRPr="00342AF0">
        <w:rPr>
          <w:bCs/>
          <w:lang w:val="en-ID"/>
        </w:rPr>
        <w:t xml:space="preserve"> </w:t>
      </w:r>
      <w:proofErr w:type="spellStart"/>
      <w:r w:rsidRPr="00342AF0">
        <w:rPr>
          <w:bCs/>
          <w:lang w:val="en-ID"/>
        </w:rPr>
        <w:t>persepsi</w:t>
      </w:r>
      <w:proofErr w:type="spellEnd"/>
      <w:r w:rsidRPr="00342AF0">
        <w:rPr>
          <w:bCs/>
          <w:lang w:val="en-ID"/>
        </w:rPr>
        <w:t xml:space="preserve"> </w:t>
      </w:r>
      <w:proofErr w:type="spellStart"/>
      <w:r w:rsidRPr="00342AF0">
        <w:rPr>
          <w:bCs/>
          <w:lang w:val="en-ID"/>
        </w:rPr>
        <w:t>beban</w:t>
      </w:r>
      <w:proofErr w:type="spellEnd"/>
      <w:r w:rsidRPr="00342AF0">
        <w:rPr>
          <w:bCs/>
          <w:lang w:val="en-ID"/>
        </w:rPr>
        <w:t xml:space="preserve"> </w:t>
      </w:r>
      <w:proofErr w:type="spellStart"/>
      <w:r w:rsidRPr="00342AF0">
        <w:rPr>
          <w:bCs/>
          <w:lang w:val="en-ID"/>
        </w:rPr>
        <w:t>kerja</w:t>
      </w:r>
      <w:proofErr w:type="spellEnd"/>
      <w:r w:rsidRPr="00342AF0">
        <w:rPr>
          <w:bCs/>
          <w:lang w:val="en-ID"/>
        </w:rPr>
        <w:t xml:space="preserve"> </w:t>
      </w:r>
      <w:proofErr w:type="spellStart"/>
      <w:r w:rsidRPr="00342AF0">
        <w:rPr>
          <w:bCs/>
          <w:lang w:val="en-ID"/>
        </w:rPr>
        <w:t>dengan</w:t>
      </w:r>
      <w:proofErr w:type="spellEnd"/>
      <w:r w:rsidRPr="00342AF0">
        <w:rPr>
          <w:bCs/>
          <w:lang w:val="en-ID"/>
        </w:rPr>
        <w:t xml:space="preserve"> </w:t>
      </w:r>
      <w:proofErr w:type="spellStart"/>
      <w:r w:rsidRPr="00342AF0">
        <w:rPr>
          <w:bCs/>
          <w:lang w:val="en-ID"/>
        </w:rPr>
        <w:t>nilai</w:t>
      </w:r>
      <w:proofErr w:type="spellEnd"/>
      <w:r w:rsidRPr="00342AF0">
        <w:rPr>
          <w:bCs/>
          <w:lang w:val="en-ID"/>
        </w:rPr>
        <w:t xml:space="preserve"> sig </w:t>
      </w:r>
      <w:proofErr w:type="spellStart"/>
      <w:r w:rsidRPr="00342AF0">
        <w:rPr>
          <w:bCs/>
          <w:lang w:val="en-ID"/>
        </w:rPr>
        <w:t>sebesar</w:t>
      </w:r>
      <w:proofErr w:type="spellEnd"/>
      <w:r w:rsidRPr="00342AF0">
        <w:rPr>
          <w:bCs/>
          <w:lang w:val="en-ID"/>
        </w:rPr>
        <w:t xml:space="preserve"> 0,451 &gt; 0,05. </w:t>
      </w:r>
    </w:p>
    <w:p w14:paraId="1AF33D27" w14:textId="77777777" w:rsidR="00342AF0" w:rsidRDefault="00342AF0" w:rsidP="00342AF0">
      <w:pPr>
        <w:spacing w:before="9"/>
        <w:ind w:left="567"/>
        <w:jc w:val="both"/>
        <w:rPr>
          <w:bCs/>
          <w:lang w:val="en-ID"/>
        </w:rPr>
      </w:pPr>
    </w:p>
    <w:p w14:paraId="1F00F486" w14:textId="77777777" w:rsidR="00342AF0" w:rsidRPr="00342AF0" w:rsidRDefault="00342AF0" w:rsidP="00342AF0">
      <w:pPr>
        <w:spacing w:before="9"/>
        <w:ind w:left="567"/>
        <w:jc w:val="both"/>
        <w:rPr>
          <w:bCs/>
          <w:lang w:val="en-ID"/>
        </w:rPr>
      </w:pPr>
      <w:r w:rsidRPr="00342AF0">
        <w:rPr>
          <w:b/>
          <w:lang w:val="en-ID"/>
        </w:rPr>
        <w:t xml:space="preserve">Kata </w:t>
      </w:r>
      <w:proofErr w:type="spellStart"/>
      <w:proofErr w:type="gramStart"/>
      <w:r w:rsidRPr="00342AF0">
        <w:rPr>
          <w:b/>
          <w:lang w:val="en-ID"/>
        </w:rPr>
        <w:t>kunci</w:t>
      </w:r>
      <w:proofErr w:type="spellEnd"/>
      <w:r w:rsidRPr="00342AF0">
        <w:rPr>
          <w:b/>
          <w:lang w:val="en-ID"/>
        </w:rPr>
        <w:t xml:space="preserve"> :</w:t>
      </w:r>
      <w:proofErr w:type="gramEnd"/>
      <w:r w:rsidRPr="00342AF0">
        <w:rPr>
          <w:bCs/>
          <w:lang w:val="en-ID"/>
        </w:rPr>
        <w:t xml:space="preserve"> </w:t>
      </w:r>
      <w:r w:rsidRPr="00342AF0">
        <w:rPr>
          <w:bCs/>
          <w:i/>
          <w:iCs/>
          <w:lang w:val="en-ID"/>
        </w:rPr>
        <w:t>Burnout</w:t>
      </w:r>
      <w:r w:rsidRPr="00342AF0">
        <w:rPr>
          <w:bCs/>
          <w:lang w:val="en-ID"/>
        </w:rPr>
        <w:t xml:space="preserve">, </w:t>
      </w:r>
      <w:proofErr w:type="spellStart"/>
      <w:r w:rsidRPr="00342AF0">
        <w:rPr>
          <w:bCs/>
          <w:lang w:val="en-ID"/>
        </w:rPr>
        <w:t>Karyawan</w:t>
      </w:r>
      <w:proofErr w:type="spellEnd"/>
      <w:r w:rsidRPr="00342AF0">
        <w:rPr>
          <w:bCs/>
          <w:lang w:val="en-ID"/>
        </w:rPr>
        <w:t xml:space="preserve"> Gen Z, </w:t>
      </w:r>
      <w:proofErr w:type="spellStart"/>
      <w:r w:rsidRPr="00342AF0">
        <w:rPr>
          <w:bCs/>
          <w:lang w:val="en-ID"/>
        </w:rPr>
        <w:t>Persepsi</w:t>
      </w:r>
      <w:proofErr w:type="spellEnd"/>
      <w:r w:rsidRPr="00342AF0">
        <w:rPr>
          <w:bCs/>
          <w:lang w:val="en-ID"/>
        </w:rPr>
        <w:t xml:space="preserve"> </w:t>
      </w:r>
      <w:proofErr w:type="spellStart"/>
      <w:r w:rsidRPr="00342AF0">
        <w:rPr>
          <w:bCs/>
          <w:lang w:val="en-ID"/>
        </w:rPr>
        <w:t>beban</w:t>
      </w:r>
      <w:proofErr w:type="spellEnd"/>
      <w:r w:rsidRPr="00342AF0">
        <w:rPr>
          <w:bCs/>
          <w:lang w:val="en-ID"/>
        </w:rPr>
        <w:t xml:space="preserve"> </w:t>
      </w:r>
      <w:proofErr w:type="spellStart"/>
      <w:r w:rsidRPr="00342AF0">
        <w:rPr>
          <w:bCs/>
          <w:lang w:val="en-ID"/>
        </w:rPr>
        <w:t>kerja</w:t>
      </w:r>
      <w:proofErr w:type="spellEnd"/>
    </w:p>
    <w:p w14:paraId="1F29B5C9" w14:textId="77777777" w:rsidR="00342AF0" w:rsidRPr="00342AF0" w:rsidRDefault="00342AF0" w:rsidP="00342AF0">
      <w:pPr>
        <w:spacing w:before="9"/>
        <w:ind w:left="567"/>
        <w:jc w:val="both"/>
        <w:rPr>
          <w:bCs/>
          <w:lang w:val="en-ID"/>
        </w:rPr>
      </w:pPr>
    </w:p>
    <w:p w14:paraId="796961C0" w14:textId="7CD9649B" w:rsidR="00342AF0" w:rsidRDefault="00342AF0" w:rsidP="00342AF0">
      <w:pPr>
        <w:spacing w:before="9" w:line="140" w:lineRule="exact"/>
        <w:ind w:left="426"/>
        <w:rPr>
          <w:sz w:val="15"/>
          <w:szCs w:val="15"/>
        </w:rPr>
      </w:pPr>
    </w:p>
    <w:p w14:paraId="77D6A5C3" w14:textId="77777777" w:rsidR="001A202C" w:rsidRDefault="001A202C">
      <w:pPr>
        <w:spacing w:line="200" w:lineRule="exact"/>
      </w:pPr>
    </w:p>
    <w:p w14:paraId="00A22254" w14:textId="77777777" w:rsidR="001A202C" w:rsidRDefault="00000000">
      <w:pPr>
        <w:ind w:left="4178" w:right="3712"/>
        <w:jc w:val="center"/>
        <w:rPr>
          <w:b/>
          <w:i/>
          <w:w w:val="99"/>
        </w:rPr>
      </w:pPr>
      <w:r>
        <w:rPr>
          <w:b/>
          <w:i/>
          <w:spacing w:val="-1"/>
          <w:w w:val="99"/>
        </w:rPr>
        <w:t>A</w:t>
      </w:r>
      <w:r>
        <w:rPr>
          <w:b/>
          <w:i/>
          <w:spacing w:val="1"/>
          <w:w w:val="99"/>
        </w:rPr>
        <w:t>b</w:t>
      </w:r>
      <w:r>
        <w:rPr>
          <w:b/>
          <w:i/>
          <w:spacing w:val="-1"/>
          <w:w w:val="99"/>
        </w:rPr>
        <w:t>s</w:t>
      </w:r>
      <w:r>
        <w:rPr>
          <w:b/>
          <w:i/>
          <w:w w:val="99"/>
        </w:rPr>
        <w:t>t</w:t>
      </w:r>
      <w:r>
        <w:rPr>
          <w:b/>
          <w:i/>
          <w:spacing w:val="-1"/>
          <w:w w:val="99"/>
        </w:rPr>
        <w:t>r</w:t>
      </w:r>
      <w:r>
        <w:rPr>
          <w:b/>
          <w:i/>
          <w:spacing w:val="1"/>
          <w:w w:val="99"/>
        </w:rPr>
        <w:t>a</w:t>
      </w:r>
      <w:r>
        <w:rPr>
          <w:b/>
          <w:i/>
          <w:w w:val="99"/>
        </w:rPr>
        <w:t>ct</w:t>
      </w:r>
    </w:p>
    <w:p w14:paraId="3F18F45E" w14:textId="77777777" w:rsidR="00917241" w:rsidRDefault="00917241">
      <w:pPr>
        <w:ind w:left="4178" w:right="3712"/>
        <w:jc w:val="center"/>
        <w:rPr>
          <w:b/>
          <w:i/>
          <w:w w:val="99"/>
        </w:rPr>
      </w:pPr>
    </w:p>
    <w:p w14:paraId="43AD6B28" w14:textId="77777777" w:rsidR="007D76A3" w:rsidRPr="007D76A3" w:rsidRDefault="007D76A3" w:rsidP="007D76A3">
      <w:pPr>
        <w:ind w:left="567"/>
        <w:jc w:val="both"/>
        <w:rPr>
          <w:bCs/>
          <w:i/>
          <w:iCs/>
        </w:rPr>
      </w:pPr>
      <w:r w:rsidRPr="007D76A3">
        <w:rPr>
          <w:bCs/>
          <w:i/>
          <w:iCs/>
        </w:rPr>
        <w:t xml:space="preserve">This study aims to determine the relationship between workload perception and burnout in Gen Z employees who work in company X in the </w:t>
      </w:r>
      <w:proofErr w:type="spellStart"/>
      <w:r w:rsidRPr="007D76A3">
        <w:rPr>
          <w:bCs/>
          <w:i/>
          <w:iCs/>
        </w:rPr>
        <w:t>Banggai</w:t>
      </w:r>
      <w:proofErr w:type="spellEnd"/>
      <w:r w:rsidRPr="007D76A3">
        <w:rPr>
          <w:bCs/>
          <w:i/>
          <w:iCs/>
        </w:rPr>
        <w:t xml:space="preserve"> area. The hypothesis proposed in this study is that there is a positive relationship between the perception of workload and burnout in Gen Z employees of company X. The subjects in this study are Gen Z employees who work in company X in the </w:t>
      </w:r>
      <w:proofErr w:type="spellStart"/>
      <w:r w:rsidRPr="007D76A3">
        <w:rPr>
          <w:bCs/>
          <w:i/>
          <w:iCs/>
        </w:rPr>
        <w:t>Banggai</w:t>
      </w:r>
      <w:proofErr w:type="spellEnd"/>
      <w:r w:rsidRPr="007D76A3">
        <w:rPr>
          <w:bCs/>
          <w:i/>
          <w:iCs/>
        </w:rPr>
        <w:t xml:space="preserve"> area. The number of subjects in this study is 80 subjects. The data collection method used is Azizah's burnout scale (2022) and Manik's workload perception scale (2023), by sampling using the purposive sampling technique with a large determination of the number of samples using the </w:t>
      </w:r>
      <w:proofErr w:type="spellStart"/>
      <w:r w:rsidRPr="007D76A3">
        <w:rPr>
          <w:bCs/>
          <w:i/>
          <w:iCs/>
        </w:rPr>
        <w:t>slovin</w:t>
      </w:r>
      <w:proofErr w:type="spellEnd"/>
      <w:r w:rsidRPr="007D76A3">
        <w:rPr>
          <w:bCs/>
          <w:i/>
          <w:iCs/>
        </w:rPr>
        <w:t xml:space="preserve"> formula. The analysis technique uses Product Moment Correlation analysis. The results of the study obtained a correlation coefficient of (</w:t>
      </w:r>
      <w:proofErr w:type="spellStart"/>
      <w:r w:rsidRPr="007D76A3">
        <w:rPr>
          <w:bCs/>
          <w:i/>
          <w:iCs/>
        </w:rPr>
        <w:t>rxy</w:t>
      </w:r>
      <w:proofErr w:type="spellEnd"/>
      <w:r w:rsidRPr="007D76A3">
        <w:rPr>
          <w:bCs/>
          <w:i/>
          <w:iCs/>
        </w:rPr>
        <w:t xml:space="preserve">) = -0.072 with a significance level of p = 0.527 (p ≥ 0.050), which means that there is no positive relationship between workload perception and burnout in Gen Z employees. The coefficient (R2) = 0.005. From the results of the study, it was also found that there was no difference in the level of burnout and workload perception in men and women, as evidenced by the value of the sig value in the burnout variable of 0.182 &gt; 0.05 and the variable of workload perception with a </w:t>
      </w:r>
      <w:proofErr w:type="spellStart"/>
      <w:r w:rsidRPr="007D76A3">
        <w:rPr>
          <w:bCs/>
          <w:i/>
          <w:iCs/>
        </w:rPr>
        <w:t>gis</w:t>
      </w:r>
      <w:proofErr w:type="spellEnd"/>
      <w:r w:rsidRPr="007D76A3">
        <w:rPr>
          <w:bCs/>
          <w:i/>
          <w:iCs/>
        </w:rPr>
        <w:t xml:space="preserve"> value of 0.451 &gt; 0.05.</w:t>
      </w:r>
    </w:p>
    <w:p w14:paraId="6EF4A9F5" w14:textId="77777777" w:rsidR="007D76A3" w:rsidRPr="007D76A3" w:rsidRDefault="007D76A3" w:rsidP="007D76A3">
      <w:pPr>
        <w:jc w:val="both"/>
        <w:rPr>
          <w:bCs/>
          <w:i/>
          <w:iCs/>
        </w:rPr>
      </w:pPr>
    </w:p>
    <w:p w14:paraId="3B290055" w14:textId="77777777" w:rsidR="007D76A3" w:rsidRPr="007D76A3" w:rsidRDefault="007D76A3" w:rsidP="007D76A3">
      <w:pPr>
        <w:ind w:left="567"/>
        <w:rPr>
          <w:bCs/>
          <w:i/>
          <w:iCs/>
        </w:rPr>
      </w:pPr>
      <w:proofErr w:type="gramStart"/>
      <w:r w:rsidRPr="007D76A3">
        <w:rPr>
          <w:b/>
          <w:i/>
          <w:iCs/>
        </w:rPr>
        <w:t>Keywords :</w:t>
      </w:r>
      <w:proofErr w:type="gramEnd"/>
      <w:r w:rsidRPr="007D76A3">
        <w:rPr>
          <w:bCs/>
          <w:i/>
          <w:iCs/>
        </w:rPr>
        <w:t xml:space="preserve"> Burnout, </w:t>
      </w:r>
      <w:proofErr w:type="spellStart"/>
      <w:r w:rsidRPr="007D76A3">
        <w:rPr>
          <w:bCs/>
          <w:i/>
          <w:iCs/>
        </w:rPr>
        <w:t>Employess</w:t>
      </w:r>
      <w:proofErr w:type="spellEnd"/>
      <w:r w:rsidRPr="007D76A3">
        <w:rPr>
          <w:bCs/>
          <w:i/>
          <w:iCs/>
        </w:rPr>
        <w:t xml:space="preserve"> of Gen Z, Perception of workload</w:t>
      </w:r>
    </w:p>
    <w:p w14:paraId="1568E5A3" w14:textId="77777777" w:rsidR="007D76A3" w:rsidRDefault="007D76A3">
      <w:pPr>
        <w:ind w:left="4178" w:right="3712"/>
        <w:jc w:val="center"/>
      </w:pPr>
    </w:p>
    <w:p w14:paraId="7D8929AE" w14:textId="77777777" w:rsidR="001A202C" w:rsidRDefault="001A202C">
      <w:pPr>
        <w:spacing w:before="19" w:line="240" w:lineRule="exact"/>
        <w:rPr>
          <w:sz w:val="24"/>
          <w:szCs w:val="24"/>
        </w:rPr>
      </w:pPr>
    </w:p>
    <w:p w14:paraId="121104DB" w14:textId="77777777" w:rsidR="001A202C" w:rsidRDefault="00000000">
      <w:pPr>
        <w:spacing w:before="32" w:line="240" w:lineRule="exact"/>
        <w:ind w:left="588"/>
        <w:rPr>
          <w:sz w:val="22"/>
          <w:szCs w:val="22"/>
        </w:rPr>
      </w:pPr>
      <w:r>
        <w:rPr>
          <w:b/>
          <w:position w:val="-1"/>
          <w:sz w:val="22"/>
          <w:szCs w:val="22"/>
        </w:rPr>
        <w:t>P</w:t>
      </w:r>
      <w:r>
        <w:rPr>
          <w:b/>
          <w:spacing w:val="-1"/>
          <w:position w:val="-1"/>
          <w:sz w:val="22"/>
          <w:szCs w:val="22"/>
        </w:rPr>
        <w:t>ENDA</w:t>
      </w:r>
      <w:r>
        <w:rPr>
          <w:b/>
          <w:spacing w:val="1"/>
          <w:position w:val="-1"/>
          <w:sz w:val="22"/>
          <w:szCs w:val="22"/>
        </w:rPr>
        <w:t>H</w:t>
      </w:r>
      <w:r>
        <w:rPr>
          <w:b/>
          <w:spacing w:val="-1"/>
          <w:position w:val="-1"/>
          <w:sz w:val="22"/>
          <w:szCs w:val="22"/>
        </w:rPr>
        <w:t>ULUA</w:t>
      </w:r>
      <w:r>
        <w:rPr>
          <w:b/>
          <w:position w:val="-1"/>
          <w:sz w:val="22"/>
          <w:szCs w:val="22"/>
        </w:rPr>
        <w:t>N</w:t>
      </w:r>
    </w:p>
    <w:p w14:paraId="316794E9" w14:textId="77777777" w:rsidR="001A202C" w:rsidRDefault="001A202C">
      <w:pPr>
        <w:spacing w:before="19" w:line="240" w:lineRule="exact"/>
        <w:rPr>
          <w:sz w:val="24"/>
          <w:szCs w:val="24"/>
        </w:rPr>
      </w:pPr>
    </w:p>
    <w:p w14:paraId="31F3F6CA" w14:textId="77777777" w:rsidR="00A56034" w:rsidRDefault="00A56034">
      <w:pPr>
        <w:spacing w:before="19" w:line="240" w:lineRule="exact"/>
        <w:rPr>
          <w:sz w:val="24"/>
          <w:szCs w:val="24"/>
        </w:rPr>
        <w:sectPr w:rsidR="00A56034">
          <w:pgSz w:w="11920" w:h="16840"/>
          <w:pgMar w:top="1560" w:right="1660" w:bottom="280" w:left="1680" w:header="720" w:footer="720" w:gutter="0"/>
          <w:cols w:space="720"/>
        </w:sectPr>
      </w:pPr>
    </w:p>
    <w:p w14:paraId="095C5A4E" w14:textId="77777777" w:rsidR="00973F92" w:rsidRPr="0088402E" w:rsidRDefault="00973F92" w:rsidP="0088402E">
      <w:pPr>
        <w:spacing w:line="360" w:lineRule="auto"/>
        <w:ind w:left="588" w:right="-38" w:firstLine="720"/>
        <w:jc w:val="both"/>
        <w:rPr>
          <w:sz w:val="22"/>
          <w:szCs w:val="22"/>
          <w:lang w:val="en-ID"/>
        </w:rPr>
      </w:pPr>
      <w:proofErr w:type="spellStart"/>
      <w:r w:rsidRPr="00973F92">
        <w:rPr>
          <w:sz w:val="22"/>
          <w:szCs w:val="22"/>
          <w:lang w:val="en-ID"/>
        </w:rPr>
        <w:t>Asosiasi</w:t>
      </w:r>
      <w:proofErr w:type="spellEnd"/>
      <w:r w:rsidRPr="00973F92">
        <w:rPr>
          <w:sz w:val="22"/>
          <w:szCs w:val="22"/>
          <w:lang w:val="en-ID"/>
        </w:rPr>
        <w:t xml:space="preserve"> </w:t>
      </w:r>
      <w:proofErr w:type="spellStart"/>
      <w:r w:rsidRPr="00973F92">
        <w:rPr>
          <w:sz w:val="22"/>
          <w:szCs w:val="22"/>
          <w:lang w:val="en-ID"/>
        </w:rPr>
        <w:t>Pengusaha</w:t>
      </w:r>
      <w:proofErr w:type="spellEnd"/>
      <w:r w:rsidRPr="00973F92">
        <w:rPr>
          <w:sz w:val="22"/>
          <w:szCs w:val="22"/>
          <w:lang w:val="en-ID"/>
        </w:rPr>
        <w:t xml:space="preserve"> </w:t>
      </w:r>
      <w:proofErr w:type="spellStart"/>
      <w:r w:rsidRPr="00973F92">
        <w:rPr>
          <w:sz w:val="22"/>
          <w:szCs w:val="22"/>
          <w:lang w:val="en-ID"/>
        </w:rPr>
        <w:t>Ritel</w:t>
      </w:r>
      <w:proofErr w:type="spellEnd"/>
      <w:r w:rsidRPr="00973F92">
        <w:rPr>
          <w:sz w:val="22"/>
          <w:szCs w:val="22"/>
          <w:lang w:val="en-ID"/>
        </w:rPr>
        <w:t xml:space="preserve"> Indonesia (APRINDO), </w:t>
      </w:r>
      <w:proofErr w:type="spellStart"/>
      <w:r w:rsidRPr="00973F92">
        <w:rPr>
          <w:sz w:val="22"/>
          <w:szCs w:val="22"/>
          <w:lang w:val="en-ID"/>
        </w:rPr>
        <w:t>mengemukakan</w:t>
      </w:r>
      <w:proofErr w:type="spellEnd"/>
      <w:r w:rsidRPr="00973F92">
        <w:rPr>
          <w:sz w:val="22"/>
          <w:szCs w:val="22"/>
          <w:lang w:val="en-ID"/>
        </w:rPr>
        <w:t xml:space="preserve"> </w:t>
      </w:r>
      <w:proofErr w:type="spellStart"/>
      <w:r w:rsidRPr="00973F92">
        <w:rPr>
          <w:sz w:val="22"/>
          <w:szCs w:val="22"/>
          <w:lang w:val="en-ID"/>
        </w:rPr>
        <w:t>bahwa</w:t>
      </w:r>
      <w:proofErr w:type="spellEnd"/>
      <w:r w:rsidRPr="00973F92">
        <w:rPr>
          <w:sz w:val="22"/>
          <w:szCs w:val="22"/>
          <w:lang w:val="en-ID"/>
        </w:rPr>
        <w:t xml:space="preserve"> </w:t>
      </w:r>
      <w:proofErr w:type="spellStart"/>
      <w:r w:rsidRPr="00973F92">
        <w:rPr>
          <w:sz w:val="22"/>
          <w:szCs w:val="22"/>
          <w:lang w:val="en-ID"/>
        </w:rPr>
        <w:t>bisnis</w:t>
      </w:r>
      <w:proofErr w:type="spellEnd"/>
      <w:r w:rsidRPr="00973F92">
        <w:rPr>
          <w:sz w:val="22"/>
          <w:szCs w:val="22"/>
          <w:lang w:val="en-ID"/>
        </w:rPr>
        <w:t xml:space="preserve"> </w:t>
      </w:r>
      <w:proofErr w:type="spellStart"/>
      <w:r w:rsidRPr="00973F92">
        <w:rPr>
          <w:sz w:val="22"/>
          <w:szCs w:val="22"/>
          <w:lang w:val="en-ID"/>
        </w:rPr>
        <w:t>ritel</w:t>
      </w:r>
      <w:proofErr w:type="spellEnd"/>
      <w:r w:rsidRPr="00973F92">
        <w:rPr>
          <w:sz w:val="22"/>
          <w:szCs w:val="22"/>
          <w:lang w:val="en-ID"/>
        </w:rPr>
        <w:t xml:space="preserve"> di </w:t>
      </w:r>
      <w:proofErr w:type="spellStart"/>
      <w:r w:rsidRPr="00973F92">
        <w:rPr>
          <w:sz w:val="22"/>
          <w:szCs w:val="22"/>
          <w:lang w:val="en-ID"/>
        </w:rPr>
        <w:t>indonesia</w:t>
      </w:r>
      <w:proofErr w:type="spellEnd"/>
      <w:r w:rsidRPr="00973F92">
        <w:rPr>
          <w:sz w:val="22"/>
          <w:szCs w:val="22"/>
          <w:lang w:val="en-ID"/>
        </w:rPr>
        <w:t xml:space="preserve"> </w:t>
      </w:r>
      <w:proofErr w:type="spellStart"/>
      <w:r w:rsidRPr="00973F92">
        <w:rPr>
          <w:sz w:val="22"/>
          <w:szCs w:val="22"/>
          <w:lang w:val="en-ID"/>
        </w:rPr>
        <w:t>mulai</w:t>
      </w:r>
      <w:proofErr w:type="spellEnd"/>
      <w:r w:rsidRPr="00973F92">
        <w:rPr>
          <w:sz w:val="22"/>
          <w:szCs w:val="22"/>
          <w:lang w:val="en-ID"/>
        </w:rPr>
        <w:t xml:space="preserve"> </w:t>
      </w:r>
      <w:proofErr w:type="spellStart"/>
      <w:r w:rsidRPr="00973F92">
        <w:rPr>
          <w:sz w:val="22"/>
          <w:szCs w:val="22"/>
          <w:lang w:val="en-ID"/>
        </w:rPr>
        <w:t>berkembang</w:t>
      </w:r>
      <w:proofErr w:type="spellEnd"/>
      <w:r w:rsidRPr="00973F92">
        <w:rPr>
          <w:sz w:val="22"/>
          <w:szCs w:val="22"/>
          <w:lang w:val="en-ID"/>
        </w:rPr>
        <w:t xml:space="preserve"> pada </w:t>
      </w:r>
      <w:proofErr w:type="spellStart"/>
      <w:r w:rsidRPr="00973F92">
        <w:rPr>
          <w:sz w:val="22"/>
          <w:szCs w:val="22"/>
          <w:lang w:val="en-ID"/>
        </w:rPr>
        <w:t>tahun</w:t>
      </w:r>
      <w:proofErr w:type="spellEnd"/>
      <w:r w:rsidRPr="00973F92">
        <w:rPr>
          <w:sz w:val="22"/>
          <w:szCs w:val="22"/>
          <w:lang w:val="en-ID"/>
        </w:rPr>
        <w:t xml:space="preserve"> 1980 </w:t>
      </w:r>
      <w:proofErr w:type="gramStart"/>
      <w:r w:rsidRPr="00973F92">
        <w:rPr>
          <w:sz w:val="22"/>
          <w:szCs w:val="22"/>
          <w:lang w:val="en-ID"/>
        </w:rPr>
        <w:t>an</w:t>
      </w:r>
      <w:proofErr w:type="gramEnd"/>
      <w:r w:rsidRPr="00973F92">
        <w:rPr>
          <w:sz w:val="22"/>
          <w:szCs w:val="22"/>
          <w:lang w:val="en-ID"/>
        </w:rPr>
        <w:t xml:space="preserve"> </w:t>
      </w:r>
      <w:proofErr w:type="spellStart"/>
      <w:r w:rsidRPr="00973F92">
        <w:rPr>
          <w:sz w:val="22"/>
          <w:szCs w:val="22"/>
          <w:lang w:val="en-ID"/>
        </w:rPr>
        <w:t>seiring</w:t>
      </w:r>
      <w:proofErr w:type="spellEnd"/>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w:t>
      </w:r>
      <w:proofErr w:type="spellStart"/>
      <w:r w:rsidRPr="00973F92">
        <w:rPr>
          <w:sz w:val="22"/>
          <w:szCs w:val="22"/>
          <w:lang w:val="en-ID"/>
        </w:rPr>
        <w:t>perkembangan</w:t>
      </w:r>
      <w:proofErr w:type="spellEnd"/>
      <w:r w:rsidRPr="00973F92">
        <w:rPr>
          <w:sz w:val="22"/>
          <w:szCs w:val="22"/>
          <w:lang w:val="en-ID"/>
        </w:rPr>
        <w:t xml:space="preserve"> </w:t>
      </w:r>
      <w:proofErr w:type="spellStart"/>
      <w:r w:rsidRPr="00973F92">
        <w:rPr>
          <w:sz w:val="22"/>
          <w:szCs w:val="22"/>
          <w:lang w:val="en-ID"/>
        </w:rPr>
        <w:t>perekonomian</w:t>
      </w:r>
      <w:proofErr w:type="spellEnd"/>
      <w:r w:rsidRPr="00973F92">
        <w:rPr>
          <w:sz w:val="22"/>
          <w:szCs w:val="22"/>
          <w:lang w:val="en-ID"/>
        </w:rPr>
        <w:t xml:space="preserve"> Indonesia (Jacob, 2017). Perubahan </w:t>
      </w:r>
      <w:proofErr w:type="spellStart"/>
      <w:r w:rsidRPr="00973F92">
        <w:rPr>
          <w:sz w:val="22"/>
          <w:szCs w:val="22"/>
          <w:lang w:val="en-ID"/>
        </w:rPr>
        <w:t>gaya</w:t>
      </w:r>
      <w:proofErr w:type="spellEnd"/>
      <w:r w:rsidRPr="00973F92">
        <w:rPr>
          <w:sz w:val="22"/>
          <w:szCs w:val="22"/>
          <w:lang w:val="en-ID"/>
        </w:rPr>
        <w:t xml:space="preserve"> </w:t>
      </w:r>
      <w:proofErr w:type="spellStart"/>
      <w:r w:rsidRPr="00973F92">
        <w:rPr>
          <w:sz w:val="22"/>
          <w:szCs w:val="22"/>
          <w:lang w:val="en-ID"/>
        </w:rPr>
        <w:t>hidup</w:t>
      </w:r>
      <w:proofErr w:type="spellEnd"/>
      <w:r w:rsidRPr="00973F92">
        <w:rPr>
          <w:sz w:val="22"/>
          <w:szCs w:val="22"/>
          <w:lang w:val="en-ID"/>
        </w:rPr>
        <w:t xml:space="preserve"> </w:t>
      </w:r>
      <w:proofErr w:type="spellStart"/>
      <w:r w:rsidRPr="00973F92">
        <w:rPr>
          <w:sz w:val="22"/>
          <w:szCs w:val="22"/>
          <w:lang w:val="en-ID"/>
        </w:rPr>
        <w:t>masyarakat</w:t>
      </w:r>
      <w:proofErr w:type="spellEnd"/>
      <w:r w:rsidRPr="00973F92">
        <w:rPr>
          <w:sz w:val="22"/>
          <w:szCs w:val="22"/>
          <w:lang w:val="en-ID"/>
        </w:rPr>
        <w:t xml:space="preserve"> </w:t>
      </w:r>
      <w:proofErr w:type="spellStart"/>
      <w:r w:rsidRPr="00973F92">
        <w:rPr>
          <w:sz w:val="22"/>
          <w:szCs w:val="22"/>
          <w:lang w:val="en-ID"/>
        </w:rPr>
        <w:t>kelas</w:t>
      </w:r>
      <w:proofErr w:type="spellEnd"/>
      <w:r w:rsidRPr="00973F92">
        <w:rPr>
          <w:sz w:val="22"/>
          <w:szCs w:val="22"/>
          <w:lang w:val="en-ID"/>
        </w:rPr>
        <w:t xml:space="preserve"> </w:t>
      </w:r>
      <w:proofErr w:type="spellStart"/>
      <w:r w:rsidRPr="00973F92">
        <w:rPr>
          <w:sz w:val="22"/>
          <w:szCs w:val="22"/>
          <w:lang w:val="en-ID"/>
        </w:rPr>
        <w:t>menengah</w:t>
      </w:r>
      <w:proofErr w:type="spellEnd"/>
      <w:r w:rsidRPr="00973F92">
        <w:rPr>
          <w:sz w:val="22"/>
          <w:szCs w:val="22"/>
          <w:lang w:val="en-ID"/>
        </w:rPr>
        <w:t xml:space="preserve"> </w:t>
      </w:r>
      <w:proofErr w:type="spellStart"/>
      <w:r w:rsidRPr="00973F92">
        <w:rPr>
          <w:sz w:val="22"/>
          <w:szCs w:val="22"/>
          <w:lang w:val="en-ID"/>
        </w:rPr>
        <w:t>keatas</w:t>
      </w:r>
      <w:proofErr w:type="spellEnd"/>
      <w:r w:rsidRPr="00973F92">
        <w:rPr>
          <w:sz w:val="22"/>
          <w:szCs w:val="22"/>
          <w:lang w:val="en-ID"/>
        </w:rPr>
        <w:t xml:space="preserve"> </w:t>
      </w:r>
      <w:proofErr w:type="spellStart"/>
      <w:r w:rsidRPr="00973F92">
        <w:rPr>
          <w:sz w:val="22"/>
          <w:szCs w:val="22"/>
          <w:lang w:val="en-ID"/>
        </w:rPr>
        <w:t>cenderung</w:t>
      </w:r>
      <w:proofErr w:type="spellEnd"/>
      <w:r w:rsidRPr="00973F92">
        <w:rPr>
          <w:sz w:val="22"/>
          <w:szCs w:val="22"/>
          <w:lang w:val="en-ID"/>
        </w:rPr>
        <w:t xml:space="preserve"> </w:t>
      </w:r>
      <w:proofErr w:type="spellStart"/>
      <w:r w:rsidRPr="00973F92">
        <w:rPr>
          <w:sz w:val="22"/>
          <w:szCs w:val="22"/>
          <w:lang w:val="en-ID"/>
        </w:rPr>
        <w:t>memilih</w:t>
      </w:r>
      <w:proofErr w:type="spellEnd"/>
      <w:r w:rsidRPr="00973F92">
        <w:rPr>
          <w:sz w:val="22"/>
          <w:szCs w:val="22"/>
          <w:lang w:val="en-ID"/>
        </w:rPr>
        <w:t xml:space="preserve"> </w:t>
      </w:r>
      <w:proofErr w:type="spellStart"/>
      <w:r w:rsidRPr="00973F92">
        <w:rPr>
          <w:sz w:val="22"/>
          <w:szCs w:val="22"/>
          <w:lang w:val="en-ID"/>
        </w:rPr>
        <w:t>berbelanja</w:t>
      </w:r>
      <w:proofErr w:type="spellEnd"/>
      <w:r w:rsidRPr="00973F92">
        <w:rPr>
          <w:sz w:val="22"/>
          <w:szCs w:val="22"/>
          <w:lang w:val="en-ID"/>
        </w:rPr>
        <w:t xml:space="preserve"> di </w:t>
      </w:r>
      <w:proofErr w:type="spellStart"/>
      <w:r w:rsidRPr="00973F92">
        <w:rPr>
          <w:sz w:val="22"/>
          <w:szCs w:val="22"/>
          <w:lang w:val="en-ID"/>
        </w:rPr>
        <w:t>pusat</w:t>
      </w:r>
      <w:proofErr w:type="spellEnd"/>
      <w:r w:rsidRPr="00973F92">
        <w:rPr>
          <w:sz w:val="22"/>
          <w:szCs w:val="22"/>
          <w:lang w:val="en-ID"/>
        </w:rPr>
        <w:t xml:space="preserve"> </w:t>
      </w:r>
      <w:proofErr w:type="spellStart"/>
      <w:r w:rsidRPr="00973F92">
        <w:rPr>
          <w:sz w:val="22"/>
          <w:szCs w:val="22"/>
          <w:lang w:val="en-ID"/>
        </w:rPr>
        <w:t>perbelanjaan</w:t>
      </w:r>
      <w:proofErr w:type="spellEnd"/>
      <w:r w:rsidRPr="00973F92">
        <w:rPr>
          <w:sz w:val="22"/>
          <w:szCs w:val="22"/>
          <w:lang w:val="en-ID"/>
        </w:rPr>
        <w:t xml:space="preserve"> modern. </w:t>
      </w:r>
      <w:proofErr w:type="spellStart"/>
      <w:r w:rsidRPr="00973F92">
        <w:rPr>
          <w:sz w:val="22"/>
          <w:szCs w:val="22"/>
          <w:lang w:val="en-ID"/>
        </w:rPr>
        <w:t>Berkembangnya</w:t>
      </w:r>
      <w:proofErr w:type="spellEnd"/>
      <w:r w:rsidRPr="00973F92">
        <w:rPr>
          <w:sz w:val="22"/>
          <w:szCs w:val="22"/>
          <w:lang w:val="en-ID"/>
        </w:rPr>
        <w:t xml:space="preserve"> </w:t>
      </w:r>
      <w:proofErr w:type="spellStart"/>
      <w:r w:rsidRPr="00973F92">
        <w:rPr>
          <w:sz w:val="22"/>
          <w:szCs w:val="22"/>
          <w:lang w:val="en-ID"/>
        </w:rPr>
        <w:t>bisnis</w:t>
      </w:r>
      <w:proofErr w:type="spellEnd"/>
      <w:r w:rsidRPr="00973F92">
        <w:rPr>
          <w:sz w:val="22"/>
          <w:szCs w:val="22"/>
          <w:lang w:val="en-ID"/>
        </w:rPr>
        <w:t xml:space="preserve"> </w:t>
      </w:r>
      <w:proofErr w:type="spellStart"/>
      <w:r w:rsidRPr="00973F92">
        <w:rPr>
          <w:sz w:val="22"/>
          <w:szCs w:val="22"/>
          <w:lang w:val="en-ID"/>
        </w:rPr>
        <w:t>ritel</w:t>
      </w:r>
      <w:proofErr w:type="spellEnd"/>
      <w:r w:rsidRPr="00973F92">
        <w:rPr>
          <w:sz w:val="22"/>
          <w:szCs w:val="22"/>
          <w:lang w:val="en-ID"/>
        </w:rPr>
        <w:t xml:space="preserve"> juga </w:t>
      </w:r>
      <w:proofErr w:type="spellStart"/>
      <w:r w:rsidRPr="00973F92">
        <w:rPr>
          <w:sz w:val="22"/>
          <w:szCs w:val="22"/>
          <w:lang w:val="en-ID"/>
        </w:rPr>
        <w:t>diikuti</w:t>
      </w:r>
      <w:proofErr w:type="spellEnd"/>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w:t>
      </w:r>
      <w:proofErr w:type="spellStart"/>
      <w:r w:rsidRPr="00973F92">
        <w:rPr>
          <w:sz w:val="22"/>
          <w:szCs w:val="22"/>
          <w:lang w:val="en-ID"/>
        </w:rPr>
        <w:t>persaingan</w:t>
      </w:r>
      <w:proofErr w:type="spellEnd"/>
      <w:r w:rsidRPr="00973F92">
        <w:rPr>
          <w:sz w:val="22"/>
          <w:szCs w:val="22"/>
          <w:lang w:val="en-ID"/>
        </w:rPr>
        <w:t xml:space="preserve"> yang </w:t>
      </w:r>
      <w:proofErr w:type="spellStart"/>
      <w:r w:rsidRPr="00973F92">
        <w:rPr>
          <w:sz w:val="22"/>
          <w:szCs w:val="22"/>
          <w:lang w:val="en-ID"/>
        </w:rPr>
        <w:t>semakin</w:t>
      </w:r>
      <w:proofErr w:type="spellEnd"/>
      <w:r w:rsidRPr="00973F92">
        <w:rPr>
          <w:sz w:val="22"/>
          <w:szCs w:val="22"/>
          <w:lang w:val="en-ID"/>
        </w:rPr>
        <w:t xml:space="preserve"> </w:t>
      </w:r>
      <w:proofErr w:type="spellStart"/>
      <w:r w:rsidRPr="00973F92">
        <w:rPr>
          <w:sz w:val="22"/>
          <w:szCs w:val="22"/>
          <w:lang w:val="en-ID"/>
        </w:rPr>
        <w:t>ketat</w:t>
      </w:r>
      <w:proofErr w:type="spellEnd"/>
      <w:r w:rsidRPr="00973F92">
        <w:rPr>
          <w:sz w:val="22"/>
          <w:szCs w:val="22"/>
          <w:lang w:val="en-ID"/>
        </w:rPr>
        <w:t xml:space="preserve"> </w:t>
      </w:r>
      <w:proofErr w:type="spellStart"/>
      <w:r w:rsidRPr="00973F92">
        <w:rPr>
          <w:sz w:val="22"/>
          <w:szCs w:val="22"/>
          <w:lang w:val="en-ID"/>
        </w:rPr>
        <w:t>antara</w:t>
      </w:r>
      <w:proofErr w:type="spellEnd"/>
      <w:r w:rsidRPr="00973F92">
        <w:rPr>
          <w:sz w:val="22"/>
          <w:szCs w:val="22"/>
          <w:lang w:val="en-ID"/>
        </w:rPr>
        <w:t xml:space="preserve"> </w:t>
      </w:r>
      <w:proofErr w:type="spellStart"/>
      <w:r w:rsidRPr="00973F92">
        <w:rPr>
          <w:sz w:val="22"/>
          <w:szCs w:val="22"/>
          <w:lang w:val="en-ID"/>
        </w:rPr>
        <w:t>pesaing</w:t>
      </w:r>
      <w:proofErr w:type="spellEnd"/>
      <w:r w:rsidRPr="00973F92">
        <w:rPr>
          <w:sz w:val="22"/>
          <w:szCs w:val="22"/>
          <w:lang w:val="en-ID"/>
        </w:rPr>
        <w:t xml:space="preserve"> </w:t>
      </w:r>
      <w:proofErr w:type="spellStart"/>
      <w:r w:rsidRPr="00973F92">
        <w:rPr>
          <w:sz w:val="22"/>
          <w:szCs w:val="22"/>
          <w:lang w:val="en-ID"/>
        </w:rPr>
        <w:t>ritel</w:t>
      </w:r>
      <w:proofErr w:type="spellEnd"/>
      <w:r w:rsidRPr="00973F92">
        <w:rPr>
          <w:sz w:val="22"/>
          <w:szCs w:val="22"/>
          <w:lang w:val="en-ID"/>
        </w:rPr>
        <w:t xml:space="preserve"> </w:t>
      </w:r>
      <w:proofErr w:type="spellStart"/>
      <w:r w:rsidRPr="00973F92">
        <w:rPr>
          <w:sz w:val="22"/>
          <w:szCs w:val="22"/>
          <w:lang w:val="en-ID"/>
        </w:rPr>
        <w:t>lokal</w:t>
      </w:r>
      <w:proofErr w:type="spellEnd"/>
      <w:r w:rsidRPr="00973F92">
        <w:rPr>
          <w:sz w:val="22"/>
          <w:szCs w:val="22"/>
          <w:lang w:val="en-ID"/>
        </w:rPr>
        <w:t xml:space="preserve"> </w:t>
      </w:r>
      <w:proofErr w:type="spellStart"/>
      <w:r w:rsidRPr="00973F92">
        <w:rPr>
          <w:sz w:val="22"/>
          <w:szCs w:val="22"/>
          <w:lang w:val="en-ID"/>
        </w:rPr>
        <w:t>maupun</w:t>
      </w:r>
      <w:proofErr w:type="spellEnd"/>
      <w:r w:rsidRPr="00973F92">
        <w:rPr>
          <w:sz w:val="22"/>
          <w:szCs w:val="22"/>
          <w:lang w:val="en-ID"/>
        </w:rPr>
        <w:t xml:space="preserve"> </w:t>
      </w:r>
      <w:proofErr w:type="spellStart"/>
      <w:r w:rsidRPr="00973F92">
        <w:rPr>
          <w:sz w:val="22"/>
          <w:szCs w:val="22"/>
          <w:lang w:val="en-ID"/>
        </w:rPr>
        <w:t>pesaing</w:t>
      </w:r>
      <w:proofErr w:type="spellEnd"/>
      <w:r w:rsidRPr="00973F92">
        <w:rPr>
          <w:sz w:val="22"/>
          <w:szCs w:val="22"/>
          <w:lang w:val="en-ID"/>
        </w:rPr>
        <w:t xml:space="preserve"> </w:t>
      </w:r>
      <w:proofErr w:type="spellStart"/>
      <w:r w:rsidRPr="00973F92">
        <w:rPr>
          <w:sz w:val="22"/>
          <w:szCs w:val="22"/>
          <w:lang w:val="en-ID"/>
        </w:rPr>
        <w:t>ritel</w:t>
      </w:r>
      <w:proofErr w:type="spellEnd"/>
      <w:r w:rsidRPr="00973F92">
        <w:rPr>
          <w:sz w:val="22"/>
          <w:szCs w:val="22"/>
          <w:lang w:val="en-ID"/>
        </w:rPr>
        <w:t xml:space="preserve"> </w:t>
      </w:r>
      <w:proofErr w:type="spellStart"/>
      <w:r w:rsidRPr="00973F92">
        <w:rPr>
          <w:sz w:val="22"/>
          <w:szCs w:val="22"/>
          <w:lang w:val="en-ID"/>
        </w:rPr>
        <w:t>asing</w:t>
      </w:r>
      <w:proofErr w:type="spellEnd"/>
      <w:r w:rsidRPr="00973F92">
        <w:rPr>
          <w:sz w:val="22"/>
          <w:szCs w:val="22"/>
          <w:lang w:val="en-ID"/>
        </w:rPr>
        <w:t xml:space="preserve"> yang </w:t>
      </w:r>
      <w:proofErr w:type="spellStart"/>
      <w:r w:rsidRPr="00973F92">
        <w:rPr>
          <w:sz w:val="22"/>
          <w:szCs w:val="22"/>
          <w:lang w:val="en-ID"/>
        </w:rPr>
        <w:t>mulai</w:t>
      </w:r>
      <w:proofErr w:type="spellEnd"/>
      <w:r w:rsidRPr="00973F92">
        <w:rPr>
          <w:sz w:val="22"/>
          <w:szCs w:val="22"/>
          <w:lang w:val="en-ID"/>
        </w:rPr>
        <w:t xml:space="preserve"> </w:t>
      </w:r>
      <w:proofErr w:type="spellStart"/>
      <w:r w:rsidRPr="00973F92">
        <w:rPr>
          <w:sz w:val="22"/>
          <w:szCs w:val="22"/>
          <w:lang w:val="en-ID"/>
        </w:rPr>
        <w:t>bermunculan</w:t>
      </w:r>
      <w:proofErr w:type="spellEnd"/>
      <w:r w:rsidRPr="00973F92">
        <w:rPr>
          <w:sz w:val="22"/>
          <w:szCs w:val="22"/>
          <w:lang w:val="en-ID"/>
        </w:rPr>
        <w:t xml:space="preserve"> (Soliha, 2008).</w:t>
      </w:r>
    </w:p>
    <w:p w14:paraId="7947BCE8" w14:textId="77777777" w:rsidR="00973F92" w:rsidRPr="00973F92" w:rsidRDefault="00973F92" w:rsidP="0088402E">
      <w:pPr>
        <w:spacing w:line="360" w:lineRule="auto"/>
        <w:ind w:left="588" w:right="-38" w:firstLine="720"/>
        <w:jc w:val="both"/>
        <w:rPr>
          <w:sz w:val="22"/>
          <w:szCs w:val="22"/>
          <w:lang w:val="en-ID"/>
        </w:rPr>
      </w:pPr>
      <w:proofErr w:type="spellStart"/>
      <w:r w:rsidRPr="00973F92">
        <w:rPr>
          <w:sz w:val="22"/>
          <w:szCs w:val="22"/>
          <w:lang w:val="en-ID"/>
        </w:rPr>
        <w:t>Industri</w:t>
      </w:r>
      <w:proofErr w:type="spellEnd"/>
      <w:r w:rsidRPr="00973F92">
        <w:rPr>
          <w:sz w:val="22"/>
          <w:szCs w:val="22"/>
          <w:lang w:val="en-ID"/>
        </w:rPr>
        <w:t xml:space="preserve"> </w:t>
      </w:r>
      <w:proofErr w:type="spellStart"/>
      <w:r w:rsidRPr="00973F92">
        <w:rPr>
          <w:sz w:val="22"/>
          <w:szCs w:val="22"/>
          <w:lang w:val="en-ID"/>
        </w:rPr>
        <w:t>ritel</w:t>
      </w:r>
      <w:proofErr w:type="spellEnd"/>
      <w:r w:rsidRPr="00973F92">
        <w:rPr>
          <w:sz w:val="22"/>
          <w:szCs w:val="22"/>
          <w:lang w:val="en-ID"/>
        </w:rPr>
        <w:t xml:space="preserve"> yang </w:t>
      </w:r>
      <w:proofErr w:type="spellStart"/>
      <w:r w:rsidRPr="00973F92">
        <w:rPr>
          <w:sz w:val="22"/>
          <w:szCs w:val="22"/>
          <w:lang w:val="en-ID"/>
        </w:rPr>
        <w:t>berkembang</w:t>
      </w:r>
      <w:proofErr w:type="spellEnd"/>
      <w:r w:rsidRPr="00973F92">
        <w:rPr>
          <w:sz w:val="22"/>
          <w:szCs w:val="22"/>
          <w:lang w:val="en-ID"/>
        </w:rPr>
        <w:t xml:space="preserve"> </w:t>
      </w:r>
      <w:proofErr w:type="spellStart"/>
      <w:r w:rsidRPr="00973F92">
        <w:rPr>
          <w:sz w:val="22"/>
          <w:szCs w:val="22"/>
          <w:lang w:val="en-ID"/>
        </w:rPr>
        <w:t>pesat</w:t>
      </w:r>
      <w:proofErr w:type="spellEnd"/>
      <w:r w:rsidRPr="00973F92">
        <w:rPr>
          <w:sz w:val="22"/>
          <w:szCs w:val="22"/>
          <w:lang w:val="en-ID"/>
        </w:rPr>
        <w:t xml:space="preserve"> juga </w:t>
      </w:r>
      <w:proofErr w:type="spellStart"/>
      <w:r w:rsidRPr="00973F92">
        <w:rPr>
          <w:sz w:val="22"/>
          <w:szCs w:val="22"/>
          <w:lang w:val="en-ID"/>
        </w:rPr>
        <w:t>menyadari</w:t>
      </w:r>
      <w:proofErr w:type="spellEnd"/>
      <w:r w:rsidRPr="00973F92">
        <w:rPr>
          <w:sz w:val="22"/>
          <w:szCs w:val="22"/>
          <w:lang w:val="en-ID"/>
        </w:rPr>
        <w:t xml:space="preserve"> </w:t>
      </w:r>
      <w:proofErr w:type="spellStart"/>
      <w:r w:rsidRPr="00973F92">
        <w:rPr>
          <w:sz w:val="22"/>
          <w:szCs w:val="22"/>
          <w:lang w:val="en-ID"/>
        </w:rPr>
        <w:t>betapa</w:t>
      </w:r>
      <w:proofErr w:type="spellEnd"/>
      <w:r w:rsidRPr="00973F92">
        <w:rPr>
          <w:sz w:val="22"/>
          <w:szCs w:val="22"/>
          <w:lang w:val="en-ID"/>
        </w:rPr>
        <w:t xml:space="preserve"> </w:t>
      </w:r>
      <w:proofErr w:type="spellStart"/>
      <w:r w:rsidRPr="00973F92">
        <w:rPr>
          <w:sz w:val="22"/>
          <w:szCs w:val="22"/>
          <w:lang w:val="en-ID"/>
        </w:rPr>
        <w:t>pentingnya</w:t>
      </w:r>
      <w:proofErr w:type="spellEnd"/>
      <w:r w:rsidRPr="00973F92">
        <w:rPr>
          <w:sz w:val="22"/>
          <w:szCs w:val="22"/>
          <w:lang w:val="en-ID"/>
        </w:rPr>
        <w:t xml:space="preserve"> </w:t>
      </w:r>
      <w:proofErr w:type="spellStart"/>
      <w:r w:rsidRPr="00973F92">
        <w:rPr>
          <w:sz w:val="22"/>
          <w:szCs w:val="22"/>
          <w:lang w:val="en-ID"/>
        </w:rPr>
        <w:t>peran</w:t>
      </w:r>
      <w:proofErr w:type="spellEnd"/>
      <w:r w:rsidRPr="00973F92">
        <w:rPr>
          <w:sz w:val="22"/>
          <w:szCs w:val="22"/>
          <w:lang w:val="en-ID"/>
        </w:rPr>
        <w:t xml:space="preserve"> </w:t>
      </w:r>
      <w:proofErr w:type="spellStart"/>
      <w:r w:rsidRPr="00973F92">
        <w:rPr>
          <w:sz w:val="22"/>
          <w:szCs w:val="22"/>
          <w:lang w:val="en-ID"/>
        </w:rPr>
        <w:t>sumber</w:t>
      </w:r>
      <w:proofErr w:type="spellEnd"/>
      <w:r w:rsidRPr="00973F92">
        <w:rPr>
          <w:sz w:val="22"/>
          <w:szCs w:val="22"/>
          <w:lang w:val="en-ID"/>
        </w:rPr>
        <w:t xml:space="preserve"> </w:t>
      </w:r>
      <w:proofErr w:type="spellStart"/>
      <w:r w:rsidRPr="00973F92">
        <w:rPr>
          <w:sz w:val="22"/>
          <w:szCs w:val="22"/>
          <w:lang w:val="en-ID"/>
        </w:rPr>
        <w:t>daya</w:t>
      </w:r>
      <w:proofErr w:type="spellEnd"/>
      <w:r w:rsidRPr="00973F92">
        <w:rPr>
          <w:sz w:val="22"/>
          <w:szCs w:val="22"/>
          <w:lang w:val="en-ID"/>
        </w:rPr>
        <w:t xml:space="preserve"> </w:t>
      </w:r>
      <w:proofErr w:type="spellStart"/>
      <w:r w:rsidRPr="00973F92">
        <w:rPr>
          <w:sz w:val="22"/>
          <w:szCs w:val="22"/>
          <w:lang w:val="en-ID"/>
        </w:rPr>
        <w:t>manusia</w:t>
      </w:r>
      <w:proofErr w:type="spellEnd"/>
      <w:r w:rsidRPr="00973F92">
        <w:rPr>
          <w:sz w:val="22"/>
          <w:szCs w:val="22"/>
          <w:lang w:val="en-ID"/>
        </w:rPr>
        <w:t xml:space="preserve">. </w:t>
      </w:r>
      <w:proofErr w:type="spellStart"/>
      <w:r w:rsidRPr="00973F92">
        <w:rPr>
          <w:sz w:val="22"/>
          <w:szCs w:val="22"/>
          <w:lang w:val="en-ID"/>
        </w:rPr>
        <w:t>Menurut</w:t>
      </w:r>
      <w:proofErr w:type="spellEnd"/>
      <w:r w:rsidRPr="00973F92">
        <w:rPr>
          <w:sz w:val="22"/>
          <w:szCs w:val="22"/>
          <w:lang w:val="en-ID"/>
        </w:rPr>
        <w:t xml:space="preserve"> Susan (</w:t>
      </w:r>
      <w:proofErr w:type="spellStart"/>
      <w:r w:rsidRPr="00973F92">
        <w:rPr>
          <w:sz w:val="22"/>
          <w:szCs w:val="22"/>
          <w:lang w:val="en-ID"/>
        </w:rPr>
        <w:t>dalam</w:t>
      </w:r>
      <w:proofErr w:type="spellEnd"/>
      <w:r w:rsidRPr="00973F92">
        <w:rPr>
          <w:sz w:val="22"/>
          <w:szCs w:val="22"/>
          <w:lang w:val="en-ID"/>
        </w:rPr>
        <w:t xml:space="preserve"> Yani &amp; Saputra, 2023) </w:t>
      </w:r>
      <w:proofErr w:type="spellStart"/>
      <w:r w:rsidRPr="00973F92">
        <w:rPr>
          <w:sz w:val="22"/>
          <w:szCs w:val="22"/>
          <w:lang w:val="en-ID"/>
        </w:rPr>
        <w:t>sumber</w:t>
      </w:r>
      <w:proofErr w:type="spellEnd"/>
      <w:r w:rsidRPr="00973F92">
        <w:rPr>
          <w:sz w:val="22"/>
          <w:szCs w:val="22"/>
          <w:lang w:val="en-ID"/>
        </w:rPr>
        <w:t xml:space="preserve"> </w:t>
      </w:r>
      <w:proofErr w:type="spellStart"/>
      <w:r w:rsidRPr="00973F92">
        <w:rPr>
          <w:sz w:val="22"/>
          <w:szCs w:val="22"/>
          <w:lang w:val="en-ID"/>
        </w:rPr>
        <w:t>daya</w:t>
      </w:r>
      <w:proofErr w:type="spellEnd"/>
      <w:r w:rsidRPr="00973F92">
        <w:rPr>
          <w:sz w:val="22"/>
          <w:szCs w:val="22"/>
          <w:lang w:val="en-ID"/>
        </w:rPr>
        <w:t xml:space="preserve"> </w:t>
      </w:r>
      <w:proofErr w:type="spellStart"/>
      <w:r w:rsidRPr="00973F92">
        <w:rPr>
          <w:sz w:val="22"/>
          <w:szCs w:val="22"/>
          <w:lang w:val="en-ID"/>
        </w:rPr>
        <w:t>manusia</w:t>
      </w:r>
      <w:proofErr w:type="spellEnd"/>
      <w:r w:rsidRPr="00973F92">
        <w:rPr>
          <w:sz w:val="22"/>
          <w:szCs w:val="22"/>
          <w:lang w:val="en-ID"/>
        </w:rPr>
        <w:t xml:space="preserve"> </w:t>
      </w:r>
      <w:proofErr w:type="spellStart"/>
      <w:r w:rsidRPr="00973F92">
        <w:rPr>
          <w:sz w:val="22"/>
          <w:szCs w:val="22"/>
          <w:lang w:val="en-ID"/>
        </w:rPr>
        <w:t>tidak</w:t>
      </w:r>
      <w:proofErr w:type="spellEnd"/>
      <w:r w:rsidRPr="00973F92">
        <w:rPr>
          <w:sz w:val="22"/>
          <w:szCs w:val="22"/>
          <w:lang w:val="en-ID"/>
        </w:rPr>
        <w:t xml:space="preserve"> </w:t>
      </w:r>
      <w:proofErr w:type="spellStart"/>
      <w:r w:rsidRPr="00973F92">
        <w:rPr>
          <w:sz w:val="22"/>
          <w:szCs w:val="22"/>
          <w:lang w:val="en-ID"/>
        </w:rPr>
        <w:t>dapat</w:t>
      </w:r>
      <w:proofErr w:type="spellEnd"/>
      <w:r w:rsidRPr="00973F92">
        <w:rPr>
          <w:sz w:val="22"/>
          <w:szCs w:val="22"/>
          <w:lang w:val="en-ID"/>
        </w:rPr>
        <w:t xml:space="preserve"> </w:t>
      </w:r>
      <w:proofErr w:type="spellStart"/>
      <w:r w:rsidRPr="00973F92">
        <w:rPr>
          <w:sz w:val="22"/>
          <w:szCs w:val="22"/>
          <w:lang w:val="en-ID"/>
        </w:rPr>
        <w:t>dipisahkan</w:t>
      </w:r>
      <w:proofErr w:type="spellEnd"/>
      <w:r w:rsidRPr="00973F92">
        <w:rPr>
          <w:sz w:val="22"/>
          <w:szCs w:val="22"/>
          <w:lang w:val="en-ID"/>
        </w:rPr>
        <w:t xml:space="preserve"> </w:t>
      </w:r>
      <w:proofErr w:type="spellStart"/>
      <w:r w:rsidRPr="00973F92">
        <w:rPr>
          <w:sz w:val="22"/>
          <w:szCs w:val="22"/>
          <w:lang w:val="en-ID"/>
        </w:rPr>
        <w:t>dari</w:t>
      </w:r>
      <w:proofErr w:type="spellEnd"/>
      <w:r w:rsidRPr="00973F92">
        <w:rPr>
          <w:sz w:val="22"/>
          <w:szCs w:val="22"/>
          <w:lang w:val="en-ID"/>
        </w:rPr>
        <w:t xml:space="preserve"> </w:t>
      </w:r>
      <w:proofErr w:type="spellStart"/>
      <w:r w:rsidRPr="00973F92">
        <w:rPr>
          <w:sz w:val="22"/>
          <w:szCs w:val="22"/>
          <w:lang w:val="en-ID"/>
        </w:rPr>
        <w:t>suatu</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w:t>
      </w:r>
      <w:proofErr w:type="spellStart"/>
      <w:r w:rsidRPr="00973F92">
        <w:rPr>
          <w:sz w:val="22"/>
          <w:szCs w:val="22"/>
          <w:lang w:val="en-ID"/>
        </w:rPr>
        <w:t>atau</w:t>
      </w:r>
      <w:proofErr w:type="spellEnd"/>
      <w:r w:rsidRPr="00973F92">
        <w:rPr>
          <w:sz w:val="22"/>
          <w:szCs w:val="22"/>
          <w:lang w:val="en-ID"/>
        </w:rPr>
        <w:t xml:space="preserve"> </w:t>
      </w:r>
      <w:proofErr w:type="spellStart"/>
      <w:r w:rsidRPr="00973F92">
        <w:rPr>
          <w:sz w:val="22"/>
          <w:szCs w:val="22"/>
          <w:lang w:val="en-ID"/>
        </w:rPr>
        <w:t>bisnis</w:t>
      </w:r>
      <w:proofErr w:type="spellEnd"/>
      <w:r w:rsidRPr="00973F92">
        <w:rPr>
          <w:sz w:val="22"/>
          <w:szCs w:val="22"/>
          <w:lang w:val="en-ID"/>
        </w:rPr>
        <w:t xml:space="preserve">. </w:t>
      </w:r>
      <w:proofErr w:type="spellStart"/>
      <w:r w:rsidRPr="00973F92">
        <w:rPr>
          <w:sz w:val="22"/>
          <w:szCs w:val="22"/>
          <w:lang w:val="en-ID"/>
        </w:rPr>
        <w:t>Sehingga</w:t>
      </w:r>
      <w:proofErr w:type="spellEnd"/>
      <w:r w:rsidRPr="00973F92">
        <w:rPr>
          <w:sz w:val="22"/>
          <w:szCs w:val="22"/>
          <w:lang w:val="en-ID"/>
        </w:rPr>
        <w:t xml:space="preserve"> </w:t>
      </w:r>
      <w:proofErr w:type="spellStart"/>
      <w:r w:rsidRPr="00973F92">
        <w:rPr>
          <w:sz w:val="22"/>
          <w:szCs w:val="22"/>
          <w:lang w:val="en-ID"/>
        </w:rPr>
        <w:t>sumber</w:t>
      </w:r>
      <w:proofErr w:type="spellEnd"/>
      <w:r w:rsidRPr="00973F92">
        <w:rPr>
          <w:sz w:val="22"/>
          <w:szCs w:val="22"/>
          <w:lang w:val="en-ID"/>
        </w:rPr>
        <w:t xml:space="preserve"> </w:t>
      </w:r>
      <w:proofErr w:type="spellStart"/>
      <w:r w:rsidRPr="00973F92">
        <w:rPr>
          <w:sz w:val="22"/>
          <w:szCs w:val="22"/>
          <w:lang w:val="en-ID"/>
        </w:rPr>
        <w:t>daya</w:t>
      </w:r>
      <w:proofErr w:type="spellEnd"/>
      <w:r w:rsidRPr="00973F92">
        <w:rPr>
          <w:sz w:val="22"/>
          <w:szCs w:val="22"/>
          <w:lang w:val="en-ID"/>
        </w:rPr>
        <w:t xml:space="preserve"> </w:t>
      </w:r>
      <w:proofErr w:type="spellStart"/>
      <w:r w:rsidRPr="00973F92">
        <w:rPr>
          <w:sz w:val="22"/>
          <w:szCs w:val="22"/>
          <w:lang w:val="en-ID"/>
        </w:rPr>
        <w:t>manusia</w:t>
      </w:r>
      <w:proofErr w:type="spellEnd"/>
      <w:r w:rsidRPr="00973F92">
        <w:rPr>
          <w:sz w:val="22"/>
          <w:szCs w:val="22"/>
          <w:lang w:val="en-ID"/>
        </w:rPr>
        <w:t xml:space="preserve"> </w:t>
      </w:r>
      <w:proofErr w:type="spellStart"/>
      <w:r w:rsidRPr="00973F92">
        <w:rPr>
          <w:sz w:val="22"/>
          <w:szCs w:val="22"/>
          <w:lang w:val="en-ID"/>
        </w:rPr>
        <w:t>harus</w:t>
      </w:r>
      <w:proofErr w:type="spellEnd"/>
      <w:r w:rsidRPr="00973F92">
        <w:rPr>
          <w:sz w:val="22"/>
          <w:szCs w:val="22"/>
          <w:lang w:val="en-ID"/>
        </w:rPr>
        <w:t xml:space="preserve"> </w:t>
      </w:r>
      <w:proofErr w:type="spellStart"/>
      <w:r w:rsidRPr="00973F92">
        <w:rPr>
          <w:sz w:val="22"/>
          <w:szCs w:val="22"/>
          <w:lang w:val="en-ID"/>
        </w:rPr>
        <w:t>dapat</w:t>
      </w:r>
      <w:proofErr w:type="spellEnd"/>
      <w:r w:rsidRPr="00973F92">
        <w:rPr>
          <w:sz w:val="22"/>
          <w:szCs w:val="22"/>
          <w:lang w:val="en-ID"/>
        </w:rPr>
        <w:t xml:space="preserve"> </w:t>
      </w:r>
      <w:proofErr w:type="spellStart"/>
      <w:r w:rsidRPr="00973F92">
        <w:rPr>
          <w:sz w:val="22"/>
          <w:szCs w:val="22"/>
          <w:lang w:val="en-ID"/>
        </w:rPr>
        <w:t>dikelola</w:t>
      </w:r>
      <w:proofErr w:type="spellEnd"/>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w:t>
      </w:r>
      <w:proofErr w:type="spellStart"/>
      <w:r w:rsidRPr="00973F92">
        <w:rPr>
          <w:sz w:val="22"/>
          <w:szCs w:val="22"/>
          <w:lang w:val="en-ID"/>
        </w:rPr>
        <w:t>baik</w:t>
      </w:r>
      <w:proofErr w:type="spellEnd"/>
      <w:r w:rsidRPr="00973F92">
        <w:rPr>
          <w:sz w:val="22"/>
          <w:szCs w:val="22"/>
          <w:lang w:val="en-ID"/>
        </w:rPr>
        <w:t xml:space="preserve"> </w:t>
      </w:r>
      <w:proofErr w:type="spellStart"/>
      <w:r w:rsidRPr="00973F92">
        <w:rPr>
          <w:sz w:val="22"/>
          <w:szCs w:val="22"/>
          <w:lang w:val="en-ID"/>
        </w:rPr>
        <w:t>dari</w:t>
      </w:r>
      <w:proofErr w:type="spellEnd"/>
      <w:r w:rsidRPr="00973F92">
        <w:rPr>
          <w:sz w:val="22"/>
          <w:szCs w:val="22"/>
          <w:lang w:val="en-ID"/>
        </w:rPr>
        <w:t xml:space="preserve"> </w:t>
      </w:r>
      <w:proofErr w:type="spellStart"/>
      <w:r w:rsidRPr="00973F92">
        <w:rPr>
          <w:sz w:val="22"/>
          <w:szCs w:val="22"/>
          <w:lang w:val="en-ID"/>
        </w:rPr>
        <w:t>segi</w:t>
      </w:r>
      <w:proofErr w:type="spellEnd"/>
      <w:r w:rsidRPr="00973F92">
        <w:rPr>
          <w:sz w:val="22"/>
          <w:szCs w:val="22"/>
          <w:lang w:val="en-ID"/>
        </w:rPr>
        <w:t xml:space="preserve"> </w:t>
      </w:r>
      <w:proofErr w:type="spellStart"/>
      <w:r w:rsidRPr="00973F92">
        <w:rPr>
          <w:sz w:val="22"/>
          <w:szCs w:val="22"/>
          <w:lang w:val="en-ID"/>
        </w:rPr>
        <w:t>kompetensi</w:t>
      </w:r>
      <w:proofErr w:type="spellEnd"/>
      <w:r w:rsidRPr="00973F92">
        <w:rPr>
          <w:sz w:val="22"/>
          <w:szCs w:val="22"/>
          <w:lang w:val="en-ID"/>
        </w:rPr>
        <w:t xml:space="preserve"> </w:t>
      </w:r>
      <w:proofErr w:type="spellStart"/>
      <w:r w:rsidRPr="00973F92">
        <w:rPr>
          <w:sz w:val="22"/>
          <w:szCs w:val="22"/>
          <w:lang w:val="en-ID"/>
        </w:rPr>
        <w:t>maupun</w:t>
      </w:r>
      <w:proofErr w:type="spellEnd"/>
      <w:r w:rsidRPr="00973F92">
        <w:rPr>
          <w:sz w:val="22"/>
          <w:szCs w:val="22"/>
          <w:lang w:val="en-ID"/>
        </w:rPr>
        <w:t xml:space="preserve"> </w:t>
      </w:r>
      <w:proofErr w:type="spellStart"/>
      <w:r w:rsidRPr="00973F92">
        <w:rPr>
          <w:sz w:val="22"/>
          <w:szCs w:val="22"/>
          <w:lang w:val="en-ID"/>
        </w:rPr>
        <w:t>ketersediaanya</w:t>
      </w:r>
      <w:proofErr w:type="spellEnd"/>
      <w:r w:rsidRPr="00973F92">
        <w:rPr>
          <w:sz w:val="22"/>
          <w:szCs w:val="22"/>
          <w:lang w:val="en-ID"/>
        </w:rPr>
        <w:t xml:space="preserve"> (</w:t>
      </w:r>
      <w:proofErr w:type="spellStart"/>
      <w:r w:rsidRPr="00973F92">
        <w:rPr>
          <w:sz w:val="22"/>
          <w:szCs w:val="22"/>
          <w:lang w:val="en-ID"/>
        </w:rPr>
        <w:t>Apriliana</w:t>
      </w:r>
      <w:proofErr w:type="spellEnd"/>
      <w:r w:rsidRPr="00973F92">
        <w:rPr>
          <w:sz w:val="22"/>
          <w:szCs w:val="22"/>
          <w:lang w:val="en-ID"/>
        </w:rPr>
        <w:t xml:space="preserve"> &amp; </w:t>
      </w:r>
      <w:proofErr w:type="spellStart"/>
      <w:r w:rsidRPr="00973F92">
        <w:rPr>
          <w:sz w:val="22"/>
          <w:szCs w:val="22"/>
          <w:lang w:val="en-ID"/>
        </w:rPr>
        <w:t>Nawangsari</w:t>
      </w:r>
      <w:proofErr w:type="spellEnd"/>
      <w:r w:rsidRPr="00973F92">
        <w:rPr>
          <w:sz w:val="22"/>
          <w:szCs w:val="22"/>
          <w:lang w:val="en-ID"/>
        </w:rPr>
        <w:t xml:space="preserve">, 2021). Pada data Badan Pusat </w:t>
      </w:r>
      <w:proofErr w:type="spellStart"/>
      <w:r w:rsidRPr="00973F92">
        <w:rPr>
          <w:sz w:val="22"/>
          <w:szCs w:val="22"/>
          <w:lang w:val="en-ID"/>
        </w:rPr>
        <w:t>Statistik</w:t>
      </w:r>
      <w:proofErr w:type="spellEnd"/>
      <w:r w:rsidRPr="00973F92">
        <w:rPr>
          <w:sz w:val="22"/>
          <w:szCs w:val="22"/>
          <w:lang w:val="en-ID"/>
        </w:rPr>
        <w:t xml:space="preserve"> (BPS) 2020, </w:t>
      </w:r>
      <w:proofErr w:type="spellStart"/>
      <w:r w:rsidRPr="00973F92">
        <w:rPr>
          <w:sz w:val="22"/>
          <w:szCs w:val="22"/>
          <w:lang w:val="en-ID"/>
        </w:rPr>
        <w:t>menyatakan</w:t>
      </w:r>
      <w:proofErr w:type="spellEnd"/>
      <w:r w:rsidRPr="00973F92">
        <w:rPr>
          <w:sz w:val="22"/>
          <w:szCs w:val="22"/>
          <w:lang w:val="en-ID"/>
        </w:rPr>
        <w:t xml:space="preserve"> </w:t>
      </w:r>
      <w:proofErr w:type="spellStart"/>
      <w:r w:rsidRPr="00973F92">
        <w:rPr>
          <w:sz w:val="22"/>
          <w:szCs w:val="22"/>
          <w:lang w:val="en-ID"/>
        </w:rPr>
        <w:t>bahwa</w:t>
      </w:r>
      <w:proofErr w:type="spellEnd"/>
      <w:r w:rsidRPr="00973F92">
        <w:rPr>
          <w:sz w:val="22"/>
          <w:szCs w:val="22"/>
          <w:lang w:val="en-ID"/>
        </w:rPr>
        <w:t xml:space="preserve"> Gen Z </w:t>
      </w:r>
      <w:proofErr w:type="spellStart"/>
      <w:r w:rsidRPr="00973F92">
        <w:rPr>
          <w:sz w:val="22"/>
          <w:szCs w:val="22"/>
          <w:lang w:val="en-ID"/>
        </w:rPr>
        <w:t>adalah</w:t>
      </w:r>
      <w:proofErr w:type="spellEnd"/>
      <w:r w:rsidRPr="00973F92">
        <w:rPr>
          <w:sz w:val="22"/>
          <w:szCs w:val="22"/>
          <w:lang w:val="en-ID"/>
        </w:rPr>
        <w:t xml:space="preserve"> </w:t>
      </w:r>
      <w:proofErr w:type="spellStart"/>
      <w:r w:rsidRPr="00973F92">
        <w:rPr>
          <w:sz w:val="22"/>
          <w:szCs w:val="22"/>
          <w:lang w:val="en-ID"/>
        </w:rPr>
        <w:t>generasi</w:t>
      </w:r>
      <w:proofErr w:type="spellEnd"/>
      <w:r w:rsidRPr="00973F92">
        <w:rPr>
          <w:sz w:val="22"/>
          <w:szCs w:val="22"/>
          <w:lang w:val="en-ID"/>
        </w:rPr>
        <w:t xml:space="preserve"> yang </w:t>
      </w:r>
      <w:proofErr w:type="spellStart"/>
      <w:r w:rsidRPr="00973F92">
        <w:rPr>
          <w:sz w:val="22"/>
          <w:szCs w:val="22"/>
          <w:lang w:val="en-ID"/>
        </w:rPr>
        <w:t>mendominasi</w:t>
      </w:r>
      <w:proofErr w:type="spellEnd"/>
      <w:r w:rsidRPr="00973F92">
        <w:rPr>
          <w:sz w:val="22"/>
          <w:szCs w:val="22"/>
          <w:lang w:val="en-ID"/>
        </w:rPr>
        <w:t xml:space="preserve"> dunia </w:t>
      </w:r>
      <w:proofErr w:type="spellStart"/>
      <w:r w:rsidRPr="00973F92">
        <w:rPr>
          <w:sz w:val="22"/>
          <w:szCs w:val="22"/>
          <w:lang w:val="en-ID"/>
        </w:rPr>
        <w:t>kerja</w:t>
      </w:r>
      <w:proofErr w:type="spellEnd"/>
      <w:r w:rsidRPr="00973F92">
        <w:rPr>
          <w:sz w:val="22"/>
          <w:szCs w:val="22"/>
          <w:lang w:val="en-ID"/>
        </w:rPr>
        <w:t xml:space="preserve"> </w:t>
      </w:r>
      <w:proofErr w:type="spellStart"/>
      <w:r w:rsidRPr="00973F92">
        <w:rPr>
          <w:sz w:val="22"/>
          <w:szCs w:val="22"/>
          <w:lang w:val="en-ID"/>
        </w:rPr>
        <w:t>saat</w:t>
      </w:r>
      <w:proofErr w:type="spellEnd"/>
      <w:r w:rsidRPr="00973F92">
        <w:rPr>
          <w:sz w:val="22"/>
          <w:szCs w:val="22"/>
          <w:lang w:val="en-ID"/>
        </w:rPr>
        <w:t xml:space="preserve"> </w:t>
      </w:r>
      <w:proofErr w:type="spellStart"/>
      <w:r w:rsidRPr="00973F92">
        <w:rPr>
          <w:sz w:val="22"/>
          <w:szCs w:val="22"/>
          <w:lang w:val="en-ID"/>
        </w:rPr>
        <w:t>ini</w:t>
      </w:r>
      <w:proofErr w:type="spellEnd"/>
      <w:r w:rsidRPr="00973F92">
        <w:rPr>
          <w:sz w:val="22"/>
          <w:szCs w:val="22"/>
          <w:lang w:val="en-ID"/>
        </w:rPr>
        <w:t xml:space="preserve"> dan </w:t>
      </w:r>
      <w:proofErr w:type="spellStart"/>
      <w:r w:rsidRPr="00973F92">
        <w:rPr>
          <w:sz w:val="22"/>
          <w:szCs w:val="22"/>
          <w:lang w:val="en-ID"/>
        </w:rPr>
        <w:t>merupakan</w:t>
      </w:r>
      <w:proofErr w:type="spellEnd"/>
      <w:r w:rsidRPr="00973F92">
        <w:rPr>
          <w:sz w:val="22"/>
          <w:szCs w:val="22"/>
          <w:lang w:val="en-ID"/>
        </w:rPr>
        <w:t xml:space="preserve"> </w:t>
      </w:r>
      <w:proofErr w:type="spellStart"/>
      <w:r w:rsidRPr="00973F92">
        <w:rPr>
          <w:sz w:val="22"/>
          <w:szCs w:val="22"/>
          <w:lang w:val="en-ID"/>
        </w:rPr>
        <w:t>mayoritas</w:t>
      </w:r>
      <w:proofErr w:type="spellEnd"/>
      <w:r w:rsidRPr="00973F92">
        <w:rPr>
          <w:sz w:val="22"/>
          <w:szCs w:val="22"/>
          <w:lang w:val="en-ID"/>
        </w:rPr>
        <w:t xml:space="preserve"> </w:t>
      </w:r>
      <w:proofErr w:type="spellStart"/>
      <w:r w:rsidRPr="00973F92">
        <w:rPr>
          <w:sz w:val="22"/>
          <w:szCs w:val="22"/>
          <w:lang w:val="en-ID"/>
        </w:rPr>
        <w:t>penduduk</w:t>
      </w:r>
      <w:proofErr w:type="spellEnd"/>
      <w:r w:rsidRPr="00973F92">
        <w:rPr>
          <w:sz w:val="22"/>
          <w:szCs w:val="22"/>
          <w:lang w:val="en-ID"/>
        </w:rPr>
        <w:t xml:space="preserve"> Indonesia </w:t>
      </w:r>
      <w:proofErr w:type="spellStart"/>
      <w:r w:rsidRPr="00973F92">
        <w:rPr>
          <w:sz w:val="22"/>
          <w:szCs w:val="22"/>
          <w:lang w:val="en-ID"/>
        </w:rPr>
        <w:t>dengan</w:t>
      </w:r>
      <w:proofErr w:type="spellEnd"/>
      <w:r w:rsidRPr="00973F92">
        <w:rPr>
          <w:sz w:val="22"/>
          <w:szCs w:val="22"/>
          <w:lang w:val="en-ID"/>
        </w:rPr>
        <w:t xml:space="preserve"> </w:t>
      </w:r>
      <w:proofErr w:type="spellStart"/>
      <w:r w:rsidRPr="00973F92">
        <w:rPr>
          <w:sz w:val="22"/>
          <w:szCs w:val="22"/>
          <w:lang w:val="en-ID"/>
        </w:rPr>
        <w:t>presentase</w:t>
      </w:r>
      <w:proofErr w:type="spellEnd"/>
      <w:r w:rsidRPr="00973F92">
        <w:rPr>
          <w:sz w:val="22"/>
          <w:szCs w:val="22"/>
          <w:lang w:val="en-ID"/>
        </w:rPr>
        <w:t xml:space="preserve"> 27,94% (</w:t>
      </w:r>
      <w:proofErr w:type="spellStart"/>
      <w:r w:rsidRPr="00973F92">
        <w:rPr>
          <w:sz w:val="22"/>
          <w:szCs w:val="22"/>
          <w:lang w:val="en-ID"/>
        </w:rPr>
        <w:t>Shalihah</w:t>
      </w:r>
      <w:proofErr w:type="spellEnd"/>
      <w:r w:rsidRPr="00973F92">
        <w:rPr>
          <w:sz w:val="22"/>
          <w:szCs w:val="22"/>
          <w:lang w:val="en-ID"/>
        </w:rPr>
        <w:t xml:space="preserve">, 2021). </w:t>
      </w:r>
      <w:proofErr w:type="spellStart"/>
      <w:r w:rsidRPr="00973F92">
        <w:rPr>
          <w:sz w:val="22"/>
          <w:szCs w:val="22"/>
          <w:lang w:val="en-ID"/>
        </w:rPr>
        <w:t>Sehingga</w:t>
      </w:r>
      <w:proofErr w:type="spellEnd"/>
      <w:r w:rsidRPr="00973F92">
        <w:rPr>
          <w:sz w:val="22"/>
          <w:szCs w:val="22"/>
          <w:lang w:val="en-ID"/>
        </w:rPr>
        <w:t xml:space="preserve"> </w:t>
      </w:r>
      <w:proofErr w:type="spellStart"/>
      <w:r w:rsidRPr="00973F92">
        <w:rPr>
          <w:sz w:val="22"/>
          <w:szCs w:val="22"/>
          <w:lang w:val="en-ID"/>
        </w:rPr>
        <w:t>banyak</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yang </w:t>
      </w:r>
      <w:proofErr w:type="spellStart"/>
      <w:r w:rsidRPr="00973F92">
        <w:rPr>
          <w:sz w:val="22"/>
          <w:szCs w:val="22"/>
          <w:lang w:val="en-ID"/>
        </w:rPr>
        <w:t>mengupayakan</w:t>
      </w:r>
      <w:proofErr w:type="spellEnd"/>
      <w:r w:rsidRPr="00973F92">
        <w:rPr>
          <w:sz w:val="22"/>
          <w:szCs w:val="22"/>
          <w:lang w:val="en-ID"/>
        </w:rPr>
        <w:t xml:space="preserve"> </w:t>
      </w:r>
      <w:proofErr w:type="spellStart"/>
      <w:r w:rsidRPr="00973F92">
        <w:rPr>
          <w:sz w:val="22"/>
          <w:szCs w:val="22"/>
          <w:lang w:val="en-ID"/>
        </w:rPr>
        <w:t>berbagai</w:t>
      </w:r>
      <w:proofErr w:type="spellEnd"/>
      <w:r w:rsidRPr="00973F92">
        <w:rPr>
          <w:sz w:val="22"/>
          <w:szCs w:val="22"/>
          <w:lang w:val="en-ID"/>
        </w:rPr>
        <w:t xml:space="preserve"> </w:t>
      </w:r>
      <w:proofErr w:type="spellStart"/>
      <w:r w:rsidRPr="00973F92">
        <w:rPr>
          <w:sz w:val="22"/>
          <w:szCs w:val="22"/>
          <w:lang w:val="en-ID"/>
        </w:rPr>
        <w:t>macam</w:t>
      </w:r>
      <w:proofErr w:type="spellEnd"/>
      <w:r w:rsidRPr="00973F92">
        <w:rPr>
          <w:sz w:val="22"/>
          <w:szCs w:val="22"/>
          <w:lang w:val="en-ID"/>
        </w:rPr>
        <w:t xml:space="preserve"> strategi </w:t>
      </w:r>
      <w:proofErr w:type="spellStart"/>
      <w:r w:rsidRPr="00973F92">
        <w:rPr>
          <w:sz w:val="22"/>
          <w:szCs w:val="22"/>
          <w:lang w:val="en-ID"/>
        </w:rPr>
        <w:t>untuk</w:t>
      </w:r>
      <w:proofErr w:type="spellEnd"/>
      <w:r w:rsidRPr="00973F92">
        <w:rPr>
          <w:sz w:val="22"/>
          <w:szCs w:val="22"/>
          <w:lang w:val="en-ID"/>
        </w:rPr>
        <w:t xml:space="preserve"> </w:t>
      </w:r>
      <w:proofErr w:type="spellStart"/>
      <w:r w:rsidRPr="00973F92">
        <w:rPr>
          <w:sz w:val="22"/>
          <w:szCs w:val="22"/>
          <w:lang w:val="en-ID"/>
        </w:rPr>
        <w:t>menarik</w:t>
      </w:r>
      <w:proofErr w:type="spellEnd"/>
      <w:r w:rsidRPr="00973F92">
        <w:rPr>
          <w:sz w:val="22"/>
          <w:szCs w:val="22"/>
          <w:lang w:val="en-ID"/>
        </w:rPr>
        <w:t xml:space="preserve"> </w:t>
      </w:r>
      <w:proofErr w:type="spellStart"/>
      <w:r w:rsidRPr="00973F92">
        <w:rPr>
          <w:sz w:val="22"/>
          <w:szCs w:val="22"/>
          <w:lang w:val="en-ID"/>
        </w:rPr>
        <w:t>perhatian</w:t>
      </w:r>
      <w:proofErr w:type="spellEnd"/>
      <w:r w:rsidRPr="00973F92">
        <w:rPr>
          <w:sz w:val="22"/>
          <w:szCs w:val="22"/>
          <w:lang w:val="en-ID"/>
        </w:rPr>
        <w:t xml:space="preserve"> Gen Z.</w:t>
      </w:r>
    </w:p>
    <w:p w14:paraId="63D92C69" w14:textId="77777777" w:rsidR="00973F92" w:rsidRPr="0088402E" w:rsidRDefault="00973F92" w:rsidP="0088402E">
      <w:pPr>
        <w:spacing w:line="360" w:lineRule="auto"/>
        <w:ind w:left="588" w:right="-38" w:firstLine="720"/>
        <w:jc w:val="both"/>
        <w:rPr>
          <w:sz w:val="22"/>
          <w:szCs w:val="22"/>
          <w:lang w:val="en-ID"/>
        </w:rPr>
      </w:pPr>
      <w:r w:rsidRPr="00973F92">
        <w:rPr>
          <w:sz w:val="22"/>
          <w:szCs w:val="22"/>
          <w:lang w:val="en-ID"/>
        </w:rPr>
        <w:t xml:space="preserve">Hal </w:t>
      </w:r>
      <w:proofErr w:type="spellStart"/>
      <w:r w:rsidRPr="00973F92">
        <w:rPr>
          <w:sz w:val="22"/>
          <w:szCs w:val="22"/>
          <w:lang w:val="en-ID"/>
        </w:rPr>
        <w:t>tersebut</w:t>
      </w:r>
      <w:proofErr w:type="spellEnd"/>
      <w:r w:rsidRPr="00973F92">
        <w:rPr>
          <w:sz w:val="22"/>
          <w:szCs w:val="22"/>
          <w:lang w:val="en-ID"/>
        </w:rPr>
        <w:t xml:space="preserve"> </w:t>
      </w:r>
      <w:proofErr w:type="spellStart"/>
      <w:r w:rsidRPr="00973F92">
        <w:rPr>
          <w:sz w:val="22"/>
          <w:szCs w:val="22"/>
          <w:lang w:val="en-ID"/>
        </w:rPr>
        <w:t>selaras</w:t>
      </w:r>
      <w:proofErr w:type="spellEnd"/>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w:t>
      </w:r>
      <w:proofErr w:type="spellStart"/>
      <w:r w:rsidRPr="00973F92">
        <w:rPr>
          <w:sz w:val="22"/>
          <w:szCs w:val="22"/>
          <w:lang w:val="en-ID"/>
        </w:rPr>
        <w:t>apa</w:t>
      </w:r>
      <w:proofErr w:type="spellEnd"/>
      <w:r w:rsidRPr="00973F92">
        <w:rPr>
          <w:sz w:val="22"/>
          <w:szCs w:val="22"/>
          <w:lang w:val="en-ID"/>
        </w:rPr>
        <w:t xml:space="preserve"> yang </w:t>
      </w:r>
      <w:proofErr w:type="spellStart"/>
      <w:r w:rsidRPr="00973F92">
        <w:rPr>
          <w:sz w:val="22"/>
          <w:szCs w:val="22"/>
          <w:lang w:val="en-ID"/>
        </w:rPr>
        <w:t>dilakukan</w:t>
      </w:r>
      <w:proofErr w:type="spellEnd"/>
      <w:r w:rsidRPr="00973F92">
        <w:rPr>
          <w:sz w:val="22"/>
          <w:szCs w:val="22"/>
          <w:lang w:val="en-ID"/>
        </w:rPr>
        <w:t xml:space="preserve"> oleh </w:t>
      </w:r>
      <w:proofErr w:type="spellStart"/>
      <w:r w:rsidRPr="00973F92">
        <w:rPr>
          <w:sz w:val="22"/>
          <w:szCs w:val="22"/>
          <w:lang w:val="en-ID"/>
        </w:rPr>
        <w:t>perusahaan</w:t>
      </w:r>
      <w:proofErr w:type="spellEnd"/>
      <w:r w:rsidRPr="00973F92">
        <w:rPr>
          <w:sz w:val="22"/>
          <w:szCs w:val="22"/>
          <w:lang w:val="en-ID"/>
        </w:rPr>
        <w:t xml:space="preserve"> X, </w:t>
      </w:r>
      <w:proofErr w:type="spellStart"/>
      <w:r w:rsidRPr="00973F92">
        <w:rPr>
          <w:sz w:val="22"/>
          <w:szCs w:val="22"/>
          <w:lang w:val="en-ID"/>
        </w:rPr>
        <w:t>khusunya</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X wilayah </w:t>
      </w:r>
      <w:proofErr w:type="spellStart"/>
      <w:r w:rsidRPr="00973F92">
        <w:rPr>
          <w:sz w:val="22"/>
          <w:szCs w:val="22"/>
          <w:lang w:val="en-ID"/>
        </w:rPr>
        <w:t>Banggai</w:t>
      </w:r>
      <w:proofErr w:type="spellEnd"/>
      <w:r w:rsidRPr="00973F92">
        <w:rPr>
          <w:sz w:val="22"/>
          <w:szCs w:val="22"/>
          <w:lang w:val="en-ID"/>
        </w:rPr>
        <w:t xml:space="preserve">. Dari </w:t>
      </w:r>
      <w:proofErr w:type="spellStart"/>
      <w:r w:rsidRPr="00973F92">
        <w:rPr>
          <w:sz w:val="22"/>
          <w:szCs w:val="22"/>
          <w:lang w:val="en-ID"/>
        </w:rPr>
        <w:t>hasil</w:t>
      </w:r>
      <w:proofErr w:type="spellEnd"/>
      <w:r w:rsidRPr="00973F92">
        <w:rPr>
          <w:sz w:val="22"/>
          <w:szCs w:val="22"/>
          <w:lang w:val="en-ID"/>
        </w:rPr>
        <w:t xml:space="preserve"> </w:t>
      </w:r>
      <w:proofErr w:type="spellStart"/>
      <w:r w:rsidRPr="00973F92">
        <w:rPr>
          <w:sz w:val="22"/>
          <w:szCs w:val="22"/>
          <w:lang w:val="en-ID"/>
        </w:rPr>
        <w:t>wawancara</w:t>
      </w:r>
      <w:proofErr w:type="spellEnd"/>
      <w:r w:rsidRPr="00973F92">
        <w:rPr>
          <w:sz w:val="22"/>
          <w:szCs w:val="22"/>
          <w:lang w:val="en-ID"/>
        </w:rPr>
        <w:t xml:space="preserve"> </w:t>
      </w:r>
      <w:proofErr w:type="spellStart"/>
      <w:r w:rsidRPr="00973F92">
        <w:rPr>
          <w:sz w:val="22"/>
          <w:szCs w:val="22"/>
          <w:lang w:val="en-ID"/>
        </w:rPr>
        <w:t>ditemukan</w:t>
      </w:r>
      <w:proofErr w:type="spellEnd"/>
      <w:r w:rsidRPr="00973F92">
        <w:rPr>
          <w:sz w:val="22"/>
          <w:szCs w:val="22"/>
          <w:lang w:val="en-ID"/>
        </w:rPr>
        <w:t xml:space="preserve"> </w:t>
      </w:r>
      <w:proofErr w:type="spellStart"/>
      <w:r w:rsidRPr="00973F92">
        <w:rPr>
          <w:sz w:val="22"/>
          <w:szCs w:val="22"/>
          <w:lang w:val="en-ID"/>
        </w:rPr>
        <w:t>informasi</w:t>
      </w:r>
      <w:proofErr w:type="spellEnd"/>
      <w:r w:rsidRPr="00973F92">
        <w:rPr>
          <w:sz w:val="22"/>
          <w:szCs w:val="22"/>
          <w:lang w:val="en-ID"/>
        </w:rPr>
        <w:t xml:space="preserve"> </w:t>
      </w:r>
      <w:proofErr w:type="spellStart"/>
      <w:r w:rsidRPr="00973F92">
        <w:rPr>
          <w:sz w:val="22"/>
          <w:szCs w:val="22"/>
          <w:lang w:val="en-ID"/>
        </w:rPr>
        <w:t>bahwa</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X wilayah </w:t>
      </w:r>
      <w:proofErr w:type="spellStart"/>
      <w:r w:rsidRPr="00973F92">
        <w:rPr>
          <w:sz w:val="22"/>
          <w:szCs w:val="22"/>
          <w:lang w:val="en-ID"/>
        </w:rPr>
        <w:t>Banggai</w:t>
      </w:r>
      <w:proofErr w:type="spellEnd"/>
      <w:r w:rsidRPr="00973F92">
        <w:rPr>
          <w:sz w:val="22"/>
          <w:szCs w:val="22"/>
          <w:lang w:val="en-ID"/>
        </w:rPr>
        <w:t xml:space="preserve"> </w:t>
      </w:r>
      <w:proofErr w:type="spellStart"/>
      <w:r w:rsidRPr="00973F92">
        <w:rPr>
          <w:sz w:val="22"/>
          <w:szCs w:val="22"/>
          <w:lang w:val="en-ID"/>
        </w:rPr>
        <w:t>merupakan</w:t>
      </w:r>
      <w:proofErr w:type="spellEnd"/>
      <w:r w:rsidRPr="00973F92">
        <w:rPr>
          <w:sz w:val="22"/>
          <w:szCs w:val="22"/>
          <w:lang w:val="en-ID"/>
        </w:rPr>
        <w:t xml:space="preserve"> wilayah </w:t>
      </w:r>
      <w:r w:rsidRPr="00973F92">
        <w:rPr>
          <w:i/>
          <w:sz w:val="22"/>
          <w:szCs w:val="22"/>
          <w:lang w:val="en-ID"/>
        </w:rPr>
        <w:t>branch</w:t>
      </w:r>
      <w:r w:rsidRPr="00973F92">
        <w:rPr>
          <w:sz w:val="22"/>
          <w:szCs w:val="22"/>
          <w:lang w:val="en-ID"/>
        </w:rPr>
        <w:t xml:space="preserve"> </w:t>
      </w:r>
      <w:proofErr w:type="spellStart"/>
      <w:r w:rsidRPr="00973F92">
        <w:rPr>
          <w:sz w:val="22"/>
          <w:szCs w:val="22"/>
          <w:lang w:val="en-ID"/>
        </w:rPr>
        <w:t>dari</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X </w:t>
      </w:r>
      <w:proofErr w:type="spellStart"/>
      <w:r w:rsidRPr="00973F92">
        <w:rPr>
          <w:sz w:val="22"/>
          <w:szCs w:val="22"/>
          <w:lang w:val="en-ID"/>
        </w:rPr>
        <w:t>cabang</w:t>
      </w:r>
      <w:proofErr w:type="spellEnd"/>
      <w:r w:rsidRPr="00973F92">
        <w:rPr>
          <w:sz w:val="22"/>
          <w:szCs w:val="22"/>
          <w:lang w:val="en-ID"/>
        </w:rPr>
        <w:t xml:space="preserve"> Palu, </w:t>
      </w:r>
      <w:proofErr w:type="spellStart"/>
      <w:r w:rsidRPr="00973F92">
        <w:rPr>
          <w:sz w:val="22"/>
          <w:szCs w:val="22"/>
          <w:lang w:val="en-ID"/>
        </w:rPr>
        <w:t>dimana</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w:t>
      </w:r>
      <w:proofErr w:type="spellStart"/>
      <w:r w:rsidRPr="00973F92">
        <w:rPr>
          <w:sz w:val="22"/>
          <w:szCs w:val="22"/>
          <w:lang w:val="en-ID"/>
        </w:rPr>
        <w:t>tersebut</w:t>
      </w:r>
      <w:proofErr w:type="spellEnd"/>
      <w:r w:rsidRPr="00973F92">
        <w:rPr>
          <w:sz w:val="22"/>
          <w:szCs w:val="22"/>
          <w:lang w:val="en-ID"/>
        </w:rPr>
        <w:t xml:space="preserve"> </w:t>
      </w:r>
      <w:proofErr w:type="spellStart"/>
      <w:r w:rsidRPr="00973F92">
        <w:rPr>
          <w:sz w:val="22"/>
          <w:szCs w:val="22"/>
          <w:lang w:val="en-ID"/>
        </w:rPr>
        <w:t>merupakan</w:t>
      </w:r>
      <w:proofErr w:type="spellEnd"/>
      <w:r w:rsidRPr="00973F92">
        <w:rPr>
          <w:sz w:val="22"/>
          <w:szCs w:val="22"/>
          <w:lang w:val="en-ID"/>
        </w:rPr>
        <w:t xml:space="preserve"> </w:t>
      </w:r>
      <w:proofErr w:type="spellStart"/>
      <w:r w:rsidRPr="00973F92">
        <w:rPr>
          <w:sz w:val="22"/>
          <w:szCs w:val="22"/>
          <w:lang w:val="en-ID"/>
        </w:rPr>
        <w:t>satu-satunya</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w:t>
      </w:r>
      <w:proofErr w:type="spellStart"/>
      <w:r w:rsidRPr="00973F92">
        <w:rPr>
          <w:sz w:val="22"/>
          <w:szCs w:val="22"/>
          <w:lang w:val="en-ID"/>
        </w:rPr>
        <w:t>ritel</w:t>
      </w:r>
      <w:proofErr w:type="spellEnd"/>
      <w:r w:rsidRPr="00973F92">
        <w:rPr>
          <w:sz w:val="22"/>
          <w:szCs w:val="22"/>
          <w:lang w:val="en-ID"/>
        </w:rPr>
        <w:t xml:space="preserve"> modern yang </w:t>
      </w:r>
      <w:proofErr w:type="spellStart"/>
      <w:r w:rsidRPr="00973F92">
        <w:rPr>
          <w:sz w:val="22"/>
          <w:szCs w:val="22"/>
          <w:lang w:val="en-ID"/>
        </w:rPr>
        <w:t>baru</w:t>
      </w:r>
      <w:proofErr w:type="spellEnd"/>
      <w:r w:rsidRPr="00973F92">
        <w:rPr>
          <w:sz w:val="22"/>
          <w:szCs w:val="22"/>
          <w:lang w:val="en-ID"/>
        </w:rPr>
        <w:t xml:space="preserve"> </w:t>
      </w:r>
      <w:proofErr w:type="spellStart"/>
      <w:r w:rsidRPr="00973F92">
        <w:rPr>
          <w:sz w:val="22"/>
          <w:szCs w:val="22"/>
          <w:lang w:val="en-ID"/>
        </w:rPr>
        <w:t>berdiri</w:t>
      </w:r>
      <w:proofErr w:type="spellEnd"/>
      <w:r w:rsidRPr="00973F92">
        <w:rPr>
          <w:sz w:val="22"/>
          <w:szCs w:val="22"/>
          <w:lang w:val="en-ID"/>
        </w:rPr>
        <w:t xml:space="preserve"> pada 2020 di wilayah </w:t>
      </w:r>
      <w:proofErr w:type="spellStart"/>
      <w:r w:rsidRPr="00973F92">
        <w:rPr>
          <w:sz w:val="22"/>
          <w:szCs w:val="22"/>
          <w:lang w:val="en-ID"/>
        </w:rPr>
        <w:t>tersebut</w:t>
      </w:r>
      <w:proofErr w:type="spellEnd"/>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w:t>
      </w:r>
      <w:proofErr w:type="spellStart"/>
      <w:r w:rsidRPr="00973F92">
        <w:rPr>
          <w:sz w:val="22"/>
          <w:szCs w:val="22"/>
          <w:lang w:val="en-ID"/>
        </w:rPr>
        <w:t>jumlah</w:t>
      </w:r>
      <w:proofErr w:type="spellEnd"/>
      <w:r w:rsidRPr="00973F92">
        <w:rPr>
          <w:sz w:val="22"/>
          <w:szCs w:val="22"/>
          <w:lang w:val="en-ID"/>
        </w:rPr>
        <w:t xml:space="preserve"> toko </w:t>
      </w:r>
      <w:proofErr w:type="spellStart"/>
      <w:r w:rsidRPr="00973F92">
        <w:rPr>
          <w:sz w:val="22"/>
          <w:szCs w:val="22"/>
          <w:lang w:val="en-ID"/>
        </w:rPr>
        <w:t>lebih</w:t>
      </w:r>
      <w:proofErr w:type="spellEnd"/>
      <w:r w:rsidRPr="00973F92">
        <w:rPr>
          <w:sz w:val="22"/>
          <w:szCs w:val="22"/>
          <w:lang w:val="en-ID"/>
        </w:rPr>
        <w:t xml:space="preserve"> </w:t>
      </w:r>
      <w:proofErr w:type="spellStart"/>
      <w:r w:rsidRPr="00973F92">
        <w:rPr>
          <w:sz w:val="22"/>
          <w:szCs w:val="22"/>
          <w:lang w:val="en-ID"/>
        </w:rPr>
        <w:t>banyak</w:t>
      </w:r>
      <w:proofErr w:type="spellEnd"/>
      <w:r w:rsidRPr="00973F92">
        <w:rPr>
          <w:sz w:val="22"/>
          <w:szCs w:val="22"/>
          <w:lang w:val="en-ID"/>
        </w:rPr>
        <w:t xml:space="preserve"> </w:t>
      </w:r>
      <w:proofErr w:type="spellStart"/>
      <w:r w:rsidRPr="00973F92">
        <w:rPr>
          <w:sz w:val="22"/>
          <w:szCs w:val="22"/>
          <w:lang w:val="en-ID"/>
        </w:rPr>
        <w:t>dibandingkan</w:t>
      </w:r>
      <w:proofErr w:type="spellEnd"/>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wilayah</w:t>
      </w:r>
      <w:r w:rsidRPr="00973F92">
        <w:rPr>
          <w:i/>
          <w:sz w:val="22"/>
          <w:szCs w:val="22"/>
          <w:lang w:val="en-ID"/>
        </w:rPr>
        <w:t xml:space="preserve"> branch</w:t>
      </w:r>
      <w:r w:rsidRPr="00973F92">
        <w:rPr>
          <w:sz w:val="22"/>
          <w:szCs w:val="22"/>
          <w:lang w:val="en-ID"/>
        </w:rPr>
        <w:t xml:space="preserve"> </w:t>
      </w:r>
      <w:proofErr w:type="spellStart"/>
      <w:r w:rsidRPr="00973F92">
        <w:rPr>
          <w:sz w:val="22"/>
          <w:szCs w:val="22"/>
          <w:lang w:val="en-ID"/>
        </w:rPr>
        <w:t>lainnya</w:t>
      </w:r>
      <w:proofErr w:type="spellEnd"/>
      <w:r w:rsidRPr="00973F92">
        <w:rPr>
          <w:sz w:val="22"/>
          <w:szCs w:val="22"/>
          <w:lang w:val="en-ID"/>
        </w:rPr>
        <w:t xml:space="preserve">, </w:t>
      </w:r>
      <w:proofErr w:type="spellStart"/>
      <w:r w:rsidRPr="00973F92">
        <w:rPr>
          <w:sz w:val="22"/>
          <w:szCs w:val="22"/>
          <w:lang w:val="en-ID"/>
        </w:rPr>
        <w:t>yaitu</w:t>
      </w:r>
      <w:proofErr w:type="spellEnd"/>
      <w:r w:rsidRPr="00973F92">
        <w:rPr>
          <w:sz w:val="22"/>
          <w:szCs w:val="22"/>
          <w:lang w:val="en-ID"/>
        </w:rPr>
        <w:t xml:space="preserve"> </w:t>
      </w:r>
      <w:proofErr w:type="spellStart"/>
      <w:r w:rsidRPr="00973F92">
        <w:rPr>
          <w:sz w:val="22"/>
          <w:szCs w:val="22"/>
          <w:lang w:val="en-ID"/>
        </w:rPr>
        <w:t>berjumlah</w:t>
      </w:r>
      <w:proofErr w:type="spellEnd"/>
      <w:r w:rsidRPr="00973F92">
        <w:rPr>
          <w:sz w:val="22"/>
          <w:szCs w:val="22"/>
          <w:lang w:val="en-ID"/>
        </w:rPr>
        <w:t xml:space="preserve"> 22 toko. </w:t>
      </w:r>
    </w:p>
    <w:p w14:paraId="410D92E5" w14:textId="331265D3" w:rsidR="00973F92" w:rsidRPr="0088402E" w:rsidRDefault="00973F92" w:rsidP="0088402E">
      <w:pPr>
        <w:spacing w:line="360" w:lineRule="auto"/>
        <w:ind w:left="588" w:right="-38" w:firstLine="720"/>
        <w:jc w:val="both"/>
        <w:rPr>
          <w:sz w:val="22"/>
          <w:szCs w:val="22"/>
          <w:lang w:val="en-ID"/>
        </w:rPr>
      </w:pPr>
      <w:r w:rsidRPr="00973F92">
        <w:rPr>
          <w:sz w:val="22"/>
          <w:szCs w:val="22"/>
          <w:lang w:val="en-ID"/>
        </w:rPr>
        <w:t xml:space="preserve">Hal </w:t>
      </w:r>
      <w:proofErr w:type="spellStart"/>
      <w:r w:rsidRPr="00973F92">
        <w:rPr>
          <w:sz w:val="22"/>
          <w:szCs w:val="22"/>
          <w:lang w:val="en-ID"/>
        </w:rPr>
        <w:t>tersebut</w:t>
      </w:r>
      <w:proofErr w:type="spellEnd"/>
      <w:r w:rsidRPr="00973F92">
        <w:rPr>
          <w:sz w:val="22"/>
          <w:szCs w:val="22"/>
          <w:lang w:val="en-ID"/>
        </w:rPr>
        <w:t xml:space="preserve"> </w:t>
      </w:r>
      <w:proofErr w:type="spellStart"/>
      <w:r w:rsidRPr="00973F92">
        <w:rPr>
          <w:sz w:val="22"/>
          <w:szCs w:val="22"/>
          <w:lang w:val="en-ID"/>
        </w:rPr>
        <w:t>terjadi</w:t>
      </w:r>
      <w:proofErr w:type="spellEnd"/>
      <w:r w:rsidRPr="00973F92">
        <w:rPr>
          <w:sz w:val="22"/>
          <w:szCs w:val="22"/>
          <w:lang w:val="en-ID"/>
        </w:rPr>
        <w:t xml:space="preserve"> </w:t>
      </w:r>
      <w:proofErr w:type="spellStart"/>
      <w:r w:rsidRPr="00973F92">
        <w:rPr>
          <w:sz w:val="22"/>
          <w:szCs w:val="22"/>
          <w:lang w:val="en-ID"/>
        </w:rPr>
        <w:t>karena</w:t>
      </w:r>
      <w:proofErr w:type="spellEnd"/>
      <w:r w:rsidRPr="00973F92">
        <w:rPr>
          <w:sz w:val="22"/>
          <w:szCs w:val="22"/>
          <w:lang w:val="en-ID"/>
        </w:rPr>
        <w:t xml:space="preserve"> wilayah </w:t>
      </w:r>
      <w:proofErr w:type="spellStart"/>
      <w:r w:rsidRPr="00973F92">
        <w:rPr>
          <w:sz w:val="22"/>
          <w:szCs w:val="22"/>
          <w:lang w:val="en-ID"/>
        </w:rPr>
        <w:t>Banggai</w:t>
      </w:r>
      <w:proofErr w:type="spellEnd"/>
      <w:r w:rsidRPr="00973F92">
        <w:rPr>
          <w:sz w:val="22"/>
          <w:szCs w:val="22"/>
          <w:lang w:val="en-ID"/>
        </w:rPr>
        <w:t xml:space="preserve"> </w:t>
      </w:r>
      <w:proofErr w:type="spellStart"/>
      <w:r w:rsidRPr="00973F92">
        <w:rPr>
          <w:sz w:val="22"/>
          <w:szCs w:val="22"/>
          <w:lang w:val="en-ID"/>
        </w:rPr>
        <w:t>disebut</w:t>
      </w:r>
      <w:proofErr w:type="spellEnd"/>
      <w:r w:rsidRPr="00973F92">
        <w:rPr>
          <w:sz w:val="22"/>
          <w:szCs w:val="22"/>
          <w:lang w:val="en-ID"/>
        </w:rPr>
        <w:t xml:space="preserve"> </w:t>
      </w:r>
      <w:proofErr w:type="spellStart"/>
      <w:r w:rsidRPr="00973F92">
        <w:rPr>
          <w:sz w:val="22"/>
          <w:szCs w:val="22"/>
          <w:lang w:val="en-ID"/>
        </w:rPr>
        <w:t>sebagai</w:t>
      </w:r>
      <w:proofErr w:type="spellEnd"/>
      <w:r w:rsidRPr="00973F92">
        <w:rPr>
          <w:sz w:val="22"/>
          <w:szCs w:val="22"/>
          <w:lang w:val="en-ID"/>
        </w:rPr>
        <w:t xml:space="preserve"> wilayah yang </w:t>
      </w:r>
      <w:proofErr w:type="spellStart"/>
      <w:r w:rsidRPr="00973F92">
        <w:rPr>
          <w:sz w:val="22"/>
          <w:szCs w:val="22"/>
          <w:lang w:val="en-ID"/>
        </w:rPr>
        <w:t>memiliki</w:t>
      </w:r>
      <w:proofErr w:type="spellEnd"/>
      <w:r w:rsidRPr="00973F92">
        <w:rPr>
          <w:sz w:val="22"/>
          <w:szCs w:val="22"/>
          <w:lang w:val="en-ID"/>
        </w:rPr>
        <w:t xml:space="preserve"> </w:t>
      </w:r>
      <w:proofErr w:type="spellStart"/>
      <w:r w:rsidRPr="00973F92">
        <w:rPr>
          <w:sz w:val="22"/>
          <w:szCs w:val="22"/>
          <w:lang w:val="en-ID"/>
        </w:rPr>
        <w:t>potensi</w:t>
      </w:r>
      <w:proofErr w:type="spellEnd"/>
      <w:r w:rsidRPr="00973F92">
        <w:rPr>
          <w:sz w:val="22"/>
          <w:szCs w:val="22"/>
          <w:lang w:val="en-ID"/>
        </w:rPr>
        <w:t xml:space="preserve"> </w:t>
      </w:r>
      <w:proofErr w:type="spellStart"/>
      <w:r w:rsidRPr="00973F92">
        <w:rPr>
          <w:sz w:val="22"/>
          <w:szCs w:val="22"/>
          <w:lang w:val="en-ID"/>
        </w:rPr>
        <w:t>guna</w:t>
      </w:r>
      <w:proofErr w:type="spellEnd"/>
      <w:r w:rsidRPr="00973F92">
        <w:rPr>
          <w:sz w:val="22"/>
          <w:szCs w:val="22"/>
          <w:lang w:val="en-ID"/>
        </w:rPr>
        <w:t xml:space="preserve"> </w:t>
      </w:r>
      <w:proofErr w:type="spellStart"/>
      <w:r w:rsidRPr="00973F92">
        <w:rPr>
          <w:sz w:val="22"/>
          <w:szCs w:val="22"/>
          <w:lang w:val="en-ID"/>
        </w:rPr>
        <w:t>memenuhi</w:t>
      </w:r>
      <w:proofErr w:type="spellEnd"/>
      <w:r w:rsidRPr="00973F92">
        <w:rPr>
          <w:sz w:val="22"/>
          <w:szCs w:val="22"/>
          <w:lang w:val="en-ID"/>
        </w:rPr>
        <w:t xml:space="preserve"> target pasar </w:t>
      </w:r>
      <w:proofErr w:type="spellStart"/>
      <w:r w:rsidRPr="00973F92">
        <w:rPr>
          <w:sz w:val="22"/>
          <w:szCs w:val="22"/>
          <w:lang w:val="en-ID"/>
        </w:rPr>
        <w:t>perusahaan</w:t>
      </w:r>
      <w:proofErr w:type="spellEnd"/>
      <w:r w:rsidRPr="00973F92">
        <w:rPr>
          <w:sz w:val="22"/>
          <w:szCs w:val="22"/>
          <w:lang w:val="en-ID"/>
        </w:rPr>
        <w:t xml:space="preserve"> dan </w:t>
      </w:r>
      <w:proofErr w:type="spellStart"/>
      <w:r w:rsidRPr="00973F92">
        <w:rPr>
          <w:sz w:val="22"/>
          <w:szCs w:val="22"/>
          <w:lang w:val="en-ID"/>
        </w:rPr>
        <w:t>memiliki</w:t>
      </w:r>
      <w:proofErr w:type="spellEnd"/>
      <w:r w:rsidRPr="00973F92">
        <w:rPr>
          <w:sz w:val="22"/>
          <w:szCs w:val="22"/>
          <w:lang w:val="en-ID"/>
        </w:rPr>
        <w:t xml:space="preserve"> </w:t>
      </w:r>
      <w:proofErr w:type="spellStart"/>
      <w:r w:rsidRPr="00973F92">
        <w:rPr>
          <w:sz w:val="22"/>
          <w:szCs w:val="22"/>
          <w:lang w:val="en-ID"/>
        </w:rPr>
        <w:t>luas</w:t>
      </w:r>
      <w:proofErr w:type="spellEnd"/>
      <w:r w:rsidRPr="00973F92">
        <w:rPr>
          <w:sz w:val="22"/>
          <w:szCs w:val="22"/>
          <w:lang w:val="en-ID"/>
        </w:rPr>
        <w:t xml:space="preserve"> wilayah yang </w:t>
      </w:r>
      <w:proofErr w:type="spellStart"/>
      <w:r w:rsidRPr="00973F92">
        <w:rPr>
          <w:sz w:val="22"/>
          <w:szCs w:val="22"/>
          <w:lang w:val="en-ID"/>
        </w:rPr>
        <w:t>lebih</w:t>
      </w:r>
      <w:proofErr w:type="spellEnd"/>
      <w:r w:rsidRPr="00973F92">
        <w:rPr>
          <w:sz w:val="22"/>
          <w:szCs w:val="22"/>
          <w:lang w:val="en-ID"/>
        </w:rPr>
        <w:t xml:space="preserve"> </w:t>
      </w:r>
      <w:proofErr w:type="spellStart"/>
      <w:r w:rsidRPr="00973F92">
        <w:rPr>
          <w:sz w:val="22"/>
          <w:szCs w:val="22"/>
          <w:lang w:val="en-ID"/>
        </w:rPr>
        <w:t>besar</w:t>
      </w:r>
      <w:proofErr w:type="spellEnd"/>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w:t>
      </w:r>
      <w:proofErr w:type="spellStart"/>
      <w:r w:rsidRPr="00973F92">
        <w:rPr>
          <w:sz w:val="22"/>
          <w:szCs w:val="22"/>
          <w:lang w:val="en-ID"/>
        </w:rPr>
        <w:t>jumlah</w:t>
      </w:r>
      <w:proofErr w:type="spellEnd"/>
      <w:r w:rsidRPr="00973F92">
        <w:rPr>
          <w:sz w:val="22"/>
          <w:szCs w:val="22"/>
          <w:lang w:val="en-ID"/>
        </w:rPr>
        <w:t xml:space="preserve"> </w:t>
      </w:r>
      <w:proofErr w:type="spellStart"/>
      <w:r w:rsidRPr="00973F92">
        <w:rPr>
          <w:sz w:val="22"/>
          <w:szCs w:val="22"/>
          <w:lang w:val="en-ID"/>
        </w:rPr>
        <w:t>penduduk</w:t>
      </w:r>
      <w:proofErr w:type="spellEnd"/>
      <w:r w:rsidRPr="00973F92">
        <w:rPr>
          <w:sz w:val="22"/>
          <w:szCs w:val="22"/>
          <w:lang w:val="en-ID"/>
        </w:rPr>
        <w:t xml:space="preserve"> yang </w:t>
      </w:r>
      <w:proofErr w:type="spellStart"/>
      <w:r w:rsidRPr="00973F92">
        <w:rPr>
          <w:sz w:val="22"/>
          <w:szCs w:val="22"/>
          <w:lang w:val="en-ID"/>
        </w:rPr>
        <w:t>lebih</w:t>
      </w:r>
      <w:proofErr w:type="spellEnd"/>
      <w:r w:rsidRPr="00973F92">
        <w:rPr>
          <w:sz w:val="22"/>
          <w:szCs w:val="22"/>
          <w:lang w:val="en-ID"/>
        </w:rPr>
        <w:t xml:space="preserve"> </w:t>
      </w:r>
      <w:proofErr w:type="spellStart"/>
      <w:r w:rsidRPr="00973F92">
        <w:rPr>
          <w:sz w:val="22"/>
          <w:szCs w:val="22"/>
          <w:lang w:val="en-ID"/>
        </w:rPr>
        <w:t>banyak</w:t>
      </w:r>
      <w:proofErr w:type="spellEnd"/>
      <w:r w:rsidRPr="00973F92">
        <w:rPr>
          <w:sz w:val="22"/>
          <w:szCs w:val="22"/>
          <w:lang w:val="en-ID"/>
        </w:rPr>
        <w:t xml:space="preserve"> </w:t>
      </w:r>
      <w:proofErr w:type="spellStart"/>
      <w:r w:rsidRPr="00973F92">
        <w:rPr>
          <w:sz w:val="22"/>
          <w:szCs w:val="22"/>
          <w:lang w:val="en-ID"/>
        </w:rPr>
        <w:t>dibadingkan</w:t>
      </w:r>
      <w:proofErr w:type="spellEnd"/>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wilayah </w:t>
      </w:r>
      <w:r w:rsidRPr="00973F92">
        <w:rPr>
          <w:i/>
          <w:iCs/>
          <w:sz w:val="22"/>
          <w:szCs w:val="22"/>
          <w:lang w:val="en-ID"/>
        </w:rPr>
        <w:t xml:space="preserve">branch </w:t>
      </w:r>
      <w:proofErr w:type="spellStart"/>
      <w:r w:rsidRPr="00973F92">
        <w:rPr>
          <w:sz w:val="22"/>
          <w:szCs w:val="22"/>
          <w:lang w:val="en-ID"/>
        </w:rPr>
        <w:t>lainnya</w:t>
      </w:r>
      <w:proofErr w:type="spellEnd"/>
      <w:r w:rsidRPr="00973F92">
        <w:rPr>
          <w:sz w:val="22"/>
          <w:szCs w:val="22"/>
          <w:lang w:val="en-ID"/>
        </w:rPr>
        <w:t xml:space="preserve">, </w:t>
      </w:r>
      <w:proofErr w:type="spellStart"/>
      <w:r w:rsidRPr="00973F92">
        <w:rPr>
          <w:sz w:val="22"/>
          <w:szCs w:val="22"/>
          <w:lang w:val="en-ID"/>
        </w:rPr>
        <w:t>serta</w:t>
      </w:r>
      <w:proofErr w:type="spellEnd"/>
      <w:r w:rsidRPr="00973F92">
        <w:rPr>
          <w:sz w:val="22"/>
          <w:szCs w:val="22"/>
          <w:lang w:val="en-ID"/>
        </w:rPr>
        <w:t xml:space="preserve"> </w:t>
      </w:r>
      <w:proofErr w:type="spellStart"/>
      <w:r w:rsidRPr="00973F92">
        <w:rPr>
          <w:sz w:val="22"/>
          <w:szCs w:val="22"/>
          <w:lang w:val="en-ID"/>
        </w:rPr>
        <w:t>memiliki</w:t>
      </w:r>
      <w:proofErr w:type="spellEnd"/>
      <w:r w:rsidRPr="00973F92">
        <w:rPr>
          <w:sz w:val="22"/>
          <w:szCs w:val="22"/>
          <w:lang w:val="en-ID"/>
        </w:rPr>
        <w:t xml:space="preserve"> </w:t>
      </w:r>
      <w:proofErr w:type="spellStart"/>
      <w:r w:rsidRPr="00973F92">
        <w:rPr>
          <w:sz w:val="22"/>
          <w:szCs w:val="22"/>
          <w:lang w:val="en-ID"/>
        </w:rPr>
        <w:t>persebaran</w:t>
      </w:r>
      <w:proofErr w:type="spellEnd"/>
      <w:r w:rsidRPr="00973F92">
        <w:rPr>
          <w:sz w:val="22"/>
          <w:szCs w:val="22"/>
          <w:lang w:val="en-ID"/>
        </w:rPr>
        <w:t xml:space="preserve"> Gen Z </w:t>
      </w:r>
      <w:proofErr w:type="spellStart"/>
      <w:r w:rsidRPr="00973F92">
        <w:rPr>
          <w:sz w:val="22"/>
          <w:szCs w:val="22"/>
          <w:lang w:val="en-ID"/>
        </w:rPr>
        <w:t>sebanyak</w:t>
      </w:r>
      <w:proofErr w:type="spellEnd"/>
      <w:r w:rsidRPr="00973F92">
        <w:rPr>
          <w:sz w:val="22"/>
          <w:szCs w:val="22"/>
          <w:lang w:val="en-ID"/>
        </w:rPr>
        <w:t xml:space="preserve"> 94%. </w:t>
      </w:r>
      <w:proofErr w:type="spellStart"/>
      <w:r w:rsidRPr="00973F92">
        <w:rPr>
          <w:sz w:val="22"/>
          <w:szCs w:val="22"/>
          <w:lang w:val="en-ID"/>
        </w:rPr>
        <w:t>Melihat</w:t>
      </w:r>
      <w:proofErr w:type="spellEnd"/>
      <w:r w:rsidRPr="00973F92">
        <w:rPr>
          <w:sz w:val="22"/>
          <w:szCs w:val="22"/>
          <w:lang w:val="en-ID"/>
        </w:rPr>
        <w:t xml:space="preserve"> </w:t>
      </w:r>
      <w:proofErr w:type="spellStart"/>
      <w:r w:rsidRPr="00973F92">
        <w:rPr>
          <w:sz w:val="22"/>
          <w:szCs w:val="22"/>
          <w:lang w:val="en-ID"/>
        </w:rPr>
        <w:t>potensi</w:t>
      </w:r>
      <w:proofErr w:type="spellEnd"/>
      <w:r w:rsidRPr="00973F92">
        <w:rPr>
          <w:sz w:val="22"/>
          <w:szCs w:val="22"/>
          <w:lang w:val="en-ID"/>
        </w:rPr>
        <w:t xml:space="preserve"> </w:t>
      </w:r>
      <w:proofErr w:type="spellStart"/>
      <w:r w:rsidRPr="00973F92">
        <w:rPr>
          <w:sz w:val="22"/>
          <w:szCs w:val="22"/>
          <w:lang w:val="en-ID"/>
        </w:rPr>
        <w:t>tersebut</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X </w:t>
      </w:r>
      <w:proofErr w:type="spellStart"/>
      <w:r w:rsidRPr="00973F92">
        <w:rPr>
          <w:sz w:val="22"/>
          <w:szCs w:val="22"/>
          <w:lang w:val="en-ID"/>
        </w:rPr>
        <w:t>melakukan</w:t>
      </w:r>
      <w:proofErr w:type="spellEnd"/>
      <w:r w:rsidRPr="00973F92">
        <w:rPr>
          <w:sz w:val="22"/>
          <w:szCs w:val="22"/>
          <w:lang w:val="en-ID"/>
        </w:rPr>
        <w:t xml:space="preserve"> </w:t>
      </w:r>
      <w:proofErr w:type="spellStart"/>
      <w:r w:rsidRPr="00973F92">
        <w:rPr>
          <w:sz w:val="22"/>
          <w:szCs w:val="22"/>
          <w:lang w:val="en-ID"/>
        </w:rPr>
        <w:t>berbagai</w:t>
      </w:r>
      <w:proofErr w:type="spellEnd"/>
      <w:r w:rsidRPr="00973F92">
        <w:rPr>
          <w:sz w:val="22"/>
          <w:szCs w:val="22"/>
          <w:lang w:val="en-ID"/>
        </w:rPr>
        <w:t xml:space="preserve"> </w:t>
      </w:r>
      <w:proofErr w:type="spellStart"/>
      <w:r w:rsidRPr="00973F92">
        <w:rPr>
          <w:sz w:val="22"/>
          <w:szCs w:val="22"/>
          <w:lang w:val="en-ID"/>
        </w:rPr>
        <w:t>macam</w:t>
      </w:r>
      <w:proofErr w:type="spellEnd"/>
      <w:r w:rsidRPr="00973F92">
        <w:rPr>
          <w:sz w:val="22"/>
          <w:szCs w:val="22"/>
          <w:lang w:val="en-ID"/>
        </w:rPr>
        <w:t xml:space="preserve"> </w:t>
      </w:r>
      <w:proofErr w:type="spellStart"/>
      <w:r w:rsidRPr="00973F92">
        <w:rPr>
          <w:sz w:val="22"/>
          <w:szCs w:val="22"/>
          <w:lang w:val="en-ID"/>
        </w:rPr>
        <w:t>upaya</w:t>
      </w:r>
      <w:proofErr w:type="spellEnd"/>
      <w:r w:rsidRPr="00973F92">
        <w:rPr>
          <w:sz w:val="22"/>
          <w:szCs w:val="22"/>
          <w:lang w:val="en-ID"/>
        </w:rPr>
        <w:t xml:space="preserve"> </w:t>
      </w:r>
      <w:proofErr w:type="spellStart"/>
      <w:r w:rsidRPr="00973F92">
        <w:rPr>
          <w:sz w:val="22"/>
          <w:szCs w:val="22"/>
          <w:lang w:val="en-ID"/>
        </w:rPr>
        <w:t>untuk</w:t>
      </w:r>
      <w:proofErr w:type="spellEnd"/>
      <w:r w:rsidRPr="00973F92">
        <w:rPr>
          <w:sz w:val="22"/>
          <w:szCs w:val="22"/>
          <w:lang w:val="en-ID"/>
        </w:rPr>
        <w:t xml:space="preserve"> </w:t>
      </w:r>
      <w:proofErr w:type="spellStart"/>
      <w:r w:rsidRPr="00973F92">
        <w:rPr>
          <w:sz w:val="22"/>
          <w:szCs w:val="22"/>
          <w:lang w:val="en-ID"/>
        </w:rPr>
        <w:t>menarik</w:t>
      </w:r>
      <w:proofErr w:type="spellEnd"/>
      <w:r w:rsidRPr="00973F92">
        <w:rPr>
          <w:sz w:val="22"/>
          <w:szCs w:val="22"/>
          <w:lang w:val="en-ID"/>
        </w:rPr>
        <w:t xml:space="preserve"> </w:t>
      </w:r>
      <w:proofErr w:type="spellStart"/>
      <w:r w:rsidRPr="00973F92">
        <w:rPr>
          <w:sz w:val="22"/>
          <w:szCs w:val="22"/>
          <w:lang w:val="en-ID"/>
        </w:rPr>
        <w:t>perhatian</w:t>
      </w:r>
      <w:proofErr w:type="spellEnd"/>
      <w:r w:rsidRPr="00973F92">
        <w:rPr>
          <w:sz w:val="22"/>
          <w:szCs w:val="22"/>
          <w:lang w:val="en-ID"/>
        </w:rPr>
        <w:t xml:space="preserve"> </w:t>
      </w:r>
      <w:proofErr w:type="spellStart"/>
      <w:r w:rsidRPr="00973F92">
        <w:rPr>
          <w:sz w:val="22"/>
          <w:szCs w:val="22"/>
          <w:lang w:val="en-ID"/>
        </w:rPr>
        <w:t>banyak</w:t>
      </w:r>
      <w:proofErr w:type="spellEnd"/>
      <w:r w:rsidRPr="00973F92">
        <w:rPr>
          <w:sz w:val="22"/>
          <w:szCs w:val="22"/>
          <w:lang w:val="en-ID"/>
        </w:rPr>
        <w:t xml:space="preserve"> orang </w:t>
      </w:r>
      <w:proofErr w:type="spellStart"/>
      <w:r w:rsidRPr="00973F92">
        <w:rPr>
          <w:sz w:val="22"/>
          <w:szCs w:val="22"/>
          <w:lang w:val="en-ID"/>
        </w:rPr>
        <w:t>terutama</w:t>
      </w:r>
      <w:proofErr w:type="spellEnd"/>
      <w:r w:rsidRPr="00973F92">
        <w:rPr>
          <w:sz w:val="22"/>
          <w:szCs w:val="22"/>
          <w:lang w:val="en-ID"/>
        </w:rPr>
        <w:t xml:space="preserve"> Gen Z, agar </w:t>
      </w:r>
      <w:proofErr w:type="spellStart"/>
      <w:r w:rsidRPr="00973F92">
        <w:rPr>
          <w:sz w:val="22"/>
          <w:szCs w:val="22"/>
          <w:lang w:val="en-ID"/>
        </w:rPr>
        <w:t>dapat</w:t>
      </w:r>
      <w:proofErr w:type="spellEnd"/>
      <w:r w:rsidRPr="00973F92">
        <w:rPr>
          <w:sz w:val="22"/>
          <w:szCs w:val="22"/>
          <w:lang w:val="en-ID"/>
        </w:rPr>
        <w:t xml:space="preserve"> </w:t>
      </w:r>
      <w:proofErr w:type="spellStart"/>
      <w:r w:rsidRPr="00973F92">
        <w:rPr>
          <w:sz w:val="22"/>
          <w:szCs w:val="22"/>
          <w:lang w:val="en-ID"/>
        </w:rPr>
        <w:t>bergabung</w:t>
      </w:r>
      <w:proofErr w:type="spellEnd"/>
      <w:r w:rsidRPr="00973F92">
        <w:rPr>
          <w:sz w:val="22"/>
          <w:szCs w:val="22"/>
          <w:lang w:val="en-ID"/>
        </w:rPr>
        <w:t xml:space="preserve"> di </w:t>
      </w:r>
      <w:proofErr w:type="spellStart"/>
      <w:r w:rsidRPr="00973F92">
        <w:rPr>
          <w:sz w:val="22"/>
          <w:szCs w:val="22"/>
          <w:lang w:val="en-ID"/>
        </w:rPr>
        <w:t>perusahaan</w:t>
      </w:r>
      <w:proofErr w:type="spellEnd"/>
      <w:r w:rsidRPr="00973F92">
        <w:rPr>
          <w:sz w:val="22"/>
          <w:szCs w:val="22"/>
          <w:lang w:val="en-ID"/>
        </w:rPr>
        <w:t xml:space="preserve"> </w:t>
      </w:r>
      <w:proofErr w:type="spellStart"/>
      <w:r w:rsidRPr="00973F92">
        <w:rPr>
          <w:sz w:val="22"/>
          <w:szCs w:val="22"/>
          <w:lang w:val="en-ID"/>
        </w:rPr>
        <w:t>mereka</w:t>
      </w:r>
      <w:proofErr w:type="spellEnd"/>
      <w:r w:rsidRPr="00973F92">
        <w:rPr>
          <w:sz w:val="22"/>
          <w:szCs w:val="22"/>
          <w:lang w:val="en-ID"/>
        </w:rPr>
        <w:t>.</w:t>
      </w:r>
    </w:p>
    <w:p w14:paraId="46B4488A" w14:textId="32F1C258" w:rsidR="00973F92" w:rsidRPr="0088402E" w:rsidRDefault="00973F92" w:rsidP="0088402E">
      <w:pPr>
        <w:spacing w:line="360" w:lineRule="auto"/>
        <w:ind w:left="588" w:right="-38" w:firstLine="720"/>
        <w:jc w:val="both"/>
        <w:rPr>
          <w:kern w:val="2"/>
          <w:sz w:val="22"/>
          <w:szCs w:val="22"/>
          <w:lang w:val="en-ID"/>
          <w14:ligatures w14:val="standardContextual"/>
        </w:rPr>
      </w:pPr>
      <w:r w:rsidRPr="0088402E">
        <w:rPr>
          <w:kern w:val="2"/>
          <w:sz w:val="22"/>
          <w:szCs w:val="22"/>
          <w:lang w:val="en-ID"/>
          <w14:ligatures w14:val="standardContextual"/>
        </w:rPr>
        <w:t xml:space="preserve">Pada </w:t>
      </w:r>
      <w:proofErr w:type="spellStart"/>
      <w:r w:rsidRPr="0088402E">
        <w:rPr>
          <w:kern w:val="2"/>
          <w:sz w:val="22"/>
          <w:szCs w:val="22"/>
          <w:lang w:val="en-ID"/>
          <w14:ligatures w14:val="standardContextual"/>
        </w:rPr>
        <w:t>perusahaan</w:t>
      </w:r>
      <w:proofErr w:type="spellEnd"/>
      <w:r w:rsidRPr="0088402E">
        <w:rPr>
          <w:kern w:val="2"/>
          <w:sz w:val="22"/>
          <w:szCs w:val="22"/>
          <w:lang w:val="en-ID"/>
          <w14:ligatures w14:val="standardContextual"/>
        </w:rPr>
        <w:t xml:space="preserve"> X wilayah </w:t>
      </w:r>
      <w:proofErr w:type="spellStart"/>
      <w:r w:rsidRPr="0088402E">
        <w:rPr>
          <w:kern w:val="2"/>
          <w:sz w:val="22"/>
          <w:szCs w:val="22"/>
          <w:lang w:val="en-ID"/>
          <w14:ligatures w14:val="standardContextual"/>
        </w:rPr>
        <w:t>banggai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karyawan</w:t>
      </w:r>
      <w:proofErr w:type="spellEnd"/>
      <w:r w:rsidRPr="0088402E">
        <w:rPr>
          <w:kern w:val="2"/>
          <w:sz w:val="22"/>
          <w:szCs w:val="22"/>
          <w:lang w:val="en-ID"/>
          <w14:ligatures w14:val="standardContextual"/>
        </w:rPr>
        <w:t xml:space="preserve"> Gen Z </w:t>
      </w:r>
      <w:proofErr w:type="spellStart"/>
      <w:r w:rsidRPr="0088402E">
        <w:rPr>
          <w:kern w:val="2"/>
          <w:sz w:val="22"/>
          <w:szCs w:val="22"/>
          <w:lang w:val="en-ID"/>
          <w14:ligatures w14:val="standardContextual"/>
        </w:rPr>
        <w:t>merupakan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karyawan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terbanyak</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khususnya</w:t>
      </w:r>
      <w:proofErr w:type="spellEnd"/>
      <w:r w:rsidRPr="0088402E">
        <w:rPr>
          <w:kern w:val="2"/>
          <w:sz w:val="22"/>
          <w:szCs w:val="22"/>
          <w:lang w:val="en-ID"/>
          <w14:ligatures w14:val="standardContextual"/>
        </w:rPr>
        <w:t xml:space="preserve"> pada </w:t>
      </w:r>
      <w:proofErr w:type="spellStart"/>
      <w:r w:rsidRPr="0088402E">
        <w:rPr>
          <w:kern w:val="2"/>
          <w:sz w:val="22"/>
          <w:szCs w:val="22"/>
          <w:lang w:val="en-ID"/>
          <w14:ligatures w14:val="standardContextual"/>
        </w:rPr>
        <w:t>jabatan</w:t>
      </w:r>
      <w:proofErr w:type="spellEnd"/>
      <w:r w:rsidRPr="0088402E">
        <w:rPr>
          <w:kern w:val="2"/>
          <w:sz w:val="22"/>
          <w:szCs w:val="22"/>
          <w:lang w:val="en-ID"/>
          <w14:ligatures w14:val="standardContextual"/>
        </w:rPr>
        <w:t xml:space="preserve"> </w:t>
      </w:r>
      <w:r w:rsidRPr="0088402E">
        <w:rPr>
          <w:i/>
          <w:iCs/>
          <w:kern w:val="2"/>
          <w:sz w:val="22"/>
          <w:szCs w:val="22"/>
          <w:lang w:val="en-ID"/>
          <w14:ligatures w14:val="standardContextual"/>
        </w:rPr>
        <w:t>store crew</w:t>
      </w:r>
      <w:r w:rsidRPr="0088402E">
        <w:rPr>
          <w:kern w:val="2"/>
          <w:sz w:val="22"/>
          <w:szCs w:val="22"/>
          <w:lang w:val="en-ID"/>
          <w14:ligatures w14:val="standardContextual"/>
        </w:rPr>
        <w:t xml:space="preserve"> yang</w:t>
      </w:r>
      <w:r w:rsidRPr="0088402E">
        <w:rPr>
          <w:i/>
          <w:iCs/>
          <w:kern w:val="2"/>
          <w:sz w:val="22"/>
          <w:szCs w:val="22"/>
          <w:lang w:val="en-ID"/>
          <w14:ligatures w14:val="standardContextual"/>
        </w:rPr>
        <w:t xml:space="preserve"> </w:t>
      </w:r>
      <w:proofErr w:type="spellStart"/>
      <w:r w:rsidRPr="0088402E">
        <w:rPr>
          <w:kern w:val="2"/>
          <w:sz w:val="22"/>
          <w:szCs w:val="22"/>
          <w:lang w:val="en-ID"/>
          <w14:ligatures w14:val="standardContextual"/>
        </w:rPr>
        <w:t>mencapai</w:t>
      </w:r>
      <w:proofErr w:type="spellEnd"/>
      <w:r w:rsidRPr="0088402E">
        <w:rPr>
          <w:kern w:val="2"/>
          <w:sz w:val="22"/>
          <w:szCs w:val="22"/>
          <w:lang w:val="en-ID"/>
          <w14:ligatures w14:val="standardContextual"/>
        </w:rPr>
        <w:t xml:space="preserve"> 194 </w:t>
      </w:r>
      <w:proofErr w:type="spellStart"/>
      <w:r w:rsidRPr="0088402E">
        <w:rPr>
          <w:kern w:val="2"/>
          <w:sz w:val="22"/>
          <w:szCs w:val="22"/>
          <w:lang w:val="en-ID"/>
          <w14:ligatures w14:val="standardContextual"/>
        </w:rPr>
        <w:t>karyawan</w:t>
      </w:r>
      <w:proofErr w:type="spellEnd"/>
      <w:r w:rsidRPr="0088402E">
        <w:rPr>
          <w:kern w:val="2"/>
          <w:sz w:val="22"/>
          <w:szCs w:val="22"/>
          <w:lang w:val="en-ID"/>
          <w14:ligatures w14:val="standardContextual"/>
        </w:rPr>
        <w:t xml:space="preserve">. </w:t>
      </w:r>
      <w:r w:rsidRPr="0088402E">
        <w:rPr>
          <w:i/>
          <w:iCs/>
          <w:kern w:val="2"/>
          <w:sz w:val="22"/>
          <w:szCs w:val="22"/>
          <w:lang w:val="en-ID"/>
          <w14:ligatures w14:val="standardContextual"/>
        </w:rPr>
        <w:t xml:space="preserve">Store crew </w:t>
      </w:r>
      <w:proofErr w:type="spellStart"/>
      <w:r w:rsidRPr="0088402E">
        <w:rPr>
          <w:kern w:val="2"/>
          <w:sz w:val="22"/>
          <w:szCs w:val="22"/>
          <w:lang w:val="en-ID"/>
          <w14:ligatures w14:val="standardContextual"/>
        </w:rPr>
        <w:t>memiliki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tugas</w:t>
      </w:r>
      <w:proofErr w:type="spellEnd"/>
      <w:r w:rsidRPr="0088402E">
        <w:rPr>
          <w:kern w:val="2"/>
          <w:sz w:val="22"/>
          <w:szCs w:val="22"/>
          <w:lang w:val="en-ID"/>
          <w14:ligatures w14:val="standardContextual"/>
        </w:rPr>
        <w:t xml:space="preserve"> dan </w:t>
      </w:r>
      <w:proofErr w:type="spellStart"/>
      <w:r w:rsidRPr="0088402E">
        <w:rPr>
          <w:kern w:val="2"/>
          <w:sz w:val="22"/>
          <w:szCs w:val="22"/>
          <w:lang w:val="en-ID"/>
          <w14:ligatures w14:val="standardContextual"/>
        </w:rPr>
        <w:t>tanggung</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jawab</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untuk</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memberikan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pelayanan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terhadap</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masyarakat</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melakukan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penataan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produk</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memantau</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pelanggan</w:t>
      </w:r>
      <w:proofErr w:type="spellEnd"/>
      <w:r w:rsidRPr="0088402E">
        <w:rPr>
          <w:kern w:val="2"/>
          <w:sz w:val="22"/>
          <w:szCs w:val="22"/>
          <w:lang w:val="en-ID"/>
          <w14:ligatures w14:val="standardContextual"/>
        </w:rPr>
        <w:t xml:space="preserve"> yang </w:t>
      </w:r>
      <w:proofErr w:type="spellStart"/>
      <w:r w:rsidRPr="0088402E">
        <w:rPr>
          <w:kern w:val="2"/>
          <w:sz w:val="22"/>
          <w:szCs w:val="22"/>
          <w:lang w:val="en-ID"/>
          <w14:ligatures w14:val="standardContextual"/>
        </w:rPr>
        <w:t>berkunjung</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mengelola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kasir</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serta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menjaga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kerapian</w:t>
      </w:r>
      <w:proofErr w:type="spellEnd"/>
      <w:r w:rsidRPr="0088402E">
        <w:rPr>
          <w:kern w:val="2"/>
          <w:sz w:val="22"/>
          <w:szCs w:val="22"/>
          <w:lang w:val="en-ID"/>
          <w14:ligatures w14:val="standardContextual"/>
        </w:rPr>
        <w:t xml:space="preserve"> dan </w:t>
      </w:r>
      <w:proofErr w:type="spellStart"/>
      <w:r w:rsidRPr="0088402E">
        <w:rPr>
          <w:kern w:val="2"/>
          <w:sz w:val="22"/>
          <w:szCs w:val="22"/>
          <w:lang w:val="en-ID"/>
          <w14:ligatures w14:val="standardContextual"/>
        </w:rPr>
        <w:t>kebersihan</w:t>
      </w:r>
      <w:proofErr w:type="spellEnd"/>
      <w:r w:rsidRPr="0088402E">
        <w:rPr>
          <w:kern w:val="2"/>
          <w:sz w:val="22"/>
          <w:szCs w:val="22"/>
          <w:lang w:val="en-ID"/>
          <w14:ligatures w14:val="standardContextual"/>
        </w:rPr>
        <w:t xml:space="preserve"> area toko. </w:t>
      </w:r>
      <w:r w:rsidRPr="0088402E">
        <w:rPr>
          <w:kern w:val="2"/>
          <w:sz w:val="22"/>
          <w:szCs w:val="22"/>
          <w:lang w:val="en-ID"/>
          <w14:ligatures w14:val="standardContextual"/>
        </w:rPr>
        <w:lastRenderedPageBreak/>
        <w:t xml:space="preserve">Dimana </w:t>
      </w:r>
      <w:proofErr w:type="spellStart"/>
      <w:r w:rsidRPr="0088402E">
        <w:rPr>
          <w:kern w:val="2"/>
          <w:sz w:val="22"/>
          <w:szCs w:val="22"/>
          <w:lang w:val="en-ID"/>
          <w14:ligatures w14:val="standardContextual"/>
        </w:rPr>
        <w:t>dapat</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dikatakan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karyawan</w:t>
      </w:r>
      <w:proofErr w:type="spellEnd"/>
      <w:r w:rsidRPr="0088402E">
        <w:rPr>
          <w:kern w:val="2"/>
          <w:sz w:val="22"/>
          <w:szCs w:val="22"/>
          <w:lang w:val="en-ID"/>
          <w14:ligatures w14:val="standardContextual"/>
        </w:rPr>
        <w:t xml:space="preserve"> </w:t>
      </w:r>
      <w:r w:rsidRPr="0088402E">
        <w:rPr>
          <w:i/>
          <w:iCs/>
          <w:kern w:val="2"/>
          <w:sz w:val="22"/>
          <w:szCs w:val="22"/>
          <w:lang w:val="en-ID"/>
          <w14:ligatures w14:val="standardContextual"/>
        </w:rPr>
        <w:t>store crew</w:t>
      </w:r>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merupakan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wajah</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dari</w:t>
      </w:r>
      <w:proofErr w:type="spellEnd"/>
      <w:r w:rsidRPr="0088402E">
        <w:rPr>
          <w:kern w:val="2"/>
          <w:sz w:val="22"/>
          <w:szCs w:val="22"/>
          <w:lang w:val="en-ID"/>
          <w14:ligatures w14:val="standardContextual"/>
        </w:rPr>
        <w:t xml:space="preserve"> toko dan </w:t>
      </w:r>
      <w:proofErr w:type="spellStart"/>
      <w:r w:rsidRPr="0088402E">
        <w:rPr>
          <w:kern w:val="2"/>
          <w:sz w:val="22"/>
          <w:szCs w:val="22"/>
          <w:lang w:val="en-ID"/>
          <w14:ligatures w14:val="standardContextual"/>
        </w:rPr>
        <w:t>memiliki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peran</w:t>
      </w:r>
      <w:proofErr w:type="spellEnd"/>
      <w:r w:rsidRPr="0088402E">
        <w:rPr>
          <w:kern w:val="2"/>
          <w:sz w:val="22"/>
          <w:szCs w:val="22"/>
          <w:lang w:val="en-ID"/>
          <w14:ligatures w14:val="standardContextual"/>
        </w:rPr>
        <w:t xml:space="preserve"> paling </w:t>
      </w:r>
      <w:proofErr w:type="spellStart"/>
      <w:r w:rsidRPr="0088402E">
        <w:rPr>
          <w:kern w:val="2"/>
          <w:sz w:val="22"/>
          <w:szCs w:val="22"/>
          <w:lang w:val="en-ID"/>
          <w14:ligatures w14:val="standardContextual"/>
        </w:rPr>
        <w:t>penting</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dalam</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menciptakan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pengalaman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belanja</w:t>
      </w:r>
      <w:proofErr w:type="spellEnd"/>
      <w:r w:rsidRPr="0088402E">
        <w:rPr>
          <w:kern w:val="2"/>
          <w:sz w:val="22"/>
          <w:szCs w:val="22"/>
          <w:lang w:val="en-ID"/>
          <w14:ligatures w14:val="standardContextual"/>
        </w:rPr>
        <w:t xml:space="preserve"> yang </w:t>
      </w:r>
      <w:proofErr w:type="spellStart"/>
      <w:r w:rsidRPr="0088402E">
        <w:rPr>
          <w:kern w:val="2"/>
          <w:sz w:val="22"/>
          <w:szCs w:val="22"/>
          <w:lang w:val="en-ID"/>
          <w14:ligatures w14:val="standardContextual"/>
        </w:rPr>
        <w:t>positif</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bagi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masyarakat</w:t>
      </w:r>
      <w:proofErr w:type="spellEnd"/>
      <w:r w:rsidRPr="0088402E">
        <w:rPr>
          <w:kern w:val="2"/>
          <w:sz w:val="22"/>
          <w:szCs w:val="22"/>
          <w:lang w:val="en-ID"/>
          <w14:ligatures w14:val="standardContextual"/>
        </w:rPr>
        <w:t>.</w:t>
      </w:r>
    </w:p>
    <w:p w14:paraId="77DFC3AC" w14:textId="6041E23C" w:rsidR="00973F92" w:rsidRPr="00973F92" w:rsidRDefault="00973F92" w:rsidP="0088402E">
      <w:pPr>
        <w:spacing w:line="360" w:lineRule="auto"/>
        <w:ind w:left="588" w:right="-38" w:firstLine="720"/>
        <w:jc w:val="both"/>
        <w:rPr>
          <w:sz w:val="22"/>
          <w:szCs w:val="22"/>
          <w:lang w:val="en-ID"/>
        </w:rPr>
      </w:pPr>
      <w:proofErr w:type="spellStart"/>
      <w:r w:rsidRPr="00973F92">
        <w:rPr>
          <w:sz w:val="22"/>
          <w:szCs w:val="22"/>
          <w:lang w:val="en-ID"/>
        </w:rPr>
        <w:t>Tuntutan</w:t>
      </w:r>
      <w:proofErr w:type="spellEnd"/>
      <w:r w:rsidRPr="00973F92">
        <w:rPr>
          <w:sz w:val="22"/>
          <w:szCs w:val="22"/>
          <w:lang w:val="en-ID"/>
        </w:rPr>
        <w:t xml:space="preserve"> yang </w:t>
      </w:r>
      <w:proofErr w:type="spellStart"/>
      <w:r w:rsidRPr="00973F92">
        <w:rPr>
          <w:sz w:val="22"/>
          <w:szCs w:val="22"/>
          <w:lang w:val="en-ID"/>
        </w:rPr>
        <w:t>diberikan</w:t>
      </w:r>
      <w:proofErr w:type="spellEnd"/>
      <w:r w:rsidRPr="00973F92">
        <w:rPr>
          <w:sz w:val="22"/>
          <w:szCs w:val="22"/>
          <w:lang w:val="en-ID"/>
        </w:rPr>
        <w:t xml:space="preserve"> oleh </w:t>
      </w:r>
      <w:proofErr w:type="spellStart"/>
      <w:r w:rsidRPr="00973F92">
        <w:rPr>
          <w:sz w:val="22"/>
          <w:szCs w:val="22"/>
          <w:lang w:val="en-ID"/>
        </w:rPr>
        <w:t>perusahaan</w:t>
      </w:r>
      <w:proofErr w:type="spellEnd"/>
      <w:r w:rsidRPr="00973F92">
        <w:rPr>
          <w:sz w:val="22"/>
          <w:szCs w:val="22"/>
          <w:lang w:val="en-ID"/>
        </w:rPr>
        <w:t xml:space="preserve"> X </w:t>
      </w:r>
      <w:proofErr w:type="spellStart"/>
      <w:r w:rsidRPr="00973F92">
        <w:rPr>
          <w:sz w:val="22"/>
          <w:szCs w:val="22"/>
          <w:lang w:val="en-ID"/>
        </w:rPr>
        <w:t>menciptakan</w:t>
      </w:r>
      <w:proofErr w:type="spellEnd"/>
      <w:r w:rsidRPr="00973F92">
        <w:rPr>
          <w:sz w:val="22"/>
          <w:szCs w:val="22"/>
          <w:lang w:val="en-ID"/>
        </w:rPr>
        <w:t xml:space="preserve"> </w:t>
      </w:r>
      <w:proofErr w:type="spellStart"/>
      <w:r w:rsidRPr="00973F92">
        <w:rPr>
          <w:sz w:val="22"/>
          <w:szCs w:val="22"/>
          <w:lang w:val="en-ID"/>
        </w:rPr>
        <w:t>pandangan</w:t>
      </w:r>
      <w:proofErr w:type="spellEnd"/>
      <w:r w:rsidRPr="00973F92">
        <w:rPr>
          <w:sz w:val="22"/>
          <w:szCs w:val="22"/>
          <w:lang w:val="en-ID"/>
        </w:rPr>
        <w:t xml:space="preserve"> yang </w:t>
      </w:r>
      <w:proofErr w:type="spellStart"/>
      <w:r w:rsidRPr="00973F92">
        <w:rPr>
          <w:sz w:val="22"/>
          <w:szCs w:val="22"/>
          <w:lang w:val="en-ID"/>
        </w:rPr>
        <w:t>negatif</w:t>
      </w:r>
      <w:proofErr w:type="spellEnd"/>
      <w:r w:rsidRPr="00973F92">
        <w:rPr>
          <w:sz w:val="22"/>
          <w:szCs w:val="22"/>
          <w:lang w:val="en-ID"/>
        </w:rPr>
        <w:t xml:space="preserve"> </w:t>
      </w:r>
      <w:proofErr w:type="spellStart"/>
      <w:r w:rsidRPr="00973F92">
        <w:rPr>
          <w:sz w:val="22"/>
          <w:szCs w:val="22"/>
          <w:lang w:val="en-ID"/>
        </w:rPr>
        <w:t>bagi</w:t>
      </w:r>
      <w:proofErr w:type="spellEnd"/>
      <w:r w:rsidRPr="00973F92">
        <w:rPr>
          <w:sz w:val="22"/>
          <w:szCs w:val="22"/>
          <w:lang w:val="en-ID"/>
        </w:rPr>
        <w:t xml:space="preserve"> </w:t>
      </w:r>
      <w:proofErr w:type="spellStart"/>
      <w:r w:rsidRPr="00973F92">
        <w:rPr>
          <w:sz w:val="22"/>
          <w:szCs w:val="22"/>
          <w:lang w:val="en-ID"/>
        </w:rPr>
        <w:t>karyawan</w:t>
      </w:r>
      <w:proofErr w:type="spellEnd"/>
      <w:r w:rsidRPr="0088402E">
        <w:rPr>
          <w:sz w:val="22"/>
          <w:szCs w:val="22"/>
          <w:lang w:val="en-ID"/>
        </w:rPr>
        <w:t xml:space="preserve">. </w:t>
      </w:r>
      <w:proofErr w:type="spellStart"/>
      <w:r w:rsidRPr="0088402E">
        <w:rPr>
          <w:sz w:val="22"/>
          <w:szCs w:val="22"/>
          <w:lang w:val="en-ID"/>
        </w:rPr>
        <w:t>F</w:t>
      </w:r>
      <w:r w:rsidRPr="00973F92">
        <w:rPr>
          <w:sz w:val="22"/>
          <w:szCs w:val="22"/>
          <w:lang w:val="en-ID"/>
        </w:rPr>
        <w:t>enomena</w:t>
      </w:r>
      <w:proofErr w:type="spellEnd"/>
      <w:r w:rsidRPr="00973F92">
        <w:rPr>
          <w:sz w:val="22"/>
          <w:szCs w:val="22"/>
          <w:lang w:val="en-ID"/>
        </w:rPr>
        <w:t xml:space="preserve"> </w:t>
      </w:r>
      <w:proofErr w:type="spellStart"/>
      <w:r w:rsidRPr="00973F92">
        <w:rPr>
          <w:sz w:val="22"/>
          <w:szCs w:val="22"/>
          <w:lang w:val="en-ID"/>
        </w:rPr>
        <w:t>pengunduran</w:t>
      </w:r>
      <w:proofErr w:type="spellEnd"/>
      <w:r w:rsidRPr="00973F92">
        <w:rPr>
          <w:sz w:val="22"/>
          <w:szCs w:val="22"/>
          <w:lang w:val="en-ID"/>
        </w:rPr>
        <w:t xml:space="preserve"> </w:t>
      </w:r>
      <w:proofErr w:type="spellStart"/>
      <w:r w:rsidRPr="00973F92">
        <w:rPr>
          <w:sz w:val="22"/>
          <w:szCs w:val="22"/>
          <w:lang w:val="en-ID"/>
        </w:rPr>
        <w:t>diri</w:t>
      </w:r>
      <w:proofErr w:type="spellEnd"/>
      <w:r w:rsidRPr="00973F92">
        <w:rPr>
          <w:sz w:val="22"/>
          <w:szCs w:val="22"/>
          <w:lang w:val="en-ID"/>
        </w:rPr>
        <w:t xml:space="preserve"> </w:t>
      </w:r>
      <w:proofErr w:type="spellStart"/>
      <w:r w:rsidRPr="00973F92">
        <w:rPr>
          <w:sz w:val="22"/>
          <w:szCs w:val="22"/>
          <w:lang w:val="en-ID"/>
        </w:rPr>
        <w:t>karyawan</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X wilayah </w:t>
      </w:r>
      <w:proofErr w:type="spellStart"/>
      <w:r w:rsidRPr="00973F92">
        <w:rPr>
          <w:sz w:val="22"/>
          <w:szCs w:val="22"/>
          <w:lang w:val="en-ID"/>
        </w:rPr>
        <w:t>Banggai</w:t>
      </w:r>
      <w:proofErr w:type="spellEnd"/>
      <w:r w:rsidRPr="00973F92">
        <w:rPr>
          <w:sz w:val="22"/>
          <w:szCs w:val="22"/>
          <w:lang w:val="en-ID"/>
        </w:rPr>
        <w:t xml:space="preserve"> </w:t>
      </w:r>
      <w:proofErr w:type="spellStart"/>
      <w:r w:rsidRPr="00973F92">
        <w:rPr>
          <w:sz w:val="22"/>
          <w:szCs w:val="22"/>
          <w:lang w:val="en-ID"/>
        </w:rPr>
        <w:t>khususnya</w:t>
      </w:r>
      <w:proofErr w:type="spellEnd"/>
      <w:r w:rsidRPr="00973F92">
        <w:rPr>
          <w:sz w:val="22"/>
          <w:szCs w:val="22"/>
          <w:lang w:val="en-ID"/>
        </w:rPr>
        <w:t xml:space="preserve"> pada </w:t>
      </w:r>
      <w:proofErr w:type="spellStart"/>
      <w:r w:rsidRPr="00973F92">
        <w:rPr>
          <w:sz w:val="22"/>
          <w:szCs w:val="22"/>
          <w:lang w:val="en-ID"/>
        </w:rPr>
        <w:t>kalangan</w:t>
      </w:r>
      <w:proofErr w:type="spellEnd"/>
      <w:r w:rsidRPr="00973F92">
        <w:rPr>
          <w:sz w:val="22"/>
          <w:szCs w:val="22"/>
          <w:lang w:val="en-ID"/>
        </w:rPr>
        <w:t xml:space="preserve"> Gen Z yang </w:t>
      </w:r>
      <w:proofErr w:type="spellStart"/>
      <w:r w:rsidRPr="00973F92">
        <w:rPr>
          <w:sz w:val="22"/>
          <w:szCs w:val="22"/>
          <w:lang w:val="en-ID"/>
        </w:rPr>
        <w:t>didominasi</w:t>
      </w:r>
      <w:proofErr w:type="spellEnd"/>
      <w:r w:rsidRPr="00973F92">
        <w:rPr>
          <w:sz w:val="22"/>
          <w:szCs w:val="22"/>
          <w:lang w:val="en-ID"/>
        </w:rPr>
        <w:t xml:space="preserve"> oleh </w:t>
      </w:r>
      <w:proofErr w:type="spellStart"/>
      <w:r w:rsidRPr="00973F92">
        <w:rPr>
          <w:sz w:val="22"/>
          <w:szCs w:val="22"/>
          <w:lang w:val="en-ID"/>
        </w:rPr>
        <w:t>karyawan</w:t>
      </w:r>
      <w:proofErr w:type="spellEnd"/>
      <w:r w:rsidRPr="00973F92">
        <w:rPr>
          <w:sz w:val="22"/>
          <w:szCs w:val="22"/>
          <w:lang w:val="en-ID"/>
        </w:rPr>
        <w:t xml:space="preserve"> </w:t>
      </w:r>
      <w:r w:rsidRPr="00973F92">
        <w:rPr>
          <w:i/>
          <w:iCs/>
          <w:sz w:val="22"/>
          <w:szCs w:val="22"/>
          <w:lang w:val="en-ID"/>
        </w:rPr>
        <w:t>store crew</w:t>
      </w:r>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rata-rata </w:t>
      </w:r>
      <w:proofErr w:type="spellStart"/>
      <w:r w:rsidRPr="00973F92">
        <w:rPr>
          <w:sz w:val="22"/>
          <w:szCs w:val="22"/>
          <w:lang w:val="en-ID"/>
        </w:rPr>
        <w:t>mencapai</w:t>
      </w:r>
      <w:proofErr w:type="spellEnd"/>
      <w:r w:rsidRPr="00973F92">
        <w:rPr>
          <w:sz w:val="22"/>
          <w:szCs w:val="22"/>
          <w:lang w:val="en-ID"/>
        </w:rPr>
        <w:t xml:space="preserve"> 60-70 </w:t>
      </w:r>
      <w:proofErr w:type="spellStart"/>
      <w:r w:rsidRPr="00973F92">
        <w:rPr>
          <w:sz w:val="22"/>
          <w:szCs w:val="22"/>
          <w:lang w:val="en-ID"/>
        </w:rPr>
        <w:t>karyawan</w:t>
      </w:r>
      <w:proofErr w:type="spellEnd"/>
      <w:r w:rsidRPr="00973F92">
        <w:rPr>
          <w:sz w:val="22"/>
          <w:szCs w:val="22"/>
          <w:lang w:val="en-ID"/>
        </w:rPr>
        <w:t xml:space="preserve"> </w:t>
      </w:r>
      <w:proofErr w:type="spellStart"/>
      <w:r w:rsidRPr="00973F92">
        <w:rPr>
          <w:sz w:val="22"/>
          <w:szCs w:val="22"/>
          <w:lang w:val="en-ID"/>
        </w:rPr>
        <w:t>setiap</w:t>
      </w:r>
      <w:proofErr w:type="spellEnd"/>
      <w:r w:rsidRPr="00973F92">
        <w:rPr>
          <w:sz w:val="22"/>
          <w:szCs w:val="22"/>
          <w:lang w:val="en-ID"/>
        </w:rPr>
        <w:t xml:space="preserve"> </w:t>
      </w:r>
      <w:proofErr w:type="spellStart"/>
      <w:r w:rsidRPr="00973F92">
        <w:rPr>
          <w:sz w:val="22"/>
          <w:szCs w:val="22"/>
          <w:lang w:val="en-ID"/>
        </w:rPr>
        <w:t>bulannya</w:t>
      </w:r>
      <w:proofErr w:type="spellEnd"/>
      <w:r w:rsidRPr="00973F92">
        <w:rPr>
          <w:sz w:val="22"/>
          <w:szCs w:val="22"/>
          <w:lang w:val="en-ID"/>
        </w:rPr>
        <w:t xml:space="preserve">. </w:t>
      </w:r>
      <w:proofErr w:type="spellStart"/>
      <w:r w:rsidRPr="00973F92">
        <w:rPr>
          <w:sz w:val="22"/>
          <w:szCs w:val="22"/>
          <w:lang w:val="en-ID"/>
        </w:rPr>
        <w:t>Laporan</w:t>
      </w:r>
      <w:proofErr w:type="spellEnd"/>
      <w:r w:rsidRPr="00973F92">
        <w:rPr>
          <w:sz w:val="22"/>
          <w:szCs w:val="22"/>
          <w:lang w:val="en-ID"/>
        </w:rPr>
        <w:t xml:space="preserve"> </w:t>
      </w:r>
      <w:proofErr w:type="spellStart"/>
      <w:r w:rsidRPr="00973F92">
        <w:rPr>
          <w:sz w:val="22"/>
          <w:szCs w:val="22"/>
          <w:lang w:val="en-ID"/>
        </w:rPr>
        <w:t>terbanyak</w:t>
      </w:r>
      <w:proofErr w:type="spellEnd"/>
      <w:r w:rsidRPr="00973F92">
        <w:rPr>
          <w:sz w:val="22"/>
          <w:szCs w:val="22"/>
          <w:lang w:val="en-ID"/>
        </w:rPr>
        <w:t xml:space="preserve"> </w:t>
      </w:r>
      <w:proofErr w:type="spellStart"/>
      <w:r w:rsidRPr="00973F92">
        <w:rPr>
          <w:sz w:val="22"/>
          <w:szCs w:val="22"/>
          <w:lang w:val="en-ID"/>
        </w:rPr>
        <w:t>mengenai</w:t>
      </w:r>
      <w:proofErr w:type="spellEnd"/>
      <w:r w:rsidRPr="00973F92">
        <w:rPr>
          <w:sz w:val="22"/>
          <w:szCs w:val="22"/>
          <w:lang w:val="en-ID"/>
        </w:rPr>
        <w:t xml:space="preserve"> </w:t>
      </w:r>
      <w:proofErr w:type="spellStart"/>
      <w:r w:rsidRPr="00973F92">
        <w:rPr>
          <w:sz w:val="22"/>
          <w:szCs w:val="22"/>
          <w:lang w:val="en-ID"/>
        </w:rPr>
        <w:t>tuntutan</w:t>
      </w:r>
      <w:proofErr w:type="spellEnd"/>
      <w:r w:rsidRPr="00973F92">
        <w:rPr>
          <w:sz w:val="22"/>
          <w:szCs w:val="22"/>
          <w:lang w:val="en-ID"/>
        </w:rPr>
        <w:t xml:space="preserve"> </w:t>
      </w:r>
      <w:proofErr w:type="spellStart"/>
      <w:r w:rsidRPr="00973F92">
        <w:rPr>
          <w:sz w:val="22"/>
          <w:szCs w:val="22"/>
          <w:lang w:val="en-ID"/>
        </w:rPr>
        <w:t>tugas</w:t>
      </w:r>
      <w:proofErr w:type="spellEnd"/>
      <w:r w:rsidRPr="00973F92">
        <w:rPr>
          <w:sz w:val="22"/>
          <w:szCs w:val="22"/>
          <w:lang w:val="en-ID"/>
        </w:rPr>
        <w:t xml:space="preserve"> yang </w:t>
      </w:r>
      <w:proofErr w:type="spellStart"/>
      <w:r w:rsidRPr="00973F92">
        <w:rPr>
          <w:sz w:val="22"/>
          <w:szCs w:val="22"/>
          <w:lang w:val="en-ID"/>
        </w:rPr>
        <w:t>diberikan</w:t>
      </w:r>
      <w:proofErr w:type="spellEnd"/>
      <w:r w:rsidRPr="00973F92">
        <w:rPr>
          <w:sz w:val="22"/>
          <w:szCs w:val="22"/>
          <w:lang w:val="en-ID"/>
        </w:rPr>
        <w:t xml:space="preserve"> </w:t>
      </w:r>
      <w:proofErr w:type="spellStart"/>
      <w:r w:rsidRPr="00973F92">
        <w:rPr>
          <w:sz w:val="22"/>
          <w:szCs w:val="22"/>
          <w:lang w:val="en-ID"/>
        </w:rPr>
        <w:t>dimana</w:t>
      </w:r>
      <w:proofErr w:type="spellEnd"/>
      <w:r w:rsidRPr="00973F92">
        <w:rPr>
          <w:sz w:val="22"/>
          <w:szCs w:val="22"/>
          <w:lang w:val="en-ID"/>
        </w:rPr>
        <w:t xml:space="preserve"> </w:t>
      </w:r>
      <w:proofErr w:type="spellStart"/>
      <w:r w:rsidRPr="00973F92">
        <w:rPr>
          <w:sz w:val="22"/>
          <w:szCs w:val="22"/>
          <w:lang w:val="en-ID"/>
        </w:rPr>
        <w:t>banyak</w:t>
      </w:r>
      <w:proofErr w:type="spellEnd"/>
      <w:r w:rsidRPr="00973F92">
        <w:rPr>
          <w:sz w:val="22"/>
          <w:szCs w:val="22"/>
          <w:lang w:val="en-ID"/>
        </w:rPr>
        <w:t xml:space="preserve"> </w:t>
      </w:r>
      <w:proofErr w:type="spellStart"/>
      <w:r w:rsidRPr="00973F92">
        <w:rPr>
          <w:sz w:val="22"/>
          <w:szCs w:val="22"/>
          <w:lang w:val="en-ID"/>
        </w:rPr>
        <w:t>karyawan</w:t>
      </w:r>
      <w:proofErr w:type="spellEnd"/>
      <w:r w:rsidRPr="00973F92">
        <w:rPr>
          <w:sz w:val="22"/>
          <w:szCs w:val="22"/>
          <w:lang w:val="en-ID"/>
        </w:rPr>
        <w:t xml:space="preserve"> yang </w:t>
      </w:r>
      <w:proofErr w:type="spellStart"/>
      <w:r w:rsidRPr="00973F92">
        <w:rPr>
          <w:sz w:val="22"/>
          <w:szCs w:val="22"/>
          <w:lang w:val="en-ID"/>
        </w:rPr>
        <w:t>mengaku</w:t>
      </w:r>
      <w:proofErr w:type="spellEnd"/>
      <w:r w:rsidRPr="00973F92">
        <w:rPr>
          <w:sz w:val="22"/>
          <w:szCs w:val="22"/>
          <w:lang w:val="en-ID"/>
        </w:rPr>
        <w:t xml:space="preserve"> </w:t>
      </w:r>
      <w:proofErr w:type="spellStart"/>
      <w:r w:rsidRPr="00973F92">
        <w:rPr>
          <w:sz w:val="22"/>
          <w:szCs w:val="22"/>
          <w:lang w:val="en-ID"/>
        </w:rPr>
        <w:t>tuntutan</w:t>
      </w:r>
      <w:proofErr w:type="spellEnd"/>
      <w:r w:rsidRPr="00973F92">
        <w:rPr>
          <w:sz w:val="22"/>
          <w:szCs w:val="22"/>
          <w:lang w:val="en-ID"/>
        </w:rPr>
        <w:t xml:space="preserve"> yang </w:t>
      </w:r>
      <w:proofErr w:type="spellStart"/>
      <w:r w:rsidRPr="00973F92">
        <w:rPr>
          <w:sz w:val="22"/>
          <w:szCs w:val="22"/>
          <w:lang w:val="en-ID"/>
        </w:rPr>
        <w:t>diberikan</w:t>
      </w:r>
      <w:proofErr w:type="spellEnd"/>
      <w:r w:rsidRPr="00973F92">
        <w:rPr>
          <w:sz w:val="22"/>
          <w:szCs w:val="22"/>
          <w:lang w:val="en-ID"/>
        </w:rPr>
        <w:t xml:space="preserve"> </w:t>
      </w:r>
      <w:proofErr w:type="spellStart"/>
      <w:r w:rsidRPr="00973F92">
        <w:rPr>
          <w:sz w:val="22"/>
          <w:szCs w:val="22"/>
          <w:lang w:val="en-ID"/>
        </w:rPr>
        <w:t>tidak</w:t>
      </w:r>
      <w:proofErr w:type="spellEnd"/>
      <w:r w:rsidRPr="00973F92">
        <w:rPr>
          <w:sz w:val="22"/>
          <w:szCs w:val="22"/>
          <w:lang w:val="en-ID"/>
        </w:rPr>
        <w:t xml:space="preserve"> </w:t>
      </w:r>
      <w:proofErr w:type="spellStart"/>
      <w:r w:rsidRPr="00973F92">
        <w:rPr>
          <w:sz w:val="22"/>
          <w:szCs w:val="22"/>
          <w:lang w:val="en-ID"/>
        </w:rPr>
        <w:t>sesuai</w:t>
      </w:r>
      <w:proofErr w:type="spellEnd"/>
      <w:r w:rsidRPr="00973F92">
        <w:rPr>
          <w:sz w:val="22"/>
          <w:szCs w:val="22"/>
          <w:lang w:val="en-ID"/>
        </w:rPr>
        <w:t xml:space="preserve"> </w:t>
      </w:r>
      <w:proofErr w:type="spellStart"/>
      <w:r w:rsidRPr="00973F92">
        <w:rPr>
          <w:sz w:val="22"/>
          <w:szCs w:val="22"/>
          <w:lang w:val="en-ID"/>
        </w:rPr>
        <w:t>dengan</w:t>
      </w:r>
      <w:proofErr w:type="spellEnd"/>
      <w:r w:rsidRPr="00973F92">
        <w:rPr>
          <w:sz w:val="22"/>
          <w:szCs w:val="22"/>
          <w:lang w:val="en-ID"/>
        </w:rPr>
        <w:t xml:space="preserve"> </w:t>
      </w:r>
      <w:proofErr w:type="spellStart"/>
      <w:r w:rsidRPr="00973F92">
        <w:rPr>
          <w:sz w:val="22"/>
          <w:szCs w:val="22"/>
          <w:lang w:val="en-ID"/>
        </w:rPr>
        <w:t>kemampuan</w:t>
      </w:r>
      <w:proofErr w:type="spellEnd"/>
      <w:r w:rsidRPr="00973F92">
        <w:rPr>
          <w:sz w:val="22"/>
          <w:szCs w:val="22"/>
          <w:lang w:val="en-ID"/>
        </w:rPr>
        <w:t xml:space="preserve"> yang </w:t>
      </w:r>
      <w:proofErr w:type="spellStart"/>
      <w:r w:rsidRPr="00973F92">
        <w:rPr>
          <w:sz w:val="22"/>
          <w:szCs w:val="22"/>
          <w:lang w:val="en-ID"/>
        </w:rPr>
        <w:t>dimiliki</w:t>
      </w:r>
      <w:proofErr w:type="spellEnd"/>
      <w:r w:rsidRPr="00973F92">
        <w:rPr>
          <w:sz w:val="22"/>
          <w:szCs w:val="22"/>
          <w:lang w:val="en-ID"/>
        </w:rPr>
        <w:t>.</w:t>
      </w:r>
    </w:p>
    <w:p w14:paraId="3B068AD2" w14:textId="77777777" w:rsidR="00973F92" w:rsidRPr="0088402E" w:rsidRDefault="00973F92" w:rsidP="0088402E">
      <w:pPr>
        <w:spacing w:line="360" w:lineRule="auto"/>
        <w:ind w:left="588" w:right="-38" w:firstLine="720"/>
        <w:jc w:val="both"/>
        <w:rPr>
          <w:sz w:val="22"/>
          <w:szCs w:val="22"/>
          <w:lang w:val="en-ID"/>
        </w:rPr>
      </w:pPr>
      <w:proofErr w:type="spellStart"/>
      <w:r w:rsidRPr="00973F92">
        <w:rPr>
          <w:sz w:val="22"/>
          <w:szCs w:val="22"/>
          <w:lang w:val="en-ID"/>
        </w:rPr>
        <w:t>Banyaknya</w:t>
      </w:r>
      <w:proofErr w:type="spellEnd"/>
      <w:r w:rsidRPr="00973F92">
        <w:rPr>
          <w:sz w:val="22"/>
          <w:szCs w:val="22"/>
          <w:lang w:val="en-ID"/>
        </w:rPr>
        <w:t xml:space="preserve"> </w:t>
      </w:r>
      <w:proofErr w:type="spellStart"/>
      <w:r w:rsidRPr="00973F92">
        <w:rPr>
          <w:sz w:val="22"/>
          <w:szCs w:val="22"/>
          <w:lang w:val="en-ID"/>
        </w:rPr>
        <w:t>tuntutan</w:t>
      </w:r>
      <w:proofErr w:type="spellEnd"/>
      <w:r w:rsidRPr="00973F92">
        <w:rPr>
          <w:sz w:val="22"/>
          <w:szCs w:val="22"/>
          <w:lang w:val="en-ID"/>
        </w:rPr>
        <w:t xml:space="preserve"> yang </w:t>
      </w:r>
      <w:proofErr w:type="spellStart"/>
      <w:r w:rsidRPr="00973F92">
        <w:rPr>
          <w:sz w:val="22"/>
          <w:szCs w:val="22"/>
          <w:lang w:val="en-ID"/>
        </w:rPr>
        <w:t>diberikan</w:t>
      </w:r>
      <w:proofErr w:type="spellEnd"/>
      <w:r w:rsidRPr="00973F92">
        <w:rPr>
          <w:sz w:val="22"/>
          <w:szCs w:val="22"/>
          <w:lang w:val="en-ID"/>
        </w:rPr>
        <w:t xml:space="preserve"> </w:t>
      </w:r>
      <w:proofErr w:type="spellStart"/>
      <w:r w:rsidRPr="00973F92">
        <w:rPr>
          <w:sz w:val="22"/>
          <w:szCs w:val="22"/>
          <w:lang w:val="en-ID"/>
        </w:rPr>
        <w:t>membuat</w:t>
      </w:r>
      <w:proofErr w:type="spellEnd"/>
      <w:r w:rsidRPr="00973F92">
        <w:rPr>
          <w:sz w:val="22"/>
          <w:szCs w:val="22"/>
          <w:lang w:val="en-ID"/>
        </w:rPr>
        <w:t xml:space="preserve"> </w:t>
      </w:r>
      <w:proofErr w:type="spellStart"/>
      <w:r w:rsidRPr="00973F92">
        <w:rPr>
          <w:sz w:val="22"/>
          <w:szCs w:val="22"/>
          <w:lang w:val="en-ID"/>
        </w:rPr>
        <w:t>karyawan</w:t>
      </w:r>
      <w:proofErr w:type="spellEnd"/>
      <w:r w:rsidRPr="00973F92">
        <w:rPr>
          <w:sz w:val="22"/>
          <w:szCs w:val="22"/>
          <w:lang w:val="en-ID"/>
        </w:rPr>
        <w:t xml:space="preserve"> </w:t>
      </w:r>
      <w:r w:rsidRPr="00973F92">
        <w:rPr>
          <w:i/>
          <w:iCs/>
          <w:sz w:val="22"/>
          <w:szCs w:val="22"/>
          <w:lang w:val="en-ID"/>
        </w:rPr>
        <w:t xml:space="preserve">store crew </w:t>
      </w:r>
      <w:r w:rsidRPr="00973F92">
        <w:rPr>
          <w:sz w:val="22"/>
          <w:szCs w:val="22"/>
          <w:lang w:val="en-ID"/>
        </w:rPr>
        <w:t xml:space="preserve">di </w:t>
      </w:r>
      <w:proofErr w:type="spellStart"/>
      <w:r w:rsidRPr="00973F92">
        <w:rPr>
          <w:sz w:val="22"/>
          <w:szCs w:val="22"/>
          <w:lang w:val="en-ID"/>
        </w:rPr>
        <w:t>perusahaan</w:t>
      </w:r>
      <w:proofErr w:type="spellEnd"/>
      <w:r w:rsidRPr="00973F92">
        <w:rPr>
          <w:sz w:val="22"/>
          <w:szCs w:val="22"/>
          <w:lang w:val="en-ID"/>
        </w:rPr>
        <w:t xml:space="preserve"> X wilayah </w:t>
      </w:r>
      <w:proofErr w:type="spellStart"/>
      <w:r w:rsidRPr="00973F92">
        <w:rPr>
          <w:sz w:val="22"/>
          <w:szCs w:val="22"/>
          <w:lang w:val="en-ID"/>
        </w:rPr>
        <w:t>Banggai</w:t>
      </w:r>
      <w:proofErr w:type="spellEnd"/>
      <w:r w:rsidRPr="00973F92">
        <w:rPr>
          <w:sz w:val="22"/>
          <w:szCs w:val="22"/>
          <w:lang w:val="en-ID"/>
        </w:rPr>
        <w:t xml:space="preserve"> </w:t>
      </w:r>
      <w:proofErr w:type="spellStart"/>
      <w:r w:rsidRPr="00973F92">
        <w:rPr>
          <w:sz w:val="22"/>
          <w:szCs w:val="22"/>
          <w:lang w:val="en-ID"/>
        </w:rPr>
        <w:t>mengaku</w:t>
      </w:r>
      <w:proofErr w:type="spellEnd"/>
      <w:r w:rsidRPr="00973F92">
        <w:rPr>
          <w:sz w:val="22"/>
          <w:szCs w:val="22"/>
          <w:lang w:val="en-ID"/>
        </w:rPr>
        <w:t xml:space="preserve"> </w:t>
      </w:r>
      <w:proofErr w:type="spellStart"/>
      <w:r w:rsidRPr="00973F92">
        <w:rPr>
          <w:sz w:val="22"/>
          <w:szCs w:val="22"/>
          <w:lang w:val="en-ID"/>
        </w:rPr>
        <w:t>merasa</w:t>
      </w:r>
      <w:proofErr w:type="spellEnd"/>
      <w:r w:rsidRPr="00973F92">
        <w:rPr>
          <w:sz w:val="22"/>
          <w:szCs w:val="22"/>
          <w:lang w:val="en-ID"/>
        </w:rPr>
        <w:t xml:space="preserve"> </w:t>
      </w:r>
      <w:proofErr w:type="spellStart"/>
      <w:r w:rsidRPr="00973F92">
        <w:rPr>
          <w:sz w:val="22"/>
          <w:szCs w:val="22"/>
          <w:lang w:val="en-ID"/>
        </w:rPr>
        <w:t>mengalami</w:t>
      </w:r>
      <w:proofErr w:type="spellEnd"/>
      <w:r w:rsidRPr="00973F92">
        <w:rPr>
          <w:sz w:val="22"/>
          <w:szCs w:val="22"/>
          <w:lang w:val="en-ID"/>
        </w:rPr>
        <w:t xml:space="preserve"> </w:t>
      </w:r>
      <w:proofErr w:type="spellStart"/>
      <w:r w:rsidRPr="00973F92">
        <w:rPr>
          <w:sz w:val="22"/>
          <w:szCs w:val="22"/>
          <w:lang w:val="en-ID"/>
        </w:rPr>
        <w:t>kelelahan</w:t>
      </w:r>
      <w:proofErr w:type="spellEnd"/>
      <w:r w:rsidRPr="00973F92">
        <w:rPr>
          <w:sz w:val="22"/>
          <w:szCs w:val="22"/>
          <w:lang w:val="en-ID"/>
        </w:rPr>
        <w:t xml:space="preserve"> </w:t>
      </w:r>
      <w:proofErr w:type="spellStart"/>
      <w:r w:rsidRPr="00973F92">
        <w:rPr>
          <w:sz w:val="22"/>
          <w:szCs w:val="22"/>
          <w:lang w:val="en-ID"/>
        </w:rPr>
        <w:t>berlebihan</w:t>
      </w:r>
      <w:proofErr w:type="spellEnd"/>
      <w:r w:rsidRPr="00973F92">
        <w:rPr>
          <w:sz w:val="22"/>
          <w:szCs w:val="22"/>
          <w:lang w:val="en-ID"/>
        </w:rPr>
        <w:t xml:space="preserve">, </w:t>
      </w:r>
      <w:proofErr w:type="spellStart"/>
      <w:r w:rsidRPr="00973F92">
        <w:rPr>
          <w:sz w:val="22"/>
          <w:szCs w:val="22"/>
          <w:lang w:val="en-ID"/>
        </w:rPr>
        <w:t>tidak</w:t>
      </w:r>
      <w:proofErr w:type="spellEnd"/>
      <w:r w:rsidRPr="00973F92">
        <w:rPr>
          <w:sz w:val="22"/>
          <w:szCs w:val="22"/>
          <w:lang w:val="en-ID"/>
        </w:rPr>
        <w:t xml:space="preserve"> </w:t>
      </w:r>
      <w:proofErr w:type="spellStart"/>
      <w:r w:rsidRPr="00973F92">
        <w:rPr>
          <w:sz w:val="22"/>
          <w:szCs w:val="22"/>
          <w:lang w:val="en-ID"/>
        </w:rPr>
        <w:t>fokus</w:t>
      </w:r>
      <w:proofErr w:type="spellEnd"/>
      <w:r w:rsidRPr="00973F92">
        <w:rPr>
          <w:sz w:val="22"/>
          <w:szCs w:val="22"/>
          <w:lang w:val="en-ID"/>
        </w:rPr>
        <w:t xml:space="preserve"> </w:t>
      </w:r>
      <w:proofErr w:type="spellStart"/>
      <w:r w:rsidRPr="00973F92">
        <w:rPr>
          <w:sz w:val="22"/>
          <w:szCs w:val="22"/>
          <w:lang w:val="en-ID"/>
        </w:rPr>
        <w:t>saat</w:t>
      </w:r>
      <w:proofErr w:type="spellEnd"/>
      <w:r w:rsidRPr="00973F92">
        <w:rPr>
          <w:sz w:val="22"/>
          <w:szCs w:val="22"/>
          <w:lang w:val="en-ID"/>
        </w:rPr>
        <w:t xml:space="preserve"> </w:t>
      </w:r>
      <w:proofErr w:type="spellStart"/>
      <w:r w:rsidRPr="00973F92">
        <w:rPr>
          <w:sz w:val="22"/>
          <w:szCs w:val="22"/>
          <w:lang w:val="en-ID"/>
        </w:rPr>
        <w:t>bekerja</w:t>
      </w:r>
      <w:proofErr w:type="spellEnd"/>
      <w:r w:rsidRPr="00973F92">
        <w:rPr>
          <w:sz w:val="22"/>
          <w:szCs w:val="22"/>
          <w:lang w:val="en-ID"/>
        </w:rPr>
        <w:t xml:space="preserve">, </w:t>
      </w:r>
      <w:proofErr w:type="spellStart"/>
      <w:r w:rsidRPr="00973F92">
        <w:rPr>
          <w:sz w:val="22"/>
          <w:szCs w:val="22"/>
          <w:lang w:val="en-ID"/>
        </w:rPr>
        <w:t>merasa</w:t>
      </w:r>
      <w:proofErr w:type="spellEnd"/>
      <w:r w:rsidRPr="00973F92">
        <w:rPr>
          <w:sz w:val="22"/>
          <w:szCs w:val="22"/>
          <w:lang w:val="en-ID"/>
        </w:rPr>
        <w:t xml:space="preserve"> </w:t>
      </w:r>
      <w:proofErr w:type="spellStart"/>
      <w:r w:rsidRPr="00973F92">
        <w:rPr>
          <w:sz w:val="22"/>
          <w:szCs w:val="22"/>
          <w:lang w:val="en-ID"/>
        </w:rPr>
        <w:t>tidak</w:t>
      </w:r>
      <w:proofErr w:type="spellEnd"/>
      <w:r w:rsidRPr="00973F92">
        <w:rPr>
          <w:sz w:val="22"/>
          <w:szCs w:val="22"/>
          <w:lang w:val="en-ID"/>
        </w:rPr>
        <w:t xml:space="preserve"> </w:t>
      </w:r>
      <w:proofErr w:type="spellStart"/>
      <w:r w:rsidRPr="00973F92">
        <w:rPr>
          <w:sz w:val="22"/>
          <w:szCs w:val="22"/>
          <w:lang w:val="en-ID"/>
        </w:rPr>
        <w:t>memberikan</w:t>
      </w:r>
      <w:proofErr w:type="spellEnd"/>
      <w:r w:rsidRPr="00973F92">
        <w:rPr>
          <w:sz w:val="22"/>
          <w:szCs w:val="22"/>
          <w:lang w:val="en-ID"/>
        </w:rPr>
        <w:t xml:space="preserve"> </w:t>
      </w:r>
      <w:proofErr w:type="spellStart"/>
      <w:r w:rsidRPr="00973F92">
        <w:rPr>
          <w:sz w:val="22"/>
          <w:szCs w:val="22"/>
          <w:lang w:val="en-ID"/>
        </w:rPr>
        <w:t>kontribusi</w:t>
      </w:r>
      <w:proofErr w:type="spellEnd"/>
      <w:r w:rsidRPr="00973F92">
        <w:rPr>
          <w:sz w:val="22"/>
          <w:szCs w:val="22"/>
          <w:lang w:val="en-ID"/>
        </w:rPr>
        <w:t xml:space="preserve"> yang </w:t>
      </w:r>
      <w:proofErr w:type="spellStart"/>
      <w:r w:rsidRPr="00973F92">
        <w:rPr>
          <w:sz w:val="22"/>
          <w:szCs w:val="22"/>
          <w:lang w:val="en-ID"/>
        </w:rPr>
        <w:t>baik</w:t>
      </w:r>
      <w:proofErr w:type="spellEnd"/>
      <w:r w:rsidRPr="00973F92">
        <w:rPr>
          <w:sz w:val="22"/>
          <w:szCs w:val="22"/>
          <w:lang w:val="en-ID"/>
        </w:rPr>
        <w:t xml:space="preserve"> </w:t>
      </w:r>
      <w:proofErr w:type="spellStart"/>
      <w:r w:rsidRPr="00973F92">
        <w:rPr>
          <w:sz w:val="22"/>
          <w:szCs w:val="22"/>
          <w:lang w:val="en-ID"/>
        </w:rPr>
        <w:t>bagi</w:t>
      </w:r>
      <w:proofErr w:type="spellEnd"/>
      <w:r w:rsidRPr="00973F92">
        <w:rPr>
          <w:sz w:val="22"/>
          <w:szCs w:val="22"/>
          <w:lang w:val="en-ID"/>
        </w:rPr>
        <w:t xml:space="preserve"> </w:t>
      </w:r>
      <w:proofErr w:type="spellStart"/>
      <w:r w:rsidRPr="00973F92">
        <w:rPr>
          <w:sz w:val="22"/>
          <w:szCs w:val="22"/>
          <w:lang w:val="en-ID"/>
        </w:rPr>
        <w:t>perusahaan</w:t>
      </w:r>
      <w:proofErr w:type="spellEnd"/>
      <w:r w:rsidRPr="00973F92">
        <w:rPr>
          <w:sz w:val="22"/>
          <w:szCs w:val="22"/>
          <w:lang w:val="en-ID"/>
        </w:rPr>
        <w:t xml:space="preserve">, </w:t>
      </w:r>
      <w:proofErr w:type="spellStart"/>
      <w:r w:rsidRPr="00973F92">
        <w:rPr>
          <w:sz w:val="22"/>
          <w:szCs w:val="22"/>
          <w:lang w:val="en-ID"/>
        </w:rPr>
        <w:t>serta</w:t>
      </w:r>
      <w:proofErr w:type="spellEnd"/>
      <w:r w:rsidRPr="00973F92">
        <w:rPr>
          <w:sz w:val="22"/>
          <w:szCs w:val="22"/>
          <w:lang w:val="en-ID"/>
        </w:rPr>
        <w:t xml:space="preserve"> </w:t>
      </w:r>
      <w:proofErr w:type="spellStart"/>
      <w:r w:rsidRPr="00973F92">
        <w:rPr>
          <w:sz w:val="22"/>
          <w:szCs w:val="22"/>
          <w:lang w:val="en-ID"/>
        </w:rPr>
        <w:t>mengalami</w:t>
      </w:r>
      <w:proofErr w:type="spellEnd"/>
      <w:r w:rsidRPr="00973F92">
        <w:rPr>
          <w:sz w:val="22"/>
          <w:szCs w:val="22"/>
          <w:lang w:val="en-ID"/>
        </w:rPr>
        <w:t xml:space="preserve"> </w:t>
      </w:r>
      <w:proofErr w:type="spellStart"/>
      <w:r w:rsidRPr="00973F92">
        <w:rPr>
          <w:sz w:val="22"/>
          <w:szCs w:val="22"/>
          <w:lang w:val="en-ID"/>
        </w:rPr>
        <w:t>stres</w:t>
      </w:r>
      <w:proofErr w:type="spellEnd"/>
      <w:r w:rsidRPr="00973F92">
        <w:rPr>
          <w:sz w:val="22"/>
          <w:szCs w:val="22"/>
          <w:lang w:val="en-ID"/>
        </w:rPr>
        <w:t xml:space="preserve"> </w:t>
      </w:r>
      <w:proofErr w:type="spellStart"/>
      <w:r w:rsidRPr="00973F92">
        <w:rPr>
          <w:sz w:val="22"/>
          <w:szCs w:val="22"/>
          <w:lang w:val="en-ID"/>
        </w:rPr>
        <w:t>berkepanjangan</w:t>
      </w:r>
      <w:proofErr w:type="spellEnd"/>
      <w:r w:rsidRPr="00973F92">
        <w:rPr>
          <w:sz w:val="22"/>
          <w:szCs w:val="22"/>
          <w:lang w:val="en-ID"/>
        </w:rPr>
        <w:t xml:space="preserve"> yang </w:t>
      </w:r>
      <w:proofErr w:type="spellStart"/>
      <w:r w:rsidRPr="00973F92">
        <w:rPr>
          <w:sz w:val="22"/>
          <w:szCs w:val="22"/>
          <w:lang w:val="en-ID"/>
        </w:rPr>
        <w:t>terjadi</w:t>
      </w:r>
      <w:proofErr w:type="spellEnd"/>
      <w:r w:rsidRPr="00973F92">
        <w:rPr>
          <w:sz w:val="22"/>
          <w:szCs w:val="22"/>
          <w:lang w:val="en-ID"/>
        </w:rPr>
        <w:t xml:space="preserve"> </w:t>
      </w:r>
      <w:proofErr w:type="spellStart"/>
      <w:r w:rsidRPr="00973F92">
        <w:rPr>
          <w:sz w:val="22"/>
          <w:szCs w:val="22"/>
          <w:lang w:val="en-ID"/>
        </w:rPr>
        <w:t>secara</w:t>
      </w:r>
      <w:proofErr w:type="spellEnd"/>
      <w:r w:rsidRPr="00973F92">
        <w:rPr>
          <w:sz w:val="22"/>
          <w:szCs w:val="22"/>
          <w:lang w:val="en-ID"/>
        </w:rPr>
        <w:t xml:space="preserve"> </w:t>
      </w:r>
      <w:proofErr w:type="spellStart"/>
      <w:r w:rsidRPr="00973F92">
        <w:rPr>
          <w:sz w:val="22"/>
          <w:szCs w:val="22"/>
          <w:lang w:val="en-ID"/>
        </w:rPr>
        <w:t>terus-menerus</w:t>
      </w:r>
      <w:proofErr w:type="spellEnd"/>
      <w:r w:rsidRPr="00973F92">
        <w:rPr>
          <w:sz w:val="22"/>
          <w:szCs w:val="22"/>
          <w:lang w:val="en-ID"/>
        </w:rPr>
        <w:t xml:space="preserve">. </w:t>
      </w:r>
    </w:p>
    <w:p w14:paraId="23C8A587" w14:textId="77777777" w:rsidR="008D081E" w:rsidRPr="008D081E" w:rsidRDefault="008D081E" w:rsidP="0088402E">
      <w:pPr>
        <w:spacing w:line="360" w:lineRule="auto"/>
        <w:ind w:left="588" w:right="-38" w:firstLine="720"/>
        <w:jc w:val="both"/>
        <w:rPr>
          <w:i/>
          <w:iCs/>
          <w:sz w:val="22"/>
          <w:szCs w:val="22"/>
          <w:lang w:val="en-ID"/>
        </w:rPr>
      </w:pPr>
      <w:proofErr w:type="spellStart"/>
      <w:r w:rsidRPr="008D081E">
        <w:rPr>
          <w:sz w:val="22"/>
          <w:szCs w:val="22"/>
          <w:lang w:val="en-ID"/>
        </w:rPr>
        <w:t>Menurut</w:t>
      </w:r>
      <w:proofErr w:type="spellEnd"/>
      <w:r w:rsidRPr="008D081E">
        <w:rPr>
          <w:sz w:val="22"/>
          <w:szCs w:val="22"/>
          <w:lang w:val="en-ID"/>
        </w:rPr>
        <w:t xml:space="preserve"> Maslach dan Leiter (2005) </w:t>
      </w:r>
      <w:proofErr w:type="spellStart"/>
      <w:r w:rsidRPr="008D081E">
        <w:rPr>
          <w:sz w:val="22"/>
          <w:szCs w:val="22"/>
          <w:lang w:val="en-ID"/>
        </w:rPr>
        <w:t>stres</w:t>
      </w:r>
      <w:proofErr w:type="spellEnd"/>
      <w:r w:rsidRPr="008D081E">
        <w:rPr>
          <w:sz w:val="22"/>
          <w:szCs w:val="22"/>
          <w:lang w:val="en-ID"/>
        </w:rPr>
        <w:t xml:space="preserve"> </w:t>
      </w:r>
      <w:proofErr w:type="spellStart"/>
      <w:r w:rsidRPr="008D081E">
        <w:rPr>
          <w:sz w:val="22"/>
          <w:szCs w:val="22"/>
          <w:lang w:val="en-ID"/>
        </w:rPr>
        <w:t>berkepanjangan</w:t>
      </w:r>
      <w:proofErr w:type="spellEnd"/>
      <w:r w:rsidRPr="008D081E">
        <w:rPr>
          <w:sz w:val="22"/>
          <w:szCs w:val="22"/>
          <w:lang w:val="en-ID"/>
        </w:rPr>
        <w:t xml:space="preserve"> yang </w:t>
      </w:r>
      <w:proofErr w:type="spellStart"/>
      <w:r w:rsidRPr="008D081E">
        <w:rPr>
          <w:sz w:val="22"/>
          <w:szCs w:val="22"/>
          <w:lang w:val="en-ID"/>
        </w:rPr>
        <w:t>dialami</w:t>
      </w:r>
      <w:proofErr w:type="spellEnd"/>
      <w:r w:rsidRPr="008D081E">
        <w:rPr>
          <w:sz w:val="22"/>
          <w:szCs w:val="22"/>
          <w:lang w:val="en-ID"/>
        </w:rPr>
        <w:t xml:space="preserve"> </w:t>
      </w:r>
      <w:proofErr w:type="spellStart"/>
      <w:r w:rsidRPr="008D081E">
        <w:rPr>
          <w:sz w:val="22"/>
          <w:szCs w:val="22"/>
          <w:lang w:val="en-ID"/>
        </w:rPr>
        <w:t>individu</w:t>
      </w:r>
      <w:proofErr w:type="spellEnd"/>
      <w:r w:rsidRPr="008D081E">
        <w:rPr>
          <w:sz w:val="22"/>
          <w:szCs w:val="22"/>
          <w:lang w:val="en-ID"/>
        </w:rPr>
        <w:t xml:space="preserve"> yang </w:t>
      </w:r>
      <w:proofErr w:type="spellStart"/>
      <w:r w:rsidRPr="008D081E">
        <w:rPr>
          <w:sz w:val="22"/>
          <w:szCs w:val="22"/>
          <w:lang w:val="en-ID"/>
        </w:rPr>
        <w:t>bekerja</w:t>
      </w:r>
      <w:proofErr w:type="spellEnd"/>
      <w:r w:rsidRPr="008D081E">
        <w:rPr>
          <w:sz w:val="22"/>
          <w:szCs w:val="22"/>
          <w:lang w:val="en-ID"/>
        </w:rPr>
        <w:t xml:space="preserve"> </w:t>
      </w:r>
      <w:proofErr w:type="spellStart"/>
      <w:r w:rsidRPr="008D081E">
        <w:rPr>
          <w:sz w:val="22"/>
          <w:szCs w:val="22"/>
          <w:lang w:val="en-ID"/>
        </w:rPr>
        <w:t>sebagai</w:t>
      </w:r>
      <w:proofErr w:type="spellEnd"/>
      <w:r w:rsidRPr="008D081E">
        <w:rPr>
          <w:sz w:val="22"/>
          <w:szCs w:val="22"/>
          <w:lang w:val="en-ID"/>
        </w:rPr>
        <w:t xml:space="preserve"> </w:t>
      </w:r>
      <w:proofErr w:type="spellStart"/>
      <w:r w:rsidRPr="008D081E">
        <w:rPr>
          <w:sz w:val="22"/>
          <w:szCs w:val="22"/>
          <w:lang w:val="en-ID"/>
        </w:rPr>
        <w:t>penerima</w:t>
      </w:r>
      <w:proofErr w:type="spellEnd"/>
      <w:r w:rsidRPr="008D081E">
        <w:rPr>
          <w:sz w:val="22"/>
          <w:szCs w:val="22"/>
          <w:lang w:val="en-ID"/>
        </w:rPr>
        <w:t xml:space="preserve"> </w:t>
      </w:r>
      <w:proofErr w:type="spellStart"/>
      <w:r w:rsidRPr="008D081E">
        <w:rPr>
          <w:sz w:val="22"/>
          <w:szCs w:val="22"/>
          <w:lang w:val="en-ID"/>
        </w:rPr>
        <w:t>pelayanan</w:t>
      </w:r>
      <w:proofErr w:type="spellEnd"/>
      <w:r w:rsidRPr="008D081E">
        <w:rPr>
          <w:sz w:val="22"/>
          <w:szCs w:val="22"/>
          <w:lang w:val="en-ID"/>
        </w:rPr>
        <w:t xml:space="preserve"> dan </w:t>
      </w:r>
      <w:proofErr w:type="spellStart"/>
      <w:r w:rsidRPr="008D081E">
        <w:rPr>
          <w:sz w:val="22"/>
          <w:szCs w:val="22"/>
          <w:lang w:val="en-ID"/>
        </w:rPr>
        <w:t>berhadapan</w:t>
      </w:r>
      <w:proofErr w:type="spellEnd"/>
      <w:r w:rsidRPr="008D081E">
        <w:rPr>
          <w:sz w:val="22"/>
          <w:szCs w:val="22"/>
          <w:lang w:val="en-ID"/>
        </w:rPr>
        <w:t xml:space="preserve"> </w:t>
      </w:r>
      <w:proofErr w:type="spellStart"/>
      <w:r w:rsidRPr="008D081E">
        <w:rPr>
          <w:sz w:val="22"/>
          <w:szCs w:val="22"/>
          <w:lang w:val="en-ID"/>
        </w:rPr>
        <w:t>langsung</w:t>
      </w:r>
      <w:proofErr w:type="spellEnd"/>
      <w:r w:rsidRPr="008D081E">
        <w:rPr>
          <w:sz w:val="22"/>
          <w:szCs w:val="22"/>
          <w:lang w:val="en-ID"/>
        </w:rPr>
        <w:t xml:space="preserve"> </w:t>
      </w:r>
      <w:proofErr w:type="spellStart"/>
      <w:r w:rsidRPr="008D081E">
        <w:rPr>
          <w:sz w:val="22"/>
          <w:szCs w:val="22"/>
          <w:lang w:val="en-ID"/>
        </w:rPr>
        <w:t>dengan</w:t>
      </w:r>
      <w:proofErr w:type="spellEnd"/>
      <w:r w:rsidRPr="008D081E">
        <w:rPr>
          <w:sz w:val="22"/>
          <w:szCs w:val="22"/>
          <w:lang w:val="en-ID"/>
        </w:rPr>
        <w:t xml:space="preserve"> </w:t>
      </w:r>
      <w:proofErr w:type="spellStart"/>
      <w:r w:rsidRPr="008D081E">
        <w:rPr>
          <w:sz w:val="22"/>
          <w:szCs w:val="22"/>
          <w:lang w:val="en-ID"/>
        </w:rPr>
        <w:t>manusia</w:t>
      </w:r>
      <w:proofErr w:type="spellEnd"/>
      <w:r w:rsidRPr="008D081E">
        <w:rPr>
          <w:sz w:val="22"/>
          <w:szCs w:val="22"/>
          <w:lang w:val="en-ID"/>
        </w:rPr>
        <w:t xml:space="preserve"> </w:t>
      </w:r>
      <w:proofErr w:type="spellStart"/>
      <w:r w:rsidRPr="008D081E">
        <w:rPr>
          <w:sz w:val="22"/>
          <w:szCs w:val="22"/>
          <w:lang w:val="en-ID"/>
        </w:rPr>
        <w:t>disebut</w:t>
      </w:r>
      <w:proofErr w:type="spellEnd"/>
      <w:r w:rsidRPr="008D081E">
        <w:rPr>
          <w:sz w:val="22"/>
          <w:szCs w:val="22"/>
          <w:lang w:val="en-ID"/>
        </w:rPr>
        <w:t xml:space="preserve"> </w:t>
      </w:r>
      <w:r w:rsidRPr="008D081E">
        <w:rPr>
          <w:i/>
          <w:iCs/>
          <w:sz w:val="22"/>
          <w:szCs w:val="22"/>
          <w:lang w:val="en-ID"/>
        </w:rPr>
        <w:t>burnout</w:t>
      </w:r>
      <w:r w:rsidRPr="008D081E">
        <w:rPr>
          <w:sz w:val="22"/>
          <w:szCs w:val="22"/>
          <w:lang w:val="en-ID"/>
        </w:rPr>
        <w:t xml:space="preserve">. </w:t>
      </w:r>
      <w:proofErr w:type="spellStart"/>
      <w:r w:rsidRPr="008D081E">
        <w:rPr>
          <w:sz w:val="22"/>
          <w:szCs w:val="22"/>
          <w:lang w:val="en-ID"/>
        </w:rPr>
        <w:t>Menurut</w:t>
      </w:r>
      <w:proofErr w:type="spellEnd"/>
      <w:r w:rsidRPr="008D081E">
        <w:rPr>
          <w:sz w:val="22"/>
          <w:szCs w:val="22"/>
          <w:lang w:val="en-ID"/>
        </w:rPr>
        <w:t xml:space="preserve"> </w:t>
      </w:r>
      <w:proofErr w:type="spellStart"/>
      <w:r w:rsidRPr="008D081E">
        <w:rPr>
          <w:sz w:val="22"/>
          <w:szCs w:val="22"/>
          <w:lang w:val="en-ID"/>
        </w:rPr>
        <w:t>Rizka</w:t>
      </w:r>
      <w:proofErr w:type="spellEnd"/>
      <w:r w:rsidRPr="008D081E">
        <w:rPr>
          <w:sz w:val="22"/>
          <w:szCs w:val="22"/>
          <w:lang w:val="en-ID"/>
        </w:rPr>
        <w:t xml:space="preserve"> (2013) </w:t>
      </w:r>
      <w:proofErr w:type="spellStart"/>
      <w:r w:rsidRPr="008D081E">
        <w:rPr>
          <w:sz w:val="22"/>
          <w:szCs w:val="22"/>
          <w:lang w:val="en-ID"/>
        </w:rPr>
        <w:t>stres</w:t>
      </w:r>
      <w:proofErr w:type="spellEnd"/>
      <w:r w:rsidRPr="008D081E">
        <w:rPr>
          <w:sz w:val="22"/>
          <w:szCs w:val="22"/>
          <w:lang w:val="en-ID"/>
        </w:rPr>
        <w:t xml:space="preserve"> yang </w:t>
      </w:r>
      <w:proofErr w:type="spellStart"/>
      <w:r w:rsidRPr="008D081E">
        <w:rPr>
          <w:sz w:val="22"/>
          <w:szCs w:val="22"/>
          <w:lang w:val="en-ID"/>
        </w:rPr>
        <w:t>terjadi</w:t>
      </w:r>
      <w:proofErr w:type="spellEnd"/>
      <w:r w:rsidRPr="008D081E">
        <w:rPr>
          <w:sz w:val="22"/>
          <w:szCs w:val="22"/>
          <w:lang w:val="en-ID"/>
        </w:rPr>
        <w:t xml:space="preserve"> </w:t>
      </w:r>
      <w:proofErr w:type="spellStart"/>
      <w:r w:rsidRPr="008D081E">
        <w:rPr>
          <w:sz w:val="22"/>
          <w:szCs w:val="22"/>
          <w:lang w:val="en-ID"/>
        </w:rPr>
        <w:t>secara</w:t>
      </w:r>
      <w:proofErr w:type="spellEnd"/>
      <w:r w:rsidRPr="008D081E">
        <w:rPr>
          <w:sz w:val="22"/>
          <w:szCs w:val="22"/>
          <w:lang w:val="en-ID"/>
        </w:rPr>
        <w:t xml:space="preserve"> </w:t>
      </w:r>
      <w:proofErr w:type="spellStart"/>
      <w:r w:rsidRPr="008D081E">
        <w:rPr>
          <w:sz w:val="22"/>
          <w:szCs w:val="22"/>
          <w:lang w:val="en-ID"/>
        </w:rPr>
        <w:t>terus-menerus</w:t>
      </w:r>
      <w:proofErr w:type="spellEnd"/>
      <w:r w:rsidRPr="008D081E">
        <w:rPr>
          <w:sz w:val="22"/>
          <w:szCs w:val="22"/>
          <w:lang w:val="en-ID"/>
        </w:rPr>
        <w:t xml:space="preserve"> </w:t>
      </w:r>
      <w:proofErr w:type="spellStart"/>
      <w:r w:rsidRPr="008D081E">
        <w:rPr>
          <w:sz w:val="22"/>
          <w:szCs w:val="22"/>
          <w:lang w:val="en-ID"/>
        </w:rPr>
        <w:t>dalam</w:t>
      </w:r>
      <w:proofErr w:type="spellEnd"/>
      <w:r w:rsidRPr="008D081E">
        <w:rPr>
          <w:sz w:val="22"/>
          <w:szCs w:val="22"/>
          <w:lang w:val="en-ID"/>
        </w:rPr>
        <w:t xml:space="preserve"> </w:t>
      </w:r>
      <w:proofErr w:type="spellStart"/>
      <w:r w:rsidRPr="008D081E">
        <w:rPr>
          <w:sz w:val="22"/>
          <w:szCs w:val="22"/>
          <w:lang w:val="en-ID"/>
        </w:rPr>
        <w:t>jangka</w:t>
      </w:r>
      <w:proofErr w:type="spellEnd"/>
      <w:r w:rsidRPr="008D081E">
        <w:rPr>
          <w:sz w:val="22"/>
          <w:szCs w:val="22"/>
          <w:lang w:val="en-ID"/>
        </w:rPr>
        <w:t xml:space="preserve"> </w:t>
      </w:r>
      <w:proofErr w:type="spellStart"/>
      <w:r w:rsidRPr="008D081E">
        <w:rPr>
          <w:sz w:val="22"/>
          <w:szCs w:val="22"/>
          <w:lang w:val="en-ID"/>
        </w:rPr>
        <w:t>waktu</w:t>
      </w:r>
      <w:proofErr w:type="spellEnd"/>
      <w:r w:rsidRPr="008D081E">
        <w:rPr>
          <w:sz w:val="22"/>
          <w:szCs w:val="22"/>
          <w:lang w:val="en-ID"/>
        </w:rPr>
        <w:t xml:space="preserve"> yang lama </w:t>
      </w:r>
      <w:proofErr w:type="spellStart"/>
      <w:r w:rsidRPr="008D081E">
        <w:rPr>
          <w:sz w:val="22"/>
          <w:szCs w:val="22"/>
          <w:lang w:val="en-ID"/>
        </w:rPr>
        <w:t>dapat</w:t>
      </w:r>
      <w:proofErr w:type="spellEnd"/>
      <w:r w:rsidRPr="008D081E">
        <w:rPr>
          <w:sz w:val="22"/>
          <w:szCs w:val="22"/>
          <w:lang w:val="en-ID"/>
        </w:rPr>
        <w:t xml:space="preserve"> </w:t>
      </w:r>
      <w:proofErr w:type="spellStart"/>
      <w:r w:rsidRPr="008D081E">
        <w:rPr>
          <w:sz w:val="22"/>
          <w:szCs w:val="22"/>
          <w:lang w:val="en-ID"/>
        </w:rPr>
        <w:t>menyebabkan</w:t>
      </w:r>
      <w:proofErr w:type="spellEnd"/>
      <w:r w:rsidRPr="008D081E">
        <w:rPr>
          <w:sz w:val="22"/>
          <w:szCs w:val="22"/>
          <w:lang w:val="en-ID"/>
        </w:rPr>
        <w:t xml:space="preserve"> </w:t>
      </w:r>
      <w:proofErr w:type="spellStart"/>
      <w:r w:rsidRPr="008D081E">
        <w:rPr>
          <w:sz w:val="22"/>
          <w:szCs w:val="22"/>
          <w:lang w:val="en-ID"/>
        </w:rPr>
        <w:t>kelelahan</w:t>
      </w:r>
      <w:proofErr w:type="spellEnd"/>
      <w:r w:rsidRPr="008D081E">
        <w:rPr>
          <w:sz w:val="22"/>
          <w:szCs w:val="22"/>
          <w:lang w:val="en-ID"/>
        </w:rPr>
        <w:t xml:space="preserve"> </w:t>
      </w:r>
      <w:proofErr w:type="spellStart"/>
      <w:r w:rsidRPr="008D081E">
        <w:rPr>
          <w:sz w:val="22"/>
          <w:szCs w:val="22"/>
          <w:lang w:val="en-ID"/>
        </w:rPr>
        <w:t>berlebihan</w:t>
      </w:r>
      <w:proofErr w:type="spellEnd"/>
      <w:r w:rsidRPr="008D081E">
        <w:rPr>
          <w:sz w:val="22"/>
          <w:szCs w:val="22"/>
          <w:lang w:val="en-ID"/>
        </w:rPr>
        <w:t xml:space="preserve"> </w:t>
      </w:r>
      <w:proofErr w:type="spellStart"/>
      <w:r w:rsidRPr="008D081E">
        <w:rPr>
          <w:sz w:val="22"/>
          <w:szCs w:val="22"/>
          <w:lang w:val="en-ID"/>
        </w:rPr>
        <w:t>baik</w:t>
      </w:r>
      <w:proofErr w:type="spellEnd"/>
      <w:r w:rsidRPr="008D081E">
        <w:rPr>
          <w:sz w:val="22"/>
          <w:szCs w:val="22"/>
          <w:lang w:val="en-ID"/>
        </w:rPr>
        <w:t xml:space="preserve"> </w:t>
      </w:r>
      <w:proofErr w:type="spellStart"/>
      <w:r w:rsidRPr="008D081E">
        <w:rPr>
          <w:sz w:val="22"/>
          <w:szCs w:val="22"/>
          <w:lang w:val="en-ID"/>
        </w:rPr>
        <w:t>secara</w:t>
      </w:r>
      <w:proofErr w:type="spellEnd"/>
      <w:r w:rsidRPr="008D081E">
        <w:rPr>
          <w:sz w:val="22"/>
          <w:szCs w:val="22"/>
          <w:lang w:val="en-ID"/>
        </w:rPr>
        <w:t xml:space="preserve"> </w:t>
      </w:r>
      <w:proofErr w:type="spellStart"/>
      <w:r w:rsidRPr="008D081E">
        <w:rPr>
          <w:sz w:val="22"/>
          <w:szCs w:val="22"/>
          <w:lang w:val="en-ID"/>
        </w:rPr>
        <w:t>fisik</w:t>
      </w:r>
      <w:proofErr w:type="spellEnd"/>
      <w:r w:rsidRPr="008D081E">
        <w:rPr>
          <w:sz w:val="22"/>
          <w:szCs w:val="22"/>
          <w:lang w:val="en-ID"/>
        </w:rPr>
        <w:t xml:space="preserve"> </w:t>
      </w:r>
      <w:proofErr w:type="spellStart"/>
      <w:r w:rsidRPr="008D081E">
        <w:rPr>
          <w:sz w:val="22"/>
          <w:szCs w:val="22"/>
          <w:lang w:val="en-ID"/>
        </w:rPr>
        <w:t>maupun</w:t>
      </w:r>
      <w:proofErr w:type="spellEnd"/>
      <w:r w:rsidRPr="008D081E">
        <w:rPr>
          <w:sz w:val="22"/>
          <w:szCs w:val="22"/>
          <w:lang w:val="en-ID"/>
        </w:rPr>
        <w:t xml:space="preserve"> mental yang </w:t>
      </w:r>
      <w:proofErr w:type="spellStart"/>
      <w:r w:rsidRPr="008D081E">
        <w:rPr>
          <w:sz w:val="22"/>
          <w:szCs w:val="22"/>
          <w:lang w:val="en-ID"/>
        </w:rPr>
        <w:t>disebut</w:t>
      </w:r>
      <w:proofErr w:type="spellEnd"/>
      <w:r w:rsidRPr="008D081E">
        <w:rPr>
          <w:sz w:val="22"/>
          <w:szCs w:val="22"/>
          <w:lang w:val="en-ID"/>
        </w:rPr>
        <w:t xml:space="preserve"> </w:t>
      </w:r>
      <w:r w:rsidRPr="008D081E">
        <w:rPr>
          <w:i/>
          <w:iCs/>
          <w:sz w:val="22"/>
          <w:szCs w:val="22"/>
          <w:lang w:val="en-ID"/>
        </w:rPr>
        <w:t xml:space="preserve">burnout. </w:t>
      </w:r>
    </w:p>
    <w:p w14:paraId="2C626CC4" w14:textId="77777777" w:rsidR="008D081E" w:rsidRPr="008D081E" w:rsidRDefault="008D081E" w:rsidP="0088402E">
      <w:pPr>
        <w:spacing w:line="360" w:lineRule="auto"/>
        <w:ind w:left="588" w:right="-38" w:firstLine="720"/>
        <w:jc w:val="both"/>
        <w:rPr>
          <w:sz w:val="22"/>
          <w:szCs w:val="22"/>
          <w:lang w:val="en-ID"/>
        </w:rPr>
      </w:pPr>
      <w:r w:rsidRPr="008D081E">
        <w:rPr>
          <w:sz w:val="22"/>
          <w:szCs w:val="22"/>
          <w:lang w:val="en-ID"/>
        </w:rPr>
        <w:t xml:space="preserve">Maslach dan Goldberg (1998) </w:t>
      </w:r>
      <w:proofErr w:type="spellStart"/>
      <w:r w:rsidRPr="008D081E">
        <w:rPr>
          <w:sz w:val="22"/>
          <w:szCs w:val="22"/>
          <w:lang w:val="en-ID"/>
        </w:rPr>
        <w:t>mendefinisikan</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w:t>
      </w:r>
      <w:proofErr w:type="spellStart"/>
      <w:r w:rsidRPr="008D081E">
        <w:rPr>
          <w:sz w:val="22"/>
          <w:szCs w:val="22"/>
          <w:lang w:val="en-ID"/>
        </w:rPr>
        <w:t>sebagai</w:t>
      </w:r>
      <w:proofErr w:type="spellEnd"/>
      <w:r w:rsidRPr="008D081E">
        <w:rPr>
          <w:sz w:val="22"/>
          <w:szCs w:val="22"/>
          <w:lang w:val="en-ID"/>
        </w:rPr>
        <w:t xml:space="preserve"> </w:t>
      </w:r>
      <w:proofErr w:type="spellStart"/>
      <w:r w:rsidRPr="008D081E">
        <w:rPr>
          <w:sz w:val="22"/>
          <w:szCs w:val="22"/>
          <w:lang w:val="en-ID"/>
        </w:rPr>
        <w:t>jenis</w:t>
      </w:r>
      <w:proofErr w:type="spellEnd"/>
      <w:r w:rsidRPr="008D081E">
        <w:rPr>
          <w:sz w:val="22"/>
          <w:szCs w:val="22"/>
          <w:lang w:val="en-ID"/>
        </w:rPr>
        <w:t xml:space="preserve"> </w:t>
      </w:r>
      <w:proofErr w:type="spellStart"/>
      <w:r w:rsidRPr="008D081E">
        <w:rPr>
          <w:sz w:val="22"/>
          <w:szCs w:val="22"/>
          <w:lang w:val="en-ID"/>
        </w:rPr>
        <w:t>respon</w:t>
      </w:r>
      <w:proofErr w:type="spellEnd"/>
      <w:r w:rsidRPr="008D081E">
        <w:rPr>
          <w:sz w:val="22"/>
          <w:szCs w:val="22"/>
          <w:lang w:val="en-ID"/>
        </w:rPr>
        <w:t xml:space="preserve"> </w:t>
      </w:r>
      <w:proofErr w:type="spellStart"/>
      <w:r w:rsidRPr="008D081E">
        <w:rPr>
          <w:sz w:val="22"/>
          <w:szCs w:val="22"/>
          <w:lang w:val="en-ID"/>
        </w:rPr>
        <w:t>berkepanjangan</w:t>
      </w:r>
      <w:proofErr w:type="spellEnd"/>
      <w:r w:rsidRPr="008D081E">
        <w:rPr>
          <w:sz w:val="22"/>
          <w:szCs w:val="22"/>
          <w:lang w:val="en-ID"/>
        </w:rPr>
        <w:t xml:space="preserve"> </w:t>
      </w:r>
      <w:proofErr w:type="spellStart"/>
      <w:r w:rsidRPr="008D081E">
        <w:rPr>
          <w:sz w:val="22"/>
          <w:szCs w:val="22"/>
          <w:lang w:val="en-ID"/>
        </w:rPr>
        <w:t>terhadap</w:t>
      </w:r>
      <w:proofErr w:type="spellEnd"/>
      <w:r w:rsidRPr="008D081E">
        <w:rPr>
          <w:sz w:val="22"/>
          <w:szCs w:val="22"/>
          <w:lang w:val="en-ID"/>
        </w:rPr>
        <w:t xml:space="preserve"> </w:t>
      </w:r>
      <w:r w:rsidRPr="008D081E">
        <w:rPr>
          <w:i/>
          <w:sz w:val="22"/>
          <w:szCs w:val="22"/>
          <w:lang w:val="en-ID"/>
        </w:rPr>
        <w:t>stressor</w:t>
      </w:r>
      <w:r w:rsidRPr="008D081E">
        <w:rPr>
          <w:sz w:val="22"/>
          <w:szCs w:val="22"/>
          <w:lang w:val="en-ID"/>
        </w:rPr>
        <w:t xml:space="preserve"> </w:t>
      </w:r>
      <w:proofErr w:type="spellStart"/>
      <w:r w:rsidRPr="008D081E">
        <w:rPr>
          <w:sz w:val="22"/>
          <w:szCs w:val="22"/>
          <w:lang w:val="en-ID"/>
        </w:rPr>
        <w:t>berkepanjangan</w:t>
      </w:r>
      <w:proofErr w:type="spellEnd"/>
      <w:r w:rsidRPr="008D081E">
        <w:rPr>
          <w:sz w:val="22"/>
          <w:szCs w:val="22"/>
          <w:lang w:val="en-ID"/>
        </w:rPr>
        <w:t xml:space="preserve"> dan </w:t>
      </w:r>
      <w:r w:rsidRPr="008D081E">
        <w:rPr>
          <w:i/>
          <w:sz w:val="22"/>
          <w:szCs w:val="22"/>
          <w:lang w:val="en-ID"/>
        </w:rPr>
        <w:t>interpersonal</w:t>
      </w:r>
      <w:r w:rsidRPr="008D081E">
        <w:rPr>
          <w:sz w:val="22"/>
          <w:szCs w:val="22"/>
          <w:lang w:val="en-ID"/>
        </w:rPr>
        <w:t xml:space="preserve"> </w:t>
      </w:r>
      <w:proofErr w:type="spellStart"/>
      <w:r w:rsidRPr="008D081E">
        <w:rPr>
          <w:sz w:val="22"/>
          <w:szCs w:val="22"/>
          <w:lang w:val="en-ID"/>
        </w:rPr>
        <w:t>kronis</w:t>
      </w:r>
      <w:proofErr w:type="spellEnd"/>
      <w:r w:rsidRPr="008D081E">
        <w:rPr>
          <w:sz w:val="22"/>
          <w:szCs w:val="22"/>
          <w:lang w:val="en-ID"/>
        </w:rPr>
        <w:t xml:space="preserve"> di </w:t>
      </w:r>
      <w:proofErr w:type="spellStart"/>
      <w:r w:rsidRPr="008D081E">
        <w:rPr>
          <w:sz w:val="22"/>
          <w:szCs w:val="22"/>
          <w:lang w:val="en-ID"/>
        </w:rPr>
        <w:t>tempat</w:t>
      </w:r>
      <w:proofErr w:type="spellEnd"/>
      <w:r w:rsidRPr="008D081E">
        <w:rPr>
          <w:sz w:val="22"/>
          <w:szCs w:val="22"/>
          <w:lang w:val="en-ID"/>
        </w:rPr>
        <w:t xml:space="preserve"> </w:t>
      </w:r>
      <w:proofErr w:type="spellStart"/>
      <w:r w:rsidRPr="008D081E">
        <w:rPr>
          <w:sz w:val="22"/>
          <w:szCs w:val="22"/>
          <w:lang w:val="en-ID"/>
        </w:rPr>
        <w:t>kerja</w:t>
      </w:r>
      <w:proofErr w:type="spellEnd"/>
      <w:r w:rsidRPr="008D081E">
        <w:rPr>
          <w:sz w:val="22"/>
          <w:szCs w:val="22"/>
          <w:lang w:val="en-ID"/>
        </w:rPr>
        <w:t xml:space="preserve">, </w:t>
      </w:r>
      <w:proofErr w:type="spellStart"/>
      <w:r w:rsidRPr="008D081E">
        <w:rPr>
          <w:sz w:val="22"/>
          <w:szCs w:val="22"/>
          <w:lang w:val="en-ID"/>
        </w:rPr>
        <w:t>sehingga</w:t>
      </w:r>
      <w:proofErr w:type="spellEnd"/>
      <w:r w:rsidRPr="008D081E">
        <w:rPr>
          <w:sz w:val="22"/>
          <w:szCs w:val="22"/>
          <w:lang w:val="en-ID"/>
        </w:rPr>
        <w:t xml:space="preserve"> </w:t>
      </w:r>
      <w:proofErr w:type="spellStart"/>
      <w:r w:rsidRPr="008D081E">
        <w:rPr>
          <w:sz w:val="22"/>
          <w:szCs w:val="22"/>
          <w:lang w:val="en-ID"/>
        </w:rPr>
        <w:t>dapat</w:t>
      </w:r>
      <w:proofErr w:type="spellEnd"/>
      <w:r w:rsidRPr="008D081E">
        <w:rPr>
          <w:sz w:val="22"/>
          <w:szCs w:val="22"/>
          <w:lang w:val="en-ID"/>
        </w:rPr>
        <w:t xml:space="preserve"> </w:t>
      </w:r>
      <w:proofErr w:type="spellStart"/>
      <w:r w:rsidRPr="008D081E">
        <w:rPr>
          <w:sz w:val="22"/>
          <w:szCs w:val="22"/>
          <w:lang w:val="en-ID"/>
        </w:rPr>
        <w:t>memunculkan</w:t>
      </w:r>
      <w:proofErr w:type="spellEnd"/>
      <w:r w:rsidRPr="008D081E">
        <w:rPr>
          <w:sz w:val="22"/>
          <w:szCs w:val="22"/>
          <w:lang w:val="en-ID"/>
        </w:rPr>
        <w:t xml:space="preserve"> </w:t>
      </w:r>
      <w:proofErr w:type="spellStart"/>
      <w:r w:rsidRPr="008D081E">
        <w:rPr>
          <w:sz w:val="22"/>
          <w:szCs w:val="22"/>
          <w:lang w:val="en-ID"/>
        </w:rPr>
        <w:t>sindrom</w:t>
      </w:r>
      <w:proofErr w:type="spellEnd"/>
      <w:r w:rsidRPr="008D081E">
        <w:rPr>
          <w:sz w:val="22"/>
          <w:szCs w:val="22"/>
          <w:lang w:val="en-ID"/>
        </w:rPr>
        <w:t xml:space="preserve"> </w:t>
      </w:r>
      <w:proofErr w:type="spellStart"/>
      <w:r w:rsidRPr="008D081E">
        <w:rPr>
          <w:sz w:val="22"/>
          <w:szCs w:val="22"/>
          <w:lang w:val="en-ID"/>
        </w:rPr>
        <w:t>kelelahan</w:t>
      </w:r>
      <w:proofErr w:type="spellEnd"/>
      <w:r w:rsidRPr="008D081E">
        <w:rPr>
          <w:sz w:val="22"/>
          <w:szCs w:val="22"/>
          <w:lang w:val="en-ID"/>
        </w:rPr>
        <w:t xml:space="preserve"> </w:t>
      </w:r>
      <w:proofErr w:type="spellStart"/>
      <w:r w:rsidRPr="008D081E">
        <w:rPr>
          <w:sz w:val="22"/>
          <w:szCs w:val="22"/>
          <w:lang w:val="en-ID"/>
        </w:rPr>
        <w:t>emosional</w:t>
      </w:r>
      <w:proofErr w:type="spellEnd"/>
      <w:r w:rsidRPr="008D081E">
        <w:rPr>
          <w:sz w:val="22"/>
          <w:szCs w:val="22"/>
          <w:lang w:val="en-ID"/>
        </w:rPr>
        <w:t xml:space="preserve">, </w:t>
      </w:r>
      <w:proofErr w:type="spellStart"/>
      <w:r w:rsidRPr="008D081E">
        <w:rPr>
          <w:sz w:val="22"/>
          <w:szCs w:val="22"/>
          <w:lang w:val="en-ID"/>
        </w:rPr>
        <w:t>depersionalisasi</w:t>
      </w:r>
      <w:proofErr w:type="spellEnd"/>
      <w:r w:rsidRPr="008D081E">
        <w:rPr>
          <w:sz w:val="22"/>
          <w:szCs w:val="22"/>
          <w:lang w:val="en-ID"/>
        </w:rPr>
        <w:t xml:space="preserve">, dan </w:t>
      </w:r>
      <w:proofErr w:type="spellStart"/>
      <w:r w:rsidRPr="008D081E">
        <w:rPr>
          <w:sz w:val="22"/>
          <w:szCs w:val="22"/>
          <w:lang w:val="en-ID"/>
        </w:rPr>
        <w:t>penurunan</w:t>
      </w:r>
      <w:proofErr w:type="spellEnd"/>
      <w:r w:rsidRPr="008D081E">
        <w:rPr>
          <w:sz w:val="22"/>
          <w:szCs w:val="22"/>
          <w:lang w:val="en-ID"/>
        </w:rPr>
        <w:t xml:space="preserve"> </w:t>
      </w:r>
      <w:proofErr w:type="spellStart"/>
      <w:r w:rsidRPr="008D081E">
        <w:rPr>
          <w:sz w:val="22"/>
          <w:szCs w:val="22"/>
          <w:lang w:val="en-ID"/>
        </w:rPr>
        <w:t>pencapaian</w:t>
      </w:r>
      <w:proofErr w:type="spellEnd"/>
      <w:r w:rsidRPr="008D081E">
        <w:rPr>
          <w:sz w:val="22"/>
          <w:szCs w:val="22"/>
          <w:lang w:val="en-ID"/>
        </w:rPr>
        <w:t xml:space="preserve"> </w:t>
      </w:r>
      <w:proofErr w:type="spellStart"/>
      <w:r w:rsidRPr="008D081E">
        <w:rPr>
          <w:sz w:val="22"/>
          <w:szCs w:val="22"/>
          <w:lang w:val="en-ID"/>
        </w:rPr>
        <w:t>pribadi</w:t>
      </w:r>
      <w:proofErr w:type="spellEnd"/>
      <w:r w:rsidRPr="008D081E">
        <w:rPr>
          <w:sz w:val="22"/>
          <w:szCs w:val="22"/>
          <w:lang w:val="en-ID"/>
        </w:rPr>
        <w:t xml:space="preserve">. Maslach dan Goldberg (1998) </w:t>
      </w:r>
      <w:proofErr w:type="spellStart"/>
      <w:r w:rsidRPr="008D081E">
        <w:rPr>
          <w:sz w:val="22"/>
          <w:szCs w:val="22"/>
          <w:lang w:val="en-ID"/>
        </w:rPr>
        <w:t>mengemukakan</w:t>
      </w:r>
      <w:proofErr w:type="spellEnd"/>
      <w:r w:rsidRPr="008D081E">
        <w:rPr>
          <w:sz w:val="22"/>
          <w:szCs w:val="22"/>
          <w:lang w:val="en-ID"/>
        </w:rPr>
        <w:t xml:space="preserve"> </w:t>
      </w:r>
      <w:proofErr w:type="spellStart"/>
      <w:r w:rsidRPr="008D081E">
        <w:rPr>
          <w:sz w:val="22"/>
          <w:szCs w:val="22"/>
          <w:lang w:val="en-ID"/>
        </w:rPr>
        <w:t>bahwa</w:t>
      </w:r>
      <w:proofErr w:type="spellEnd"/>
      <w:r w:rsidRPr="008D081E">
        <w:rPr>
          <w:sz w:val="22"/>
          <w:szCs w:val="22"/>
          <w:lang w:val="en-ID"/>
        </w:rPr>
        <w:t xml:space="preserve"> </w:t>
      </w:r>
      <w:proofErr w:type="spellStart"/>
      <w:r w:rsidRPr="008D081E">
        <w:rPr>
          <w:sz w:val="22"/>
          <w:szCs w:val="22"/>
          <w:lang w:val="en-ID"/>
        </w:rPr>
        <w:t>aspek</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w:t>
      </w:r>
      <w:proofErr w:type="spellStart"/>
      <w:r w:rsidRPr="008D081E">
        <w:rPr>
          <w:sz w:val="22"/>
          <w:szCs w:val="22"/>
          <w:lang w:val="en-ID"/>
        </w:rPr>
        <w:t>terdiri</w:t>
      </w:r>
      <w:proofErr w:type="spellEnd"/>
      <w:r w:rsidRPr="008D081E">
        <w:rPr>
          <w:sz w:val="22"/>
          <w:szCs w:val="22"/>
          <w:lang w:val="en-ID"/>
        </w:rPr>
        <w:t xml:space="preserve"> </w:t>
      </w:r>
      <w:proofErr w:type="spellStart"/>
      <w:r w:rsidRPr="008D081E">
        <w:rPr>
          <w:sz w:val="22"/>
          <w:szCs w:val="22"/>
          <w:lang w:val="en-ID"/>
        </w:rPr>
        <w:t>dari</w:t>
      </w:r>
      <w:proofErr w:type="spellEnd"/>
      <w:r w:rsidRPr="008D081E">
        <w:rPr>
          <w:sz w:val="22"/>
          <w:szCs w:val="22"/>
          <w:lang w:val="en-ID"/>
        </w:rPr>
        <w:t xml:space="preserve">, </w:t>
      </w:r>
      <w:proofErr w:type="spellStart"/>
      <w:r w:rsidRPr="008D081E">
        <w:rPr>
          <w:sz w:val="22"/>
          <w:szCs w:val="22"/>
          <w:lang w:val="en-ID"/>
        </w:rPr>
        <w:t>kelelahan</w:t>
      </w:r>
      <w:proofErr w:type="spellEnd"/>
      <w:r w:rsidRPr="008D081E">
        <w:rPr>
          <w:sz w:val="22"/>
          <w:szCs w:val="22"/>
          <w:lang w:val="en-ID"/>
        </w:rPr>
        <w:t xml:space="preserve"> </w:t>
      </w:r>
      <w:proofErr w:type="spellStart"/>
      <w:r w:rsidRPr="008D081E">
        <w:rPr>
          <w:sz w:val="22"/>
          <w:szCs w:val="22"/>
          <w:lang w:val="en-ID"/>
        </w:rPr>
        <w:t>emosional</w:t>
      </w:r>
      <w:proofErr w:type="spellEnd"/>
      <w:r w:rsidRPr="008D081E">
        <w:rPr>
          <w:sz w:val="22"/>
          <w:szCs w:val="22"/>
          <w:lang w:val="en-ID"/>
        </w:rPr>
        <w:t xml:space="preserve"> (</w:t>
      </w:r>
      <w:r w:rsidRPr="008D081E">
        <w:rPr>
          <w:i/>
          <w:sz w:val="22"/>
          <w:szCs w:val="22"/>
          <w:lang w:val="en-ID"/>
        </w:rPr>
        <w:t>emotional exhaustion)</w:t>
      </w:r>
      <w:r w:rsidRPr="008D081E">
        <w:rPr>
          <w:sz w:val="22"/>
          <w:szCs w:val="22"/>
          <w:lang w:val="en-ID"/>
        </w:rPr>
        <w:t xml:space="preserve">, </w:t>
      </w:r>
      <w:proofErr w:type="spellStart"/>
      <w:r w:rsidRPr="008D081E">
        <w:rPr>
          <w:sz w:val="22"/>
          <w:szCs w:val="22"/>
          <w:lang w:val="en-ID"/>
        </w:rPr>
        <w:t>depersonalisasi</w:t>
      </w:r>
      <w:proofErr w:type="spellEnd"/>
      <w:r w:rsidRPr="008D081E">
        <w:rPr>
          <w:sz w:val="22"/>
          <w:szCs w:val="22"/>
          <w:lang w:val="en-ID"/>
        </w:rPr>
        <w:t xml:space="preserve"> (</w:t>
      </w:r>
      <w:r w:rsidRPr="008D081E">
        <w:rPr>
          <w:i/>
          <w:sz w:val="22"/>
          <w:szCs w:val="22"/>
          <w:lang w:val="en-ID"/>
        </w:rPr>
        <w:t>depersonalization)</w:t>
      </w:r>
      <w:r w:rsidRPr="008D081E">
        <w:rPr>
          <w:sz w:val="22"/>
          <w:szCs w:val="22"/>
          <w:lang w:val="en-ID"/>
        </w:rPr>
        <w:t xml:space="preserve">, dan </w:t>
      </w:r>
      <w:proofErr w:type="spellStart"/>
      <w:r w:rsidRPr="008D081E">
        <w:rPr>
          <w:iCs/>
          <w:sz w:val="22"/>
          <w:szCs w:val="22"/>
          <w:lang w:val="en-ID"/>
        </w:rPr>
        <w:t>penurunan</w:t>
      </w:r>
      <w:proofErr w:type="spellEnd"/>
      <w:r w:rsidRPr="008D081E">
        <w:rPr>
          <w:iCs/>
          <w:sz w:val="22"/>
          <w:szCs w:val="22"/>
          <w:lang w:val="en-ID"/>
        </w:rPr>
        <w:t xml:space="preserve"> </w:t>
      </w:r>
      <w:proofErr w:type="spellStart"/>
      <w:r w:rsidRPr="008D081E">
        <w:rPr>
          <w:iCs/>
          <w:sz w:val="22"/>
          <w:szCs w:val="22"/>
          <w:lang w:val="en-ID"/>
        </w:rPr>
        <w:t>pencapaian</w:t>
      </w:r>
      <w:proofErr w:type="spellEnd"/>
      <w:r w:rsidRPr="008D081E">
        <w:rPr>
          <w:iCs/>
          <w:sz w:val="22"/>
          <w:szCs w:val="22"/>
          <w:lang w:val="en-ID"/>
        </w:rPr>
        <w:t xml:space="preserve"> </w:t>
      </w:r>
      <w:proofErr w:type="spellStart"/>
      <w:r w:rsidRPr="008D081E">
        <w:rPr>
          <w:iCs/>
          <w:sz w:val="22"/>
          <w:szCs w:val="22"/>
          <w:lang w:val="en-ID"/>
        </w:rPr>
        <w:t>pribadi</w:t>
      </w:r>
      <w:proofErr w:type="spellEnd"/>
      <w:r w:rsidRPr="008D081E">
        <w:rPr>
          <w:i/>
          <w:sz w:val="22"/>
          <w:szCs w:val="22"/>
          <w:lang w:val="en-ID"/>
        </w:rPr>
        <w:t xml:space="preserve"> </w:t>
      </w:r>
      <w:r w:rsidRPr="008D081E">
        <w:rPr>
          <w:iCs/>
          <w:sz w:val="22"/>
          <w:szCs w:val="22"/>
          <w:lang w:val="en-ID"/>
        </w:rPr>
        <w:t>(</w:t>
      </w:r>
      <w:r w:rsidRPr="008D081E">
        <w:rPr>
          <w:i/>
          <w:sz w:val="22"/>
          <w:szCs w:val="22"/>
          <w:lang w:val="en-ID"/>
        </w:rPr>
        <w:t>Reduced personal accomplishment</w:t>
      </w:r>
      <w:r w:rsidRPr="008D081E">
        <w:rPr>
          <w:iCs/>
          <w:sz w:val="22"/>
          <w:szCs w:val="22"/>
          <w:lang w:val="en-ID"/>
        </w:rPr>
        <w:t>)</w:t>
      </w:r>
      <w:r w:rsidRPr="008D081E">
        <w:rPr>
          <w:sz w:val="22"/>
          <w:szCs w:val="22"/>
          <w:lang w:val="en-ID"/>
        </w:rPr>
        <w:t xml:space="preserve">. Maslach </w:t>
      </w:r>
      <w:proofErr w:type="spellStart"/>
      <w:r w:rsidRPr="008D081E">
        <w:rPr>
          <w:sz w:val="22"/>
          <w:szCs w:val="22"/>
          <w:lang w:val="en-ID"/>
        </w:rPr>
        <w:t>dkk</w:t>
      </w:r>
      <w:proofErr w:type="spellEnd"/>
      <w:r w:rsidRPr="008D081E">
        <w:rPr>
          <w:sz w:val="22"/>
          <w:szCs w:val="22"/>
          <w:lang w:val="en-ID"/>
        </w:rPr>
        <w:t>,</w:t>
      </w:r>
      <w:r w:rsidRPr="008D081E">
        <w:rPr>
          <w:i/>
          <w:iCs/>
          <w:sz w:val="22"/>
          <w:szCs w:val="22"/>
          <w:lang w:val="en-ID"/>
        </w:rPr>
        <w:t xml:space="preserve"> </w:t>
      </w:r>
      <w:r w:rsidRPr="008D081E">
        <w:rPr>
          <w:sz w:val="22"/>
          <w:szCs w:val="22"/>
          <w:lang w:val="en-ID"/>
        </w:rPr>
        <w:t xml:space="preserve">(2001) </w:t>
      </w:r>
      <w:proofErr w:type="spellStart"/>
      <w:r w:rsidRPr="008D081E">
        <w:rPr>
          <w:sz w:val="22"/>
          <w:szCs w:val="22"/>
          <w:lang w:val="en-ID"/>
        </w:rPr>
        <w:t>menyatakan</w:t>
      </w:r>
      <w:proofErr w:type="spellEnd"/>
      <w:r w:rsidRPr="008D081E">
        <w:rPr>
          <w:sz w:val="22"/>
          <w:szCs w:val="22"/>
          <w:lang w:val="en-ID"/>
        </w:rPr>
        <w:t xml:space="preserve"> </w:t>
      </w:r>
      <w:proofErr w:type="spellStart"/>
      <w:r w:rsidRPr="008D081E">
        <w:rPr>
          <w:sz w:val="22"/>
          <w:szCs w:val="22"/>
          <w:lang w:val="en-ID"/>
        </w:rPr>
        <w:t>dampak</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w:t>
      </w:r>
      <w:proofErr w:type="spellStart"/>
      <w:r w:rsidRPr="008D081E">
        <w:rPr>
          <w:sz w:val="22"/>
          <w:szCs w:val="22"/>
          <w:lang w:val="en-ID"/>
        </w:rPr>
        <w:t>mempengaruhi</w:t>
      </w:r>
      <w:proofErr w:type="spellEnd"/>
      <w:r w:rsidRPr="008D081E">
        <w:rPr>
          <w:sz w:val="22"/>
          <w:szCs w:val="22"/>
          <w:lang w:val="en-ID"/>
        </w:rPr>
        <w:t xml:space="preserve"> </w:t>
      </w:r>
      <w:proofErr w:type="spellStart"/>
      <w:r w:rsidRPr="008D081E">
        <w:rPr>
          <w:sz w:val="22"/>
          <w:szCs w:val="22"/>
          <w:lang w:val="en-ID"/>
        </w:rPr>
        <w:t>kinerja</w:t>
      </w:r>
      <w:proofErr w:type="spellEnd"/>
      <w:r w:rsidRPr="008D081E">
        <w:rPr>
          <w:sz w:val="22"/>
          <w:szCs w:val="22"/>
          <w:lang w:val="en-ID"/>
        </w:rPr>
        <w:t xml:space="preserve"> </w:t>
      </w:r>
      <w:proofErr w:type="spellStart"/>
      <w:r w:rsidRPr="008D081E">
        <w:rPr>
          <w:sz w:val="22"/>
          <w:szCs w:val="22"/>
          <w:lang w:val="en-ID"/>
        </w:rPr>
        <w:t>individu</w:t>
      </w:r>
      <w:proofErr w:type="spellEnd"/>
      <w:r w:rsidRPr="008D081E">
        <w:rPr>
          <w:sz w:val="22"/>
          <w:szCs w:val="22"/>
          <w:lang w:val="en-ID"/>
        </w:rPr>
        <w:t xml:space="preserve"> </w:t>
      </w:r>
      <w:proofErr w:type="spellStart"/>
      <w:r w:rsidRPr="008D081E">
        <w:rPr>
          <w:sz w:val="22"/>
          <w:szCs w:val="22"/>
          <w:lang w:val="en-ID"/>
        </w:rPr>
        <w:t>seperti</w:t>
      </w:r>
      <w:proofErr w:type="spellEnd"/>
      <w:r w:rsidRPr="008D081E">
        <w:rPr>
          <w:sz w:val="22"/>
          <w:szCs w:val="22"/>
          <w:lang w:val="en-ID"/>
        </w:rPr>
        <w:t xml:space="preserve"> </w:t>
      </w:r>
      <w:proofErr w:type="spellStart"/>
      <w:r w:rsidRPr="008D081E">
        <w:rPr>
          <w:sz w:val="22"/>
          <w:szCs w:val="22"/>
          <w:lang w:val="en-ID"/>
        </w:rPr>
        <w:t>meningkatnya</w:t>
      </w:r>
      <w:proofErr w:type="spellEnd"/>
      <w:r w:rsidRPr="008D081E">
        <w:rPr>
          <w:sz w:val="22"/>
          <w:szCs w:val="22"/>
          <w:lang w:val="en-ID"/>
        </w:rPr>
        <w:t xml:space="preserve"> </w:t>
      </w:r>
      <w:proofErr w:type="spellStart"/>
      <w:r w:rsidRPr="008D081E">
        <w:rPr>
          <w:sz w:val="22"/>
          <w:szCs w:val="22"/>
          <w:lang w:val="en-ID"/>
        </w:rPr>
        <w:t>absensi</w:t>
      </w:r>
      <w:proofErr w:type="spellEnd"/>
      <w:r w:rsidRPr="008D081E">
        <w:rPr>
          <w:sz w:val="22"/>
          <w:szCs w:val="22"/>
          <w:lang w:val="en-ID"/>
        </w:rPr>
        <w:t xml:space="preserve">, </w:t>
      </w:r>
      <w:proofErr w:type="spellStart"/>
      <w:r w:rsidRPr="008D081E">
        <w:rPr>
          <w:sz w:val="22"/>
          <w:szCs w:val="22"/>
          <w:lang w:val="en-ID"/>
        </w:rPr>
        <w:t>menurunnya</w:t>
      </w:r>
      <w:proofErr w:type="spellEnd"/>
      <w:r w:rsidRPr="008D081E">
        <w:rPr>
          <w:sz w:val="22"/>
          <w:szCs w:val="22"/>
          <w:lang w:val="en-ID"/>
        </w:rPr>
        <w:t xml:space="preserve"> </w:t>
      </w:r>
      <w:proofErr w:type="spellStart"/>
      <w:r w:rsidRPr="008D081E">
        <w:rPr>
          <w:sz w:val="22"/>
          <w:szCs w:val="22"/>
          <w:lang w:val="en-ID"/>
        </w:rPr>
        <w:t>produktifitas</w:t>
      </w:r>
      <w:proofErr w:type="spellEnd"/>
      <w:r w:rsidRPr="008D081E">
        <w:rPr>
          <w:sz w:val="22"/>
          <w:szCs w:val="22"/>
          <w:lang w:val="en-ID"/>
        </w:rPr>
        <w:t xml:space="preserve">, </w:t>
      </w:r>
      <w:proofErr w:type="spellStart"/>
      <w:r w:rsidRPr="008D081E">
        <w:rPr>
          <w:sz w:val="22"/>
          <w:szCs w:val="22"/>
          <w:lang w:val="en-ID"/>
        </w:rPr>
        <w:t>efektvitas</w:t>
      </w:r>
      <w:proofErr w:type="spellEnd"/>
      <w:r w:rsidRPr="008D081E">
        <w:rPr>
          <w:sz w:val="22"/>
          <w:szCs w:val="22"/>
          <w:lang w:val="en-ID"/>
        </w:rPr>
        <w:t xml:space="preserve"> </w:t>
      </w:r>
      <w:proofErr w:type="spellStart"/>
      <w:r w:rsidRPr="008D081E">
        <w:rPr>
          <w:sz w:val="22"/>
          <w:szCs w:val="22"/>
          <w:lang w:val="en-ID"/>
        </w:rPr>
        <w:t>terhadap</w:t>
      </w:r>
      <w:proofErr w:type="spellEnd"/>
      <w:r w:rsidRPr="008D081E">
        <w:rPr>
          <w:sz w:val="22"/>
          <w:szCs w:val="22"/>
          <w:lang w:val="en-ID"/>
        </w:rPr>
        <w:t xml:space="preserve"> </w:t>
      </w:r>
      <w:proofErr w:type="spellStart"/>
      <w:r w:rsidRPr="008D081E">
        <w:rPr>
          <w:sz w:val="22"/>
          <w:szCs w:val="22"/>
          <w:lang w:val="en-ID"/>
        </w:rPr>
        <w:t>kerja</w:t>
      </w:r>
      <w:proofErr w:type="spellEnd"/>
      <w:r w:rsidRPr="008D081E">
        <w:rPr>
          <w:sz w:val="22"/>
          <w:szCs w:val="22"/>
          <w:lang w:val="en-ID"/>
        </w:rPr>
        <w:t xml:space="preserve"> </w:t>
      </w:r>
      <w:proofErr w:type="spellStart"/>
      <w:r w:rsidRPr="008D081E">
        <w:rPr>
          <w:sz w:val="22"/>
          <w:szCs w:val="22"/>
          <w:lang w:val="en-ID"/>
        </w:rPr>
        <w:t>berkurang</w:t>
      </w:r>
      <w:proofErr w:type="spellEnd"/>
      <w:r w:rsidRPr="008D081E">
        <w:rPr>
          <w:sz w:val="22"/>
          <w:szCs w:val="22"/>
          <w:lang w:val="en-ID"/>
        </w:rPr>
        <w:t xml:space="preserve">, </w:t>
      </w:r>
      <w:proofErr w:type="spellStart"/>
      <w:r w:rsidRPr="008D081E">
        <w:rPr>
          <w:sz w:val="22"/>
          <w:szCs w:val="22"/>
          <w:lang w:val="en-ID"/>
        </w:rPr>
        <w:t>menurunnya</w:t>
      </w:r>
      <w:proofErr w:type="spellEnd"/>
      <w:r w:rsidRPr="008D081E">
        <w:rPr>
          <w:sz w:val="22"/>
          <w:szCs w:val="22"/>
          <w:lang w:val="en-ID"/>
        </w:rPr>
        <w:t xml:space="preserve"> </w:t>
      </w:r>
      <w:proofErr w:type="spellStart"/>
      <w:r w:rsidRPr="008D081E">
        <w:rPr>
          <w:sz w:val="22"/>
          <w:szCs w:val="22"/>
          <w:lang w:val="en-ID"/>
        </w:rPr>
        <w:t>kepuasan</w:t>
      </w:r>
      <w:proofErr w:type="spellEnd"/>
      <w:r w:rsidRPr="008D081E">
        <w:rPr>
          <w:sz w:val="22"/>
          <w:szCs w:val="22"/>
          <w:lang w:val="en-ID"/>
        </w:rPr>
        <w:t xml:space="preserve"> </w:t>
      </w:r>
      <w:proofErr w:type="spellStart"/>
      <w:r w:rsidRPr="008D081E">
        <w:rPr>
          <w:sz w:val="22"/>
          <w:szCs w:val="22"/>
          <w:lang w:val="en-ID"/>
        </w:rPr>
        <w:t>kerja</w:t>
      </w:r>
      <w:proofErr w:type="spellEnd"/>
      <w:r w:rsidRPr="008D081E">
        <w:rPr>
          <w:sz w:val="22"/>
          <w:szCs w:val="22"/>
          <w:lang w:val="en-ID"/>
        </w:rPr>
        <w:t xml:space="preserve">, dan </w:t>
      </w:r>
      <w:proofErr w:type="spellStart"/>
      <w:r w:rsidRPr="008D081E">
        <w:rPr>
          <w:sz w:val="22"/>
          <w:szCs w:val="22"/>
          <w:lang w:val="en-ID"/>
        </w:rPr>
        <w:t>memiliki</w:t>
      </w:r>
      <w:proofErr w:type="spellEnd"/>
      <w:r w:rsidRPr="008D081E">
        <w:rPr>
          <w:sz w:val="22"/>
          <w:szCs w:val="22"/>
          <w:lang w:val="en-ID"/>
        </w:rPr>
        <w:t xml:space="preserve"> </w:t>
      </w:r>
      <w:proofErr w:type="spellStart"/>
      <w:r w:rsidRPr="008D081E">
        <w:rPr>
          <w:sz w:val="22"/>
          <w:szCs w:val="22"/>
          <w:lang w:val="en-ID"/>
        </w:rPr>
        <w:t>keterikatan</w:t>
      </w:r>
      <w:proofErr w:type="spellEnd"/>
      <w:r w:rsidRPr="008D081E">
        <w:rPr>
          <w:sz w:val="22"/>
          <w:szCs w:val="22"/>
          <w:lang w:val="en-ID"/>
        </w:rPr>
        <w:t xml:space="preserve"> yang </w:t>
      </w:r>
      <w:proofErr w:type="spellStart"/>
      <w:r w:rsidRPr="008D081E">
        <w:rPr>
          <w:sz w:val="22"/>
          <w:szCs w:val="22"/>
          <w:lang w:val="en-ID"/>
        </w:rPr>
        <w:t>rendah</w:t>
      </w:r>
      <w:proofErr w:type="spellEnd"/>
      <w:r w:rsidRPr="008D081E">
        <w:rPr>
          <w:sz w:val="22"/>
          <w:szCs w:val="22"/>
          <w:lang w:val="en-ID"/>
        </w:rPr>
        <w:t xml:space="preserve">, </w:t>
      </w:r>
      <w:proofErr w:type="spellStart"/>
      <w:r w:rsidRPr="008D081E">
        <w:rPr>
          <w:sz w:val="22"/>
          <w:szCs w:val="22"/>
          <w:lang w:val="en-ID"/>
        </w:rPr>
        <w:t>sehingga</w:t>
      </w:r>
      <w:proofErr w:type="spellEnd"/>
      <w:r w:rsidRPr="008D081E">
        <w:rPr>
          <w:sz w:val="22"/>
          <w:szCs w:val="22"/>
          <w:lang w:val="en-ID"/>
        </w:rPr>
        <w:t xml:space="preserve"> </w:t>
      </w:r>
      <w:proofErr w:type="spellStart"/>
      <w:r w:rsidRPr="008D081E">
        <w:rPr>
          <w:sz w:val="22"/>
          <w:szCs w:val="22"/>
          <w:lang w:val="en-ID"/>
        </w:rPr>
        <w:t>menyebabkan</w:t>
      </w:r>
      <w:proofErr w:type="spellEnd"/>
      <w:r w:rsidRPr="008D081E">
        <w:rPr>
          <w:sz w:val="22"/>
          <w:szCs w:val="22"/>
          <w:lang w:val="en-ID"/>
        </w:rPr>
        <w:t xml:space="preserve"> </w:t>
      </w:r>
      <w:proofErr w:type="spellStart"/>
      <w:r w:rsidRPr="008D081E">
        <w:rPr>
          <w:sz w:val="22"/>
          <w:szCs w:val="22"/>
          <w:lang w:val="en-ID"/>
        </w:rPr>
        <w:t>munculnya</w:t>
      </w:r>
      <w:proofErr w:type="spellEnd"/>
      <w:r w:rsidRPr="008D081E">
        <w:rPr>
          <w:sz w:val="22"/>
          <w:szCs w:val="22"/>
          <w:lang w:val="en-ID"/>
        </w:rPr>
        <w:t xml:space="preserve"> </w:t>
      </w:r>
      <w:proofErr w:type="spellStart"/>
      <w:r w:rsidRPr="008D081E">
        <w:rPr>
          <w:sz w:val="22"/>
          <w:szCs w:val="22"/>
          <w:lang w:val="en-ID"/>
        </w:rPr>
        <w:t>perasaan</w:t>
      </w:r>
      <w:proofErr w:type="spellEnd"/>
      <w:r w:rsidRPr="008D081E">
        <w:rPr>
          <w:sz w:val="22"/>
          <w:szCs w:val="22"/>
          <w:lang w:val="en-ID"/>
        </w:rPr>
        <w:t xml:space="preserve"> </w:t>
      </w:r>
      <w:proofErr w:type="spellStart"/>
      <w:r w:rsidRPr="008D081E">
        <w:rPr>
          <w:sz w:val="22"/>
          <w:szCs w:val="22"/>
          <w:lang w:val="en-ID"/>
        </w:rPr>
        <w:t>ingin</w:t>
      </w:r>
      <w:proofErr w:type="spellEnd"/>
      <w:r w:rsidRPr="008D081E">
        <w:rPr>
          <w:sz w:val="22"/>
          <w:szCs w:val="22"/>
          <w:lang w:val="en-ID"/>
        </w:rPr>
        <w:t xml:space="preserve"> </w:t>
      </w:r>
      <w:proofErr w:type="spellStart"/>
      <w:r w:rsidRPr="008D081E">
        <w:rPr>
          <w:sz w:val="22"/>
          <w:szCs w:val="22"/>
          <w:lang w:val="en-ID"/>
        </w:rPr>
        <w:t>meninggalkan</w:t>
      </w:r>
      <w:proofErr w:type="spellEnd"/>
      <w:r w:rsidRPr="008D081E">
        <w:rPr>
          <w:sz w:val="22"/>
          <w:szCs w:val="22"/>
          <w:lang w:val="en-ID"/>
        </w:rPr>
        <w:t xml:space="preserve"> </w:t>
      </w:r>
      <w:proofErr w:type="spellStart"/>
      <w:r w:rsidRPr="008D081E">
        <w:rPr>
          <w:sz w:val="22"/>
          <w:szCs w:val="22"/>
          <w:lang w:val="en-ID"/>
        </w:rPr>
        <w:t>perusahaan</w:t>
      </w:r>
      <w:proofErr w:type="spellEnd"/>
      <w:r w:rsidRPr="008D081E">
        <w:rPr>
          <w:sz w:val="22"/>
          <w:szCs w:val="22"/>
          <w:lang w:val="en-ID"/>
        </w:rPr>
        <w:t xml:space="preserve">. </w:t>
      </w:r>
    </w:p>
    <w:p w14:paraId="214A0486" w14:textId="77777777" w:rsidR="008D081E" w:rsidRPr="008D081E" w:rsidRDefault="008D081E" w:rsidP="0088402E">
      <w:pPr>
        <w:spacing w:line="360" w:lineRule="auto"/>
        <w:ind w:left="588" w:right="-38" w:firstLine="720"/>
        <w:jc w:val="both"/>
        <w:rPr>
          <w:sz w:val="22"/>
          <w:szCs w:val="22"/>
          <w:lang w:val="en-ID"/>
        </w:rPr>
      </w:pPr>
      <w:r w:rsidRPr="008D081E">
        <w:rPr>
          <w:sz w:val="22"/>
          <w:szCs w:val="22"/>
          <w:lang w:val="en-ID"/>
        </w:rPr>
        <w:t xml:space="preserve">Pada </w:t>
      </w:r>
      <w:proofErr w:type="spellStart"/>
      <w:r w:rsidRPr="008D081E">
        <w:rPr>
          <w:sz w:val="22"/>
          <w:szCs w:val="22"/>
          <w:lang w:val="en-ID"/>
        </w:rPr>
        <w:t>penelitian</w:t>
      </w:r>
      <w:proofErr w:type="spellEnd"/>
      <w:r w:rsidRPr="008D081E">
        <w:rPr>
          <w:sz w:val="22"/>
          <w:szCs w:val="22"/>
          <w:lang w:val="en-ID"/>
        </w:rPr>
        <w:t xml:space="preserve"> yang </w:t>
      </w:r>
      <w:proofErr w:type="spellStart"/>
      <w:r w:rsidRPr="008D081E">
        <w:rPr>
          <w:sz w:val="22"/>
          <w:szCs w:val="22"/>
          <w:lang w:val="en-ID"/>
        </w:rPr>
        <w:t>dilakukan</w:t>
      </w:r>
      <w:proofErr w:type="spellEnd"/>
      <w:r w:rsidRPr="008D081E">
        <w:rPr>
          <w:sz w:val="22"/>
          <w:szCs w:val="22"/>
          <w:lang w:val="en-ID"/>
        </w:rPr>
        <w:t xml:space="preserve"> oleh </w:t>
      </w:r>
      <w:proofErr w:type="spellStart"/>
      <w:r w:rsidRPr="008D081E">
        <w:rPr>
          <w:sz w:val="22"/>
          <w:szCs w:val="22"/>
          <w:lang w:val="en-ID"/>
        </w:rPr>
        <w:t>Nasrip</w:t>
      </w:r>
      <w:proofErr w:type="spellEnd"/>
      <w:r w:rsidRPr="008D081E">
        <w:rPr>
          <w:sz w:val="22"/>
          <w:szCs w:val="22"/>
          <w:lang w:val="en-ID"/>
        </w:rPr>
        <w:t xml:space="preserve">, Kirana dan Samsul (2023) </w:t>
      </w:r>
      <w:proofErr w:type="spellStart"/>
      <w:r w:rsidRPr="008D081E">
        <w:rPr>
          <w:sz w:val="22"/>
          <w:szCs w:val="22"/>
          <w:lang w:val="en-ID"/>
        </w:rPr>
        <w:t>menunjukkan</w:t>
      </w:r>
      <w:proofErr w:type="spellEnd"/>
      <w:r w:rsidRPr="008D081E">
        <w:rPr>
          <w:sz w:val="22"/>
          <w:szCs w:val="22"/>
          <w:lang w:val="en-ID"/>
        </w:rPr>
        <w:t xml:space="preserve"> </w:t>
      </w:r>
      <w:r w:rsidRPr="008D081E">
        <w:rPr>
          <w:i/>
          <w:sz w:val="22"/>
          <w:szCs w:val="22"/>
          <w:lang w:val="en-ID"/>
        </w:rPr>
        <w:t>burnout syndrome</w:t>
      </w:r>
      <w:r w:rsidRPr="008D081E">
        <w:rPr>
          <w:sz w:val="22"/>
          <w:szCs w:val="22"/>
          <w:lang w:val="en-ID"/>
        </w:rPr>
        <w:t xml:space="preserve"> </w:t>
      </w:r>
      <w:proofErr w:type="spellStart"/>
      <w:r w:rsidRPr="008D081E">
        <w:rPr>
          <w:sz w:val="22"/>
          <w:szCs w:val="22"/>
          <w:lang w:val="en-ID"/>
        </w:rPr>
        <w:t>berpengaruh</w:t>
      </w:r>
      <w:proofErr w:type="spellEnd"/>
      <w:r w:rsidRPr="008D081E">
        <w:rPr>
          <w:sz w:val="22"/>
          <w:szCs w:val="22"/>
          <w:lang w:val="en-ID"/>
        </w:rPr>
        <w:t xml:space="preserve"> </w:t>
      </w:r>
      <w:proofErr w:type="spellStart"/>
      <w:r w:rsidRPr="008D081E">
        <w:rPr>
          <w:sz w:val="22"/>
          <w:szCs w:val="22"/>
          <w:lang w:val="en-ID"/>
        </w:rPr>
        <w:t>signifikan</w:t>
      </w:r>
      <w:proofErr w:type="spellEnd"/>
      <w:r w:rsidRPr="008D081E">
        <w:rPr>
          <w:sz w:val="22"/>
          <w:szCs w:val="22"/>
          <w:lang w:val="en-ID"/>
        </w:rPr>
        <w:t xml:space="preserve"> </w:t>
      </w:r>
      <w:proofErr w:type="spellStart"/>
      <w:r w:rsidRPr="008D081E">
        <w:rPr>
          <w:sz w:val="22"/>
          <w:szCs w:val="22"/>
          <w:lang w:val="en-ID"/>
        </w:rPr>
        <w:t>terhadap</w:t>
      </w:r>
      <w:proofErr w:type="spellEnd"/>
      <w:r w:rsidRPr="008D081E">
        <w:rPr>
          <w:sz w:val="22"/>
          <w:szCs w:val="22"/>
          <w:lang w:val="en-ID"/>
        </w:rPr>
        <w:t xml:space="preserve"> </w:t>
      </w:r>
      <w:proofErr w:type="spellStart"/>
      <w:r w:rsidRPr="008D081E">
        <w:rPr>
          <w:sz w:val="22"/>
          <w:szCs w:val="22"/>
          <w:lang w:val="en-ID"/>
        </w:rPr>
        <w:t>kinerja</w:t>
      </w:r>
      <w:proofErr w:type="spellEnd"/>
      <w:r w:rsidRPr="008D081E">
        <w:rPr>
          <w:sz w:val="22"/>
          <w:szCs w:val="22"/>
          <w:lang w:val="en-ID"/>
        </w:rPr>
        <w:t xml:space="preserve"> </w:t>
      </w:r>
      <w:proofErr w:type="spellStart"/>
      <w:r w:rsidRPr="008D081E">
        <w:rPr>
          <w:sz w:val="22"/>
          <w:szCs w:val="22"/>
          <w:lang w:val="en-ID"/>
        </w:rPr>
        <w:t>pegawai</w:t>
      </w:r>
      <w:proofErr w:type="spellEnd"/>
      <w:r w:rsidRPr="008D081E">
        <w:rPr>
          <w:sz w:val="22"/>
          <w:szCs w:val="22"/>
          <w:lang w:val="en-ID"/>
        </w:rPr>
        <w:t xml:space="preserve">, yang </w:t>
      </w:r>
      <w:proofErr w:type="spellStart"/>
      <w:r w:rsidRPr="008D081E">
        <w:rPr>
          <w:sz w:val="22"/>
          <w:szCs w:val="22"/>
          <w:lang w:val="en-ID"/>
        </w:rPr>
        <w:t>berarti</w:t>
      </w:r>
      <w:proofErr w:type="spellEnd"/>
      <w:r w:rsidRPr="008D081E">
        <w:rPr>
          <w:sz w:val="22"/>
          <w:szCs w:val="22"/>
          <w:lang w:val="en-ID"/>
        </w:rPr>
        <w:t xml:space="preserve"> </w:t>
      </w:r>
      <w:proofErr w:type="spellStart"/>
      <w:r w:rsidRPr="008D081E">
        <w:rPr>
          <w:sz w:val="22"/>
          <w:szCs w:val="22"/>
          <w:lang w:val="en-ID"/>
        </w:rPr>
        <w:t>jika</w:t>
      </w:r>
      <w:proofErr w:type="spellEnd"/>
      <w:r w:rsidRPr="008D081E">
        <w:rPr>
          <w:sz w:val="22"/>
          <w:szCs w:val="22"/>
          <w:lang w:val="en-ID"/>
        </w:rPr>
        <w:t xml:space="preserve"> </w:t>
      </w:r>
      <w:proofErr w:type="spellStart"/>
      <w:r w:rsidRPr="008D081E">
        <w:rPr>
          <w:sz w:val="22"/>
          <w:szCs w:val="22"/>
          <w:lang w:val="en-ID"/>
        </w:rPr>
        <w:t>individu</w:t>
      </w:r>
      <w:proofErr w:type="spellEnd"/>
      <w:r w:rsidRPr="008D081E">
        <w:rPr>
          <w:sz w:val="22"/>
          <w:szCs w:val="22"/>
          <w:lang w:val="en-ID"/>
        </w:rPr>
        <w:t xml:space="preserve"> </w:t>
      </w:r>
      <w:proofErr w:type="spellStart"/>
      <w:r w:rsidRPr="008D081E">
        <w:rPr>
          <w:sz w:val="22"/>
          <w:szCs w:val="22"/>
          <w:lang w:val="en-ID"/>
        </w:rPr>
        <w:t>mengalami</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w:t>
      </w:r>
      <w:proofErr w:type="spellStart"/>
      <w:r w:rsidRPr="008D081E">
        <w:rPr>
          <w:sz w:val="22"/>
          <w:szCs w:val="22"/>
          <w:lang w:val="en-ID"/>
        </w:rPr>
        <w:t>maka</w:t>
      </w:r>
      <w:proofErr w:type="spellEnd"/>
      <w:r w:rsidRPr="008D081E">
        <w:rPr>
          <w:sz w:val="22"/>
          <w:szCs w:val="22"/>
          <w:lang w:val="en-ID"/>
        </w:rPr>
        <w:t xml:space="preserve"> </w:t>
      </w:r>
      <w:proofErr w:type="spellStart"/>
      <w:r w:rsidRPr="008D081E">
        <w:rPr>
          <w:sz w:val="22"/>
          <w:szCs w:val="22"/>
          <w:lang w:val="en-ID"/>
        </w:rPr>
        <w:t>akan</w:t>
      </w:r>
      <w:proofErr w:type="spellEnd"/>
      <w:r w:rsidRPr="008D081E">
        <w:rPr>
          <w:sz w:val="22"/>
          <w:szCs w:val="22"/>
          <w:lang w:val="en-ID"/>
        </w:rPr>
        <w:t xml:space="preserve"> </w:t>
      </w:r>
      <w:proofErr w:type="spellStart"/>
      <w:r w:rsidRPr="008D081E">
        <w:rPr>
          <w:sz w:val="22"/>
          <w:szCs w:val="22"/>
          <w:lang w:val="en-ID"/>
        </w:rPr>
        <w:t>berpengaruh</w:t>
      </w:r>
      <w:proofErr w:type="spellEnd"/>
      <w:r w:rsidRPr="008D081E">
        <w:rPr>
          <w:sz w:val="22"/>
          <w:szCs w:val="22"/>
          <w:lang w:val="en-ID"/>
        </w:rPr>
        <w:t xml:space="preserve"> </w:t>
      </w:r>
      <w:proofErr w:type="spellStart"/>
      <w:r w:rsidRPr="008D081E">
        <w:rPr>
          <w:sz w:val="22"/>
          <w:szCs w:val="22"/>
          <w:lang w:val="en-ID"/>
        </w:rPr>
        <w:t>terhadap</w:t>
      </w:r>
      <w:proofErr w:type="spellEnd"/>
      <w:r w:rsidRPr="008D081E">
        <w:rPr>
          <w:sz w:val="22"/>
          <w:szCs w:val="22"/>
          <w:lang w:val="en-ID"/>
        </w:rPr>
        <w:t xml:space="preserve"> </w:t>
      </w:r>
      <w:proofErr w:type="spellStart"/>
      <w:r w:rsidRPr="008D081E">
        <w:rPr>
          <w:sz w:val="22"/>
          <w:szCs w:val="22"/>
          <w:lang w:val="en-ID"/>
        </w:rPr>
        <w:t>kinerja</w:t>
      </w:r>
      <w:proofErr w:type="spellEnd"/>
      <w:r w:rsidRPr="008D081E">
        <w:rPr>
          <w:sz w:val="22"/>
          <w:szCs w:val="22"/>
          <w:lang w:val="en-ID"/>
        </w:rPr>
        <w:t xml:space="preserve"> </w:t>
      </w:r>
      <w:proofErr w:type="spellStart"/>
      <w:r w:rsidRPr="008D081E">
        <w:rPr>
          <w:sz w:val="22"/>
          <w:szCs w:val="22"/>
          <w:lang w:val="en-ID"/>
        </w:rPr>
        <w:t>mereka</w:t>
      </w:r>
      <w:proofErr w:type="spellEnd"/>
      <w:r w:rsidRPr="008D081E">
        <w:rPr>
          <w:sz w:val="22"/>
          <w:szCs w:val="22"/>
          <w:lang w:val="en-ID"/>
        </w:rPr>
        <w:t xml:space="preserve">. Selain </w:t>
      </w:r>
      <w:proofErr w:type="spellStart"/>
      <w:r w:rsidRPr="008D081E">
        <w:rPr>
          <w:sz w:val="22"/>
          <w:szCs w:val="22"/>
          <w:lang w:val="en-ID"/>
        </w:rPr>
        <w:t>itu</w:t>
      </w:r>
      <w:proofErr w:type="spellEnd"/>
      <w:r w:rsidRPr="008D081E">
        <w:rPr>
          <w:sz w:val="22"/>
          <w:szCs w:val="22"/>
          <w:lang w:val="en-ID"/>
        </w:rPr>
        <w:t xml:space="preserve"> pada </w:t>
      </w:r>
      <w:proofErr w:type="spellStart"/>
      <w:r w:rsidRPr="008D081E">
        <w:rPr>
          <w:sz w:val="22"/>
          <w:szCs w:val="22"/>
          <w:lang w:val="en-ID"/>
        </w:rPr>
        <w:t>penelitian</w:t>
      </w:r>
      <w:proofErr w:type="spellEnd"/>
      <w:r w:rsidRPr="008D081E">
        <w:rPr>
          <w:sz w:val="22"/>
          <w:szCs w:val="22"/>
          <w:lang w:val="en-ID"/>
        </w:rPr>
        <w:t xml:space="preserve"> yang </w:t>
      </w:r>
      <w:proofErr w:type="spellStart"/>
      <w:r w:rsidRPr="008D081E">
        <w:rPr>
          <w:sz w:val="22"/>
          <w:szCs w:val="22"/>
          <w:lang w:val="en-ID"/>
        </w:rPr>
        <w:t>dilakukan</w:t>
      </w:r>
      <w:proofErr w:type="spellEnd"/>
      <w:r w:rsidRPr="008D081E">
        <w:rPr>
          <w:sz w:val="22"/>
          <w:szCs w:val="22"/>
          <w:lang w:val="en-ID"/>
        </w:rPr>
        <w:t xml:space="preserve"> Parashakti dan </w:t>
      </w:r>
      <w:proofErr w:type="spellStart"/>
      <w:r w:rsidRPr="008D081E">
        <w:rPr>
          <w:sz w:val="22"/>
          <w:szCs w:val="22"/>
          <w:lang w:val="en-ID"/>
        </w:rPr>
        <w:t>Ekhsan</w:t>
      </w:r>
      <w:proofErr w:type="spellEnd"/>
      <w:r w:rsidRPr="008D081E">
        <w:rPr>
          <w:sz w:val="22"/>
          <w:szCs w:val="22"/>
          <w:lang w:val="en-ID"/>
        </w:rPr>
        <w:t xml:space="preserve"> (2022</w:t>
      </w:r>
      <w:proofErr w:type="gramStart"/>
      <w:r w:rsidRPr="008D081E">
        <w:rPr>
          <w:sz w:val="22"/>
          <w:szCs w:val="22"/>
          <w:lang w:val="en-ID"/>
        </w:rPr>
        <w:t xml:space="preserve">)  </w:t>
      </w:r>
      <w:proofErr w:type="spellStart"/>
      <w:r w:rsidRPr="008D081E">
        <w:rPr>
          <w:sz w:val="22"/>
          <w:szCs w:val="22"/>
          <w:lang w:val="en-ID"/>
        </w:rPr>
        <w:t>terhadap</w:t>
      </w:r>
      <w:proofErr w:type="spellEnd"/>
      <w:proofErr w:type="gramEnd"/>
      <w:r w:rsidRPr="008D081E">
        <w:rPr>
          <w:sz w:val="22"/>
          <w:szCs w:val="22"/>
          <w:lang w:val="en-ID"/>
        </w:rPr>
        <w:t xml:space="preserve"> </w:t>
      </w:r>
      <w:proofErr w:type="spellStart"/>
      <w:r w:rsidRPr="008D081E">
        <w:rPr>
          <w:sz w:val="22"/>
          <w:szCs w:val="22"/>
          <w:lang w:val="en-ID"/>
        </w:rPr>
        <w:t>karyawan</w:t>
      </w:r>
      <w:proofErr w:type="spellEnd"/>
      <w:r w:rsidRPr="008D081E">
        <w:rPr>
          <w:sz w:val="22"/>
          <w:szCs w:val="22"/>
          <w:lang w:val="en-ID"/>
        </w:rPr>
        <w:t xml:space="preserve"> yang </w:t>
      </w:r>
      <w:proofErr w:type="spellStart"/>
      <w:r w:rsidRPr="008D081E">
        <w:rPr>
          <w:sz w:val="22"/>
          <w:szCs w:val="22"/>
          <w:lang w:val="en-ID"/>
        </w:rPr>
        <w:t>bekerja</w:t>
      </w:r>
      <w:proofErr w:type="spellEnd"/>
      <w:r w:rsidRPr="008D081E">
        <w:rPr>
          <w:sz w:val="22"/>
          <w:szCs w:val="22"/>
          <w:lang w:val="en-ID"/>
        </w:rPr>
        <w:t xml:space="preserve"> di PT </w:t>
      </w:r>
      <w:proofErr w:type="spellStart"/>
      <w:r w:rsidRPr="008D081E">
        <w:rPr>
          <w:sz w:val="22"/>
          <w:szCs w:val="22"/>
          <w:lang w:val="en-ID"/>
        </w:rPr>
        <w:t>Otisc</w:t>
      </w:r>
      <w:proofErr w:type="spellEnd"/>
      <w:r w:rsidRPr="008D081E">
        <w:rPr>
          <w:sz w:val="22"/>
          <w:szCs w:val="22"/>
          <w:lang w:val="en-ID"/>
        </w:rPr>
        <w:t xml:space="preserve"> </w:t>
      </w:r>
      <w:proofErr w:type="spellStart"/>
      <w:r w:rsidRPr="008D081E">
        <w:rPr>
          <w:sz w:val="22"/>
          <w:szCs w:val="22"/>
          <w:lang w:val="en-ID"/>
        </w:rPr>
        <w:t>menyatakan</w:t>
      </w:r>
      <w:proofErr w:type="spellEnd"/>
      <w:r w:rsidRPr="008D081E">
        <w:rPr>
          <w:sz w:val="22"/>
          <w:szCs w:val="22"/>
          <w:lang w:val="en-ID"/>
        </w:rPr>
        <w:t xml:space="preserve"> </w:t>
      </w:r>
      <w:proofErr w:type="spellStart"/>
      <w:r w:rsidRPr="008D081E">
        <w:rPr>
          <w:sz w:val="22"/>
          <w:szCs w:val="22"/>
          <w:lang w:val="en-ID"/>
        </w:rPr>
        <w:t>hal</w:t>
      </w:r>
      <w:proofErr w:type="spellEnd"/>
      <w:r w:rsidRPr="008D081E">
        <w:rPr>
          <w:sz w:val="22"/>
          <w:szCs w:val="22"/>
          <w:lang w:val="en-ID"/>
        </w:rPr>
        <w:t xml:space="preserve"> yang </w:t>
      </w:r>
      <w:proofErr w:type="spellStart"/>
      <w:r w:rsidRPr="008D081E">
        <w:rPr>
          <w:sz w:val="22"/>
          <w:szCs w:val="22"/>
          <w:lang w:val="en-ID"/>
        </w:rPr>
        <w:t>sama</w:t>
      </w:r>
      <w:proofErr w:type="spellEnd"/>
      <w:r w:rsidRPr="008D081E">
        <w:rPr>
          <w:sz w:val="22"/>
          <w:szCs w:val="22"/>
          <w:lang w:val="en-ID"/>
        </w:rPr>
        <w:t xml:space="preserve"> </w:t>
      </w:r>
      <w:proofErr w:type="spellStart"/>
      <w:r w:rsidRPr="008D081E">
        <w:rPr>
          <w:sz w:val="22"/>
          <w:szCs w:val="22"/>
          <w:lang w:val="en-ID"/>
        </w:rPr>
        <w:t>yakni</w:t>
      </w:r>
      <w:proofErr w:type="spellEnd"/>
      <w:r w:rsidRPr="008D081E">
        <w:rPr>
          <w:sz w:val="22"/>
          <w:szCs w:val="22"/>
          <w:lang w:val="en-ID"/>
        </w:rPr>
        <w:t xml:space="preserve">, </w:t>
      </w:r>
      <w:proofErr w:type="spellStart"/>
      <w:r w:rsidRPr="008D081E">
        <w:rPr>
          <w:sz w:val="22"/>
          <w:szCs w:val="22"/>
          <w:lang w:val="en-ID"/>
        </w:rPr>
        <w:t>stres</w:t>
      </w:r>
      <w:proofErr w:type="spellEnd"/>
      <w:r w:rsidRPr="008D081E">
        <w:rPr>
          <w:sz w:val="22"/>
          <w:szCs w:val="22"/>
          <w:lang w:val="en-ID"/>
        </w:rPr>
        <w:t xml:space="preserve"> </w:t>
      </w:r>
      <w:proofErr w:type="spellStart"/>
      <w:r w:rsidRPr="008D081E">
        <w:rPr>
          <w:sz w:val="22"/>
          <w:szCs w:val="22"/>
          <w:lang w:val="en-ID"/>
        </w:rPr>
        <w:t>kerja</w:t>
      </w:r>
      <w:proofErr w:type="spellEnd"/>
      <w:r w:rsidRPr="008D081E">
        <w:rPr>
          <w:sz w:val="22"/>
          <w:szCs w:val="22"/>
          <w:lang w:val="en-ID"/>
        </w:rPr>
        <w:t xml:space="preserve"> </w:t>
      </w:r>
      <w:proofErr w:type="spellStart"/>
      <w:r w:rsidRPr="008D081E">
        <w:rPr>
          <w:sz w:val="22"/>
          <w:szCs w:val="22"/>
          <w:lang w:val="en-ID"/>
        </w:rPr>
        <w:t>karyawan</w:t>
      </w:r>
      <w:proofErr w:type="spellEnd"/>
      <w:r w:rsidRPr="008D081E">
        <w:rPr>
          <w:sz w:val="22"/>
          <w:szCs w:val="22"/>
          <w:lang w:val="en-ID"/>
        </w:rPr>
        <w:t xml:space="preserve"> </w:t>
      </w:r>
      <w:proofErr w:type="spellStart"/>
      <w:r w:rsidRPr="008D081E">
        <w:rPr>
          <w:sz w:val="22"/>
          <w:szCs w:val="22"/>
          <w:lang w:val="en-ID"/>
        </w:rPr>
        <w:t>akan</w:t>
      </w:r>
      <w:proofErr w:type="spellEnd"/>
      <w:r w:rsidRPr="008D081E">
        <w:rPr>
          <w:sz w:val="22"/>
          <w:szCs w:val="22"/>
          <w:lang w:val="en-ID"/>
        </w:rPr>
        <w:t xml:space="preserve"> </w:t>
      </w:r>
      <w:proofErr w:type="spellStart"/>
      <w:r w:rsidRPr="008D081E">
        <w:rPr>
          <w:sz w:val="22"/>
          <w:szCs w:val="22"/>
          <w:lang w:val="en-ID"/>
        </w:rPr>
        <w:t>berpengaruh</w:t>
      </w:r>
      <w:proofErr w:type="spellEnd"/>
      <w:r w:rsidRPr="008D081E">
        <w:rPr>
          <w:sz w:val="22"/>
          <w:szCs w:val="22"/>
          <w:lang w:val="en-ID"/>
        </w:rPr>
        <w:t xml:space="preserve"> </w:t>
      </w:r>
      <w:proofErr w:type="spellStart"/>
      <w:r w:rsidRPr="008D081E">
        <w:rPr>
          <w:sz w:val="22"/>
          <w:szCs w:val="22"/>
          <w:lang w:val="en-ID"/>
        </w:rPr>
        <w:t>terhadap</w:t>
      </w:r>
      <w:proofErr w:type="spellEnd"/>
      <w:r w:rsidRPr="008D081E">
        <w:rPr>
          <w:sz w:val="22"/>
          <w:szCs w:val="22"/>
          <w:lang w:val="en-ID"/>
        </w:rPr>
        <w:t xml:space="preserve"> </w:t>
      </w:r>
      <w:proofErr w:type="spellStart"/>
      <w:r w:rsidRPr="008D081E">
        <w:rPr>
          <w:sz w:val="22"/>
          <w:szCs w:val="22"/>
          <w:lang w:val="en-ID"/>
        </w:rPr>
        <w:t>kinerja</w:t>
      </w:r>
      <w:proofErr w:type="spellEnd"/>
      <w:r w:rsidRPr="008D081E">
        <w:rPr>
          <w:sz w:val="22"/>
          <w:szCs w:val="22"/>
          <w:lang w:val="en-ID"/>
        </w:rPr>
        <w:t xml:space="preserve"> </w:t>
      </w:r>
      <w:proofErr w:type="spellStart"/>
      <w:r w:rsidRPr="008D081E">
        <w:rPr>
          <w:sz w:val="22"/>
          <w:szCs w:val="22"/>
          <w:lang w:val="en-ID"/>
        </w:rPr>
        <w:lastRenderedPageBreak/>
        <w:t>karyawan</w:t>
      </w:r>
      <w:proofErr w:type="spellEnd"/>
      <w:r w:rsidRPr="008D081E">
        <w:rPr>
          <w:sz w:val="22"/>
          <w:szCs w:val="22"/>
          <w:lang w:val="en-ID"/>
        </w:rPr>
        <w:t xml:space="preserve">, </w:t>
      </w:r>
      <w:proofErr w:type="spellStart"/>
      <w:r w:rsidRPr="008D081E">
        <w:rPr>
          <w:sz w:val="22"/>
          <w:szCs w:val="22"/>
          <w:lang w:val="en-ID"/>
        </w:rPr>
        <w:t>dimana</w:t>
      </w:r>
      <w:proofErr w:type="spellEnd"/>
      <w:r w:rsidRPr="008D081E">
        <w:rPr>
          <w:sz w:val="22"/>
          <w:szCs w:val="22"/>
          <w:lang w:val="en-ID"/>
        </w:rPr>
        <w:t xml:space="preserve"> </w:t>
      </w:r>
      <w:proofErr w:type="spellStart"/>
      <w:r w:rsidRPr="008D081E">
        <w:rPr>
          <w:sz w:val="22"/>
          <w:szCs w:val="22"/>
          <w:lang w:val="en-ID"/>
        </w:rPr>
        <w:t>stres</w:t>
      </w:r>
      <w:proofErr w:type="spellEnd"/>
      <w:r w:rsidRPr="008D081E">
        <w:rPr>
          <w:sz w:val="22"/>
          <w:szCs w:val="22"/>
          <w:lang w:val="en-ID"/>
        </w:rPr>
        <w:t xml:space="preserve"> </w:t>
      </w:r>
      <w:proofErr w:type="spellStart"/>
      <w:r w:rsidRPr="008D081E">
        <w:rPr>
          <w:sz w:val="22"/>
          <w:szCs w:val="22"/>
          <w:lang w:val="en-ID"/>
        </w:rPr>
        <w:t>kerja</w:t>
      </w:r>
      <w:proofErr w:type="spellEnd"/>
      <w:r w:rsidRPr="008D081E">
        <w:rPr>
          <w:sz w:val="22"/>
          <w:szCs w:val="22"/>
          <w:lang w:val="en-ID"/>
        </w:rPr>
        <w:t xml:space="preserve"> </w:t>
      </w:r>
      <w:proofErr w:type="spellStart"/>
      <w:r w:rsidRPr="008D081E">
        <w:rPr>
          <w:sz w:val="22"/>
          <w:szCs w:val="22"/>
          <w:lang w:val="en-ID"/>
        </w:rPr>
        <w:t>memiliki</w:t>
      </w:r>
      <w:proofErr w:type="spellEnd"/>
      <w:r w:rsidRPr="008D081E">
        <w:rPr>
          <w:sz w:val="22"/>
          <w:szCs w:val="22"/>
          <w:lang w:val="en-ID"/>
        </w:rPr>
        <w:t xml:space="preserve"> </w:t>
      </w:r>
      <w:proofErr w:type="spellStart"/>
      <w:r w:rsidRPr="008D081E">
        <w:rPr>
          <w:sz w:val="22"/>
          <w:szCs w:val="22"/>
          <w:lang w:val="en-ID"/>
        </w:rPr>
        <w:t>pengaruh</w:t>
      </w:r>
      <w:proofErr w:type="spellEnd"/>
      <w:r w:rsidRPr="008D081E">
        <w:rPr>
          <w:sz w:val="22"/>
          <w:szCs w:val="22"/>
          <w:lang w:val="en-ID"/>
        </w:rPr>
        <w:t xml:space="preserve"> yang </w:t>
      </w:r>
      <w:proofErr w:type="spellStart"/>
      <w:r w:rsidRPr="008D081E">
        <w:rPr>
          <w:sz w:val="22"/>
          <w:szCs w:val="22"/>
          <w:lang w:val="en-ID"/>
        </w:rPr>
        <w:t>signifikan</w:t>
      </w:r>
      <w:proofErr w:type="spellEnd"/>
      <w:r w:rsidRPr="008D081E">
        <w:rPr>
          <w:sz w:val="22"/>
          <w:szCs w:val="22"/>
          <w:lang w:val="en-ID"/>
        </w:rPr>
        <w:t xml:space="preserve"> </w:t>
      </w:r>
      <w:proofErr w:type="spellStart"/>
      <w:r w:rsidRPr="008D081E">
        <w:rPr>
          <w:sz w:val="22"/>
          <w:szCs w:val="22"/>
          <w:lang w:val="en-ID"/>
        </w:rPr>
        <w:t>terhadap</w:t>
      </w:r>
      <w:proofErr w:type="spellEnd"/>
      <w:r w:rsidRPr="008D081E">
        <w:rPr>
          <w:sz w:val="22"/>
          <w:szCs w:val="22"/>
          <w:lang w:val="en-ID"/>
        </w:rPr>
        <w:t xml:space="preserve"> </w:t>
      </w:r>
      <w:proofErr w:type="spellStart"/>
      <w:r w:rsidRPr="008D081E">
        <w:rPr>
          <w:sz w:val="22"/>
          <w:szCs w:val="22"/>
          <w:lang w:val="en-ID"/>
        </w:rPr>
        <w:t>variabel</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w:t>
      </w:r>
      <w:proofErr w:type="spellStart"/>
      <w:r w:rsidRPr="008D081E">
        <w:rPr>
          <w:sz w:val="22"/>
          <w:szCs w:val="22"/>
          <w:lang w:val="en-ID"/>
        </w:rPr>
        <w:t>Sehingga</w:t>
      </w:r>
      <w:proofErr w:type="spellEnd"/>
      <w:r w:rsidRPr="008D081E">
        <w:rPr>
          <w:sz w:val="22"/>
          <w:szCs w:val="22"/>
          <w:lang w:val="en-ID"/>
        </w:rPr>
        <w:t xml:space="preserve"> </w:t>
      </w:r>
      <w:proofErr w:type="spellStart"/>
      <w:r w:rsidRPr="008D081E">
        <w:rPr>
          <w:sz w:val="22"/>
          <w:szCs w:val="22"/>
          <w:lang w:val="en-ID"/>
        </w:rPr>
        <w:t>dapat</w:t>
      </w:r>
      <w:proofErr w:type="spellEnd"/>
      <w:r w:rsidRPr="008D081E">
        <w:rPr>
          <w:sz w:val="22"/>
          <w:szCs w:val="22"/>
          <w:lang w:val="en-ID"/>
        </w:rPr>
        <w:t xml:space="preserve"> </w:t>
      </w:r>
      <w:proofErr w:type="spellStart"/>
      <w:r w:rsidRPr="008D081E">
        <w:rPr>
          <w:sz w:val="22"/>
          <w:szCs w:val="22"/>
          <w:lang w:val="en-ID"/>
        </w:rPr>
        <w:t>disimpulkan</w:t>
      </w:r>
      <w:proofErr w:type="spellEnd"/>
      <w:r w:rsidRPr="008D081E">
        <w:rPr>
          <w:sz w:val="22"/>
          <w:szCs w:val="22"/>
          <w:lang w:val="en-ID"/>
        </w:rPr>
        <w:t xml:space="preserve"> </w:t>
      </w:r>
      <w:proofErr w:type="spellStart"/>
      <w:r w:rsidRPr="008D081E">
        <w:rPr>
          <w:sz w:val="22"/>
          <w:szCs w:val="22"/>
          <w:lang w:val="en-ID"/>
        </w:rPr>
        <w:t>bahwa</w:t>
      </w:r>
      <w:proofErr w:type="spellEnd"/>
      <w:r w:rsidRPr="008D081E">
        <w:rPr>
          <w:sz w:val="22"/>
          <w:szCs w:val="22"/>
          <w:lang w:val="en-ID"/>
        </w:rPr>
        <w:t xml:space="preserve"> </w:t>
      </w:r>
      <w:proofErr w:type="spellStart"/>
      <w:r w:rsidRPr="008D081E">
        <w:rPr>
          <w:sz w:val="22"/>
          <w:szCs w:val="22"/>
          <w:lang w:val="en-ID"/>
        </w:rPr>
        <w:t>semakin</w:t>
      </w:r>
      <w:proofErr w:type="spellEnd"/>
      <w:r w:rsidRPr="008D081E">
        <w:rPr>
          <w:sz w:val="22"/>
          <w:szCs w:val="22"/>
          <w:lang w:val="en-ID"/>
        </w:rPr>
        <w:t xml:space="preserve"> </w:t>
      </w:r>
      <w:proofErr w:type="spellStart"/>
      <w:r w:rsidRPr="008D081E">
        <w:rPr>
          <w:sz w:val="22"/>
          <w:szCs w:val="22"/>
          <w:lang w:val="en-ID"/>
        </w:rPr>
        <w:t>tinggi</w:t>
      </w:r>
      <w:proofErr w:type="spellEnd"/>
      <w:r w:rsidRPr="008D081E">
        <w:rPr>
          <w:sz w:val="22"/>
          <w:szCs w:val="22"/>
          <w:lang w:val="en-ID"/>
        </w:rPr>
        <w:t xml:space="preserve"> </w:t>
      </w:r>
      <w:proofErr w:type="spellStart"/>
      <w:r w:rsidRPr="008D081E">
        <w:rPr>
          <w:sz w:val="22"/>
          <w:szCs w:val="22"/>
          <w:lang w:val="en-ID"/>
        </w:rPr>
        <w:t>stres</w:t>
      </w:r>
      <w:proofErr w:type="spellEnd"/>
      <w:r w:rsidRPr="008D081E">
        <w:rPr>
          <w:sz w:val="22"/>
          <w:szCs w:val="22"/>
          <w:lang w:val="en-ID"/>
        </w:rPr>
        <w:t xml:space="preserve"> </w:t>
      </w:r>
      <w:proofErr w:type="spellStart"/>
      <w:r w:rsidRPr="008D081E">
        <w:rPr>
          <w:sz w:val="22"/>
          <w:szCs w:val="22"/>
          <w:lang w:val="en-ID"/>
        </w:rPr>
        <w:t>kerja</w:t>
      </w:r>
      <w:proofErr w:type="spellEnd"/>
      <w:r w:rsidRPr="008D081E">
        <w:rPr>
          <w:sz w:val="22"/>
          <w:szCs w:val="22"/>
          <w:lang w:val="en-ID"/>
        </w:rPr>
        <w:t xml:space="preserve"> </w:t>
      </w:r>
      <w:proofErr w:type="spellStart"/>
      <w:r w:rsidRPr="008D081E">
        <w:rPr>
          <w:sz w:val="22"/>
          <w:szCs w:val="22"/>
          <w:lang w:val="en-ID"/>
        </w:rPr>
        <w:t>akan</w:t>
      </w:r>
      <w:proofErr w:type="spellEnd"/>
      <w:r w:rsidRPr="008D081E">
        <w:rPr>
          <w:sz w:val="22"/>
          <w:szCs w:val="22"/>
          <w:lang w:val="en-ID"/>
        </w:rPr>
        <w:t xml:space="preserve"> </w:t>
      </w:r>
      <w:proofErr w:type="spellStart"/>
      <w:r w:rsidRPr="008D081E">
        <w:rPr>
          <w:sz w:val="22"/>
          <w:szCs w:val="22"/>
          <w:lang w:val="en-ID"/>
        </w:rPr>
        <w:t>semakin</w:t>
      </w:r>
      <w:proofErr w:type="spellEnd"/>
      <w:r w:rsidRPr="008D081E">
        <w:rPr>
          <w:sz w:val="22"/>
          <w:szCs w:val="22"/>
          <w:lang w:val="en-ID"/>
        </w:rPr>
        <w:t xml:space="preserve"> </w:t>
      </w:r>
      <w:proofErr w:type="spellStart"/>
      <w:r w:rsidRPr="008D081E">
        <w:rPr>
          <w:sz w:val="22"/>
          <w:szCs w:val="22"/>
          <w:lang w:val="en-ID"/>
        </w:rPr>
        <w:t>tinggi</w:t>
      </w:r>
      <w:proofErr w:type="spellEnd"/>
      <w:r w:rsidRPr="008D081E">
        <w:rPr>
          <w:sz w:val="22"/>
          <w:szCs w:val="22"/>
          <w:lang w:val="en-ID"/>
        </w:rPr>
        <w:t xml:space="preserve"> pula </w:t>
      </w:r>
      <w:proofErr w:type="spellStart"/>
      <w:r w:rsidRPr="008D081E">
        <w:rPr>
          <w:sz w:val="22"/>
          <w:szCs w:val="22"/>
          <w:lang w:val="en-ID"/>
        </w:rPr>
        <w:t>tingkat</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w:t>
      </w:r>
      <w:proofErr w:type="spellStart"/>
      <w:r w:rsidRPr="008D081E">
        <w:rPr>
          <w:sz w:val="22"/>
          <w:szCs w:val="22"/>
          <w:lang w:val="en-ID"/>
        </w:rPr>
        <w:t>sehingga</w:t>
      </w:r>
      <w:proofErr w:type="spellEnd"/>
      <w:r w:rsidRPr="008D081E">
        <w:rPr>
          <w:sz w:val="22"/>
          <w:szCs w:val="22"/>
          <w:lang w:val="en-ID"/>
        </w:rPr>
        <w:t xml:space="preserve"> </w:t>
      </w:r>
      <w:proofErr w:type="spellStart"/>
      <w:r w:rsidRPr="008D081E">
        <w:rPr>
          <w:sz w:val="22"/>
          <w:szCs w:val="22"/>
          <w:lang w:val="en-ID"/>
        </w:rPr>
        <w:t>dapat</w:t>
      </w:r>
      <w:proofErr w:type="spellEnd"/>
      <w:r w:rsidRPr="008D081E">
        <w:rPr>
          <w:sz w:val="22"/>
          <w:szCs w:val="22"/>
          <w:lang w:val="en-ID"/>
        </w:rPr>
        <w:t xml:space="preserve"> </w:t>
      </w:r>
      <w:proofErr w:type="spellStart"/>
      <w:r w:rsidRPr="008D081E">
        <w:rPr>
          <w:sz w:val="22"/>
          <w:szCs w:val="22"/>
          <w:lang w:val="en-ID"/>
        </w:rPr>
        <w:t>menyebabkan</w:t>
      </w:r>
      <w:proofErr w:type="spellEnd"/>
      <w:r w:rsidRPr="008D081E">
        <w:rPr>
          <w:sz w:val="22"/>
          <w:szCs w:val="22"/>
          <w:lang w:val="en-ID"/>
        </w:rPr>
        <w:t xml:space="preserve"> </w:t>
      </w:r>
      <w:proofErr w:type="spellStart"/>
      <w:r w:rsidRPr="008D081E">
        <w:rPr>
          <w:sz w:val="22"/>
          <w:szCs w:val="22"/>
          <w:lang w:val="en-ID"/>
        </w:rPr>
        <w:t>menurunnya</w:t>
      </w:r>
      <w:proofErr w:type="spellEnd"/>
      <w:r w:rsidRPr="008D081E">
        <w:rPr>
          <w:sz w:val="22"/>
          <w:szCs w:val="22"/>
          <w:lang w:val="en-ID"/>
        </w:rPr>
        <w:t xml:space="preserve"> </w:t>
      </w:r>
      <w:proofErr w:type="spellStart"/>
      <w:r w:rsidRPr="008D081E">
        <w:rPr>
          <w:sz w:val="22"/>
          <w:szCs w:val="22"/>
          <w:lang w:val="en-ID"/>
        </w:rPr>
        <w:t>kinerja</w:t>
      </w:r>
      <w:proofErr w:type="spellEnd"/>
      <w:r w:rsidRPr="008D081E">
        <w:rPr>
          <w:sz w:val="22"/>
          <w:szCs w:val="22"/>
          <w:lang w:val="en-ID"/>
        </w:rPr>
        <w:t xml:space="preserve"> </w:t>
      </w:r>
      <w:proofErr w:type="spellStart"/>
      <w:r w:rsidRPr="008D081E">
        <w:rPr>
          <w:sz w:val="22"/>
          <w:szCs w:val="22"/>
          <w:lang w:val="en-ID"/>
        </w:rPr>
        <w:t>karyawan</w:t>
      </w:r>
      <w:proofErr w:type="spellEnd"/>
      <w:r w:rsidRPr="008D081E">
        <w:rPr>
          <w:sz w:val="22"/>
          <w:szCs w:val="22"/>
          <w:lang w:val="en-ID"/>
        </w:rPr>
        <w:t>.</w:t>
      </w:r>
    </w:p>
    <w:p w14:paraId="51EE3B9E" w14:textId="77777777" w:rsidR="008D081E" w:rsidRPr="008D081E" w:rsidRDefault="008D081E" w:rsidP="0088402E">
      <w:pPr>
        <w:spacing w:line="360" w:lineRule="auto"/>
        <w:ind w:left="588" w:right="-38" w:firstLine="720"/>
        <w:jc w:val="both"/>
        <w:rPr>
          <w:sz w:val="22"/>
          <w:szCs w:val="22"/>
          <w:lang w:val="en-ID"/>
        </w:rPr>
      </w:pPr>
      <w:proofErr w:type="spellStart"/>
      <w:r w:rsidRPr="008D081E">
        <w:rPr>
          <w:sz w:val="22"/>
          <w:szCs w:val="22"/>
          <w:lang w:val="en-ID"/>
        </w:rPr>
        <w:t>Fenomena</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pada </w:t>
      </w:r>
      <w:proofErr w:type="spellStart"/>
      <w:r w:rsidRPr="008D081E">
        <w:rPr>
          <w:sz w:val="22"/>
          <w:szCs w:val="22"/>
          <w:lang w:val="en-ID"/>
        </w:rPr>
        <w:t>karyawan</w:t>
      </w:r>
      <w:proofErr w:type="spellEnd"/>
      <w:r w:rsidRPr="008D081E">
        <w:rPr>
          <w:sz w:val="22"/>
          <w:szCs w:val="22"/>
          <w:lang w:val="en-ID"/>
        </w:rPr>
        <w:t xml:space="preserve"> </w:t>
      </w:r>
      <w:proofErr w:type="spellStart"/>
      <w:r w:rsidRPr="008D081E">
        <w:rPr>
          <w:sz w:val="22"/>
          <w:szCs w:val="22"/>
          <w:lang w:val="en-ID"/>
        </w:rPr>
        <w:t>merupakan</w:t>
      </w:r>
      <w:proofErr w:type="spellEnd"/>
      <w:r w:rsidRPr="008D081E">
        <w:rPr>
          <w:sz w:val="22"/>
          <w:szCs w:val="22"/>
          <w:lang w:val="en-ID"/>
        </w:rPr>
        <w:t xml:space="preserve"> </w:t>
      </w:r>
      <w:proofErr w:type="spellStart"/>
      <w:r w:rsidRPr="008D081E">
        <w:rPr>
          <w:sz w:val="22"/>
          <w:szCs w:val="22"/>
          <w:lang w:val="en-ID"/>
        </w:rPr>
        <w:t>masalah</w:t>
      </w:r>
      <w:proofErr w:type="spellEnd"/>
      <w:r w:rsidRPr="008D081E">
        <w:rPr>
          <w:sz w:val="22"/>
          <w:szCs w:val="22"/>
          <w:lang w:val="en-ID"/>
        </w:rPr>
        <w:t xml:space="preserve"> yang sangat </w:t>
      </w:r>
      <w:proofErr w:type="spellStart"/>
      <w:r w:rsidRPr="008D081E">
        <w:rPr>
          <w:sz w:val="22"/>
          <w:szCs w:val="22"/>
          <w:lang w:val="en-ID"/>
        </w:rPr>
        <w:t>penting</w:t>
      </w:r>
      <w:proofErr w:type="spellEnd"/>
      <w:r w:rsidRPr="008D081E">
        <w:rPr>
          <w:sz w:val="22"/>
          <w:szCs w:val="22"/>
          <w:lang w:val="en-ID"/>
        </w:rPr>
        <w:t xml:space="preserve"> </w:t>
      </w:r>
      <w:proofErr w:type="spellStart"/>
      <w:r w:rsidRPr="008D081E">
        <w:rPr>
          <w:sz w:val="22"/>
          <w:szCs w:val="22"/>
          <w:lang w:val="en-ID"/>
        </w:rPr>
        <w:t>dalam</w:t>
      </w:r>
      <w:proofErr w:type="spellEnd"/>
      <w:r w:rsidRPr="008D081E">
        <w:rPr>
          <w:sz w:val="22"/>
          <w:szCs w:val="22"/>
          <w:lang w:val="en-ID"/>
        </w:rPr>
        <w:t xml:space="preserve"> dunia </w:t>
      </w:r>
      <w:proofErr w:type="spellStart"/>
      <w:r w:rsidRPr="008D081E">
        <w:rPr>
          <w:sz w:val="22"/>
          <w:szCs w:val="22"/>
          <w:lang w:val="en-ID"/>
        </w:rPr>
        <w:t>kerja</w:t>
      </w:r>
      <w:proofErr w:type="spellEnd"/>
      <w:r w:rsidRPr="008D081E">
        <w:rPr>
          <w:sz w:val="22"/>
          <w:szCs w:val="22"/>
          <w:lang w:val="en-ID"/>
        </w:rPr>
        <w:t xml:space="preserve"> </w:t>
      </w:r>
      <w:proofErr w:type="spellStart"/>
      <w:r w:rsidRPr="008D081E">
        <w:rPr>
          <w:sz w:val="22"/>
          <w:szCs w:val="22"/>
          <w:lang w:val="en-ID"/>
        </w:rPr>
        <w:t>saat</w:t>
      </w:r>
      <w:proofErr w:type="spellEnd"/>
      <w:r w:rsidRPr="008D081E">
        <w:rPr>
          <w:sz w:val="22"/>
          <w:szCs w:val="22"/>
          <w:lang w:val="en-ID"/>
        </w:rPr>
        <w:t xml:space="preserve"> </w:t>
      </w:r>
      <w:proofErr w:type="spellStart"/>
      <w:r w:rsidRPr="008D081E">
        <w:rPr>
          <w:sz w:val="22"/>
          <w:szCs w:val="22"/>
          <w:lang w:val="en-ID"/>
        </w:rPr>
        <w:t>ini</w:t>
      </w:r>
      <w:proofErr w:type="spellEnd"/>
      <w:r w:rsidRPr="008D081E">
        <w:rPr>
          <w:sz w:val="22"/>
          <w:szCs w:val="22"/>
          <w:lang w:val="en-ID"/>
        </w:rPr>
        <w:t xml:space="preserve">. Dimana </w:t>
      </w:r>
      <w:proofErr w:type="spellStart"/>
      <w:r w:rsidRPr="008D081E">
        <w:rPr>
          <w:sz w:val="22"/>
          <w:szCs w:val="22"/>
          <w:lang w:val="en-ID"/>
        </w:rPr>
        <w:t>banyak</w:t>
      </w:r>
      <w:proofErr w:type="spellEnd"/>
      <w:r w:rsidRPr="008D081E">
        <w:rPr>
          <w:sz w:val="22"/>
          <w:szCs w:val="22"/>
          <w:lang w:val="en-ID"/>
        </w:rPr>
        <w:t xml:space="preserve"> </w:t>
      </w:r>
      <w:proofErr w:type="spellStart"/>
      <w:r w:rsidRPr="008D081E">
        <w:rPr>
          <w:sz w:val="22"/>
          <w:szCs w:val="22"/>
          <w:lang w:val="en-ID"/>
        </w:rPr>
        <w:t>karyawan</w:t>
      </w:r>
      <w:proofErr w:type="spellEnd"/>
      <w:r w:rsidRPr="008D081E">
        <w:rPr>
          <w:sz w:val="22"/>
          <w:szCs w:val="22"/>
          <w:lang w:val="en-ID"/>
        </w:rPr>
        <w:t xml:space="preserve"> yang </w:t>
      </w:r>
      <w:proofErr w:type="spellStart"/>
      <w:r w:rsidRPr="008D081E">
        <w:rPr>
          <w:sz w:val="22"/>
          <w:szCs w:val="22"/>
          <w:lang w:val="en-ID"/>
        </w:rPr>
        <w:t>mengalami</w:t>
      </w:r>
      <w:proofErr w:type="spellEnd"/>
      <w:r w:rsidRPr="008D081E">
        <w:rPr>
          <w:sz w:val="22"/>
          <w:szCs w:val="22"/>
          <w:lang w:val="en-ID"/>
        </w:rPr>
        <w:t xml:space="preserve"> </w:t>
      </w:r>
      <w:r w:rsidRPr="008D081E">
        <w:rPr>
          <w:i/>
          <w:iCs/>
          <w:sz w:val="22"/>
          <w:szCs w:val="22"/>
          <w:lang w:val="en-ID"/>
        </w:rPr>
        <w:t>burnout</w:t>
      </w:r>
      <w:r w:rsidRPr="008D081E">
        <w:rPr>
          <w:sz w:val="22"/>
          <w:szCs w:val="22"/>
          <w:lang w:val="en-ID"/>
        </w:rPr>
        <w:t xml:space="preserve"> </w:t>
      </w:r>
      <w:proofErr w:type="spellStart"/>
      <w:r w:rsidRPr="008D081E">
        <w:rPr>
          <w:sz w:val="22"/>
          <w:szCs w:val="22"/>
          <w:lang w:val="en-ID"/>
        </w:rPr>
        <w:t>berasal</w:t>
      </w:r>
      <w:proofErr w:type="spellEnd"/>
      <w:r w:rsidRPr="008D081E">
        <w:rPr>
          <w:sz w:val="22"/>
          <w:szCs w:val="22"/>
          <w:lang w:val="en-ID"/>
        </w:rPr>
        <w:t xml:space="preserve"> </w:t>
      </w:r>
      <w:proofErr w:type="spellStart"/>
      <w:r w:rsidRPr="008D081E">
        <w:rPr>
          <w:sz w:val="22"/>
          <w:szCs w:val="22"/>
          <w:lang w:val="en-ID"/>
        </w:rPr>
        <w:t>dari</w:t>
      </w:r>
      <w:proofErr w:type="spellEnd"/>
      <w:r w:rsidRPr="008D081E">
        <w:rPr>
          <w:sz w:val="22"/>
          <w:szCs w:val="22"/>
          <w:lang w:val="en-ID"/>
        </w:rPr>
        <w:t xml:space="preserve"> </w:t>
      </w:r>
      <w:proofErr w:type="spellStart"/>
      <w:r w:rsidRPr="008D081E">
        <w:rPr>
          <w:sz w:val="22"/>
          <w:szCs w:val="22"/>
          <w:lang w:val="en-ID"/>
        </w:rPr>
        <w:t>kalangan</w:t>
      </w:r>
      <w:proofErr w:type="spellEnd"/>
      <w:r w:rsidRPr="008D081E">
        <w:rPr>
          <w:sz w:val="22"/>
          <w:szCs w:val="22"/>
          <w:lang w:val="en-ID"/>
        </w:rPr>
        <w:t xml:space="preserve"> Gen Z. </w:t>
      </w:r>
      <w:proofErr w:type="spellStart"/>
      <w:r w:rsidRPr="008D081E">
        <w:rPr>
          <w:sz w:val="22"/>
          <w:szCs w:val="22"/>
          <w:lang w:val="en-ID"/>
        </w:rPr>
        <w:t>Melansir</w:t>
      </w:r>
      <w:proofErr w:type="spellEnd"/>
      <w:r w:rsidRPr="008D081E">
        <w:rPr>
          <w:sz w:val="22"/>
          <w:szCs w:val="22"/>
          <w:lang w:val="en-ID"/>
        </w:rPr>
        <w:t xml:space="preserve"> BBC, </w:t>
      </w:r>
      <w:proofErr w:type="spellStart"/>
      <w:r w:rsidRPr="008D081E">
        <w:rPr>
          <w:sz w:val="22"/>
          <w:szCs w:val="22"/>
          <w:lang w:val="en-ID"/>
        </w:rPr>
        <w:t>survei</w:t>
      </w:r>
      <w:proofErr w:type="spellEnd"/>
      <w:r w:rsidRPr="008D081E">
        <w:rPr>
          <w:sz w:val="22"/>
          <w:szCs w:val="22"/>
          <w:lang w:val="en-ID"/>
        </w:rPr>
        <w:t xml:space="preserve"> Indeed pada </w:t>
      </w:r>
      <w:proofErr w:type="spellStart"/>
      <w:r w:rsidRPr="008D081E">
        <w:rPr>
          <w:sz w:val="22"/>
          <w:szCs w:val="22"/>
          <w:lang w:val="en-ID"/>
        </w:rPr>
        <w:t>tahun</w:t>
      </w:r>
      <w:proofErr w:type="spellEnd"/>
      <w:r w:rsidRPr="008D081E">
        <w:rPr>
          <w:sz w:val="22"/>
          <w:szCs w:val="22"/>
          <w:lang w:val="en-ID"/>
        </w:rPr>
        <w:t xml:space="preserve"> 2021 yang </w:t>
      </w:r>
      <w:proofErr w:type="spellStart"/>
      <w:r w:rsidRPr="008D081E">
        <w:rPr>
          <w:sz w:val="22"/>
          <w:szCs w:val="22"/>
          <w:lang w:val="en-ID"/>
        </w:rPr>
        <w:t>menemukan</w:t>
      </w:r>
      <w:proofErr w:type="spellEnd"/>
      <w:r w:rsidRPr="008D081E">
        <w:rPr>
          <w:sz w:val="22"/>
          <w:szCs w:val="22"/>
          <w:lang w:val="en-ID"/>
        </w:rPr>
        <w:t xml:space="preserve"> </w:t>
      </w:r>
      <w:proofErr w:type="spellStart"/>
      <w:r w:rsidRPr="008D081E">
        <w:rPr>
          <w:sz w:val="22"/>
          <w:szCs w:val="22"/>
          <w:lang w:val="en-ID"/>
        </w:rPr>
        <w:t>bahwa</w:t>
      </w:r>
      <w:proofErr w:type="spellEnd"/>
      <w:r w:rsidRPr="008D081E">
        <w:rPr>
          <w:sz w:val="22"/>
          <w:szCs w:val="22"/>
          <w:lang w:val="en-ID"/>
        </w:rPr>
        <w:t xml:space="preserve"> </w:t>
      </w:r>
      <w:proofErr w:type="spellStart"/>
      <w:r w:rsidRPr="008D081E">
        <w:rPr>
          <w:sz w:val="22"/>
          <w:szCs w:val="22"/>
          <w:lang w:val="en-ID"/>
        </w:rPr>
        <w:t>generasi</w:t>
      </w:r>
      <w:proofErr w:type="spellEnd"/>
      <w:r w:rsidRPr="008D081E">
        <w:rPr>
          <w:sz w:val="22"/>
          <w:szCs w:val="22"/>
          <w:lang w:val="en-ID"/>
        </w:rPr>
        <w:t xml:space="preserve"> yang paling </w:t>
      </w:r>
      <w:proofErr w:type="spellStart"/>
      <w:r w:rsidRPr="008D081E">
        <w:rPr>
          <w:sz w:val="22"/>
          <w:szCs w:val="22"/>
          <w:lang w:val="en-ID"/>
        </w:rPr>
        <w:t>banyak</w:t>
      </w:r>
      <w:proofErr w:type="spellEnd"/>
      <w:r w:rsidRPr="008D081E">
        <w:rPr>
          <w:sz w:val="22"/>
          <w:szCs w:val="22"/>
          <w:lang w:val="en-ID"/>
        </w:rPr>
        <w:t xml:space="preserve"> </w:t>
      </w:r>
      <w:proofErr w:type="spellStart"/>
      <w:r w:rsidRPr="008D081E">
        <w:rPr>
          <w:sz w:val="22"/>
          <w:szCs w:val="22"/>
          <w:lang w:val="en-ID"/>
        </w:rPr>
        <w:t>mengalami</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w:t>
      </w:r>
      <w:proofErr w:type="spellStart"/>
      <w:r w:rsidRPr="008D081E">
        <w:rPr>
          <w:sz w:val="22"/>
          <w:szCs w:val="22"/>
          <w:lang w:val="en-ID"/>
        </w:rPr>
        <w:t>adalah</w:t>
      </w:r>
      <w:proofErr w:type="spellEnd"/>
      <w:r w:rsidRPr="008D081E">
        <w:rPr>
          <w:sz w:val="22"/>
          <w:szCs w:val="22"/>
          <w:lang w:val="en-ID"/>
        </w:rPr>
        <w:t xml:space="preserve"> </w:t>
      </w:r>
      <w:proofErr w:type="spellStart"/>
      <w:r w:rsidRPr="008D081E">
        <w:rPr>
          <w:sz w:val="22"/>
          <w:szCs w:val="22"/>
          <w:lang w:val="en-ID"/>
        </w:rPr>
        <w:t>generasi</w:t>
      </w:r>
      <w:proofErr w:type="spellEnd"/>
      <w:r w:rsidRPr="008D081E">
        <w:rPr>
          <w:sz w:val="22"/>
          <w:szCs w:val="22"/>
          <w:lang w:val="en-ID"/>
        </w:rPr>
        <w:t xml:space="preserve"> </w:t>
      </w:r>
      <w:proofErr w:type="spellStart"/>
      <w:r w:rsidRPr="008D081E">
        <w:rPr>
          <w:sz w:val="22"/>
          <w:szCs w:val="22"/>
          <w:lang w:val="en-ID"/>
        </w:rPr>
        <w:t>milenial</w:t>
      </w:r>
      <w:proofErr w:type="spellEnd"/>
      <w:r w:rsidRPr="008D081E">
        <w:rPr>
          <w:sz w:val="22"/>
          <w:szCs w:val="22"/>
          <w:lang w:val="en-ID"/>
        </w:rPr>
        <w:t xml:space="preserve">, </w:t>
      </w:r>
      <w:proofErr w:type="spellStart"/>
      <w:r w:rsidRPr="008D081E">
        <w:rPr>
          <w:sz w:val="22"/>
          <w:szCs w:val="22"/>
          <w:lang w:val="en-ID"/>
        </w:rPr>
        <w:t>yaitu</w:t>
      </w:r>
      <w:proofErr w:type="spellEnd"/>
      <w:r w:rsidRPr="008D081E">
        <w:rPr>
          <w:sz w:val="22"/>
          <w:szCs w:val="22"/>
          <w:lang w:val="en-ID"/>
        </w:rPr>
        <w:t xml:space="preserve"> </w:t>
      </w:r>
      <w:proofErr w:type="spellStart"/>
      <w:r w:rsidRPr="008D081E">
        <w:rPr>
          <w:sz w:val="22"/>
          <w:szCs w:val="22"/>
          <w:lang w:val="en-ID"/>
        </w:rPr>
        <w:t>sebanyak</w:t>
      </w:r>
      <w:proofErr w:type="spellEnd"/>
      <w:r w:rsidRPr="008D081E">
        <w:rPr>
          <w:sz w:val="22"/>
          <w:szCs w:val="22"/>
          <w:lang w:val="en-ID"/>
        </w:rPr>
        <w:t xml:space="preserve"> 53% </w:t>
      </w:r>
      <w:proofErr w:type="spellStart"/>
      <w:r w:rsidRPr="008D081E">
        <w:rPr>
          <w:sz w:val="22"/>
          <w:szCs w:val="22"/>
          <w:lang w:val="en-ID"/>
        </w:rPr>
        <w:t>dibandingkan</w:t>
      </w:r>
      <w:proofErr w:type="spellEnd"/>
      <w:r w:rsidRPr="008D081E">
        <w:rPr>
          <w:sz w:val="22"/>
          <w:szCs w:val="22"/>
          <w:lang w:val="en-ID"/>
        </w:rPr>
        <w:t xml:space="preserve"> Gen Z </w:t>
      </w:r>
      <w:proofErr w:type="spellStart"/>
      <w:r w:rsidRPr="008D081E">
        <w:rPr>
          <w:sz w:val="22"/>
          <w:szCs w:val="22"/>
          <w:lang w:val="en-ID"/>
        </w:rPr>
        <w:t>sebesar</w:t>
      </w:r>
      <w:proofErr w:type="spellEnd"/>
      <w:r w:rsidRPr="008D081E">
        <w:rPr>
          <w:sz w:val="22"/>
          <w:szCs w:val="22"/>
          <w:lang w:val="en-ID"/>
        </w:rPr>
        <w:t xml:space="preserve"> 47%. </w:t>
      </w:r>
      <w:proofErr w:type="spellStart"/>
      <w:r w:rsidRPr="008D081E">
        <w:rPr>
          <w:sz w:val="22"/>
          <w:szCs w:val="22"/>
          <w:lang w:val="en-ID"/>
        </w:rPr>
        <w:t>Namun</w:t>
      </w:r>
      <w:proofErr w:type="spellEnd"/>
      <w:r w:rsidRPr="008D081E">
        <w:rPr>
          <w:sz w:val="22"/>
          <w:szCs w:val="22"/>
          <w:lang w:val="en-ID"/>
        </w:rPr>
        <w:t xml:space="preserve">, </w:t>
      </w:r>
      <w:proofErr w:type="spellStart"/>
      <w:r w:rsidRPr="008D081E">
        <w:rPr>
          <w:sz w:val="22"/>
          <w:szCs w:val="22"/>
          <w:lang w:val="en-ID"/>
        </w:rPr>
        <w:t>tingkat</w:t>
      </w:r>
      <w:proofErr w:type="spellEnd"/>
      <w:r w:rsidRPr="008D081E">
        <w:rPr>
          <w:sz w:val="22"/>
          <w:szCs w:val="22"/>
          <w:lang w:val="en-ID"/>
        </w:rPr>
        <w:t xml:space="preserve"> </w:t>
      </w:r>
      <w:proofErr w:type="spellStart"/>
      <w:r w:rsidRPr="008D081E">
        <w:rPr>
          <w:sz w:val="22"/>
          <w:szCs w:val="22"/>
          <w:lang w:val="en-ID"/>
        </w:rPr>
        <w:t>pelaporan</w:t>
      </w:r>
      <w:proofErr w:type="spellEnd"/>
      <w:r w:rsidRPr="008D081E">
        <w:rPr>
          <w:sz w:val="22"/>
          <w:szCs w:val="22"/>
          <w:lang w:val="en-ID"/>
        </w:rPr>
        <w:t xml:space="preserve"> Gen Z </w:t>
      </w:r>
      <w:proofErr w:type="spellStart"/>
      <w:r w:rsidRPr="008D081E">
        <w:rPr>
          <w:sz w:val="22"/>
          <w:szCs w:val="22"/>
          <w:lang w:val="en-ID"/>
        </w:rPr>
        <w:t>meningkat</w:t>
      </w:r>
      <w:proofErr w:type="spellEnd"/>
      <w:r w:rsidRPr="008D081E">
        <w:rPr>
          <w:sz w:val="22"/>
          <w:szCs w:val="22"/>
          <w:lang w:val="en-ID"/>
        </w:rPr>
        <w:t xml:space="preserve"> paling </w:t>
      </w:r>
      <w:proofErr w:type="spellStart"/>
      <w:r w:rsidRPr="008D081E">
        <w:rPr>
          <w:sz w:val="22"/>
          <w:szCs w:val="22"/>
          <w:lang w:val="en-ID"/>
        </w:rPr>
        <w:t>cepat</w:t>
      </w:r>
      <w:proofErr w:type="spellEnd"/>
      <w:r w:rsidRPr="008D081E">
        <w:rPr>
          <w:sz w:val="22"/>
          <w:szCs w:val="22"/>
          <w:lang w:val="en-ID"/>
        </w:rPr>
        <w:t xml:space="preserve"> </w:t>
      </w:r>
      <w:proofErr w:type="spellStart"/>
      <w:r w:rsidRPr="008D081E">
        <w:rPr>
          <w:sz w:val="22"/>
          <w:szCs w:val="22"/>
          <w:lang w:val="en-ID"/>
        </w:rPr>
        <w:t>hingga</w:t>
      </w:r>
      <w:proofErr w:type="spellEnd"/>
      <w:r w:rsidRPr="008D081E">
        <w:rPr>
          <w:sz w:val="22"/>
          <w:szCs w:val="22"/>
          <w:lang w:val="en-ID"/>
        </w:rPr>
        <w:t xml:space="preserve"> </w:t>
      </w:r>
      <w:proofErr w:type="spellStart"/>
      <w:r w:rsidRPr="008D081E">
        <w:rPr>
          <w:sz w:val="22"/>
          <w:szCs w:val="22"/>
          <w:lang w:val="en-ID"/>
        </w:rPr>
        <w:t>mencapai</w:t>
      </w:r>
      <w:proofErr w:type="spellEnd"/>
      <w:r w:rsidRPr="008D081E">
        <w:rPr>
          <w:sz w:val="22"/>
          <w:szCs w:val="22"/>
          <w:lang w:val="en-ID"/>
        </w:rPr>
        <w:t xml:space="preserve"> </w:t>
      </w:r>
      <w:proofErr w:type="spellStart"/>
      <w:r w:rsidRPr="008D081E">
        <w:rPr>
          <w:sz w:val="22"/>
          <w:szCs w:val="22"/>
          <w:lang w:val="en-ID"/>
        </w:rPr>
        <w:t>angka</w:t>
      </w:r>
      <w:proofErr w:type="spellEnd"/>
      <w:r w:rsidRPr="008D081E">
        <w:rPr>
          <w:sz w:val="22"/>
          <w:szCs w:val="22"/>
          <w:lang w:val="en-ID"/>
        </w:rPr>
        <w:t xml:space="preserve"> 58%. </w:t>
      </w:r>
      <w:proofErr w:type="spellStart"/>
      <w:r w:rsidRPr="008D081E">
        <w:rPr>
          <w:sz w:val="22"/>
          <w:szCs w:val="22"/>
          <w:lang w:val="en-ID"/>
        </w:rPr>
        <w:t>Survei</w:t>
      </w:r>
      <w:proofErr w:type="spellEnd"/>
      <w:r w:rsidRPr="008D081E">
        <w:rPr>
          <w:sz w:val="22"/>
          <w:szCs w:val="22"/>
          <w:lang w:val="en-ID"/>
        </w:rPr>
        <w:t xml:space="preserve"> pada </w:t>
      </w:r>
      <w:proofErr w:type="spellStart"/>
      <w:r w:rsidRPr="008D081E">
        <w:rPr>
          <w:sz w:val="22"/>
          <w:szCs w:val="22"/>
          <w:lang w:val="en-ID"/>
        </w:rPr>
        <w:t>tahun</w:t>
      </w:r>
      <w:proofErr w:type="spellEnd"/>
      <w:r w:rsidRPr="008D081E">
        <w:rPr>
          <w:sz w:val="22"/>
          <w:szCs w:val="22"/>
          <w:lang w:val="en-ID"/>
        </w:rPr>
        <w:t xml:space="preserve"> 2021 yang </w:t>
      </w:r>
      <w:proofErr w:type="spellStart"/>
      <w:r w:rsidRPr="008D081E">
        <w:rPr>
          <w:sz w:val="22"/>
          <w:szCs w:val="22"/>
          <w:lang w:val="en-ID"/>
        </w:rPr>
        <w:t>dilakukan</w:t>
      </w:r>
      <w:proofErr w:type="spellEnd"/>
      <w:r w:rsidRPr="008D081E">
        <w:rPr>
          <w:sz w:val="22"/>
          <w:szCs w:val="22"/>
          <w:lang w:val="en-ID"/>
        </w:rPr>
        <w:t xml:space="preserve"> pada para </w:t>
      </w:r>
      <w:proofErr w:type="spellStart"/>
      <w:r w:rsidRPr="008D081E">
        <w:rPr>
          <w:sz w:val="22"/>
          <w:szCs w:val="22"/>
          <w:lang w:val="en-ID"/>
        </w:rPr>
        <w:t>pekerja</w:t>
      </w:r>
      <w:proofErr w:type="spellEnd"/>
      <w:r w:rsidRPr="008D081E">
        <w:rPr>
          <w:sz w:val="22"/>
          <w:szCs w:val="22"/>
          <w:lang w:val="en-ID"/>
        </w:rPr>
        <w:t xml:space="preserve"> di </w:t>
      </w:r>
      <w:proofErr w:type="spellStart"/>
      <w:r w:rsidRPr="008D081E">
        <w:rPr>
          <w:sz w:val="22"/>
          <w:szCs w:val="22"/>
          <w:lang w:val="en-ID"/>
        </w:rPr>
        <w:t>inggris</w:t>
      </w:r>
      <w:proofErr w:type="spellEnd"/>
      <w:r w:rsidRPr="008D081E">
        <w:rPr>
          <w:sz w:val="22"/>
          <w:szCs w:val="22"/>
          <w:lang w:val="en-ID"/>
        </w:rPr>
        <w:t xml:space="preserve"> </w:t>
      </w:r>
      <w:proofErr w:type="spellStart"/>
      <w:r w:rsidRPr="008D081E">
        <w:rPr>
          <w:sz w:val="22"/>
          <w:szCs w:val="22"/>
          <w:lang w:val="en-ID"/>
        </w:rPr>
        <w:t>menunjukkan</w:t>
      </w:r>
      <w:proofErr w:type="spellEnd"/>
      <w:r w:rsidRPr="008D081E">
        <w:rPr>
          <w:sz w:val="22"/>
          <w:szCs w:val="22"/>
          <w:lang w:val="en-ID"/>
        </w:rPr>
        <w:t xml:space="preserve"> 80% </w:t>
      </w:r>
      <w:proofErr w:type="spellStart"/>
      <w:r w:rsidRPr="008D081E">
        <w:rPr>
          <w:sz w:val="22"/>
          <w:szCs w:val="22"/>
          <w:lang w:val="en-ID"/>
        </w:rPr>
        <w:t>responden</w:t>
      </w:r>
      <w:proofErr w:type="spellEnd"/>
      <w:r w:rsidRPr="008D081E">
        <w:rPr>
          <w:sz w:val="22"/>
          <w:szCs w:val="22"/>
          <w:lang w:val="en-ID"/>
        </w:rPr>
        <w:t xml:space="preserve"> Gen Z </w:t>
      </w:r>
      <w:proofErr w:type="spellStart"/>
      <w:r w:rsidRPr="008D081E">
        <w:rPr>
          <w:sz w:val="22"/>
          <w:szCs w:val="22"/>
          <w:lang w:val="en-ID"/>
        </w:rPr>
        <w:t>merasa</w:t>
      </w:r>
      <w:proofErr w:type="spellEnd"/>
      <w:r w:rsidRPr="008D081E">
        <w:rPr>
          <w:sz w:val="22"/>
          <w:szCs w:val="22"/>
          <w:lang w:val="en-ID"/>
        </w:rPr>
        <w:t xml:space="preserve"> </w:t>
      </w:r>
      <w:proofErr w:type="spellStart"/>
      <w:r w:rsidRPr="008D081E">
        <w:rPr>
          <w:sz w:val="22"/>
          <w:szCs w:val="22"/>
          <w:lang w:val="en-ID"/>
        </w:rPr>
        <w:t>mengalami</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w:t>
      </w:r>
      <w:proofErr w:type="spellStart"/>
      <w:r w:rsidRPr="008D081E">
        <w:rPr>
          <w:sz w:val="22"/>
          <w:szCs w:val="22"/>
          <w:lang w:val="en-ID"/>
        </w:rPr>
        <w:t>sejak</w:t>
      </w:r>
      <w:proofErr w:type="spellEnd"/>
      <w:r w:rsidRPr="008D081E">
        <w:rPr>
          <w:sz w:val="22"/>
          <w:szCs w:val="22"/>
          <w:lang w:val="en-ID"/>
        </w:rPr>
        <w:t xml:space="preserve"> masa </w:t>
      </w:r>
      <w:proofErr w:type="spellStart"/>
      <w:r w:rsidRPr="008D081E">
        <w:rPr>
          <w:sz w:val="22"/>
          <w:szCs w:val="22"/>
          <w:lang w:val="en-ID"/>
        </w:rPr>
        <w:t>pandemi</w:t>
      </w:r>
      <w:proofErr w:type="spellEnd"/>
      <w:r w:rsidRPr="008D081E">
        <w:rPr>
          <w:sz w:val="22"/>
          <w:szCs w:val="22"/>
          <w:lang w:val="en-ID"/>
        </w:rPr>
        <w:t xml:space="preserve">, </w:t>
      </w:r>
      <w:proofErr w:type="spellStart"/>
      <w:r w:rsidRPr="008D081E">
        <w:rPr>
          <w:sz w:val="22"/>
          <w:szCs w:val="22"/>
          <w:lang w:val="en-ID"/>
        </w:rPr>
        <w:t>dibandingkan</w:t>
      </w:r>
      <w:proofErr w:type="spellEnd"/>
      <w:r w:rsidRPr="008D081E">
        <w:rPr>
          <w:sz w:val="22"/>
          <w:szCs w:val="22"/>
          <w:lang w:val="en-ID"/>
        </w:rPr>
        <w:t xml:space="preserve"> </w:t>
      </w:r>
      <w:proofErr w:type="spellStart"/>
      <w:r w:rsidRPr="008D081E">
        <w:rPr>
          <w:sz w:val="22"/>
          <w:szCs w:val="22"/>
          <w:lang w:val="en-ID"/>
        </w:rPr>
        <w:t>dengan</w:t>
      </w:r>
      <w:proofErr w:type="spellEnd"/>
      <w:r w:rsidRPr="008D081E">
        <w:rPr>
          <w:sz w:val="22"/>
          <w:szCs w:val="22"/>
          <w:lang w:val="en-ID"/>
        </w:rPr>
        <w:t xml:space="preserve"> rata-rata 73% di </w:t>
      </w:r>
      <w:proofErr w:type="spellStart"/>
      <w:r w:rsidRPr="008D081E">
        <w:rPr>
          <w:sz w:val="22"/>
          <w:szCs w:val="22"/>
          <w:lang w:val="en-ID"/>
        </w:rPr>
        <w:t>semua</w:t>
      </w:r>
      <w:proofErr w:type="spellEnd"/>
      <w:r w:rsidRPr="008D081E">
        <w:rPr>
          <w:sz w:val="22"/>
          <w:szCs w:val="22"/>
          <w:lang w:val="en-ID"/>
        </w:rPr>
        <w:t xml:space="preserve"> </w:t>
      </w:r>
      <w:proofErr w:type="spellStart"/>
      <w:r w:rsidRPr="008D081E">
        <w:rPr>
          <w:sz w:val="22"/>
          <w:szCs w:val="22"/>
          <w:lang w:val="en-ID"/>
        </w:rPr>
        <w:t>kelompok</w:t>
      </w:r>
      <w:proofErr w:type="spellEnd"/>
      <w:r w:rsidRPr="008D081E">
        <w:rPr>
          <w:sz w:val="22"/>
          <w:szCs w:val="22"/>
          <w:lang w:val="en-ID"/>
        </w:rPr>
        <w:t xml:space="preserve"> </w:t>
      </w:r>
      <w:proofErr w:type="spellStart"/>
      <w:r w:rsidRPr="008D081E">
        <w:rPr>
          <w:sz w:val="22"/>
          <w:szCs w:val="22"/>
          <w:lang w:val="en-ID"/>
        </w:rPr>
        <w:t>usia</w:t>
      </w:r>
      <w:proofErr w:type="spellEnd"/>
      <w:r w:rsidRPr="008D081E">
        <w:rPr>
          <w:sz w:val="22"/>
          <w:szCs w:val="22"/>
          <w:lang w:val="en-ID"/>
        </w:rPr>
        <w:t xml:space="preserve">. Selain </w:t>
      </w:r>
      <w:proofErr w:type="spellStart"/>
      <w:r w:rsidRPr="008D081E">
        <w:rPr>
          <w:sz w:val="22"/>
          <w:szCs w:val="22"/>
          <w:lang w:val="en-ID"/>
        </w:rPr>
        <w:t>itu</w:t>
      </w:r>
      <w:proofErr w:type="spellEnd"/>
      <w:r w:rsidRPr="008D081E">
        <w:rPr>
          <w:sz w:val="22"/>
          <w:szCs w:val="22"/>
          <w:lang w:val="en-ID"/>
        </w:rPr>
        <w:t xml:space="preserve"> pada </w:t>
      </w:r>
      <w:proofErr w:type="spellStart"/>
      <w:r w:rsidRPr="008D081E">
        <w:rPr>
          <w:sz w:val="22"/>
          <w:szCs w:val="22"/>
          <w:lang w:val="en-ID"/>
        </w:rPr>
        <w:t>survei</w:t>
      </w:r>
      <w:proofErr w:type="spellEnd"/>
      <w:r w:rsidRPr="008D081E">
        <w:rPr>
          <w:sz w:val="22"/>
          <w:szCs w:val="22"/>
          <w:lang w:val="en-ID"/>
        </w:rPr>
        <w:t xml:space="preserve"> </w:t>
      </w:r>
      <w:proofErr w:type="spellStart"/>
      <w:r w:rsidRPr="008D081E">
        <w:rPr>
          <w:sz w:val="22"/>
          <w:szCs w:val="22"/>
          <w:lang w:val="en-ID"/>
        </w:rPr>
        <w:t>tahun</w:t>
      </w:r>
      <w:proofErr w:type="spellEnd"/>
      <w:r w:rsidRPr="008D081E">
        <w:rPr>
          <w:sz w:val="22"/>
          <w:szCs w:val="22"/>
          <w:lang w:val="en-ID"/>
        </w:rPr>
        <w:t xml:space="preserve"> 2022 oleh platform Asana, </w:t>
      </w:r>
      <w:proofErr w:type="spellStart"/>
      <w:r w:rsidRPr="008D081E">
        <w:rPr>
          <w:sz w:val="22"/>
          <w:szCs w:val="22"/>
          <w:lang w:val="en-ID"/>
        </w:rPr>
        <w:t>menunjukkan</w:t>
      </w:r>
      <w:proofErr w:type="spellEnd"/>
      <w:r w:rsidRPr="008D081E">
        <w:rPr>
          <w:sz w:val="22"/>
          <w:szCs w:val="22"/>
          <w:lang w:val="en-ID"/>
        </w:rPr>
        <w:t xml:space="preserve"> </w:t>
      </w:r>
      <w:proofErr w:type="spellStart"/>
      <w:r w:rsidRPr="008D081E">
        <w:rPr>
          <w:sz w:val="22"/>
          <w:szCs w:val="22"/>
          <w:lang w:val="en-ID"/>
        </w:rPr>
        <w:t>lebih</w:t>
      </w:r>
      <w:proofErr w:type="spellEnd"/>
      <w:r w:rsidRPr="008D081E">
        <w:rPr>
          <w:sz w:val="22"/>
          <w:szCs w:val="22"/>
          <w:lang w:val="en-ID"/>
        </w:rPr>
        <w:t xml:space="preserve"> </w:t>
      </w:r>
      <w:proofErr w:type="spellStart"/>
      <w:r w:rsidRPr="008D081E">
        <w:rPr>
          <w:sz w:val="22"/>
          <w:szCs w:val="22"/>
          <w:lang w:val="en-ID"/>
        </w:rPr>
        <w:t>banyak</w:t>
      </w:r>
      <w:proofErr w:type="spellEnd"/>
      <w:r w:rsidRPr="008D081E">
        <w:rPr>
          <w:sz w:val="22"/>
          <w:szCs w:val="22"/>
          <w:lang w:val="en-ID"/>
        </w:rPr>
        <w:t xml:space="preserve"> </w:t>
      </w:r>
      <w:proofErr w:type="spellStart"/>
      <w:r w:rsidRPr="008D081E">
        <w:rPr>
          <w:sz w:val="22"/>
          <w:szCs w:val="22"/>
          <w:lang w:val="en-ID"/>
        </w:rPr>
        <w:t>karyawan</w:t>
      </w:r>
      <w:proofErr w:type="spellEnd"/>
      <w:r w:rsidRPr="008D081E">
        <w:rPr>
          <w:sz w:val="22"/>
          <w:szCs w:val="22"/>
          <w:lang w:val="en-ID"/>
        </w:rPr>
        <w:t xml:space="preserve"> Gen Z yang </w:t>
      </w:r>
      <w:proofErr w:type="spellStart"/>
      <w:r w:rsidRPr="008D081E">
        <w:rPr>
          <w:sz w:val="22"/>
          <w:szCs w:val="22"/>
          <w:lang w:val="en-ID"/>
        </w:rPr>
        <w:t>melaporkan</w:t>
      </w:r>
      <w:proofErr w:type="spellEnd"/>
      <w:r w:rsidRPr="008D081E">
        <w:rPr>
          <w:sz w:val="22"/>
          <w:szCs w:val="22"/>
          <w:lang w:val="en-ID"/>
        </w:rPr>
        <w:t xml:space="preserve"> </w:t>
      </w:r>
      <w:proofErr w:type="spellStart"/>
      <w:r w:rsidRPr="008D081E">
        <w:rPr>
          <w:sz w:val="22"/>
          <w:szCs w:val="22"/>
          <w:lang w:val="en-ID"/>
        </w:rPr>
        <w:t>mengalami</w:t>
      </w:r>
      <w:proofErr w:type="spellEnd"/>
      <w:r w:rsidRPr="008D081E">
        <w:rPr>
          <w:sz w:val="22"/>
          <w:szCs w:val="22"/>
          <w:lang w:val="en-ID"/>
        </w:rPr>
        <w:t xml:space="preserve"> </w:t>
      </w:r>
      <w:r w:rsidRPr="008D081E">
        <w:rPr>
          <w:i/>
          <w:sz w:val="22"/>
          <w:szCs w:val="22"/>
          <w:lang w:val="en-ID"/>
        </w:rPr>
        <w:t>burnout</w:t>
      </w:r>
      <w:r w:rsidRPr="008D081E">
        <w:rPr>
          <w:sz w:val="22"/>
          <w:szCs w:val="22"/>
          <w:lang w:val="en-ID"/>
        </w:rPr>
        <w:t xml:space="preserve"> </w:t>
      </w:r>
      <w:proofErr w:type="spellStart"/>
      <w:r w:rsidRPr="008D081E">
        <w:rPr>
          <w:sz w:val="22"/>
          <w:szCs w:val="22"/>
          <w:lang w:val="en-ID"/>
        </w:rPr>
        <w:t>dibandingkan</w:t>
      </w:r>
      <w:proofErr w:type="spellEnd"/>
      <w:r w:rsidRPr="008D081E">
        <w:rPr>
          <w:sz w:val="22"/>
          <w:szCs w:val="22"/>
          <w:lang w:val="en-ID"/>
        </w:rPr>
        <w:t xml:space="preserve"> </w:t>
      </w:r>
      <w:proofErr w:type="spellStart"/>
      <w:r w:rsidRPr="008D081E">
        <w:rPr>
          <w:sz w:val="22"/>
          <w:szCs w:val="22"/>
          <w:lang w:val="en-ID"/>
        </w:rPr>
        <w:t>usia</w:t>
      </w:r>
      <w:proofErr w:type="spellEnd"/>
      <w:r w:rsidRPr="008D081E">
        <w:rPr>
          <w:sz w:val="22"/>
          <w:szCs w:val="22"/>
          <w:lang w:val="en-ID"/>
        </w:rPr>
        <w:t xml:space="preserve"> </w:t>
      </w:r>
      <w:proofErr w:type="spellStart"/>
      <w:r w:rsidRPr="008D081E">
        <w:rPr>
          <w:sz w:val="22"/>
          <w:szCs w:val="22"/>
          <w:lang w:val="en-ID"/>
        </w:rPr>
        <w:t>lainnya</w:t>
      </w:r>
      <w:proofErr w:type="spellEnd"/>
      <w:r w:rsidRPr="008D081E">
        <w:rPr>
          <w:sz w:val="22"/>
          <w:szCs w:val="22"/>
          <w:lang w:val="en-ID"/>
        </w:rPr>
        <w:t xml:space="preserve">. </w:t>
      </w:r>
    </w:p>
    <w:p w14:paraId="64F4191A" w14:textId="78A1D9D8" w:rsidR="008D081E" w:rsidRPr="0088402E" w:rsidRDefault="008D081E" w:rsidP="0088402E">
      <w:pPr>
        <w:spacing w:line="360" w:lineRule="auto"/>
        <w:ind w:left="588" w:right="-38" w:firstLine="720"/>
        <w:jc w:val="both"/>
        <w:rPr>
          <w:sz w:val="22"/>
          <w:szCs w:val="22"/>
          <w:lang w:val="en-ID"/>
        </w:rPr>
      </w:pPr>
      <w:r w:rsidRPr="0088402E">
        <w:rPr>
          <w:sz w:val="22"/>
          <w:szCs w:val="22"/>
          <w:lang w:val="en-ID"/>
        </w:rPr>
        <w:t xml:space="preserve">Gen Z </w:t>
      </w:r>
      <w:proofErr w:type="spellStart"/>
      <w:r w:rsidRPr="0088402E">
        <w:rPr>
          <w:sz w:val="22"/>
          <w:szCs w:val="22"/>
          <w:lang w:val="en-ID"/>
        </w:rPr>
        <w:t>merupakan</w:t>
      </w:r>
      <w:proofErr w:type="spellEnd"/>
      <w:r w:rsidRPr="0088402E">
        <w:rPr>
          <w:sz w:val="22"/>
          <w:szCs w:val="22"/>
          <w:lang w:val="en-ID"/>
        </w:rPr>
        <w:t xml:space="preserve"> </w:t>
      </w:r>
      <w:proofErr w:type="spellStart"/>
      <w:r w:rsidRPr="0088402E">
        <w:rPr>
          <w:sz w:val="22"/>
          <w:szCs w:val="22"/>
          <w:lang w:val="en-ID"/>
        </w:rPr>
        <w:t>generasi</w:t>
      </w:r>
      <w:proofErr w:type="spellEnd"/>
      <w:r w:rsidRPr="0088402E">
        <w:rPr>
          <w:sz w:val="22"/>
          <w:szCs w:val="22"/>
          <w:lang w:val="en-ID"/>
        </w:rPr>
        <w:t xml:space="preserve"> yang </w:t>
      </w:r>
      <w:proofErr w:type="spellStart"/>
      <w:r w:rsidRPr="0088402E">
        <w:rPr>
          <w:sz w:val="22"/>
          <w:szCs w:val="22"/>
          <w:lang w:val="en-ID"/>
        </w:rPr>
        <w:t>lahir</w:t>
      </w:r>
      <w:proofErr w:type="spellEnd"/>
      <w:r w:rsidRPr="0088402E">
        <w:rPr>
          <w:sz w:val="22"/>
          <w:szCs w:val="22"/>
          <w:lang w:val="en-ID"/>
        </w:rPr>
        <w:t xml:space="preserve"> pada </w:t>
      </w:r>
      <w:proofErr w:type="spellStart"/>
      <w:r w:rsidRPr="0088402E">
        <w:rPr>
          <w:sz w:val="22"/>
          <w:szCs w:val="22"/>
          <w:lang w:val="en-ID"/>
        </w:rPr>
        <w:t>tahun</w:t>
      </w:r>
      <w:proofErr w:type="spellEnd"/>
      <w:r w:rsidRPr="0088402E">
        <w:rPr>
          <w:sz w:val="22"/>
          <w:szCs w:val="22"/>
          <w:lang w:val="en-ID"/>
        </w:rPr>
        <w:t xml:space="preserve"> 1995-2010 (Codrington </w:t>
      </w:r>
      <w:proofErr w:type="spellStart"/>
      <w:r w:rsidRPr="0088402E">
        <w:rPr>
          <w:sz w:val="22"/>
          <w:szCs w:val="22"/>
          <w:lang w:val="en-ID"/>
        </w:rPr>
        <w:t>dkk</w:t>
      </w:r>
      <w:proofErr w:type="spellEnd"/>
      <w:r w:rsidRPr="0088402E">
        <w:rPr>
          <w:sz w:val="22"/>
          <w:szCs w:val="22"/>
          <w:lang w:val="en-ID"/>
        </w:rPr>
        <w:t xml:space="preserve"> </w:t>
      </w:r>
      <w:proofErr w:type="spellStart"/>
      <w:r w:rsidRPr="0088402E">
        <w:rPr>
          <w:sz w:val="22"/>
          <w:szCs w:val="22"/>
          <w:lang w:val="en-ID"/>
        </w:rPr>
        <w:t>dalam</w:t>
      </w:r>
      <w:proofErr w:type="spellEnd"/>
      <w:r w:rsidRPr="0088402E">
        <w:rPr>
          <w:sz w:val="22"/>
          <w:szCs w:val="22"/>
          <w:lang w:val="en-ID"/>
        </w:rPr>
        <w:t xml:space="preserve"> </w:t>
      </w:r>
      <w:proofErr w:type="spellStart"/>
      <w:r w:rsidRPr="0088402E">
        <w:rPr>
          <w:sz w:val="22"/>
          <w:szCs w:val="22"/>
          <w:lang w:val="en-ID"/>
        </w:rPr>
        <w:t>Febrianty</w:t>
      </w:r>
      <w:proofErr w:type="spellEnd"/>
      <w:r w:rsidRPr="0088402E">
        <w:rPr>
          <w:sz w:val="22"/>
          <w:szCs w:val="22"/>
          <w:lang w:val="en-ID"/>
        </w:rPr>
        <w:t xml:space="preserve"> &amp; Muhammad, 2023). </w:t>
      </w:r>
      <w:proofErr w:type="spellStart"/>
      <w:r w:rsidRPr="0088402E">
        <w:rPr>
          <w:sz w:val="22"/>
          <w:szCs w:val="22"/>
          <w:lang w:val="en-ID"/>
        </w:rPr>
        <w:t>Umumnya</w:t>
      </w:r>
      <w:proofErr w:type="spellEnd"/>
      <w:r w:rsidRPr="0088402E">
        <w:rPr>
          <w:sz w:val="22"/>
          <w:szCs w:val="22"/>
          <w:lang w:val="en-ID"/>
        </w:rPr>
        <w:t xml:space="preserve"> </w:t>
      </w:r>
      <w:proofErr w:type="spellStart"/>
      <w:r w:rsidRPr="0088402E">
        <w:rPr>
          <w:sz w:val="22"/>
          <w:szCs w:val="22"/>
          <w:lang w:val="en-ID"/>
        </w:rPr>
        <w:t>mereka</w:t>
      </w:r>
      <w:proofErr w:type="spellEnd"/>
      <w:r w:rsidRPr="0088402E">
        <w:rPr>
          <w:sz w:val="22"/>
          <w:szCs w:val="22"/>
          <w:lang w:val="en-ID"/>
        </w:rPr>
        <w:t xml:space="preserve"> yang </w:t>
      </w:r>
      <w:proofErr w:type="spellStart"/>
      <w:r w:rsidRPr="0088402E">
        <w:rPr>
          <w:sz w:val="22"/>
          <w:szCs w:val="22"/>
          <w:lang w:val="en-ID"/>
        </w:rPr>
        <w:t>masuk</w:t>
      </w:r>
      <w:proofErr w:type="spellEnd"/>
      <w:r w:rsidRPr="0088402E">
        <w:rPr>
          <w:sz w:val="22"/>
          <w:szCs w:val="22"/>
          <w:lang w:val="en-ID"/>
        </w:rPr>
        <w:t xml:space="preserve"> </w:t>
      </w:r>
      <w:proofErr w:type="spellStart"/>
      <w:r w:rsidRPr="0088402E">
        <w:rPr>
          <w:sz w:val="22"/>
          <w:szCs w:val="22"/>
          <w:lang w:val="en-ID"/>
        </w:rPr>
        <w:t>kedalam</w:t>
      </w:r>
      <w:proofErr w:type="spellEnd"/>
      <w:r w:rsidRPr="0088402E">
        <w:rPr>
          <w:sz w:val="22"/>
          <w:szCs w:val="22"/>
          <w:lang w:val="en-ID"/>
        </w:rPr>
        <w:t xml:space="preserve"> </w:t>
      </w:r>
      <w:proofErr w:type="spellStart"/>
      <w:r w:rsidRPr="0088402E">
        <w:rPr>
          <w:sz w:val="22"/>
          <w:szCs w:val="22"/>
          <w:lang w:val="en-ID"/>
        </w:rPr>
        <w:t>generasi</w:t>
      </w:r>
      <w:proofErr w:type="spellEnd"/>
      <w:r w:rsidRPr="0088402E">
        <w:rPr>
          <w:sz w:val="22"/>
          <w:szCs w:val="22"/>
          <w:lang w:val="en-ID"/>
        </w:rPr>
        <w:t xml:space="preserve"> </w:t>
      </w:r>
      <w:proofErr w:type="spellStart"/>
      <w:r w:rsidRPr="0088402E">
        <w:rPr>
          <w:sz w:val="22"/>
          <w:szCs w:val="22"/>
          <w:lang w:val="en-ID"/>
        </w:rPr>
        <w:t>ini</w:t>
      </w:r>
      <w:proofErr w:type="spellEnd"/>
      <w:r w:rsidRPr="0088402E">
        <w:rPr>
          <w:sz w:val="22"/>
          <w:szCs w:val="22"/>
          <w:lang w:val="en-ID"/>
        </w:rPr>
        <w:t xml:space="preserve">, </w:t>
      </w:r>
      <w:proofErr w:type="spellStart"/>
      <w:r w:rsidRPr="0088402E">
        <w:rPr>
          <w:sz w:val="22"/>
          <w:szCs w:val="22"/>
          <w:lang w:val="en-ID"/>
        </w:rPr>
        <w:t>sering</w:t>
      </w:r>
      <w:proofErr w:type="spellEnd"/>
      <w:r w:rsidRPr="0088402E">
        <w:rPr>
          <w:sz w:val="22"/>
          <w:szCs w:val="22"/>
          <w:lang w:val="en-ID"/>
        </w:rPr>
        <w:t xml:space="preserve"> </w:t>
      </w:r>
      <w:proofErr w:type="spellStart"/>
      <w:r w:rsidRPr="0088402E">
        <w:rPr>
          <w:sz w:val="22"/>
          <w:szCs w:val="22"/>
          <w:lang w:val="en-ID"/>
        </w:rPr>
        <w:t>disebut</w:t>
      </w:r>
      <w:proofErr w:type="spellEnd"/>
      <w:r w:rsidRPr="0088402E">
        <w:rPr>
          <w:sz w:val="22"/>
          <w:szCs w:val="22"/>
          <w:lang w:val="en-ID"/>
        </w:rPr>
        <w:t xml:space="preserve"> </w:t>
      </w:r>
      <w:proofErr w:type="spellStart"/>
      <w:r w:rsidRPr="0088402E">
        <w:rPr>
          <w:sz w:val="22"/>
          <w:szCs w:val="22"/>
          <w:lang w:val="en-ID"/>
        </w:rPr>
        <w:t>sebagai</w:t>
      </w:r>
      <w:proofErr w:type="spellEnd"/>
      <w:r w:rsidRPr="0088402E">
        <w:rPr>
          <w:sz w:val="22"/>
          <w:szCs w:val="22"/>
          <w:lang w:val="en-ID"/>
        </w:rPr>
        <w:t xml:space="preserve"> </w:t>
      </w:r>
      <w:proofErr w:type="spellStart"/>
      <w:r w:rsidRPr="0088402E">
        <w:rPr>
          <w:sz w:val="22"/>
          <w:szCs w:val="22"/>
          <w:lang w:val="en-ID"/>
        </w:rPr>
        <w:t>iGeneration</w:t>
      </w:r>
      <w:proofErr w:type="spellEnd"/>
      <w:r w:rsidRPr="0088402E">
        <w:rPr>
          <w:sz w:val="22"/>
          <w:szCs w:val="22"/>
          <w:lang w:val="en-ID"/>
        </w:rPr>
        <w:t xml:space="preserve"> </w:t>
      </w:r>
      <w:proofErr w:type="spellStart"/>
      <w:r w:rsidRPr="0088402E">
        <w:rPr>
          <w:sz w:val="22"/>
          <w:szCs w:val="22"/>
          <w:lang w:val="en-ID"/>
        </w:rPr>
        <w:t>atau</w:t>
      </w:r>
      <w:proofErr w:type="spellEnd"/>
      <w:r w:rsidRPr="0088402E">
        <w:rPr>
          <w:sz w:val="22"/>
          <w:szCs w:val="22"/>
          <w:lang w:val="en-ID"/>
        </w:rPr>
        <w:t xml:space="preserve"> yang </w:t>
      </w:r>
      <w:proofErr w:type="spellStart"/>
      <w:r w:rsidRPr="0088402E">
        <w:rPr>
          <w:sz w:val="22"/>
          <w:szCs w:val="22"/>
          <w:lang w:val="en-ID"/>
        </w:rPr>
        <w:t>biasa</w:t>
      </w:r>
      <w:proofErr w:type="spellEnd"/>
      <w:r w:rsidRPr="0088402E">
        <w:rPr>
          <w:sz w:val="22"/>
          <w:szCs w:val="22"/>
          <w:lang w:val="en-ID"/>
        </w:rPr>
        <w:t xml:space="preserve"> </w:t>
      </w:r>
      <w:proofErr w:type="spellStart"/>
      <w:r w:rsidRPr="0088402E">
        <w:rPr>
          <w:sz w:val="22"/>
          <w:szCs w:val="22"/>
          <w:lang w:val="en-ID"/>
        </w:rPr>
        <w:t>dikenal</w:t>
      </w:r>
      <w:proofErr w:type="spellEnd"/>
      <w:r w:rsidRPr="0088402E">
        <w:rPr>
          <w:sz w:val="22"/>
          <w:szCs w:val="22"/>
          <w:lang w:val="en-ID"/>
        </w:rPr>
        <w:t xml:space="preserve"> </w:t>
      </w:r>
      <w:proofErr w:type="spellStart"/>
      <w:r w:rsidRPr="0088402E">
        <w:rPr>
          <w:sz w:val="22"/>
          <w:szCs w:val="22"/>
          <w:lang w:val="en-ID"/>
        </w:rPr>
        <w:t>dengan</w:t>
      </w:r>
      <w:proofErr w:type="spellEnd"/>
      <w:r w:rsidRPr="0088402E">
        <w:rPr>
          <w:sz w:val="22"/>
          <w:szCs w:val="22"/>
          <w:lang w:val="en-ID"/>
        </w:rPr>
        <w:t xml:space="preserve"> </w:t>
      </w:r>
      <w:proofErr w:type="spellStart"/>
      <w:r w:rsidRPr="0088402E">
        <w:rPr>
          <w:sz w:val="22"/>
          <w:szCs w:val="22"/>
          <w:lang w:val="en-ID"/>
        </w:rPr>
        <w:t>generasi</w:t>
      </w:r>
      <w:proofErr w:type="spellEnd"/>
      <w:r w:rsidRPr="0088402E">
        <w:rPr>
          <w:sz w:val="22"/>
          <w:szCs w:val="22"/>
          <w:lang w:val="en-ID"/>
        </w:rPr>
        <w:t xml:space="preserve"> net, </w:t>
      </w:r>
      <w:proofErr w:type="spellStart"/>
      <w:r w:rsidRPr="0088402E">
        <w:rPr>
          <w:sz w:val="22"/>
          <w:szCs w:val="22"/>
          <w:lang w:val="en-ID"/>
        </w:rPr>
        <w:t>tak</w:t>
      </w:r>
      <w:proofErr w:type="spellEnd"/>
      <w:r w:rsidRPr="0088402E">
        <w:rPr>
          <w:sz w:val="22"/>
          <w:szCs w:val="22"/>
          <w:lang w:val="en-ID"/>
        </w:rPr>
        <w:t xml:space="preserve"> </w:t>
      </w:r>
      <w:proofErr w:type="spellStart"/>
      <w:r w:rsidRPr="0088402E">
        <w:rPr>
          <w:sz w:val="22"/>
          <w:szCs w:val="22"/>
          <w:lang w:val="en-ID"/>
        </w:rPr>
        <w:t>heran</w:t>
      </w:r>
      <w:proofErr w:type="spellEnd"/>
      <w:r w:rsidRPr="0088402E">
        <w:rPr>
          <w:sz w:val="22"/>
          <w:szCs w:val="22"/>
          <w:lang w:val="en-ID"/>
        </w:rPr>
        <w:t xml:space="preserve"> </w:t>
      </w:r>
      <w:proofErr w:type="spellStart"/>
      <w:r w:rsidRPr="0088402E">
        <w:rPr>
          <w:sz w:val="22"/>
          <w:szCs w:val="22"/>
          <w:lang w:val="en-ID"/>
        </w:rPr>
        <w:t>jika</w:t>
      </w:r>
      <w:proofErr w:type="spellEnd"/>
      <w:r w:rsidRPr="0088402E">
        <w:rPr>
          <w:sz w:val="22"/>
          <w:szCs w:val="22"/>
          <w:lang w:val="en-ID"/>
        </w:rPr>
        <w:t xml:space="preserve"> Gen Z sangat </w:t>
      </w:r>
      <w:proofErr w:type="spellStart"/>
      <w:r w:rsidRPr="0088402E">
        <w:rPr>
          <w:sz w:val="22"/>
          <w:szCs w:val="22"/>
          <w:lang w:val="en-ID"/>
        </w:rPr>
        <w:t>memiliki</w:t>
      </w:r>
      <w:proofErr w:type="spellEnd"/>
      <w:r w:rsidRPr="0088402E">
        <w:rPr>
          <w:sz w:val="22"/>
          <w:szCs w:val="22"/>
          <w:lang w:val="en-ID"/>
        </w:rPr>
        <w:t xml:space="preserve"> </w:t>
      </w:r>
      <w:proofErr w:type="spellStart"/>
      <w:r w:rsidRPr="0088402E">
        <w:rPr>
          <w:sz w:val="22"/>
          <w:szCs w:val="22"/>
          <w:lang w:val="en-ID"/>
        </w:rPr>
        <w:t>kemampuan</w:t>
      </w:r>
      <w:proofErr w:type="spellEnd"/>
      <w:r w:rsidRPr="0088402E">
        <w:rPr>
          <w:sz w:val="22"/>
          <w:szCs w:val="22"/>
          <w:lang w:val="en-ID"/>
        </w:rPr>
        <w:t xml:space="preserve"> </w:t>
      </w:r>
      <w:proofErr w:type="spellStart"/>
      <w:r w:rsidRPr="0088402E">
        <w:rPr>
          <w:sz w:val="22"/>
          <w:szCs w:val="22"/>
          <w:lang w:val="en-ID"/>
        </w:rPr>
        <w:t>untuk</w:t>
      </w:r>
      <w:proofErr w:type="spellEnd"/>
      <w:r w:rsidRPr="0088402E">
        <w:rPr>
          <w:sz w:val="22"/>
          <w:szCs w:val="22"/>
          <w:lang w:val="en-ID"/>
        </w:rPr>
        <w:t xml:space="preserve"> </w:t>
      </w:r>
      <w:proofErr w:type="spellStart"/>
      <w:r w:rsidRPr="0088402E">
        <w:rPr>
          <w:sz w:val="22"/>
          <w:szCs w:val="22"/>
          <w:lang w:val="en-ID"/>
        </w:rPr>
        <w:t>berkreasi</w:t>
      </w:r>
      <w:proofErr w:type="spellEnd"/>
      <w:r w:rsidRPr="0088402E">
        <w:rPr>
          <w:sz w:val="22"/>
          <w:szCs w:val="22"/>
          <w:lang w:val="en-ID"/>
        </w:rPr>
        <w:t xml:space="preserve"> </w:t>
      </w:r>
      <w:proofErr w:type="spellStart"/>
      <w:r w:rsidRPr="0088402E">
        <w:rPr>
          <w:sz w:val="22"/>
          <w:szCs w:val="22"/>
          <w:lang w:val="en-ID"/>
        </w:rPr>
        <w:t>dengan</w:t>
      </w:r>
      <w:proofErr w:type="spellEnd"/>
      <w:r w:rsidRPr="0088402E">
        <w:rPr>
          <w:sz w:val="22"/>
          <w:szCs w:val="22"/>
          <w:lang w:val="en-ID"/>
        </w:rPr>
        <w:t xml:space="preserve"> </w:t>
      </w:r>
      <w:proofErr w:type="spellStart"/>
      <w:r w:rsidRPr="0088402E">
        <w:rPr>
          <w:sz w:val="22"/>
          <w:szCs w:val="22"/>
          <w:lang w:val="en-ID"/>
        </w:rPr>
        <w:t>teknologi</w:t>
      </w:r>
      <w:proofErr w:type="spellEnd"/>
      <w:r w:rsidRPr="0088402E">
        <w:rPr>
          <w:sz w:val="22"/>
          <w:szCs w:val="22"/>
          <w:lang w:val="en-ID"/>
        </w:rPr>
        <w:t xml:space="preserve"> </w:t>
      </w:r>
      <w:proofErr w:type="spellStart"/>
      <w:r w:rsidRPr="0088402E">
        <w:rPr>
          <w:sz w:val="22"/>
          <w:szCs w:val="22"/>
          <w:lang w:val="en-ID"/>
        </w:rPr>
        <w:t>informasi</w:t>
      </w:r>
      <w:proofErr w:type="spellEnd"/>
      <w:r w:rsidRPr="0088402E">
        <w:rPr>
          <w:sz w:val="22"/>
          <w:szCs w:val="22"/>
          <w:lang w:val="en-ID"/>
        </w:rPr>
        <w:t xml:space="preserve"> (Ananda </w:t>
      </w:r>
      <w:proofErr w:type="spellStart"/>
      <w:r w:rsidRPr="0088402E">
        <w:rPr>
          <w:sz w:val="22"/>
          <w:szCs w:val="22"/>
          <w:lang w:val="en-ID"/>
        </w:rPr>
        <w:t>dalam</w:t>
      </w:r>
      <w:proofErr w:type="spellEnd"/>
      <w:r w:rsidRPr="0088402E">
        <w:rPr>
          <w:sz w:val="22"/>
          <w:szCs w:val="22"/>
          <w:lang w:val="en-ID"/>
        </w:rPr>
        <w:t xml:space="preserve"> </w:t>
      </w:r>
      <w:proofErr w:type="spellStart"/>
      <w:r w:rsidRPr="0088402E">
        <w:rPr>
          <w:sz w:val="22"/>
          <w:szCs w:val="22"/>
          <w:lang w:val="en-ID"/>
        </w:rPr>
        <w:t>febrianty</w:t>
      </w:r>
      <w:proofErr w:type="spellEnd"/>
      <w:r w:rsidRPr="0088402E">
        <w:rPr>
          <w:sz w:val="22"/>
          <w:szCs w:val="22"/>
          <w:lang w:val="en-ID"/>
        </w:rPr>
        <w:t xml:space="preserve"> &amp; Muhammad, 2023). Hafidz dan </w:t>
      </w:r>
      <w:proofErr w:type="spellStart"/>
      <w:r w:rsidRPr="0088402E">
        <w:rPr>
          <w:sz w:val="22"/>
          <w:szCs w:val="22"/>
          <w:lang w:val="en-ID"/>
        </w:rPr>
        <w:t>Nofiyanti</w:t>
      </w:r>
      <w:proofErr w:type="spellEnd"/>
      <w:r w:rsidRPr="0088402E">
        <w:rPr>
          <w:sz w:val="22"/>
          <w:szCs w:val="22"/>
          <w:lang w:val="en-ID"/>
        </w:rPr>
        <w:t xml:space="preserve"> (</w:t>
      </w:r>
      <w:proofErr w:type="spellStart"/>
      <w:r w:rsidRPr="0088402E">
        <w:rPr>
          <w:sz w:val="22"/>
          <w:szCs w:val="22"/>
          <w:lang w:val="en-ID"/>
        </w:rPr>
        <w:t>dalam</w:t>
      </w:r>
      <w:proofErr w:type="spellEnd"/>
      <w:r w:rsidRPr="0088402E">
        <w:rPr>
          <w:sz w:val="22"/>
          <w:szCs w:val="22"/>
          <w:lang w:val="en-ID"/>
        </w:rPr>
        <w:t xml:space="preserve"> </w:t>
      </w:r>
      <w:proofErr w:type="spellStart"/>
      <w:r w:rsidRPr="0088402E">
        <w:rPr>
          <w:sz w:val="22"/>
          <w:szCs w:val="22"/>
          <w:lang w:val="en-ID"/>
        </w:rPr>
        <w:t>Tambuwan</w:t>
      </w:r>
      <w:proofErr w:type="spellEnd"/>
      <w:r w:rsidRPr="0088402E">
        <w:rPr>
          <w:sz w:val="22"/>
          <w:szCs w:val="22"/>
          <w:lang w:val="en-ID"/>
        </w:rPr>
        <w:t xml:space="preserve"> &amp; </w:t>
      </w:r>
      <w:proofErr w:type="spellStart"/>
      <w:r w:rsidRPr="0088402E">
        <w:rPr>
          <w:sz w:val="22"/>
          <w:szCs w:val="22"/>
          <w:lang w:val="en-ID"/>
        </w:rPr>
        <w:t>Sahrani</w:t>
      </w:r>
      <w:proofErr w:type="spellEnd"/>
      <w:r w:rsidRPr="0088402E">
        <w:rPr>
          <w:sz w:val="22"/>
          <w:szCs w:val="22"/>
          <w:lang w:val="en-ID"/>
        </w:rPr>
        <w:t xml:space="preserve">, 2023) </w:t>
      </w:r>
      <w:proofErr w:type="spellStart"/>
      <w:r w:rsidRPr="0088402E">
        <w:rPr>
          <w:sz w:val="22"/>
          <w:szCs w:val="22"/>
          <w:lang w:val="en-ID"/>
        </w:rPr>
        <w:t>mengemukakan</w:t>
      </w:r>
      <w:proofErr w:type="spellEnd"/>
      <w:r w:rsidRPr="0088402E">
        <w:rPr>
          <w:sz w:val="22"/>
          <w:szCs w:val="22"/>
          <w:lang w:val="en-ID"/>
        </w:rPr>
        <w:t xml:space="preserve"> </w:t>
      </w:r>
      <w:proofErr w:type="spellStart"/>
      <w:r w:rsidRPr="0088402E">
        <w:rPr>
          <w:sz w:val="22"/>
          <w:szCs w:val="22"/>
          <w:lang w:val="en-ID"/>
        </w:rPr>
        <w:t>bahwa</w:t>
      </w:r>
      <w:proofErr w:type="spellEnd"/>
      <w:r w:rsidRPr="0088402E">
        <w:rPr>
          <w:sz w:val="22"/>
          <w:szCs w:val="22"/>
          <w:lang w:val="en-ID"/>
        </w:rPr>
        <w:t xml:space="preserve"> </w:t>
      </w:r>
      <w:proofErr w:type="spellStart"/>
      <w:r w:rsidRPr="0088402E">
        <w:rPr>
          <w:sz w:val="22"/>
          <w:szCs w:val="22"/>
          <w:lang w:val="en-ID"/>
        </w:rPr>
        <w:t>secara</w:t>
      </w:r>
      <w:proofErr w:type="spellEnd"/>
      <w:r w:rsidRPr="0088402E">
        <w:rPr>
          <w:sz w:val="22"/>
          <w:szCs w:val="22"/>
          <w:lang w:val="en-ID"/>
        </w:rPr>
        <w:t xml:space="preserve"> </w:t>
      </w:r>
      <w:proofErr w:type="spellStart"/>
      <w:r w:rsidRPr="0088402E">
        <w:rPr>
          <w:sz w:val="22"/>
          <w:szCs w:val="22"/>
          <w:lang w:val="en-ID"/>
        </w:rPr>
        <w:t>usia</w:t>
      </w:r>
      <w:proofErr w:type="spellEnd"/>
      <w:r w:rsidRPr="0088402E">
        <w:rPr>
          <w:sz w:val="22"/>
          <w:szCs w:val="22"/>
          <w:lang w:val="en-ID"/>
        </w:rPr>
        <w:t xml:space="preserve"> Gen Z </w:t>
      </w:r>
      <w:proofErr w:type="spellStart"/>
      <w:r w:rsidRPr="0088402E">
        <w:rPr>
          <w:sz w:val="22"/>
          <w:szCs w:val="22"/>
          <w:lang w:val="en-ID"/>
        </w:rPr>
        <w:t>baru</w:t>
      </w:r>
      <w:proofErr w:type="spellEnd"/>
      <w:r w:rsidRPr="0088402E">
        <w:rPr>
          <w:sz w:val="22"/>
          <w:szCs w:val="22"/>
          <w:lang w:val="en-ID"/>
        </w:rPr>
        <w:t xml:space="preserve"> </w:t>
      </w:r>
      <w:proofErr w:type="spellStart"/>
      <w:r w:rsidRPr="0088402E">
        <w:rPr>
          <w:sz w:val="22"/>
          <w:szCs w:val="22"/>
          <w:lang w:val="en-ID"/>
        </w:rPr>
        <w:t>menginjak</w:t>
      </w:r>
      <w:proofErr w:type="spellEnd"/>
      <w:r w:rsidRPr="0088402E">
        <w:rPr>
          <w:sz w:val="22"/>
          <w:szCs w:val="22"/>
          <w:lang w:val="en-ID"/>
        </w:rPr>
        <w:t xml:space="preserve"> masa </w:t>
      </w:r>
      <w:proofErr w:type="spellStart"/>
      <w:r w:rsidRPr="0088402E">
        <w:rPr>
          <w:sz w:val="22"/>
          <w:szCs w:val="22"/>
          <w:lang w:val="en-ID"/>
        </w:rPr>
        <w:t>untuk</w:t>
      </w:r>
      <w:proofErr w:type="spellEnd"/>
      <w:r w:rsidRPr="0088402E">
        <w:rPr>
          <w:sz w:val="22"/>
          <w:szCs w:val="22"/>
          <w:lang w:val="en-ID"/>
        </w:rPr>
        <w:t xml:space="preserve"> </w:t>
      </w:r>
      <w:proofErr w:type="spellStart"/>
      <w:r w:rsidRPr="0088402E">
        <w:rPr>
          <w:sz w:val="22"/>
          <w:szCs w:val="22"/>
          <w:lang w:val="en-ID"/>
        </w:rPr>
        <w:t>bekerja</w:t>
      </w:r>
      <w:proofErr w:type="spellEnd"/>
      <w:r w:rsidRPr="0088402E">
        <w:rPr>
          <w:sz w:val="22"/>
          <w:szCs w:val="22"/>
          <w:lang w:val="en-ID"/>
        </w:rPr>
        <w:t xml:space="preserve"> </w:t>
      </w:r>
      <w:proofErr w:type="spellStart"/>
      <w:r w:rsidRPr="0088402E">
        <w:rPr>
          <w:sz w:val="22"/>
          <w:szCs w:val="22"/>
          <w:lang w:val="en-ID"/>
        </w:rPr>
        <w:t>serta</w:t>
      </w:r>
      <w:proofErr w:type="spellEnd"/>
      <w:r w:rsidRPr="0088402E">
        <w:rPr>
          <w:sz w:val="22"/>
          <w:szCs w:val="22"/>
          <w:lang w:val="en-ID"/>
        </w:rPr>
        <w:t xml:space="preserve"> </w:t>
      </w:r>
      <w:proofErr w:type="spellStart"/>
      <w:r w:rsidRPr="0088402E">
        <w:rPr>
          <w:sz w:val="22"/>
          <w:szCs w:val="22"/>
          <w:lang w:val="en-ID"/>
        </w:rPr>
        <w:t>memiliki</w:t>
      </w:r>
      <w:proofErr w:type="spellEnd"/>
      <w:r w:rsidRPr="0088402E">
        <w:rPr>
          <w:sz w:val="22"/>
          <w:szCs w:val="22"/>
          <w:lang w:val="en-ID"/>
        </w:rPr>
        <w:t xml:space="preserve"> </w:t>
      </w:r>
      <w:proofErr w:type="spellStart"/>
      <w:r w:rsidRPr="0088402E">
        <w:rPr>
          <w:sz w:val="22"/>
          <w:szCs w:val="22"/>
          <w:lang w:val="en-ID"/>
        </w:rPr>
        <w:t>motivasi</w:t>
      </w:r>
      <w:proofErr w:type="spellEnd"/>
      <w:r w:rsidRPr="0088402E">
        <w:rPr>
          <w:sz w:val="22"/>
          <w:szCs w:val="22"/>
          <w:lang w:val="en-ID"/>
        </w:rPr>
        <w:t xml:space="preserve"> </w:t>
      </w:r>
      <w:proofErr w:type="spellStart"/>
      <w:r w:rsidRPr="0088402E">
        <w:rPr>
          <w:sz w:val="22"/>
          <w:szCs w:val="22"/>
          <w:lang w:val="en-ID"/>
        </w:rPr>
        <w:t>kerja</w:t>
      </w:r>
      <w:proofErr w:type="spellEnd"/>
      <w:r w:rsidRPr="0088402E">
        <w:rPr>
          <w:sz w:val="22"/>
          <w:szCs w:val="22"/>
          <w:lang w:val="en-ID"/>
        </w:rPr>
        <w:t xml:space="preserve"> yang </w:t>
      </w:r>
      <w:proofErr w:type="spellStart"/>
      <w:r w:rsidRPr="0088402E">
        <w:rPr>
          <w:sz w:val="22"/>
          <w:szCs w:val="22"/>
          <w:lang w:val="en-ID"/>
        </w:rPr>
        <w:t>tinggi</w:t>
      </w:r>
      <w:proofErr w:type="spellEnd"/>
      <w:r w:rsidRPr="0088402E">
        <w:rPr>
          <w:sz w:val="22"/>
          <w:szCs w:val="22"/>
          <w:lang w:val="en-ID"/>
        </w:rPr>
        <w:t>.</w:t>
      </w:r>
    </w:p>
    <w:p w14:paraId="2A96DDCB" w14:textId="77777777" w:rsidR="00DD27B5" w:rsidRPr="00DD27B5" w:rsidRDefault="00DD27B5" w:rsidP="0088402E">
      <w:pPr>
        <w:spacing w:line="360" w:lineRule="auto"/>
        <w:ind w:left="588" w:right="-38" w:firstLine="720"/>
        <w:jc w:val="both"/>
        <w:rPr>
          <w:sz w:val="22"/>
          <w:szCs w:val="22"/>
          <w:lang w:val="en-ID"/>
        </w:rPr>
      </w:pPr>
      <w:proofErr w:type="spellStart"/>
      <w:r w:rsidRPr="00DD27B5">
        <w:rPr>
          <w:sz w:val="22"/>
          <w:szCs w:val="22"/>
          <w:lang w:val="en-ID"/>
        </w:rPr>
        <w:t>Meskipun</w:t>
      </w:r>
      <w:proofErr w:type="spellEnd"/>
      <w:r w:rsidRPr="00DD27B5">
        <w:rPr>
          <w:sz w:val="22"/>
          <w:szCs w:val="22"/>
          <w:lang w:val="en-ID"/>
        </w:rPr>
        <w:t xml:space="preserve"> Gen Z </w:t>
      </w:r>
      <w:proofErr w:type="spellStart"/>
      <w:r w:rsidRPr="00DD27B5">
        <w:rPr>
          <w:sz w:val="22"/>
          <w:szCs w:val="22"/>
          <w:lang w:val="en-ID"/>
        </w:rPr>
        <w:t>dikenal</w:t>
      </w:r>
      <w:proofErr w:type="spellEnd"/>
      <w:r w:rsidRPr="00DD27B5">
        <w:rPr>
          <w:sz w:val="22"/>
          <w:szCs w:val="22"/>
          <w:lang w:val="en-ID"/>
        </w:rPr>
        <w:t xml:space="preserve"> </w:t>
      </w:r>
      <w:proofErr w:type="spellStart"/>
      <w:r w:rsidRPr="00DD27B5">
        <w:rPr>
          <w:sz w:val="22"/>
          <w:szCs w:val="22"/>
          <w:lang w:val="en-ID"/>
        </w:rPr>
        <w:t>sebagai</w:t>
      </w:r>
      <w:proofErr w:type="spellEnd"/>
      <w:r w:rsidRPr="00DD27B5">
        <w:rPr>
          <w:sz w:val="22"/>
          <w:szCs w:val="22"/>
          <w:lang w:val="en-ID"/>
        </w:rPr>
        <w:t xml:space="preserve"> </w:t>
      </w:r>
      <w:proofErr w:type="spellStart"/>
      <w:r w:rsidRPr="00DD27B5">
        <w:rPr>
          <w:sz w:val="22"/>
          <w:szCs w:val="22"/>
          <w:lang w:val="en-ID"/>
        </w:rPr>
        <w:t>generasi</w:t>
      </w:r>
      <w:proofErr w:type="spellEnd"/>
      <w:r w:rsidRPr="00DD27B5">
        <w:rPr>
          <w:sz w:val="22"/>
          <w:szCs w:val="22"/>
          <w:lang w:val="en-ID"/>
        </w:rPr>
        <w:t xml:space="preserve"> digital, 44% </w:t>
      </w:r>
      <w:proofErr w:type="spellStart"/>
      <w:r w:rsidRPr="00DD27B5">
        <w:rPr>
          <w:sz w:val="22"/>
          <w:szCs w:val="22"/>
          <w:lang w:val="en-ID"/>
        </w:rPr>
        <w:t>dari</w:t>
      </w:r>
      <w:proofErr w:type="spellEnd"/>
      <w:r w:rsidRPr="00DD27B5">
        <w:rPr>
          <w:sz w:val="22"/>
          <w:szCs w:val="22"/>
          <w:lang w:val="en-ID"/>
        </w:rPr>
        <w:t xml:space="preserve"> </w:t>
      </w:r>
      <w:proofErr w:type="spellStart"/>
      <w:r w:rsidRPr="00DD27B5">
        <w:rPr>
          <w:sz w:val="22"/>
          <w:szCs w:val="22"/>
          <w:lang w:val="en-ID"/>
        </w:rPr>
        <w:t>mereka</w:t>
      </w:r>
      <w:proofErr w:type="spellEnd"/>
      <w:r w:rsidRPr="00DD27B5">
        <w:rPr>
          <w:sz w:val="22"/>
          <w:szCs w:val="22"/>
          <w:lang w:val="en-ID"/>
        </w:rPr>
        <w:t xml:space="preserve"> </w:t>
      </w:r>
      <w:proofErr w:type="spellStart"/>
      <w:r w:rsidRPr="00DD27B5">
        <w:rPr>
          <w:sz w:val="22"/>
          <w:szCs w:val="22"/>
          <w:lang w:val="en-ID"/>
        </w:rPr>
        <w:t>lebih</w:t>
      </w:r>
      <w:proofErr w:type="spellEnd"/>
      <w:r w:rsidRPr="00DD27B5">
        <w:rPr>
          <w:sz w:val="22"/>
          <w:szCs w:val="22"/>
          <w:lang w:val="en-ID"/>
        </w:rPr>
        <w:t xml:space="preserve"> </w:t>
      </w:r>
      <w:proofErr w:type="spellStart"/>
      <w:r w:rsidRPr="00DD27B5">
        <w:rPr>
          <w:sz w:val="22"/>
          <w:szCs w:val="22"/>
          <w:lang w:val="en-ID"/>
        </w:rPr>
        <w:t>menyukai</w:t>
      </w:r>
      <w:proofErr w:type="spellEnd"/>
      <w:r w:rsidRPr="00DD27B5">
        <w:rPr>
          <w:sz w:val="22"/>
          <w:szCs w:val="22"/>
          <w:lang w:val="en-ID"/>
        </w:rPr>
        <w:t xml:space="preserve"> </w:t>
      </w:r>
      <w:proofErr w:type="spellStart"/>
      <w:r w:rsidRPr="00DD27B5">
        <w:rPr>
          <w:sz w:val="22"/>
          <w:szCs w:val="22"/>
          <w:lang w:val="en-ID"/>
        </w:rPr>
        <w:t>bekerja</w:t>
      </w:r>
      <w:proofErr w:type="spellEnd"/>
      <w:r w:rsidRPr="00DD27B5">
        <w:rPr>
          <w:sz w:val="22"/>
          <w:szCs w:val="22"/>
          <w:lang w:val="en-ID"/>
        </w:rPr>
        <w:t xml:space="preserve"> </w:t>
      </w:r>
      <w:proofErr w:type="spellStart"/>
      <w:r w:rsidRPr="00DD27B5">
        <w:rPr>
          <w:sz w:val="22"/>
          <w:szCs w:val="22"/>
          <w:lang w:val="en-ID"/>
        </w:rPr>
        <w:t>dengan</w:t>
      </w:r>
      <w:proofErr w:type="spellEnd"/>
      <w:r w:rsidRPr="00DD27B5">
        <w:rPr>
          <w:sz w:val="22"/>
          <w:szCs w:val="22"/>
          <w:lang w:val="en-ID"/>
        </w:rPr>
        <w:t xml:space="preserve"> </w:t>
      </w:r>
      <w:proofErr w:type="spellStart"/>
      <w:r w:rsidRPr="00DD27B5">
        <w:rPr>
          <w:sz w:val="22"/>
          <w:szCs w:val="22"/>
          <w:lang w:val="en-ID"/>
        </w:rPr>
        <w:t>tim</w:t>
      </w:r>
      <w:proofErr w:type="spellEnd"/>
      <w:r w:rsidRPr="00DD27B5">
        <w:rPr>
          <w:sz w:val="22"/>
          <w:szCs w:val="22"/>
          <w:lang w:val="en-ID"/>
        </w:rPr>
        <w:t xml:space="preserve"> </w:t>
      </w:r>
      <w:proofErr w:type="spellStart"/>
      <w:r w:rsidRPr="00DD27B5">
        <w:rPr>
          <w:sz w:val="22"/>
          <w:szCs w:val="22"/>
          <w:lang w:val="en-ID"/>
        </w:rPr>
        <w:t>secara</w:t>
      </w:r>
      <w:proofErr w:type="spellEnd"/>
      <w:r w:rsidRPr="00DD27B5">
        <w:rPr>
          <w:sz w:val="22"/>
          <w:szCs w:val="22"/>
          <w:lang w:val="en-ID"/>
        </w:rPr>
        <w:t xml:space="preserve"> </w:t>
      </w:r>
      <w:proofErr w:type="spellStart"/>
      <w:r w:rsidRPr="00DD27B5">
        <w:rPr>
          <w:sz w:val="22"/>
          <w:szCs w:val="22"/>
          <w:lang w:val="en-ID"/>
        </w:rPr>
        <w:t>langsung</w:t>
      </w:r>
      <w:proofErr w:type="spellEnd"/>
      <w:r w:rsidRPr="00DD27B5">
        <w:rPr>
          <w:sz w:val="22"/>
          <w:szCs w:val="22"/>
          <w:lang w:val="en-ID"/>
        </w:rPr>
        <w:t xml:space="preserve">. </w:t>
      </w:r>
      <w:proofErr w:type="spellStart"/>
      <w:r w:rsidRPr="00DD27B5">
        <w:rPr>
          <w:sz w:val="22"/>
          <w:szCs w:val="22"/>
          <w:lang w:val="en-ID"/>
        </w:rPr>
        <w:t>Survei</w:t>
      </w:r>
      <w:proofErr w:type="spellEnd"/>
      <w:r w:rsidRPr="00DD27B5">
        <w:rPr>
          <w:sz w:val="22"/>
          <w:szCs w:val="22"/>
          <w:lang w:val="en-ID"/>
        </w:rPr>
        <w:t xml:space="preserve"> yang </w:t>
      </w:r>
      <w:proofErr w:type="spellStart"/>
      <w:r w:rsidRPr="00DD27B5">
        <w:rPr>
          <w:sz w:val="22"/>
          <w:szCs w:val="22"/>
          <w:lang w:val="en-ID"/>
        </w:rPr>
        <w:t>dilakukan</w:t>
      </w:r>
      <w:proofErr w:type="spellEnd"/>
      <w:r w:rsidRPr="00DD27B5">
        <w:rPr>
          <w:sz w:val="22"/>
          <w:szCs w:val="22"/>
          <w:lang w:val="en-ID"/>
        </w:rPr>
        <w:t xml:space="preserve"> oleh Kronos Incorporated (</w:t>
      </w:r>
      <w:proofErr w:type="spellStart"/>
      <w:r w:rsidRPr="00DD27B5">
        <w:rPr>
          <w:sz w:val="22"/>
          <w:szCs w:val="22"/>
          <w:lang w:val="en-ID"/>
        </w:rPr>
        <w:t>dalam</w:t>
      </w:r>
      <w:proofErr w:type="spellEnd"/>
      <w:r w:rsidRPr="00DD27B5">
        <w:rPr>
          <w:sz w:val="22"/>
          <w:szCs w:val="22"/>
          <w:lang w:val="en-ID"/>
        </w:rPr>
        <w:t xml:space="preserve"> </w:t>
      </w:r>
      <w:proofErr w:type="spellStart"/>
      <w:r w:rsidRPr="00DD27B5">
        <w:rPr>
          <w:sz w:val="22"/>
          <w:szCs w:val="22"/>
          <w:lang w:val="en-ID"/>
        </w:rPr>
        <w:t>Sakirti</w:t>
      </w:r>
      <w:proofErr w:type="spellEnd"/>
      <w:r w:rsidRPr="00DD27B5">
        <w:rPr>
          <w:sz w:val="22"/>
          <w:szCs w:val="22"/>
          <w:lang w:val="en-ID"/>
        </w:rPr>
        <w:t xml:space="preserve">, 2021) </w:t>
      </w:r>
      <w:proofErr w:type="spellStart"/>
      <w:r w:rsidRPr="00DD27B5">
        <w:rPr>
          <w:sz w:val="22"/>
          <w:szCs w:val="22"/>
          <w:lang w:val="en-ID"/>
        </w:rPr>
        <w:t>terhadap</w:t>
      </w:r>
      <w:proofErr w:type="spellEnd"/>
      <w:r w:rsidRPr="00DD27B5">
        <w:rPr>
          <w:sz w:val="22"/>
          <w:szCs w:val="22"/>
          <w:lang w:val="en-ID"/>
        </w:rPr>
        <w:t xml:space="preserve"> 3400 </w:t>
      </w:r>
      <w:proofErr w:type="spellStart"/>
      <w:r w:rsidRPr="00DD27B5">
        <w:rPr>
          <w:sz w:val="22"/>
          <w:szCs w:val="22"/>
          <w:lang w:val="en-ID"/>
        </w:rPr>
        <w:t>responden</w:t>
      </w:r>
      <w:proofErr w:type="spellEnd"/>
      <w:r w:rsidRPr="00DD27B5">
        <w:rPr>
          <w:sz w:val="22"/>
          <w:szCs w:val="22"/>
          <w:lang w:val="en-ID"/>
        </w:rPr>
        <w:t xml:space="preserve">, </w:t>
      </w:r>
      <w:proofErr w:type="spellStart"/>
      <w:r w:rsidRPr="00DD27B5">
        <w:rPr>
          <w:sz w:val="22"/>
          <w:szCs w:val="22"/>
          <w:lang w:val="en-ID"/>
        </w:rPr>
        <w:t>menemukan</w:t>
      </w:r>
      <w:proofErr w:type="spellEnd"/>
      <w:r w:rsidRPr="00DD27B5">
        <w:rPr>
          <w:sz w:val="22"/>
          <w:szCs w:val="22"/>
          <w:lang w:val="en-ID"/>
        </w:rPr>
        <w:t xml:space="preserve"> </w:t>
      </w:r>
      <w:proofErr w:type="spellStart"/>
      <w:r w:rsidRPr="00DD27B5">
        <w:rPr>
          <w:sz w:val="22"/>
          <w:szCs w:val="22"/>
          <w:lang w:val="en-ID"/>
        </w:rPr>
        <w:t>bahwa</w:t>
      </w:r>
      <w:proofErr w:type="spellEnd"/>
      <w:r w:rsidRPr="00DD27B5">
        <w:rPr>
          <w:sz w:val="22"/>
          <w:szCs w:val="22"/>
          <w:lang w:val="en-ID"/>
        </w:rPr>
        <w:t xml:space="preserve"> 33% Gen Z </w:t>
      </w:r>
      <w:proofErr w:type="spellStart"/>
      <w:r w:rsidRPr="00DD27B5">
        <w:rPr>
          <w:sz w:val="22"/>
          <w:szCs w:val="22"/>
          <w:lang w:val="en-ID"/>
        </w:rPr>
        <w:t>tidak</w:t>
      </w:r>
      <w:proofErr w:type="spellEnd"/>
      <w:r w:rsidRPr="00DD27B5">
        <w:rPr>
          <w:sz w:val="22"/>
          <w:szCs w:val="22"/>
          <w:lang w:val="en-ID"/>
        </w:rPr>
        <w:t xml:space="preserve"> </w:t>
      </w:r>
      <w:proofErr w:type="spellStart"/>
      <w:r w:rsidRPr="00DD27B5">
        <w:rPr>
          <w:sz w:val="22"/>
          <w:szCs w:val="22"/>
          <w:lang w:val="en-ID"/>
        </w:rPr>
        <w:t>hanya</w:t>
      </w:r>
      <w:proofErr w:type="spellEnd"/>
      <w:r w:rsidRPr="00DD27B5">
        <w:rPr>
          <w:sz w:val="22"/>
          <w:szCs w:val="22"/>
          <w:lang w:val="en-ID"/>
        </w:rPr>
        <w:t xml:space="preserve"> </w:t>
      </w:r>
      <w:proofErr w:type="spellStart"/>
      <w:r w:rsidRPr="00DD27B5">
        <w:rPr>
          <w:sz w:val="22"/>
          <w:szCs w:val="22"/>
          <w:lang w:val="en-ID"/>
        </w:rPr>
        <w:t>menilai</w:t>
      </w:r>
      <w:proofErr w:type="spellEnd"/>
      <w:r w:rsidRPr="00DD27B5">
        <w:rPr>
          <w:sz w:val="22"/>
          <w:szCs w:val="22"/>
          <w:lang w:val="en-ID"/>
        </w:rPr>
        <w:t xml:space="preserve"> </w:t>
      </w:r>
      <w:proofErr w:type="spellStart"/>
      <w:r w:rsidRPr="00DD27B5">
        <w:rPr>
          <w:sz w:val="22"/>
          <w:szCs w:val="22"/>
          <w:lang w:val="en-ID"/>
        </w:rPr>
        <w:t>fleksibilitas</w:t>
      </w:r>
      <w:proofErr w:type="spellEnd"/>
      <w:r w:rsidRPr="00DD27B5">
        <w:rPr>
          <w:sz w:val="22"/>
          <w:szCs w:val="22"/>
          <w:lang w:val="en-ID"/>
        </w:rPr>
        <w:t xml:space="preserve"> di </w:t>
      </w:r>
      <w:proofErr w:type="spellStart"/>
      <w:r w:rsidRPr="00DD27B5">
        <w:rPr>
          <w:sz w:val="22"/>
          <w:szCs w:val="22"/>
          <w:lang w:val="en-ID"/>
        </w:rPr>
        <w:t>tempat</w:t>
      </w:r>
      <w:proofErr w:type="spellEnd"/>
      <w:r w:rsidRPr="00DD27B5">
        <w:rPr>
          <w:sz w:val="22"/>
          <w:szCs w:val="22"/>
          <w:lang w:val="en-ID"/>
        </w:rPr>
        <w:t xml:space="preserve"> </w:t>
      </w:r>
      <w:proofErr w:type="spellStart"/>
      <w:r w:rsidRPr="00DD27B5">
        <w:rPr>
          <w:sz w:val="22"/>
          <w:szCs w:val="22"/>
          <w:lang w:val="en-ID"/>
        </w:rPr>
        <w:t>kerja</w:t>
      </w:r>
      <w:proofErr w:type="spellEnd"/>
      <w:r w:rsidRPr="00DD27B5">
        <w:rPr>
          <w:sz w:val="22"/>
          <w:szCs w:val="22"/>
          <w:lang w:val="en-ID"/>
        </w:rPr>
        <w:t xml:space="preserve"> </w:t>
      </w:r>
      <w:proofErr w:type="spellStart"/>
      <w:r w:rsidRPr="00DD27B5">
        <w:rPr>
          <w:sz w:val="22"/>
          <w:szCs w:val="22"/>
          <w:lang w:val="en-ID"/>
        </w:rPr>
        <w:t>sebagai</w:t>
      </w:r>
      <w:proofErr w:type="spellEnd"/>
      <w:r w:rsidRPr="00DD27B5">
        <w:rPr>
          <w:sz w:val="22"/>
          <w:szCs w:val="22"/>
          <w:lang w:val="en-ID"/>
        </w:rPr>
        <w:t xml:space="preserve"> </w:t>
      </w:r>
      <w:proofErr w:type="spellStart"/>
      <w:r w:rsidRPr="00DD27B5">
        <w:rPr>
          <w:sz w:val="22"/>
          <w:szCs w:val="22"/>
          <w:lang w:val="en-ID"/>
        </w:rPr>
        <w:t>sesuatu</w:t>
      </w:r>
      <w:proofErr w:type="spellEnd"/>
      <w:r w:rsidRPr="00DD27B5">
        <w:rPr>
          <w:sz w:val="22"/>
          <w:szCs w:val="22"/>
          <w:lang w:val="en-ID"/>
        </w:rPr>
        <w:t xml:space="preserve"> </w:t>
      </w:r>
      <w:proofErr w:type="spellStart"/>
      <w:r w:rsidRPr="00DD27B5">
        <w:rPr>
          <w:sz w:val="22"/>
          <w:szCs w:val="22"/>
          <w:lang w:val="en-ID"/>
        </w:rPr>
        <w:t>hal</w:t>
      </w:r>
      <w:proofErr w:type="spellEnd"/>
      <w:r w:rsidRPr="00DD27B5">
        <w:rPr>
          <w:sz w:val="22"/>
          <w:szCs w:val="22"/>
          <w:lang w:val="en-ID"/>
        </w:rPr>
        <w:t xml:space="preserve"> yang </w:t>
      </w:r>
      <w:proofErr w:type="spellStart"/>
      <w:r w:rsidRPr="00DD27B5">
        <w:rPr>
          <w:sz w:val="22"/>
          <w:szCs w:val="22"/>
          <w:lang w:val="en-ID"/>
        </w:rPr>
        <w:t>penting</w:t>
      </w:r>
      <w:proofErr w:type="spellEnd"/>
      <w:r w:rsidRPr="00DD27B5">
        <w:rPr>
          <w:sz w:val="22"/>
          <w:szCs w:val="22"/>
          <w:lang w:val="en-ID"/>
        </w:rPr>
        <w:t xml:space="preserve">, </w:t>
      </w:r>
      <w:proofErr w:type="spellStart"/>
      <w:r w:rsidRPr="00DD27B5">
        <w:rPr>
          <w:sz w:val="22"/>
          <w:szCs w:val="22"/>
          <w:lang w:val="en-ID"/>
        </w:rPr>
        <w:t>melainkan</w:t>
      </w:r>
      <w:proofErr w:type="spellEnd"/>
      <w:r w:rsidRPr="00DD27B5">
        <w:rPr>
          <w:sz w:val="22"/>
          <w:szCs w:val="22"/>
          <w:lang w:val="en-ID"/>
        </w:rPr>
        <w:t xml:space="preserve"> </w:t>
      </w:r>
      <w:proofErr w:type="spellStart"/>
      <w:r w:rsidRPr="00DD27B5">
        <w:rPr>
          <w:sz w:val="22"/>
          <w:szCs w:val="22"/>
          <w:lang w:val="en-ID"/>
        </w:rPr>
        <w:t>merupakan</w:t>
      </w:r>
      <w:proofErr w:type="spellEnd"/>
      <w:r w:rsidRPr="00DD27B5">
        <w:rPr>
          <w:sz w:val="22"/>
          <w:szCs w:val="22"/>
          <w:lang w:val="en-ID"/>
        </w:rPr>
        <w:t xml:space="preserve"> </w:t>
      </w:r>
      <w:proofErr w:type="spellStart"/>
      <w:r w:rsidRPr="00DD27B5">
        <w:rPr>
          <w:sz w:val="22"/>
          <w:szCs w:val="22"/>
          <w:lang w:val="en-ID"/>
        </w:rPr>
        <w:t>suatu</w:t>
      </w:r>
      <w:proofErr w:type="spellEnd"/>
      <w:r w:rsidRPr="00DD27B5">
        <w:rPr>
          <w:sz w:val="22"/>
          <w:szCs w:val="22"/>
          <w:lang w:val="en-ID"/>
        </w:rPr>
        <w:t xml:space="preserve"> </w:t>
      </w:r>
      <w:proofErr w:type="spellStart"/>
      <w:r w:rsidRPr="00DD27B5">
        <w:rPr>
          <w:sz w:val="22"/>
          <w:szCs w:val="22"/>
          <w:lang w:val="en-ID"/>
        </w:rPr>
        <w:t>kebutuhan</w:t>
      </w:r>
      <w:proofErr w:type="spellEnd"/>
      <w:r w:rsidRPr="00DD27B5">
        <w:rPr>
          <w:sz w:val="22"/>
          <w:szCs w:val="22"/>
          <w:lang w:val="en-ID"/>
        </w:rPr>
        <w:t xml:space="preserve"> yang </w:t>
      </w:r>
      <w:proofErr w:type="spellStart"/>
      <w:r w:rsidRPr="00DD27B5">
        <w:rPr>
          <w:sz w:val="22"/>
          <w:szCs w:val="22"/>
          <w:lang w:val="en-ID"/>
        </w:rPr>
        <w:t>mendasar</w:t>
      </w:r>
      <w:proofErr w:type="spellEnd"/>
      <w:r w:rsidRPr="00DD27B5">
        <w:rPr>
          <w:sz w:val="22"/>
          <w:szCs w:val="22"/>
          <w:lang w:val="en-ID"/>
        </w:rPr>
        <w:t xml:space="preserve">. Selain </w:t>
      </w:r>
      <w:proofErr w:type="spellStart"/>
      <w:r w:rsidRPr="00DD27B5">
        <w:rPr>
          <w:sz w:val="22"/>
          <w:szCs w:val="22"/>
          <w:lang w:val="en-ID"/>
        </w:rPr>
        <w:t>itu</w:t>
      </w:r>
      <w:proofErr w:type="spellEnd"/>
      <w:r w:rsidRPr="00DD27B5">
        <w:rPr>
          <w:sz w:val="22"/>
          <w:szCs w:val="22"/>
          <w:lang w:val="en-ID"/>
        </w:rPr>
        <w:t xml:space="preserve"> Gen Z juga </w:t>
      </w:r>
      <w:proofErr w:type="spellStart"/>
      <w:r w:rsidRPr="00DD27B5">
        <w:rPr>
          <w:sz w:val="22"/>
          <w:szCs w:val="22"/>
          <w:lang w:val="en-ID"/>
        </w:rPr>
        <w:t>menganggap</w:t>
      </w:r>
      <w:proofErr w:type="spellEnd"/>
      <w:r w:rsidRPr="00DD27B5">
        <w:rPr>
          <w:sz w:val="22"/>
          <w:szCs w:val="22"/>
          <w:lang w:val="en-ID"/>
        </w:rPr>
        <w:t xml:space="preserve"> </w:t>
      </w:r>
      <w:proofErr w:type="spellStart"/>
      <w:r w:rsidRPr="00DD27B5">
        <w:rPr>
          <w:sz w:val="22"/>
          <w:szCs w:val="22"/>
          <w:lang w:val="en-ID"/>
        </w:rPr>
        <w:t>dirinya</w:t>
      </w:r>
      <w:proofErr w:type="spellEnd"/>
      <w:r w:rsidRPr="00DD27B5">
        <w:rPr>
          <w:sz w:val="22"/>
          <w:szCs w:val="22"/>
          <w:lang w:val="en-ID"/>
        </w:rPr>
        <w:t xml:space="preserve"> </w:t>
      </w:r>
      <w:proofErr w:type="spellStart"/>
      <w:r w:rsidRPr="00DD27B5">
        <w:rPr>
          <w:sz w:val="22"/>
          <w:szCs w:val="22"/>
          <w:lang w:val="en-ID"/>
        </w:rPr>
        <w:t>sebagai</w:t>
      </w:r>
      <w:proofErr w:type="spellEnd"/>
      <w:r w:rsidRPr="00DD27B5">
        <w:rPr>
          <w:sz w:val="22"/>
          <w:szCs w:val="22"/>
          <w:lang w:val="en-ID"/>
        </w:rPr>
        <w:t xml:space="preserve"> </w:t>
      </w:r>
      <w:proofErr w:type="spellStart"/>
      <w:r w:rsidRPr="00DD27B5">
        <w:rPr>
          <w:sz w:val="22"/>
          <w:szCs w:val="22"/>
          <w:lang w:val="en-ID"/>
        </w:rPr>
        <w:t>generasi</w:t>
      </w:r>
      <w:proofErr w:type="spellEnd"/>
      <w:r w:rsidRPr="00DD27B5">
        <w:rPr>
          <w:sz w:val="22"/>
          <w:szCs w:val="22"/>
          <w:lang w:val="en-ID"/>
        </w:rPr>
        <w:t xml:space="preserve"> yang </w:t>
      </w:r>
      <w:proofErr w:type="spellStart"/>
      <w:r w:rsidRPr="00DD27B5">
        <w:rPr>
          <w:sz w:val="22"/>
          <w:szCs w:val="22"/>
          <w:lang w:val="en-ID"/>
        </w:rPr>
        <w:t>pekerja</w:t>
      </w:r>
      <w:proofErr w:type="spellEnd"/>
      <w:r w:rsidRPr="00DD27B5">
        <w:rPr>
          <w:sz w:val="22"/>
          <w:szCs w:val="22"/>
          <w:lang w:val="en-ID"/>
        </w:rPr>
        <w:t xml:space="preserve"> </w:t>
      </w:r>
      <w:proofErr w:type="spellStart"/>
      <w:r w:rsidRPr="00DD27B5">
        <w:rPr>
          <w:sz w:val="22"/>
          <w:szCs w:val="22"/>
          <w:lang w:val="en-ID"/>
        </w:rPr>
        <w:t>keras</w:t>
      </w:r>
      <w:proofErr w:type="spellEnd"/>
      <w:r w:rsidRPr="00DD27B5">
        <w:rPr>
          <w:sz w:val="22"/>
          <w:szCs w:val="22"/>
          <w:lang w:val="en-ID"/>
        </w:rPr>
        <w:t xml:space="preserve">. </w:t>
      </w:r>
      <w:proofErr w:type="spellStart"/>
      <w:r w:rsidRPr="00DD27B5">
        <w:rPr>
          <w:sz w:val="22"/>
          <w:szCs w:val="22"/>
          <w:lang w:val="en-ID"/>
        </w:rPr>
        <w:t>Namun</w:t>
      </w:r>
      <w:proofErr w:type="spellEnd"/>
      <w:r w:rsidRPr="00DD27B5">
        <w:rPr>
          <w:sz w:val="22"/>
          <w:szCs w:val="22"/>
          <w:lang w:val="en-ID"/>
        </w:rPr>
        <w:t xml:space="preserve">, </w:t>
      </w:r>
      <w:proofErr w:type="spellStart"/>
      <w:r w:rsidRPr="00DD27B5">
        <w:rPr>
          <w:sz w:val="22"/>
          <w:szCs w:val="22"/>
          <w:lang w:val="en-ID"/>
        </w:rPr>
        <w:t>karena</w:t>
      </w:r>
      <w:proofErr w:type="spellEnd"/>
      <w:r w:rsidRPr="00DD27B5">
        <w:rPr>
          <w:sz w:val="22"/>
          <w:szCs w:val="22"/>
          <w:lang w:val="en-ID"/>
        </w:rPr>
        <w:t xml:space="preserve"> </w:t>
      </w:r>
      <w:proofErr w:type="spellStart"/>
      <w:r w:rsidRPr="00DD27B5">
        <w:rPr>
          <w:sz w:val="22"/>
          <w:szCs w:val="22"/>
          <w:lang w:val="en-ID"/>
        </w:rPr>
        <w:t>mereka</w:t>
      </w:r>
      <w:proofErr w:type="spellEnd"/>
      <w:r w:rsidRPr="00DD27B5">
        <w:rPr>
          <w:sz w:val="22"/>
          <w:szCs w:val="22"/>
          <w:lang w:val="en-ID"/>
        </w:rPr>
        <w:t xml:space="preserve"> </w:t>
      </w:r>
      <w:proofErr w:type="spellStart"/>
      <w:r w:rsidRPr="00DD27B5">
        <w:rPr>
          <w:sz w:val="22"/>
          <w:szCs w:val="22"/>
          <w:lang w:val="en-ID"/>
        </w:rPr>
        <w:t>menilai</w:t>
      </w:r>
      <w:proofErr w:type="spellEnd"/>
      <w:r w:rsidRPr="00DD27B5">
        <w:rPr>
          <w:sz w:val="22"/>
          <w:szCs w:val="22"/>
          <w:lang w:val="en-ID"/>
        </w:rPr>
        <w:t xml:space="preserve"> </w:t>
      </w:r>
      <w:proofErr w:type="spellStart"/>
      <w:r w:rsidRPr="00DD27B5">
        <w:rPr>
          <w:sz w:val="22"/>
          <w:szCs w:val="22"/>
          <w:lang w:val="en-ID"/>
        </w:rPr>
        <w:t>bahwa</w:t>
      </w:r>
      <w:proofErr w:type="spellEnd"/>
      <w:r w:rsidRPr="00DD27B5">
        <w:rPr>
          <w:sz w:val="22"/>
          <w:szCs w:val="22"/>
          <w:lang w:val="en-ID"/>
        </w:rPr>
        <w:t xml:space="preserve"> </w:t>
      </w:r>
      <w:proofErr w:type="spellStart"/>
      <w:r w:rsidRPr="00DD27B5">
        <w:rPr>
          <w:sz w:val="22"/>
          <w:szCs w:val="22"/>
          <w:lang w:val="en-ID"/>
        </w:rPr>
        <w:t>fleksibilitas</w:t>
      </w:r>
      <w:proofErr w:type="spellEnd"/>
      <w:r w:rsidRPr="00DD27B5">
        <w:rPr>
          <w:sz w:val="22"/>
          <w:szCs w:val="22"/>
          <w:lang w:val="en-ID"/>
        </w:rPr>
        <w:t xml:space="preserve"> </w:t>
      </w:r>
      <w:proofErr w:type="spellStart"/>
      <w:r w:rsidRPr="00DD27B5">
        <w:rPr>
          <w:sz w:val="22"/>
          <w:szCs w:val="22"/>
          <w:lang w:val="en-ID"/>
        </w:rPr>
        <w:t>sebagai</w:t>
      </w:r>
      <w:proofErr w:type="spellEnd"/>
      <w:r w:rsidRPr="00DD27B5">
        <w:rPr>
          <w:sz w:val="22"/>
          <w:szCs w:val="22"/>
          <w:lang w:val="en-ID"/>
        </w:rPr>
        <w:t xml:space="preserve"> </w:t>
      </w:r>
      <w:proofErr w:type="spellStart"/>
      <w:r w:rsidRPr="00DD27B5">
        <w:rPr>
          <w:sz w:val="22"/>
          <w:szCs w:val="22"/>
          <w:lang w:val="en-ID"/>
        </w:rPr>
        <w:t>hal</w:t>
      </w:r>
      <w:proofErr w:type="spellEnd"/>
      <w:r w:rsidRPr="00DD27B5">
        <w:rPr>
          <w:sz w:val="22"/>
          <w:szCs w:val="22"/>
          <w:lang w:val="en-ID"/>
        </w:rPr>
        <w:t xml:space="preserve"> yang sangat </w:t>
      </w:r>
      <w:proofErr w:type="spellStart"/>
      <w:r w:rsidRPr="00DD27B5">
        <w:rPr>
          <w:sz w:val="22"/>
          <w:szCs w:val="22"/>
          <w:lang w:val="en-ID"/>
        </w:rPr>
        <w:t>penting</w:t>
      </w:r>
      <w:proofErr w:type="spellEnd"/>
      <w:r w:rsidRPr="00DD27B5">
        <w:rPr>
          <w:sz w:val="22"/>
          <w:szCs w:val="22"/>
          <w:lang w:val="en-ID"/>
        </w:rPr>
        <w:t xml:space="preserve">, </w:t>
      </w:r>
      <w:proofErr w:type="spellStart"/>
      <w:r w:rsidRPr="00DD27B5">
        <w:rPr>
          <w:sz w:val="22"/>
          <w:szCs w:val="22"/>
          <w:lang w:val="en-ID"/>
        </w:rPr>
        <w:t>mereka</w:t>
      </w:r>
      <w:proofErr w:type="spellEnd"/>
      <w:r w:rsidRPr="00DD27B5">
        <w:rPr>
          <w:sz w:val="22"/>
          <w:szCs w:val="22"/>
          <w:lang w:val="en-ID"/>
        </w:rPr>
        <w:t xml:space="preserve"> </w:t>
      </w:r>
      <w:proofErr w:type="spellStart"/>
      <w:r w:rsidRPr="00DD27B5">
        <w:rPr>
          <w:sz w:val="22"/>
          <w:szCs w:val="22"/>
          <w:lang w:val="en-ID"/>
        </w:rPr>
        <w:t>cenderung</w:t>
      </w:r>
      <w:proofErr w:type="spellEnd"/>
      <w:r w:rsidRPr="00DD27B5">
        <w:rPr>
          <w:sz w:val="22"/>
          <w:szCs w:val="22"/>
          <w:lang w:val="en-ID"/>
        </w:rPr>
        <w:t xml:space="preserve"> </w:t>
      </w:r>
      <w:proofErr w:type="spellStart"/>
      <w:r w:rsidRPr="00DD27B5">
        <w:rPr>
          <w:sz w:val="22"/>
          <w:szCs w:val="22"/>
          <w:lang w:val="en-ID"/>
        </w:rPr>
        <w:t>tidak</w:t>
      </w:r>
      <w:proofErr w:type="spellEnd"/>
      <w:r w:rsidRPr="00DD27B5">
        <w:rPr>
          <w:sz w:val="22"/>
          <w:szCs w:val="22"/>
          <w:lang w:val="en-ID"/>
        </w:rPr>
        <w:t xml:space="preserve"> </w:t>
      </w:r>
      <w:proofErr w:type="spellStart"/>
      <w:r w:rsidRPr="00DD27B5">
        <w:rPr>
          <w:sz w:val="22"/>
          <w:szCs w:val="22"/>
          <w:lang w:val="en-ID"/>
        </w:rPr>
        <w:t>bersedia</w:t>
      </w:r>
      <w:proofErr w:type="spellEnd"/>
      <w:r w:rsidRPr="00DD27B5">
        <w:rPr>
          <w:sz w:val="22"/>
          <w:szCs w:val="22"/>
          <w:lang w:val="en-ID"/>
        </w:rPr>
        <w:t xml:space="preserve"> </w:t>
      </w:r>
      <w:proofErr w:type="spellStart"/>
      <w:r w:rsidRPr="00DD27B5">
        <w:rPr>
          <w:sz w:val="22"/>
          <w:szCs w:val="22"/>
          <w:lang w:val="en-ID"/>
        </w:rPr>
        <w:t>dipaksa</w:t>
      </w:r>
      <w:proofErr w:type="spellEnd"/>
      <w:r w:rsidRPr="00DD27B5">
        <w:rPr>
          <w:sz w:val="22"/>
          <w:szCs w:val="22"/>
          <w:lang w:val="en-ID"/>
        </w:rPr>
        <w:t xml:space="preserve"> </w:t>
      </w:r>
      <w:proofErr w:type="spellStart"/>
      <w:r w:rsidRPr="00DD27B5">
        <w:rPr>
          <w:sz w:val="22"/>
          <w:szCs w:val="22"/>
          <w:lang w:val="en-ID"/>
        </w:rPr>
        <w:t>bekerja</w:t>
      </w:r>
      <w:proofErr w:type="spellEnd"/>
      <w:r w:rsidRPr="00DD27B5">
        <w:rPr>
          <w:sz w:val="22"/>
          <w:szCs w:val="22"/>
          <w:lang w:val="en-ID"/>
        </w:rPr>
        <w:t xml:space="preserve"> </w:t>
      </w:r>
      <w:proofErr w:type="spellStart"/>
      <w:r w:rsidRPr="00DD27B5">
        <w:rPr>
          <w:sz w:val="22"/>
          <w:szCs w:val="22"/>
          <w:lang w:val="en-ID"/>
        </w:rPr>
        <w:t>saat</w:t>
      </w:r>
      <w:proofErr w:type="spellEnd"/>
      <w:r w:rsidRPr="00DD27B5">
        <w:rPr>
          <w:sz w:val="22"/>
          <w:szCs w:val="22"/>
          <w:lang w:val="en-ID"/>
        </w:rPr>
        <w:t xml:space="preserve"> </w:t>
      </w:r>
      <w:proofErr w:type="spellStart"/>
      <w:r w:rsidRPr="00DD27B5">
        <w:rPr>
          <w:sz w:val="22"/>
          <w:szCs w:val="22"/>
          <w:lang w:val="en-ID"/>
        </w:rPr>
        <w:t>tidak</w:t>
      </w:r>
      <w:proofErr w:type="spellEnd"/>
      <w:r w:rsidRPr="00DD27B5">
        <w:rPr>
          <w:sz w:val="22"/>
          <w:szCs w:val="22"/>
          <w:lang w:val="en-ID"/>
        </w:rPr>
        <w:t xml:space="preserve"> </w:t>
      </w:r>
      <w:proofErr w:type="spellStart"/>
      <w:r w:rsidRPr="00DD27B5">
        <w:rPr>
          <w:sz w:val="22"/>
          <w:szCs w:val="22"/>
          <w:lang w:val="en-ID"/>
        </w:rPr>
        <w:t>ingin</w:t>
      </w:r>
      <w:proofErr w:type="spellEnd"/>
      <w:r w:rsidRPr="00DD27B5">
        <w:rPr>
          <w:sz w:val="22"/>
          <w:szCs w:val="22"/>
          <w:lang w:val="en-ID"/>
        </w:rPr>
        <w:t xml:space="preserve"> </w:t>
      </w:r>
      <w:proofErr w:type="spellStart"/>
      <w:r w:rsidRPr="00DD27B5">
        <w:rPr>
          <w:sz w:val="22"/>
          <w:szCs w:val="22"/>
          <w:lang w:val="en-ID"/>
        </w:rPr>
        <w:t>bekerja</w:t>
      </w:r>
      <w:proofErr w:type="spellEnd"/>
      <w:r w:rsidRPr="00DD27B5">
        <w:rPr>
          <w:sz w:val="22"/>
          <w:szCs w:val="22"/>
          <w:lang w:val="en-ID"/>
        </w:rPr>
        <w:t xml:space="preserve">. </w:t>
      </w:r>
    </w:p>
    <w:p w14:paraId="3C9D1777" w14:textId="77777777" w:rsidR="00DD27B5" w:rsidRPr="0088402E" w:rsidRDefault="00DD27B5" w:rsidP="0088402E">
      <w:pPr>
        <w:spacing w:line="360" w:lineRule="auto"/>
        <w:ind w:left="588" w:right="-38" w:firstLine="720"/>
        <w:jc w:val="both"/>
        <w:rPr>
          <w:sz w:val="22"/>
          <w:szCs w:val="22"/>
          <w:lang w:val="en-ID"/>
        </w:rPr>
      </w:pPr>
      <w:proofErr w:type="spellStart"/>
      <w:r w:rsidRPr="00DD27B5">
        <w:rPr>
          <w:sz w:val="22"/>
          <w:szCs w:val="22"/>
          <w:lang w:val="en-ID"/>
        </w:rPr>
        <w:t>Terdapat</w:t>
      </w:r>
      <w:proofErr w:type="spellEnd"/>
      <w:r w:rsidRPr="00DD27B5">
        <w:rPr>
          <w:sz w:val="22"/>
          <w:szCs w:val="22"/>
          <w:lang w:val="en-ID"/>
        </w:rPr>
        <w:t xml:space="preserve"> </w:t>
      </w:r>
      <w:proofErr w:type="spellStart"/>
      <w:r w:rsidRPr="00DD27B5">
        <w:rPr>
          <w:sz w:val="22"/>
          <w:szCs w:val="22"/>
          <w:lang w:val="en-ID"/>
        </w:rPr>
        <w:t>beberapa</w:t>
      </w:r>
      <w:proofErr w:type="spellEnd"/>
      <w:r w:rsidRPr="00DD27B5">
        <w:rPr>
          <w:sz w:val="22"/>
          <w:szCs w:val="22"/>
          <w:lang w:val="en-ID"/>
        </w:rPr>
        <w:t xml:space="preserve"> </w:t>
      </w:r>
      <w:proofErr w:type="spellStart"/>
      <w:r w:rsidRPr="00DD27B5">
        <w:rPr>
          <w:sz w:val="22"/>
          <w:szCs w:val="22"/>
          <w:lang w:val="en-ID"/>
        </w:rPr>
        <w:t>hambatan</w:t>
      </w:r>
      <w:proofErr w:type="spellEnd"/>
      <w:r w:rsidRPr="00DD27B5">
        <w:rPr>
          <w:sz w:val="22"/>
          <w:szCs w:val="22"/>
          <w:lang w:val="en-ID"/>
        </w:rPr>
        <w:t xml:space="preserve"> </w:t>
      </w:r>
      <w:proofErr w:type="spellStart"/>
      <w:r w:rsidRPr="00DD27B5">
        <w:rPr>
          <w:sz w:val="22"/>
          <w:szCs w:val="22"/>
          <w:lang w:val="en-ID"/>
        </w:rPr>
        <w:t>emosional</w:t>
      </w:r>
      <w:proofErr w:type="spellEnd"/>
      <w:r w:rsidRPr="00DD27B5">
        <w:rPr>
          <w:sz w:val="22"/>
          <w:szCs w:val="22"/>
          <w:lang w:val="en-ID"/>
        </w:rPr>
        <w:t xml:space="preserve"> yang </w:t>
      </w:r>
      <w:proofErr w:type="spellStart"/>
      <w:r w:rsidRPr="00DD27B5">
        <w:rPr>
          <w:sz w:val="22"/>
          <w:szCs w:val="22"/>
          <w:lang w:val="en-ID"/>
        </w:rPr>
        <w:t>bisa</w:t>
      </w:r>
      <w:proofErr w:type="spellEnd"/>
      <w:r w:rsidRPr="00DD27B5">
        <w:rPr>
          <w:sz w:val="22"/>
          <w:szCs w:val="22"/>
          <w:lang w:val="en-ID"/>
        </w:rPr>
        <w:t xml:space="preserve"> </w:t>
      </w:r>
      <w:proofErr w:type="spellStart"/>
      <w:r w:rsidRPr="00DD27B5">
        <w:rPr>
          <w:sz w:val="22"/>
          <w:szCs w:val="22"/>
          <w:lang w:val="en-ID"/>
        </w:rPr>
        <w:t>saja</w:t>
      </w:r>
      <w:proofErr w:type="spellEnd"/>
      <w:r w:rsidRPr="00DD27B5">
        <w:rPr>
          <w:sz w:val="22"/>
          <w:szCs w:val="22"/>
          <w:lang w:val="en-ID"/>
        </w:rPr>
        <w:t xml:space="preserve"> </w:t>
      </w:r>
      <w:proofErr w:type="spellStart"/>
      <w:r w:rsidRPr="00DD27B5">
        <w:rPr>
          <w:sz w:val="22"/>
          <w:szCs w:val="22"/>
          <w:lang w:val="en-ID"/>
        </w:rPr>
        <w:t>dialami</w:t>
      </w:r>
      <w:proofErr w:type="spellEnd"/>
      <w:r w:rsidRPr="00DD27B5">
        <w:rPr>
          <w:sz w:val="22"/>
          <w:szCs w:val="22"/>
          <w:lang w:val="en-ID"/>
        </w:rPr>
        <w:t xml:space="preserve"> Gen Z, </w:t>
      </w:r>
      <w:proofErr w:type="spellStart"/>
      <w:r w:rsidRPr="00DD27B5">
        <w:rPr>
          <w:sz w:val="22"/>
          <w:szCs w:val="22"/>
          <w:lang w:val="en-ID"/>
        </w:rPr>
        <w:t>diantaranya</w:t>
      </w:r>
      <w:proofErr w:type="spellEnd"/>
      <w:r w:rsidRPr="00DD27B5">
        <w:rPr>
          <w:sz w:val="22"/>
          <w:szCs w:val="22"/>
          <w:lang w:val="en-ID"/>
        </w:rPr>
        <w:t xml:space="preserve"> </w:t>
      </w:r>
      <w:proofErr w:type="spellStart"/>
      <w:r w:rsidRPr="00DD27B5">
        <w:rPr>
          <w:sz w:val="22"/>
          <w:szCs w:val="22"/>
          <w:lang w:val="en-ID"/>
        </w:rPr>
        <w:t>tingkat</w:t>
      </w:r>
      <w:proofErr w:type="spellEnd"/>
      <w:r w:rsidRPr="00DD27B5">
        <w:rPr>
          <w:sz w:val="22"/>
          <w:szCs w:val="22"/>
          <w:lang w:val="en-ID"/>
        </w:rPr>
        <w:t xml:space="preserve"> </w:t>
      </w:r>
      <w:proofErr w:type="spellStart"/>
      <w:r w:rsidRPr="00DD27B5">
        <w:rPr>
          <w:sz w:val="22"/>
          <w:szCs w:val="22"/>
          <w:lang w:val="en-ID"/>
        </w:rPr>
        <w:t>kecemasan</w:t>
      </w:r>
      <w:proofErr w:type="spellEnd"/>
      <w:r w:rsidRPr="00DD27B5">
        <w:rPr>
          <w:sz w:val="22"/>
          <w:szCs w:val="22"/>
          <w:lang w:val="en-ID"/>
        </w:rPr>
        <w:t xml:space="preserve"> </w:t>
      </w:r>
      <w:proofErr w:type="spellStart"/>
      <w:r w:rsidRPr="00DD27B5">
        <w:rPr>
          <w:sz w:val="22"/>
          <w:szCs w:val="22"/>
          <w:lang w:val="en-ID"/>
        </w:rPr>
        <w:t>mencapai</w:t>
      </w:r>
      <w:proofErr w:type="spellEnd"/>
      <w:r w:rsidRPr="00DD27B5">
        <w:rPr>
          <w:sz w:val="22"/>
          <w:szCs w:val="22"/>
          <w:lang w:val="en-ID"/>
        </w:rPr>
        <w:t xml:space="preserve"> 34%, </w:t>
      </w:r>
      <w:proofErr w:type="spellStart"/>
      <w:r w:rsidRPr="00DD27B5">
        <w:rPr>
          <w:sz w:val="22"/>
          <w:szCs w:val="22"/>
          <w:lang w:val="en-ID"/>
        </w:rPr>
        <w:t>kurangnya</w:t>
      </w:r>
      <w:proofErr w:type="spellEnd"/>
      <w:r w:rsidRPr="00DD27B5">
        <w:rPr>
          <w:sz w:val="22"/>
          <w:szCs w:val="22"/>
          <w:lang w:val="en-ID"/>
        </w:rPr>
        <w:t xml:space="preserve"> </w:t>
      </w:r>
      <w:proofErr w:type="spellStart"/>
      <w:r w:rsidRPr="00DD27B5">
        <w:rPr>
          <w:sz w:val="22"/>
          <w:szCs w:val="22"/>
          <w:lang w:val="en-ID"/>
        </w:rPr>
        <w:t>motivasi</w:t>
      </w:r>
      <w:proofErr w:type="spellEnd"/>
      <w:r w:rsidRPr="00DD27B5">
        <w:rPr>
          <w:sz w:val="22"/>
          <w:szCs w:val="22"/>
          <w:lang w:val="en-ID"/>
        </w:rPr>
        <w:t xml:space="preserve"> </w:t>
      </w:r>
      <w:proofErr w:type="spellStart"/>
      <w:r w:rsidRPr="00DD27B5">
        <w:rPr>
          <w:sz w:val="22"/>
          <w:szCs w:val="22"/>
          <w:lang w:val="en-ID"/>
        </w:rPr>
        <w:t>mencapai</w:t>
      </w:r>
      <w:proofErr w:type="spellEnd"/>
      <w:r w:rsidRPr="00DD27B5">
        <w:rPr>
          <w:sz w:val="22"/>
          <w:szCs w:val="22"/>
          <w:lang w:val="en-ID"/>
        </w:rPr>
        <w:t xml:space="preserve"> 20%, dan </w:t>
      </w:r>
      <w:proofErr w:type="spellStart"/>
      <w:r w:rsidRPr="00DD27B5">
        <w:rPr>
          <w:sz w:val="22"/>
          <w:szCs w:val="22"/>
          <w:lang w:val="en-ID"/>
        </w:rPr>
        <w:t>memiliki</w:t>
      </w:r>
      <w:proofErr w:type="spellEnd"/>
      <w:r w:rsidRPr="00DD27B5">
        <w:rPr>
          <w:sz w:val="22"/>
          <w:szCs w:val="22"/>
          <w:lang w:val="en-ID"/>
        </w:rPr>
        <w:t xml:space="preserve"> </w:t>
      </w:r>
      <w:proofErr w:type="spellStart"/>
      <w:r w:rsidRPr="00DD27B5">
        <w:rPr>
          <w:sz w:val="22"/>
          <w:szCs w:val="22"/>
          <w:lang w:val="en-ID"/>
        </w:rPr>
        <w:t>perasaan</w:t>
      </w:r>
      <w:proofErr w:type="spellEnd"/>
      <w:r w:rsidRPr="00DD27B5">
        <w:rPr>
          <w:sz w:val="22"/>
          <w:szCs w:val="22"/>
          <w:lang w:val="en-ID"/>
        </w:rPr>
        <w:t xml:space="preserve"> </w:t>
      </w:r>
      <w:proofErr w:type="spellStart"/>
      <w:r w:rsidRPr="00DD27B5">
        <w:rPr>
          <w:sz w:val="22"/>
          <w:szCs w:val="22"/>
          <w:lang w:val="en-ID"/>
        </w:rPr>
        <w:t>rendah</w:t>
      </w:r>
      <w:proofErr w:type="spellEnd"/>
      <w:r w:rsidRPr="00DD27B5">
        <w:rPr>
          <w:sz w:val="22"/>
          <w:szCs w:val="22"/>
          <w:lang w:val="en-ID"/>
        </w:rPr>
        <w:t xml:space="preserve"> </w:t>
      </w:r>
      <w:proofErr w:type="spellStart"/>
      <w:r w:rsidRPr="00DD27B5">
        <w:rPr>
          <w:sz w:val="22"/>
          <w:szCs w:val="22"/>
          <w:lang w:val="en-ID"/>
        </w:rPr>
        <w:t>diri</w:t>
      </w:r>
      <w:proofErr w:type="spellEnd"/>
      <w:r w:rsidRPr="00DD27B5">
        <w:rPr>
          <w:sz w:val="22"/>
          <w:szCs w:val="22"/>
          <w:lang w:val="en-ID"/>
        </w:rPr>
        <w:t xml:space="preserve"> </w:t>
      </w:r>
      <w:proofErr w:type="spellStart"/>
      <w:r w:rsidRPr="00DD27B5">
        <w:rPr>
          <w:sz w:val="22"/>
          <w:szCs w:val="22"/>
          <w:lang w:val="en-ID"/>
        </w:rPr>
        <w:t>mencapai</w:t>
      </w:r>
      <w:proofErr w:type="spellEnd"/>
      <w:r w:rsidRPr="00DD27B5">
        <w:rPr>
          <w:sz w:val="22"/>
          <w:szCs w:val="22"/>
          <w:lang w:val="en-ID"/>
        </w:rPr>
        <w:t xml:space="preserve"> 17%. </w:t>
      </w:r>
      <w:proofErr w:type="spellStart"/>
      <w:r w:rsidRPr="00DD27B5">
        <w:rPr>
          <w:sz w:val="22"/>
          <w:szCs w:val="22"/>
          <w:lang w:val="en-ID"/>
        </w:rPr>
        <w:t>Melihat</w:t>
      </w:r>
      <w:proofErr w:type="spellEnd"/>
      <w:r w:rsidRPr="00DD27B5">
        <w:rPr>
          <w:sz w:val="22"/>
          <w:szCs w:val="22"/>
          <w:lang w:val="en-ID"/>
        </w:rPr>
        <w:t xml:space="preserve"> </w:t>
      </w:r>
      <w:proofErr w:type="spellStart"/>
      <w:r w:rsidRPr="00DD27B5">
        <w:rPr>
          <w:sz w:val="22"/>
          <w:szCs w:val="22"/>
          <w:lang w:val="en-ID"/>
        </w:rPr>
        <w:t>hal</w:t>
      </w:r>
      <w:proofErr w:type="spellEnd"/>
      <w:r w:rsidRPr="00DD27B5">
        <w:rPr>
          <w:sz w:val="22"/>
          <w:szCs w:val="22"/>
          <w:lang w:val="en-ID"/>
        </w:rPr>
        <w:t xml:space="preserve"> </w:t>
      </w:r>
      <w:proofErr w:type="spellStart"/>
      <w:r w:rsidRPr="00DD27B5">
        <w:rPr>
          <w:sz w:val="22"/>
          <w:szCs w:val="22"/>
          <w:lang w:val="en-ID"/>
        </w:rPr>
        <w:t>tersebut</w:t>
      </w:r>
      <w:proofErr w:type="spellEnd"/>
      <w:r w:rsidRPr="00DD27B5">
        <w:rPr>
          <w:sz w:val="22"/>
          <w:szCs w:val="22"/>
          <w:lang w:val="en-ID"/>
        </w:rPr>
        <w:t xml:space="preserve"> </w:t>
      </w:r>
      <w:proofErr w:type="spellStart"/>
      <w:r w:rsidRPr="00DD27B5">
        <w:rPr>
          <w:sz w:val="22"/>
          <w:szCs w:val="22"/>
          <w:lang w:val="en-ID"/>
        </w:rPr>
        <w:t>tak</w:t>
      </w:r>
      <w:proofErr w:type="spellEnd"/>
      <w:r w:rsidRPr="00DD27B5">
        <w:rPr>
          <w:sz w:val="22"/>
          <w:szCs w:val="22"/>
          <w:lang w:val="en-ID"/>
        </w:rPr>
        <w:t xml:space="preserve"> </w:t>
      </w:r>
      <w:proofErr w:type="spellStart"/>
      <w:r w:rsidRPr="00DD27B5">
        <w:rPr>
          <w:sz w:val="22"/>
          <w:szCs w:val="22"/>
          <w:lang w:val="en-ID"/>
        </w:rPr>
        <w:t>jarang</w:t>
      </w:r>
      <w:proofErr w:type="spellEnd"/>
      <w:r w:rsidRPr="00DD27B5">
        <w:rPr>
          <w:sz w:val="22"/>
          <w:szCs w:val="22"/>
          <w:lang w:val="en-ID"/>
        </w:rPr>
        <w:t xml:space="preserve"> </w:t>
      </w:r>
      <w:proofErr w:type="spellStart"/>
      <w:r w:rsidRPr="00DD27B5">
        <w:rPr>
          <w:sz w:val="22"/>
          <w:szCs w:val="22"/>
          <w:lang w:val="en-ID"/>
        </w:rPr>
        <w:t>kebanyakan</w:t>
      </w:r>
      <w:proofErr w:type="spellEnd"/>
      <w:r w:rsidRPr="00DD27B5">
        <w:rPr>
          <w:sz w:val="22"/>
          <w:szCs w:val="22"/>
          <w:lang w:val="en-ID"/>
        </w:rPr>
        <w:t xml:space="preserve"> </w:t>
      </w:r>
      <w:proofErr w:type="spellStart"/>
      <w:r w:rsidRPr="00DD27B5">
        <w:rPr>
          <w:sz w:val="22"/>
          <w:szCs w:val="22"/>
          <w:lang w:val="en-ID"/>
        </w:rPr>
        <w:t>karyawan</w:t>
      </w:r>
      <w:proofErr w:type="spellEnd"/>
      <w:r w:rsidRPr="00DD27B5">
        <w:rPr>
          <w:sz w:val="22"/>
          <w:szCs w:val="22"/>
          <w:lang w:val="en-ID"/>
        </w:rPr>
        <w:t xml:space="preserve"> yang </w:t>
      </w:r>
      <w:proofErr w:type="spellStart"/>
      <w:r w:rsidRPr="00DD27B5">
        <w:rPr>
          <w:sz w:val="22"/>
          <w:szCs w:val="22"/>
          <w:lang w:val="en-ID"/>
        </w:rPr>
        <w:t>merupakan</w:t>
      </w:r>
      <w:proofErr w:type="spellEnd"/>
      <w:r w:rsidRPr="00DD27B5">
        <w:rPr>
          <w:sz w:val="22"/>
          <w:szCs w:val="22"/>
          <w:lang w:val="en-ID"/>
        </w:rPr>
        <w:t xml:space="preserve"> Gen Z </w:t>
      </w:r>
      <w:proofErr w:type="spellStart"/>
      <w:r w:rsidRPr="00DD27B5">
        <w:rPr>
          <w:sz w:val="22"/>
          <w:szCs w:val="22"/>
          <w:lang w:val="en-ID"/>
        </w:rPr>
        <w:t>cenderung</w:t>
      </w:r>
      <w:proofErr w:type="spellEnd"/>
      <w:r w:rsidRPr="00DD27B5">
        <w:rPr>
          <w:sz w:val="22"/>
          <w:szCs w:val="22"/>
          <w:lang w:val="en-ID"/>
        </w:rPr>
        <w:t xml:space="preserve"> </w:t>
      </w:r>
      <w:proofErr w:type="spellStart"/>
      <w:r w:rsidRPr="00DD27B5">
        <w:rPr>
          <w:sz w:val="22"/>
          <w:szCs w:val="22"/>
          <w:lang w:val="en-ID"/>
        </w:rPr>
        <w:t>mengalami</w:t>
      </w:r>
      <w:proofErr w:type="spellEnd"/>
      <w:r w:rsidRPr="00DD27B5">
        <w:rPr>
          <w:sz w:val="22"/>
          <w:szCs w:val="22"/>
          <w:lang w:val="en-ID"/>
        </w:rPr>
        <w:t xml:space="preserve"> </w:t>
      </w:r>
      <w:proofErr w:type="spellStart"/>
      <w:r w:rsidRPr="00DD27B5">
        <w:rPr>
          <w:sz w:val="22"/>
          <w:szCs w:val="22"/>
          <w:lang w:val="en-ID"/>
        </w:rPr>
        <w:t>kondisi</w:t>
      </w:r>
      <w:proofErr w:type="spellEnd"/>
      <w:r w:rsidRPr="00DD27B5">
        <w:rPr>
          <w:sz w:val="22"/>
          <w:szCs w:val="22"/>
          <w:lang w:val="en-ID"/>
        </w:rPr>
        <w:t xml:space="preserve"> </w:t>
      </w:r>
      <w:proofErr w:type="spellStart"/>
      <w:r w:rsidRPr="00DD27B5">
        <w:rPr>
          <w:sz w:val="22"/>
          <w:szCs w:val="22"/>
          <w:lang w:val="en-ID"/>
        </w:rPr>
        <w:t>stres</w:t>
      </w:r>
      <w:proofErr w:type="spellEnd"/>
      <w:r w:rsidRPr="00DD27B5">
        <w:rPr>
          <w:sz w:val="22"/>
          <w:szCs w:val="22"/>
          <w:lang w:val="en-ID"/>
        </w:rPr>
        <w:t xml:space="preserve"> </w:t>
      </w:r>
      <w:proofErr w:type="spellStart"/>
      <w:r w:rsidRPr="00DD27B5">
        <w:rPr>
          <w:sz w:val="22"/>
          <w:szCs w:val="22"/>
          <w:lang w:val="en-ID"/>
        </w:rPr>
        <w:t>kronis</w:t>
      </w:r>
      <w:proofErr w:type="spellEnd"/>
      <w:r w:rsidRPr="00DD27B5">
        <w:rPr>
          <w:sz w:val="22"/>
          <w:szCs w:val="22"/>
          <w:lang w:val="en-ID"/>
        </w:rPr>
        <w:t xml:space="preserve">, yang mana </w:t>
      </w:r>
      <w:proofErr w:type="spellStart"/>
      <w:r w:rsidRPr="00DD27B5">
        <w:rPr>
          <w:sz w:val="22"/>
          <w:szCs w:val="22"/>
          <w:lang w:val="en-ID"/>
        </w:rPr>
        <w:t>mereka</w:t>
      </w:r>
      <w:proofErr w:type="spellEnd"/>
      <w:r w:rsidRPr="00DD27B5">
        <w:rPr>
          <w:sz w:val="22"/>
          <w:szCs w:val="22"/>
          <w:lang w:val="en-ID"/>
        </w:rPr>
        <w:t xml:space="preserve"> </w:t>
      </w:r>
      <w:proofErr w:type="spellStart"/>
      <w:r w:rsidRPr="00DD27B5">
        <w:rPr>
          <w:sz w:val="22"/>
          <w:szCs w:val="22"/>
          <w:lang w:val="en-ID"/>
        </w:rPr>
        <w:t>merasa</w:t>
      </w:r>
      <w:proofErr w:type="spellEnd"/>
      <w:r w:rsidRPr="00DD27B5">
        <w:rPr>
          <w:sz w:val="22"/>
          <w:szCs w:val="22"/>
          <w:lang w:val="en-ID"/>
        </w:rPr>
        <w:t xml:space="preserve"> </w:t>
      </w:r>
      <w:proofErr w:type="spellStart"/>
      <w:r w:rsidRPr="00DD27B5">
        <w:rPr>
          <w:sz w:val="22"/>
          <w:szCs w:val="22"/>
          <w:lang w:val="en-ID"/>
        </w:rPr>
        <w:t>mudah</w:t>
      </w:r>
      <w:proofErr w:type="spellEnd"/>
      <w:r w:rsidRPr="00DD27B5">
        <w:rPr>
          <w:sz w:val="22"/>
          <w:szCs w:val="22"/>
          <w:lang w:val="en-ID"/>
        </w:rPr>
        <w:t xml:space="preserve"> </w:t>
      </w:r>
      <w:proofErr w:type="spellStart"/>
      <w:r w:rsidRPr="00DD27B5">
        <w:rPr>
          <w:sz w:val="22"/>
          <w:szCs w:val="22"/>
          <w:lang w:val="en-ID"/>
        </w:rPr>
        <w:lastRenderedPageBreak/>
        <w:t>lelah</w:t>
      </w:r>
      <w:proofErr w:type="spellEnd"/>
      <w:r w:rsidRPr="00DD27B5">
        <w:rPr>
          <w:sz w:val="22"/>
          <w:szCs w:val="22"/>
          <w:lang w:val="en-ID"/>
        </w:rPr>
        <w:t xml:space="preserve"> </w:t>
      </w:r>
      <w:proofErr w:type="spellStart"/>
      <w:r w:rsidRPr="00DD27B5">
        <w:rPr>
          <w:sz w:val="22"/>
          <w:szCs w:val="22"/>
          <w:lang w:val="en-ID"/>
        </w:rPr>
        <w:t>secara</w:t>
      </w:r>
      <w:proofErr w:type="spellEnd"/>
      <w:r w:rsidRPr="00DD27B5">
        <w:rPr>
          <w:sz w:val="22"/>
          <w:szCs w:val="22"/>
          <w:lang w:val="en-ID"/>
        </w:rPr>
        <w:t xml:space="preserve"> </w:t>
      </w:r>
      <w:proofErr w:type="spellStart"/>
      <w:r w:rsidRPr="00DD27B5">
        <w:rPr>
          <w:sz w:val="22"/>
          <w:szCs w:val="22"/>
          <w:lang w:val="en-ID"/>
        </w:rPr>
        <w:t>fisik</w:t>
      </w:r>
      <w:proofErr w:type="spellEnd"/>
      <w:r w:rsidRPr="00DD27B5">
        <w:rPr>
          <w:sz w:val="22"/>
          <w:szCs w:val="22"/>
          <w:lang w:val="en-ID"/>
        </w:rPr>
        <w:t xml:space="preserve">, mental, </w:t>
      </w:r>
      <w:proofErr w:type="spellStart"/>
      <w:r w:rsidRPr="00DD27B5">
        <w:rPr>
          <w:sz w:val="22"/>
          <w:szCs w:val="22"/>
          <w:lang w:val="en-ID"/>
        </w:rPr>
        <w:t>maupun</w:t>
      </w:r>
      <w:proofErr w:type="spellEnd"/>
      <w:r w:rsidRPr="00DD27B5">
        <w:rPr>
          <w:sz w:val="22"/>
          <w:szCs w:val="22"/>
          <w:lang w:val="en-ID"/>
        </w:rPr>
        <w:t xml:space="preserve"> </w:t>
      </w:r>
      <w:proofErr w:type="spellStart"/>
      <w:r w:rsidRPr="00DD27B5">
        <w:rPr>
          <w:sz w:val="22"/>
          <w:szCs w:val="22"/>
          <w:lang w:val="en-ID"/>
        </w:rPr>
        <w:t>emosional</w:t>
      </w:r>
      <w:proofErr w:type="spellEnd"/>
      <w:r w:rsidRPr="00DD27B5">
        <w:rPr>
          <w:sz w:val="22"/>
          <w:szCs w:val="22"/>
          <w:lang w:val="en-ID"/>
        </w:rPr>
        <w:t>.</w:t>
      </w:r>
    </w:p>
    <w:p w14:paraId="4EE5861E" w14:textId="77777777" w:rsidR="00DD27B5" w:rsidRPr="00DD27B5" w:rsidRDefault="00DD27B5" w:rsidP="0088402E">
      <w:pPr>
        <w:spacing w:line="360" w:lineRule="auto"/>
        <w:ind w:left="588" w:right="-38" w:firstLine="720"/>
        <w:jc w:val="both"/>
        <w:rPr>
          <w:sz w:val="22"/>
          <w:szCs w:val="22"/>
          <w:lang w:val="en-ID"/>
        </w:rPr>
      </w:pPr>
      <w:proofErr w:type="spellStart"/>
      <w:r w:rsidRPr="00DD27B5">
        <w:rPr>
          <w:sz w:val="22"/>
          <w:szCs w:val="22"/>
          <w:lang w:val="en-ID"/>
        </w:rPr>
        <w:t>Menurut</w:t>
      </w:r>
      <w:proofErr w:type="spellEnd"/>
      <w:r w:rsidRPr="00DD27B5">
        <w:rPr>
          <w:sz w:val="22"/>
          <w:szCs w:val="22"/>
          <w:lang w:val="en-ID"/>
        </w:rPr>
        <w:t xml:space="preserve"> Maslach (2001) </w:t>
      </w:r>
      <w:proofErr w:type="spellStart"/>
      <w:r w:rsidRPr="00DD27B5">
        <w:rPr>
          <w:sz w:val="22"/>
          <w:szCs w:val="22"/>
          <w:lang w:val="en-ID"/>
        </w:rPr>
        <w:t>terdapat</w:t>
      </w:r>
      <w:proofErr w:type="spellEnd"/>
      <w:r w:rsidRPr="00DD27B5">
        <w:rPr>
          <w:sz w:val="22"/>
          <w:szCs w:val="22"/>
          <w:lang w:val="en-ID"/>
        </w:rPr>
        <w:t xml:space="preserve"> </w:t>
      </w:r>
      <w:proofErr w:type="spellStart"/>
      <w:r w:rsidRPr="00DD27B5">
        <w:rPr>
          <w:sz w:val="22"/>
          <w:szCs w:val="22"/>
          <w:lang w:val="en-ID"/>
        </w:rPr>
        <w:t>beberapa</w:t>
      </w:r>
      <w:proofErr w:type="spellEnd"/>
      <w:r w:rsidRPr="00DD27B5">
        <w:rPr>
          <w:sz w:val="22"/>
          <w:szCs w:val="22"/>
          <w:lang w:val="en-ID"/>
        </w:rPr>
        <w:t xml:space="preserve"> </w:t>
      </w:r>
      <w:proofErr w:type="spellStart"/>
      <w:r w:rsidRPr="00DD27B5">
        <w:rPr>
          <w:sz w:val="22"/>
          <w:szCs w:val="22"/>
          <w:lang w:val="en-ID"/>
        </w:rPr>
        <w:t>faktor</w:t>
      </w:r>
      <w:proofErr w:type="spellEnd"/>
      <w:r w:rsidRPr="00DD27B5">
        <w:rPr>
          <w:sz w:val="22"/>
          <w:szCs w:val="22"/>
          <w:lang w:val="en-ID"/>
        </w:rPr>
        <w:t xml:space="preserve"> yang </w:t>
      </w:r>
      <w:proofErr w:type="spellStart"/>
      <w:r w:rsidRPr="00DD27B5">
        <w:rPr>
          <w:sz w:val="22"/>
          <w:szCs w:val="22"/>
          <w:lang w:val="en-ID"/>
        </w:rPr>
        <w:t>mempengaruhi</w:t>
      </w:r>
      <w:proofErr w:type="spellEnd"/>
      <w:r w:rsidRPr="00DD27B5">
        <w:rPr>
          <w:sz w:val="22"/>
          <w:szCs w:val="22"/>
          <w:lang w:val="en-ID"/>
        </w:rPr>
        <w:t xml:space="preserve"> </w:t>
      </w:r>
      <w:r w:rsidRPr="00DD27B5">
        <w:rPr>
          <w:i/>
          <w:sz w:val="22"/>
          <w:szCs w:val="22"/>
          <w:lang w:val="en-ID"/>
        </w:rPr>
        <w:t xml:space="preserve">burnout </w:t>
      </w:r>
      <w:proofErr w:type="spellStart"/>
      <w:r w:rsidRPr="00DD27B5">
        <w:rPr>
          <w:sz w:val="22"/>
          <w:szCs w:val="22"/>
          <w:lang w:val="en-ID"/>
        </w:rPr>
        <w:t>yaitu</w:t>
      </w:r>
      <w:proofErr w:type="spellEnd"/>
      <w:r w:rsidRPr="00DD27B5">
        <w:rPr>
          <w:sz w:val="22"/>
          <w:szCs w:val="22"/>
          <w:lang w:val="en-ID"/>
        </w:rPr>
        <w:t xml:space="preserve"> </w:t>
      </w:r>
      <w:proofErr w:type="spellStart"/>
      <w:r w:rsidRPr="00DD27B5">
        <w:rPr>
          <w:sz w:val="22"/>
          <w:szCs w:val="22"/>
          <w:lang w:val="en-ID"/>
        </w:rPr>
        <w:t>sumber</w:t>
      </w:r>
      <w:proofErr w:type="spellEnd"/>
      <w:r w:rsidRPr="00DD27B5">
        <w:rPr>
          <w:sz w:val="22"/>
          <w:szCs w:val="22"/>
          <w:lang w:val="en-ID"/>
        </w:rPr>
        <w:t xml:space="preserve"> </w:t>
      </w:r>
      <w:proofErr w:type="spellStart"/>
      <w:r w:rsidRPr="00DD27B5">
        <w:rPr>
          <w:sz w:val="22"/>
          <w:szCs w:val="22"/>
          <w:lang w:val="en-ID"/>
        </w:rPr>
        <w:t>daya</w:t>
      </w:r>
      <w:proofErr w:type="spellEnd"/>
      <w:r w:rsidRPr="00DD27B5">
        <w:rPr>
          <w:sz w:val="22"/>
          <w:szCs w:val="22"/>
          <w:lang w:val="en-ID"/>
        </w:rPr>
        <w:t xml:space="preserve"> yang </w:t>
      </w:r>
      <w:proofErr w:type="spellStart"/>
      <w:r w:rsidRPr="00DD27B5">
        <w:rPr>
          <w:sz w:val="22"/>
          <w:szCs w:val="22"/>
          <w:lang w:val="en-ID"/>
        </w:rPr>
        <w:t>meliputi</w:t>
      </w:r>
      <w:proofErr w:type="spellEnd"/>
      <w:r w:rsidRPr="00DD27B5">
        <w:rPr>
          <w:sz w:val="22"/>
          <w:szCs w:val="22"/>
          <w:lang w:val="en-ID"/>
        </w:rPr>
        <w:t xml:space="preserve"> </w:t>
      </w:r>
      <w:proofErr w:type="spellStart"/>
      <w:r w:rsidRPr="00DD27B5">
        <w:rPr>
          <w:sz w:val="22"/>
          <w:szCs w:val="22"/>
          <w:lang w:val="en-ID"/>
        </w:rPr>
        <w:t>keterampilan</w:t>
      </w:r>
      <w:proofErr w:type="spellEnd"/>
      <w:r w:rsidRPr="00DD27B5">
        <w:rPr>
          <w:sz w:val="22"/>
          <w:szCs w:val="22"/>
          <w:lang w:val="en-ID"/>
        </w:rPr>
        <w:t xml:space="preserve">, </w:t>
      </w:r>
      <w:proofErr w:type="spellStart"/>
      <w:r w:rsidRPr="00DD27B5">
        <w:rPr>
          <w:sz w:val="22"/>
          <w:szCs w:val="22"/>
          <w:lang w:val="en-ID"/>
        </w:rPr>
        <w:t>otonomi</w:t>
      </w:r>
      <w:proofErr w:type="spellEnd"/>
      <w:r w:rsidRPr="00DD27B5">
        <w:rPr>
          <w:sz w:val="22"/>
          <w:szCs w:val="22"/>
          <w:lang w:val="en-ID"/>
        </w:rPr>
        <w:t xml:space="preserve">, </w:t>
      </w:r>
      <w:proofErr w:type="spellStart"/>
      <w:r w:rsidRPr="00DD27B5">
        <w:rPr>
          <w:sz w:val="22"/>
          <w:szCs w:val="22"/>
          <w:lang w:val="en-ID"/>
        </w:rPr>
        <w:t>dukungan</w:t>
      </w:r>
      <w:proofErr w:type="spellEnd"/>
      <w:r w:rsidRPr="00DD27B5">
        <w:rPr>
          <w:sz w:val="22"/>
          <w:szCs w:val="22"/>
          <w:lang w:val="en-ID"/>
        </w:rPr>
        <w:t xml:space="preserve"> </w:t>
      </w:r>
      <w:proofErr w:type="spellStart"/>
      <w:r w:rsidRPr="00DD27B5">
        <w:rPr>
          <w:sz w:val="22"/>
          <w:szCs w:val="22"/>
          <w:lang w:val="en-ID"/>
        </w:rPr>
        <w:t>sosial</w:t>
      </w:r>
      <w:proofErr w:type="spellEnd"/>
      <w:r w:rsidRPr="00DD27B5">
        <w:rPr>
          <w:sz w:val="22"/>
          <w:szCs w:val="22"/>
          <w:lang w:val="en-ID"/>
        </w:rPr>
        <w:t xml:space="preserve">, </w:t>
      </w:r>
      <w:proofErr w:type="spellStart"/>
      <w:r w:rsidRPr="00DD27B5">
        <w:rPr>
          <w:sz w:val="22"/>
          <w:szCs w:val="22"/>
          <w:lang w:val="en-ID"/>
        </w:rPr>
        <w:t>pengawasan</w:t>
      </w:r>
      <w:proofErr w:type="spellEnd"/>
      <w:r w:rsidRPr="00DD27B5">
        <w:rPr>
          <w:sz w:val="22"/>
          <w:szCs w:val="22"/>
          <w:lang w:val="en-ID"/>
        </w:rPr>
        <w:t xml:space="preserve">, dan </w:t>
      </w:r>
      <w:proofErr w:type="spellStart"/>
      <w:r w:rsidRPr="00DD27B5">
        <w:rPr>
          <w:sz w:val="22"/>
          <w:szCs w:val="22"/>
          <w:lang w:val="en-ID"/>
        </w:rPr>
        <w:t>keterlibatan</w:t>
      </w:r>
      <w:proofErr w:type="spellEnd"/>
      <w:r w:rsidRPr="00DD27B5">
        <w:rPr>
          <w:sz w:val="22"/>
          <w:szCs w:val="22"/>
          <w:lang w:val="en-ID"/>
        </w:rPr>
        <w:t xml:space="preserve"> </w:t>
      </w:r>
      <w:proofErr w:type="spellStart"/>
      <w:r w:rsidRPr="00DD27B5">
        <w:rPr>
          <w:sz w:val="22"/>
          <w:szCs w:val="22"/>
          <w:lang w:val="en-ID"/>
        </w:rPr>
        <w:t>dalam</w:t>
      </w:r>
      <w:proofErr w:type="spellEnd"/>
      <w:r w:rsidRPr="00DD27B5">
        <w:rPr>
          <w:sz w:val="22"/>
          <w:szCs w:val="22"/>
          <w:lang w:val="en-ID"/>
        </w:rPr>
        <w:t xml:space="preserve"> </w:t>
      </w:r>
      <w:proofErr w:type="spellStart"/>
      <w:r w:rsidRPr="00DD27B5">
        <w:rPr>
          <w:sz w:val="22"/>
          <w:szCs w:val="22"/>
          <w:lang w:val="en-ID"/>
        </w:rPr>
        <w:t>mengambil</w:t>
      </w:r>
      <w:proofErr w:type="spellEnd"/>
      <w:r w:rsidRPr="00DD27B5">
        <w:rPr>
          <w:sz w:val="22"/>
          <w:szCs w:val="22"/>
          <w:lang w:val="en-ID"/>
        </w:rPr>
        <w:t xml:space="preserve"> </w:t>
      </w:r>
      <w:proofErr w:type="spellStart"/>
      <w:r w:rsidRPr="00DD27B5">
        <w:rPr>
          <w:sz w:val="22"/>
          <w:szCs w:val="22"/>
          <w:lang w:val="en-ID"/>
        </w:rPr>
        <w:t>keputusan</w:t>
      </w:r>
      <w:proofErr w:type="spellEnd"/>
      <w:r w:rsidRPr="00DD27B5">
        <w:rPr>
          <w:sz w:val="22"/>
          <w:szCs w:val="22"/>
          <w:lang w:val="en-ID"/>
        </w:rPr>
        <w:t xml:space="preserve">. </w:t>
      </w:r>
      <w:proofErr w:type="spellStart"/>
      <w:r w:rsidRPr="00DD27B5">
        <w:rPr>
          <w:sz w:val="22"/>
          <w:szCs w:val="22"/>
          <w:lang w:val="en-ID"/>
        </w:rPr>
        <w:t>Selanjutnya</w:t>
      </w:r>
      <w:proofErr w:type="spellEnd"/>
      <w:r w:rsidRPr="00DD27B5">
        <w:rPr>
          <w:sz w:val="22"/>
          <w:szCs w:val="22"/>
          <w:lang w:val="en-ID"/>
        </w:rPr>
        <w:t xml:space="preserve"> </w:t>
      </w:r>
      <w:r w:rsidRPr="00DD27B5">
        <w:rPr>
          <w:i/>
          <w:sz w:val="22"/>
          <w:szCs w:val="22"/>
          <w:lang w:val="en-ID"/>
        </w:rPr>
        <w:t xml:space="preserve">burnout </w:t>
      </w:r>
      <w:r w:rsidRPr="00DD27B5">
        <w:rPr>
          <w:sz w:val="22"/>
          <w:szCs w:val="22"/>
          <w:lang w:val="en-ID"/>
        </w:rPr>
        <w:t xml:space="preserve">juga </w:t>
      </w:r>
      <w:proofErr w:type="spellStart"/>
      <w:r w:rsidRPr="00DD27B5">
        <w:rPr>
          <w:sz w:val="22"/>
          <w:szCs w:val="22"/>
          <w:lang w:val="en-ID"/>
        </w:rPr>
        <w:t>dapat</w:t>
      </w:r>
      <w:proofErr w:type="spellEnd"/>
      <w:r w:rsidRPr="00DD27B5">
        <w:rPr>
          <w:sz w:val="22"/>
          <w:szCs w:val="22"/>
          <w:lang w:val="en-ID"/>
        </w:rPr>
        <w:t xml:space="preserve"> </w:t>
      </w:r>
      <w:proofErr w:type="spellStart"/>
      <w:r w:rsidRPr="00DD27B5">
        <w:rPr>
          <w:sz w:val="22"/>
          <w:szCs w:val="22"/>
          <w:lang w:val="en-ID"/>
        </w:rPr>
        <w:t>disebabkan</w:t>
      </w:r>
      <w:proofErr w:type="spellEnd"/>
      <w:r w:rsidRPr="00DD27B5">
        <w:rPr>
          <w:sz w:val="22"/>
          <w:szCs w:val="22"/>
          <w:lang w:val="en-ID"/>
        </w:rPr>
        <w:t xml:space="preserve"> oleh </w:t>
      </w:r>
      <w:proofErr w:type="spellStart"/>
      <w:r w:rsidRPr="00DD27B5">
        <w:rPr>
          <w:sz w:val="22"/>
          <w:szCs w:val="22"/>
          <w:lang w:val="en-ID"/>
        </w:rPr>
        <w:t>tuntutan</w:t>
      </w:r>
      <w:proofErr w:type="spellEnd"/>
      <w:r w:rsidRPr="00DD27B5">
        <w:rPr>
          <w:sz w:val="22"/>
          <w:szCs w:val="22"/>
          <w:lang w:val="en-ID"/>
        </w:rPr>
        <w:t xml:space="preserve"> </w:t>
      </w:r>
      <w:proofErr w:type="spellStart"/>
      <w:r w:rsidRPr="00DD27B5">
        <w:rPr>
          <w:sz w:val="22"/>
          <w:szCs w:val="22"/>
          <w:lang w:val="en-ID"/>
        </w:rPr>
        <w:t>pekerjaan</w:t>
      </w:r>
      <w:proofErr w:type="spellEnd"/>
      <w:r w:rsidRPr="00DD27B5">
        <w:rPr>
          <w:sz w:val="22"/>
          <w:szCs w:val="22"/>
          <w:lang w:val="en-ID"/>
        </w:rPr>
        <w:t xml:space="preserve"> </w:t>
      </w:r>
      <w:proofErr w:type="spellStart"/>
      <w:r w:rsidRPr="00DD27B5">
        <w:rPr>
          <w:sz w:val="22"/>
          <w:szCs w:val="22"/>
          <w:lang w:val="en-ID"/>
        </w:rPr>
        <w:t>seperti</w:t>
      </w:r>
      <w:proofErr w:type="spellEnd"/>
      <w:r w:rsidRPr="00DD27B5">
        <w:rPr>
          <w:sz w:val="22"/>
          <w:szCs w:val="22"/>
          <w:lang w:val="en-ID"/>
        </w:rPr>
        <w:t xml:space="preserve"> </w:t>
      </w:r>
      <w:proofErr w:type="spellStart"/>
      <w:r w:rsidRPr="00DD27B5">
        <w:rPr>
          <w:sz w:val="22"/>
          <w:szCs w:val="22"/>
          <w:lang w:val="en-ID"/>
        </w:rPr>
        <w:t>beban</w:t>
      </w:r>
      <w:proofErr w:type="spellEnd"/>
      <w:r w:rsidRPr="00DD27B5">
        <w:rPr>
          <w:sz w:val="22"/>
          <w:szCs w:val="22"/>
          <w:lang w:val="en-ID"/>
        </w:rPr>
        <w:t xml:space="preserve"> </w:t>
      </w:r>
      <w:proofErr w:type="spellStart"/>
      <w:r w:rsidRPr="00DD27B5">
        <w:rPr>
          <w:sz w:val="22"/>
          <w:szCs w:val="22"/>
          <w:lang w:val="en-ID"/>
        </w:rPr>
        <w:t>kerja</w:t>
      </w:r>
      <w:proofErr w:type="spellEnd"/>
      <w:r w:rsidRPr="00DD27B5">
        <w:rPr>
          <w:sz w:val="22"/>
          <w:szCs w:val="22"/>
          <w:lang w:val="en-ID"/>
        </w:rPr>
        <w:t xml:space="preserve"> yang </w:t>
      </w:r>
      <w:proofErr w:type="spellStart"/>
      <w:r w:rsidRPr="00DD27B5">
        <w:rPr>
          <w:sz w:val="22"/>
          <w:szCs w:val="22"/>
          <w:lang w:val="en-ID"/>
        </w:rPr>
        <w:t>berlebihan</w:t>
      </w:r>
      <w:proofErr w:type="spellEnd"/>
      <w:r w:rsidRPr="00DD27B5">
        <w:rPr>
          <w:sz w:val="22"/>
          <w:szCs w:val="22"/>
          <w:lang w:val="en-ID"/>
        </w:rPr>
        <w:t xml:space="preserve"> dan </w:t>
      </w:r>
      <w:proofErr w:type="spellStart"/>
      <w:r w:rsidRPr="00DD27B5">
        <w:rPr>
          <w:sz w:val="22"/>
          <w:szCs w:val="22"/>
          <w:lang w:val="en-ID"/>
        </w:rPr>
        <w:t>adanya</w:t>
      </w:r>
      <w:proofErr w:type="spellEnd"/>
      <w:r w:rsidRPr="00DD27B5">
        <w:rPr>
          <w:sz w:val="22"/>
          <w:szCs w:val="22"/>
          <w:lang w:val="en-ID"/>
        </w:rPr>
        <w:t xml:space="preserve"> </w:t>
      </w:r>
      <w:proofErr w:type="spellStart"/>
      <w:r w:rsidRPr="00DD27B5">
        <w:rPr>
          <w:sz w:val="22"/>
          <w:szCs w:val="22"/>
          <w:lang w:val="en-ID"/>
        </w:rPr>
        <w:t>konflik</w:t>
      </w:r>
      <w:proofErr w:type="spellEnd"/>
      <w:r w:rsidRPr="00DD27B5">
        <w:rPr>
          <w:sz w:val="22"/>
          <w:szCs w:val="22"/>
          <w:lang w:val="en-ID"/>
        </w:rPr>
        <w:t xml:space="preserve"> </w:t>
      </w:r>
      <w:proofErr w:type="spellStart"/>
      <w:r w:rsidRPr="00DD27B5">
        <w:rPr>
          <w:sz w:val="22"/>
          <w:szCs w:val="22"/>
          <w:lang w:val="en-ID"/>
        </w:rPr>
        <w:t>pribadi</w:t>
      </w:r>
      <w:proofErr w:type="spellEnd"/>
      <w:r w:rsidRPr="00DD27B5">
        <w:rPr>
          <w:sz w:val="22"/>
          <w:szCs w:val="22"/>
          <w:lang w:val="en-ID"/>
        </w:rPr>
        <w:t>. </w:t>
      </w:r>
      <w:proofErr w:type="spellStart"/>
      <w:r w:rsidRPr="00DD27B5">
        <w:rPr>
          <w:sz w:val="22"/>
          <w:szCs w:val="22"/>
          <w:lang w:val="en-ID"/>
        </w:rPr>
        <w:t>Sartika</w:t>
      </w:r>
      <w:proofErr w:type="spellEnd"/>
      <w:r w:rsidRPr="00DD27B5">
        <w:rPr>
          <w:sz w:val="22"/>
          <w:szCs w:val="22"/>
          <w:lang w:val="en-ID"/>
        </w:rPr>
        <w:t xml:space="preserve"> (</w:t>
      </w:r>
      <w:proofErr w:type="spellStart"/>
      <w:r w:rsidRPr="00DD27B5">
        <w:rPr>
          <w:sz w:val="22"/>
          <w:szCs w:val="22"/>
          <w:lang w:val="en-ID"/>
        </w:rPr>
        <w:t>dalam</w:t>
      </w:r>
      <w:proofErr w:type="spellEnd"/>
      <w:r w:rsidRPr="00DD27B5">
        <w:rPr>
          <w:sz w:val="22"/>
          <w:szCs w:val="22"/>
          <w:lang w:val="en-ID"/>
        </w:rPr>
        <w:t xml:space="preserve"> </w:t>
      </w:r>
      <w:proofErr w:type="spellStart"/>
      <w:r w:rsidRPr="00DD27B5">
        <w:rPr>
          <w:sz w:val="22"/>
          <w:szCs w:val="22"/>
          <w:lang w:val="en-ID"/>
        </w:rPr>
        <w:t>Lineuwih</w:t>
      </w:r>
      <w:proofErr w:type="spellEnd"/>
      <w:r w:rsidRPr="00DD27B5">
        <w:rPr>
          <w:sz w:val="22"/>
          <w:szCs w:val="22"/>
          <w:lang w:val="en-ID"/>
        </w:rPr>
        <w:t xml:space="preserve"> </w:t>
      </w:r>
      <w:proofErr w:type="spellStart"/>
      <w:r w:rsidRPr="00DD27B5">
        <w:rPr>
          <w:sz w:val="22"/>
          <w:szCs w:val="22"/>
          <w:lang w:val="en-ID"/>
        </w:rPr>
        <w:t>dkk</w:t>
      </w:r>
      <w:proofErr w:type="spellEnd"/>
      <w:r w:rsidRPr="00DD27B5">
        <w:rPr>
          <w:sz w:val="22"/>
          <w:szCs w:val="22"/>
          <w:lang w:val="en-ID"/>
        </w:rPr>
        <w:t xml:space="preserve">., 2023) </w:t>
      </w:r>
      <w:proofErr w:type="spellStart"/>
      <w:r w:rsidRPr="00DD27B5">
        <w:rPr>
          <w:sz w:val="22"/>
          <w:szCs w:val="22"/>
          <w:lang w:val="en-ID"/>
        </w:rPr>
        <w:t>mengartikan</w:t>
      </w:r>
      <w:proofErr w:type="spellEnd"/>
      <w:r w:rsidRPr="00DD27B5">
        <w:rPr>
          <w:sz w:val="22"/>
          <w:szCs w:val="22"/>
          <w:lang w:val="en-ID"/>
        </w:rPr>
        <w:t xml:space="preserve"> </w:t>
      </w:r>
      <w:proofErr w:type="spellStart"/>
      <w:r w:rsidRPr="00DD27B5">
        <w:rPr>
          <w:sz w:val="22"/>
          <w:szCs w:val="22"/>
          <w:lang w:val="en-ID"/>
        </w:rPr>
        <w:t>beban</w:t>
      </w:r>
      <w:proofErr w:type="spellEnd"/>
      <w:r w:rsidRPr="00DD27B5">
        <w:rPr>
          <w:sz w:val="22"/>
          <w:szCs w:val="22"/>
          <w:lang w:val="en-ID"/>
        </w:rPr>
        <w:t xml:space="preserve"> </w:t>
      </w:r>
      <w:proofErr w:type="spellStart"/>
      <w:r w:rsidRPr="00DD27B5">
        <w:rPr>
          <w:sz w:val="22"/>
          <w:szCs w:val="22"/>
          <w:lang w:val="en-ID"/>
        </w:rPr>
        <w:t>kerja</w:t>
      </w:r>
      <w:proofErr w:type="spellEnd"/>
      <w:r w:rsidRPr="00DD27B5">
        <w:rPr>
          <w:sz w:val="22"/>
          <w:szCs w:val="22"/>
          <w:lang w:val="en-ID"/>
        </w:rPr>
        <w:t xml:space="preserve"> </w:t>
      </w:r>
      <w:proofErr w:type="spellStart"/>
      <w:r w:rsidRPr="00DD27B5">
        <w:rPr>
          <w:sz w:val="22"/>
          <w:szCs w:val="22"/>
          <w:lang w:val="en-ID"/>
        </w:rPr>
        <w:t>sebagai</w:t>
      </w:r>
      <w:proofErr w:type="spellEnd"/>
      <w:r w:rsidRPr="00DD27B5">
        <w:rPr>
          <w:sz w:val="22"/>
          <w:szCs w:val="22"/>
          <w:lang w:val="en-ID"/>
        </w:rPr>
        <w:t xml:space="preserve"> </w:t>
      </w:r>
      <w:proofErr w:type="spellStart"/>
      <w:r w:rsidRPr="00DD27B5">
        <w:rPr>
          <w:sz w:val="22"/>
          <w:szCs w:val="22"/>
          <w:lang w:val="en-ID"/>
        </w:rPr>
        <w:t>sekumpulan</w:t>
      </w:r>
      <w:proofErr w:type="spellEnd"/>
      <w:r w:rsidRPr="00DD27B5">
        <w:rPr>
          <w:sz w:val="22"/>
          <w:szCs w:val="22"/>
          <w:lang w:val="en-ID"/>
        </w:rPr>
        <w:t xml:space="preserve"> </w:t>
      </w:r>
      <w:proofErr w:type="spellStart"/>
      <w:r w:rsidRPr="00DD27B5">
        <w:rPr>
          <w:sz w:val="22"/>
          <w:szCs w:val="22"/>
          <w:lang w:val="en-ID"/>
        </w:rPr>
        <w:t>tugas</w:t>
      </w:r>
      <w:proofErr w:type="spellEnd"/>
      <w:r w:rsidRPr="00DD27B5">
        <w:rPr>
          <w:sz w:val="22"/>
          <w:szCs w:val="22"/>
          <w:lang w:val="en-ID"/>
        </w:rPr>
        <w:t xml:space="preserve"> yang </w:t>
      </w:r>
      <w:proofErr w:type="spellStart"/>
      <w:r w:rsidRPr="00DD27B5">
        <w:rPr>
          <w:sz w:val="22"/>
          <w:szCs w:val="22"/>
          <w:lang w:val="en-ID"/>
        </w:rPr>
        <w:t>harus</w:t>
      </w:r>
      <w:proofErr w:type="spellEnd"/>
      <w:r w:rsidRPr="00DD27B5">
        <w:rPr>
          <w:sz w:val="22"/>
          <w:szCs w:val="22"/>
          <w:lang w:val="en-ID"/>
        </w:rPr>
        <w:t xml:space="preserve"> </w:t>
      </w:r>
      <w:proofErr w:type="spellStart"/>
      <w:r w:rsidRPr="00DD27B5">
        <w:rPr>
          <w:sz w:val="22"/>
          <w:szCs w:val="22"/>
          <w:lang w:val="en-ID"/>
        </w:rPr>
        <w:t>diselesaikan</w:t>
      </w:r>
      <w:proofErr w:type="spellEnd"/>
      <w:r w:rsidRPr="00DD27B5">
        <w:rPr>
          <w:sz w:val="22"/>
          <w:szCs w:val="22"/>
          <w:lang w:val="en-ID"/>
        </w:rPr>
        <w:t xml:space="preserve"> oleh </w:t>
      </w:r>
      <w:proofErr w:type="spellStart"/>
      <w:r w:rsidRPr="00DD27B5">
        <w:rPr>
          <w:sz w:val="22"/>
          <w:szCs w:val="22"/>
          <w:lang w:val="en-ID"/>
        </w:rPr>
        <w:t>karyawan</w:t>
      </w:r>
      <w:proofErr w:type="spellEnd"/>
      <w:r w:rsidRPr="00DD27B5">
        <w:rPr>
          <w:sz w:val="22"/>
          <w:szCs w:val="22"/>
          <w:lang w:val="en-ID"/>
        </w:rPr>
        <w:t xml:space="preserve"> </w:t>
      </w:r>
      <w:proofErr w:type="spellStart"/>
      <w:r w:rsidRPr="00DD27B5">
        <w:rPr>
          <w:sz w:val="22"/>
          <w:szCs w:val="22"/>
          <w:lang w:val="en-ID"/>
        </w:rPr>
        <w:t>dalam</w:t>
      </w:r>
      <w:proofErr w:type="spellEnd"/>
      <w:r w:rsidRPr="00DD27B5">
        <w:rPr>
          <w:sz w:val="22"/>
          <w:szCs w:val="22"/>
          <w:lang w:val="en-ID"/>
        </w:rPr>
        <w:t xml:space="preserve"> </w:t>
      </w:r>
      <w:proofErr w:type="spellStart"/>
      <w:r w:rsidRPr="00DD27B5">
        <w:rPr>
          <w:sz w:val="22"/>
          <w:szCs w:val="22"/>
          <w:lang w:val="en-ID"/>
        </w:rPr>
        <w:t>jangka</w:t>
      </w:r>
      <w:proofErr w:type="spellEnd"/>
      <w:r w:rsidRPr="00DD27B5">
        <w:rPr>
          <w:sz w:val="22"/>
          <w:szCs w:val="22"/>
          <w:lang w:val="en-ID"/>
        </w:rPr>
        <w:t xml:space="preserve"> </w:t>
      </w:r>
      <w:proofErr w:type="spellStart"/>
      <w:r w:rsidRPr="00DD27B5">
        <w:rPr>
          <w:sz w:val="22"/>
          <w:szCs w:val="22"/>
          <w:lang w:val="en-ID"/>
        </w:rPr>
        <w:t>waktu</w:t>
      </w:r>
      <w:proofErr w:type="spellEnd"/>
      <w:r w:rsidRPr="00DD27B5">
        <w:rPr>
          <w:sz w:val="22"/>
          <w:szCs w:val="22"/>
          <w:lang w:val="en-ID"/>
        </w:rPr>
        <w:t xml:space="preserve"> </w:t>
      </w:r>
      <w:proofErr w:type="spellStart"/>
      <w:r w:rsidRPr="00DD27B5">
        <w:rPr>
          <w:sz w:val="22"/>
          <w:szCs w:val="22"/>
          <w:lang w:val="en-ID"/>
        </w:rPr>
        <w:t>tertentu</w:t>
      </w:r>
      <w:proofErr w:type="spellEnd"/>
      <w:r w:rsidRPr="00DD27B5">
        <w:rPr>
          <w:sz w:val="22"/>
          <w:szCs w:val="22"/>
          <w:lang w:val="en-ID"/>
        </w:rPr>
        <w:t>.</w:t>
      </w:r>
    </w:p>
    <w:p w14:paraId="386B6EA8" w14:textId="77777777" w:rsidR="00D26CAD" w:rsidRPr="00D26CAD" w:rsidRDefault="00D26CAD" w:rsidP="0088402E">
      <w:pPr>
        <w:spacing w:line="360" w:lineRule="auto"/>
        <w:ind w:left="588" w:right="-38" w:firstLine="720"/>
        <w:jc w:val="both"/>
        <w:rPr>
          <w:sz w:val="22"/>
          <w:szCs w:val="22"/>
          <w:lang w:val="en-ID"/>
        </w:rPr>
      </w:pPr>
      <w:proofErr w:type="spellStart"/>
      <w:r w:rsidRPr="00D26CAD">
        <w:rPr>
          <w:sz w:val="22"/>
          <w:szCs w:val="22"/>
          <w:lang w:val="en-ID"/>
        </w:rPr>
        <w:t>Menurut</w:t>
      </w:r>
      <w:proofErr w:type="spellEnd"/>
      <w:r w:rsidRPr="00D26CAD">
        <w:rPr>
          <w:sz w:val="22"/>
          <w:szCs w:val="22"/>
          <w:lang w:val="en-ID"/>
        </w:rPr>
        <w:t xml:space="preserve"> Dewi dan Riana (2019)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kerja</w:t>
      </w:r>
      <w:proofErr w:type="spellEnd"/>
      <w:r w:rsidRPr="00D26CAD">
        <w:rPr>
          <w:sz w:val="22"/>
          <w:szCs w:val="22"/>
          <w:lang w:val="en-ID"/>
        </w:rPr>
        <w:t xml:space="preserve"> yang </w:t>
      </w:r>
      <w:proofErr w:type="spellStart"/>
      <w:r w:rsidRPr="00D26CAD">
        <w:rPr>
          <w:sz w:val="22"/>
          <w:szCs w:val="22"/>
          <w:lang w:val="en-ID"/>
        </w:rPr>
        <w:t>berlebihan</w:t>
      </w:r>
      <w:proofErr w:type="spellEnd"/>
      <w:r w:rsidRPr="00D26CAD">
        <w:rPr>
          <w:sz w:val="22"/>
          <w:szCs w:val="22"/>
          <w:lang w:val="en-ID"/>
        </w:rPr>
        <w:t xml:space="preserve"> </w:t>
      </w:r>
      <w:proofErr w:type="spellStart"/>
      <w:r w:rsidRPr="00D26CAD">
        <w:rPr>
          <w:sz w:val="22"/>
          <w:szCs w:val="22"/>
          <w:lang w:val="en-ID"/>
        </w:rPr>
        <w:t>berkaitan</w:t>
      </w:r>
      <w:proofErr w:type="spellEnd"/>
      <w:r w:rsidRPr="00D26CAD">
        <w:rPr>
          <w:sz w:val="22"/>
          <w:szCs w:val="22"/>
          <w:lang w:val="en-ID"/>
        </w:rPr>
        <w:t xml:space="preserve"> </w:t>
      </w:r>
      <w:proofErr w:type="spellStart"/>
      <w:r w:rsidRPr="00D26CAD">
        <w:rPr>
          <w:sz w:val="22"/>
          <w:szCs w:val="22"/>
          <w:lang w:val="en-ID"/>
        </w:rPr>
        <w:t>dengan</w:t>
      </w:r>
      <w:proofErr w:type="spellEnd"/>
      <w:r w:rsidRPr="00D26CAD">
        <w:rPr>
          <w:sz w:val="22"/>
          <w:szCs w:val="22"/>
          <w:lang w:val="en-ID"/>
        </w:rPr>
        <w:t xml:space="preserve"> jam </w:t>
      </w:r>
      <w:proofErr w:type="spellStart"/>
      <w:r w:rsidRPr="00D26CAD">
        <w:rPr>
          <w:sz w:val="22"/>
          <w:szCs w:val="22"/>
          <w:lang w:val="en-ID"/>
        </w:rPr>
        <w:t>kerja</w:t>
      </w:r>
      <w:proofErr w:type="spellEnd"/>
      <w:r w:rsidRPr="00D26CAD">
        <w:rPr>
          <w:sz w:val="22"/>
          <w:szCs w:val="22"/>
          <w:lang w:val="en-ID"/>
        </w:rPr>
        <w:t xml:space="preserve"> yang </w:t>
      </w:r>
      <w:proofErr w:type="spellStart"/>
      <w:r w:rsidRPr="00D26CAD">
        <w:rPr>
          <w:sz w:val="22"/>
          <w:szCs w:val="22"/>
          <w:lang w:val="en-ID"/>
        </w:rPr>
        <w:t>berlebihan</w:t>
      </w:r>
      <w:proofErr w:type="spellEnd"/>
      <w:r w:rsidRPr="00D26CAD">
        <w:rPr>
          <w:sz w:val="22"/>
          <w:szCs w:val="22"/>
          <w:lang w:val="en-ID"/>
        </w:rPr>
        <w:t xml:space="preserve">, </w:t>
      </w:r>
      <w:proofErr w:type="spellStart"/>
      <w:r w:rsidRPr="00D26CAD">
        <w:rPr>
          <w:sz w:val="22"/>
          <w:szCs w:val="22"/>
          <w:lang w:val="en-ID"/>
        </w:rPr>
        <w:t>tanggung</w:t>
      </w:r>
      <w:proofErr w:type="spellEnd"/>
      <w:r w:rsidRPr="00D26CAD">
        <w:rPr>
          <w:sz w:val="22"/>
          <w:szCs w:val="22"/>
          <w:lang w:val="en-ID"/>
        </w:rPr>
        <w:t xml:space="preserve"> </w:t>
      </w:r>
      <w:proofErr w:type="spellStart"/>
      <w:r w:rsidRPr="00D26CAD">
        <w:rPr>
          <w:sz w:val="22"/>
          <w:szCs w:val="22"/>
          <w:lang w:val="en-ID"/>
        </w:rPr>
        <w:t>jawab</w:t>
      </w:r>
      <w:proofErr w:type="spellEnd"/>
      <w:r w:rsidRPr="00D26CAD">
        <w:rPr>
          <w:sz w:val="22"/>
          <w:szCs w:val="22"/>
          <w:lang w:val="en-ID"/>
        </w:rPr>
        <w:t xml:space="preserve"> yang </w:t>
      </w:r>
      <w:proofErr w:type="spellStart"/>
      <w:r w:rsidRPr="00D26CAD">
        <w:rPr>
          <w:sz w:val="22"/>
          <w:szCs w:val="22"/>
          <w:lang w:val="en-ID"/>
        </w:rPr>
        <w:t>harus</w:t>
      </w:r>
      <w:proofErr w:type="spellEnd"/>
      <w:r w:rsidRPr="00D26CAD">
        <w:rPr>
          <w:sz w:val="22"/>
          <w:szCs w:val="22"/>
          <w:lang w:val="en-ID"/>
        </w:rPr>
        <w:t xml:space="preserve"> </w:t>
      </w:r>
      <w:proofErr w:type="spellStart"/>
      <w:r w:rsidRPr="00D26CAD">
        <w:rPr>
          <w:sz w:val="22"/>
          <w:szCs w:val="22"/>
          <w:lang w:val="en-ID"/>
        </w:rPr>
        <w:t>diselesaikan</w:t>
      </w:r>
      <w:proofErr w:type="spellEnd"/>
      <w:r w:rsidRPr="00D26CAD">
        <w:rPr>
          <w:sz w:val="22"/>
          <w:szCs w:val="22"/>
          <w:lang w:val="en-ID"/>
        </w:rPr>
        <w:t xml:space="preserve">, </w:t>
      </w:r>
      <w:proofErr w:type="spellStart"/>
      <w:r w:rsidRPr="00D26CAD">
        <w:rPr>
          <w:sz w:val="22"/>
          <w:szCs w:val="22"/>
          <w:lang w:val="en-ID"/>
        </w:rPr>
        <w:t>pekerjaan</w:t>
      </w:r>
      <w:proofErr w:type="spellEnd"/>
      <w:r w:rsidRPr="00D26CAD">
        <w:rPr>
          <w:sz w:val="22"/>
          <w:szCs w:val="22"/>
          <w:lang w:val="en-ID"/>
        </w:rPr>
        <w:t xml:space="preserve"> yang </w:t>
      </w:r>
      <w:proofErr w:type="spellStart"/>
      <w:r w:rsidRPr="00D26CAD">
        <w:rPr>
          <w:sz w:val="22"/>
          <w:szCs w:val="22"/>
          <w:lang w:val="en-ID"/>
        </w:rPr>
        <w:t>dilakukan</w:t>
      </w:r>
      <w:proofErr w:type="spellEnd"/>
      <w:r w:rsidRPr="00D26CAD">
        <w:rPr>
          <w:sz w:val="22"/>
          <w:szCs w:val="22"/>
          <w:lang w:val="en-ID"/>
        </w:rPr>
        <w:t xml:space="preserve"> </w:t>
      </w:r>
      <w:proofErr w:type="spellStart"/>
      <w:r w:rsidRPr="00D26CAD">
        <w:rPr>
          <w:sz w:val="22"/>
          <w:szCs w:val="22"/>
          <w:lang w:val="en-ID"/>
        </w:rPr>
        <w:t>secara</w:t>
      </w:r>
      <w:proofErr w:type="spellEnd"/>
      <w:r w:rsidRPr="00D26CAD">
        <w:rPr>
          <w:sz w:val="22"/>
          <w:szCs w:val="22"/>
          <w:lang w:val="en-ID"/>
        </w:rPr>
        <w:t xml:space="preserve"> rutin, </w:t>
      </w:r>
      <w:proofErr w:type="spellStart"/>
      <w:r w:rsidRPr="00D26CAD">
        <w:rPr>
          <w:sz w:val="22"/>
          <w:szCs w:val="22"/>
          <w:lang w:val="en-ID"/>
        </w:rPr>
        <w:t>serta</w:t>
      </w:r>
      <w:proofErr w:type="spellEnd"/>
      <w:r w:rsidRPr="00D26CAD">
        <w:rPr>
          <w:sz w:val="22"/>
          <w:szCs w:val="22"/>
          <w:lang w:val="en-ID"/>
        </w:rPr>
        <w:t xml:space="preserve"> </w:t>
      </w:r>
      <w:proofErr w:type="spellStart"/>
      <w:r w:rsidRPr="00D26CAD">
        <w:rPr>
          <w:sz w:val="22"/>
          <w:szCs w:val="22"/>
          <w:lang w:val="en-ID"/>
        </w:rPr>
        <w:t>pekerjaan</w:t>
      </w:r>
      <w:proofErr w:type="spellEnd"/>
      <w:r w:rsidRPr="00D26CAD">
        <w:rPr>
          <w:sz w:val="22"/>
          <w:szCs w:val="22"/>
          <w:lang w:val="en-ID"/>
        </w:rPr>
        <w:t xml:space="preserve"> yang </w:t>
      </w:r>
      <w:proofErr w:type="spellStart"/>
      <w:r w:rsidRPr="00D26CAD">
        <w:rPr>
          <w:sz w:val="22"/>
          <w:szCs w:val="22"/>
          <w:lang w:val="en-ID"/>
        </w:rPr>
        <w:t>melebihi</w:t>
      </w:r>
      <w:proofErr w:type="spellEnd"/>
      <w:r w:rsidRPr="00D26CAD">
        <w:rPr>
          <w:sz w:val="22"/>
          <w:szCs w:val="22"/>
          <w:lang w:val="en-ID"/>
        </w:rPr>
        <w:t xml:space="preserve"> </w:t>
      </w:r>
      <w:proofErr w:type="spellStart"/>
      <w:r w:rsidRPr="00D26CAD">
        <w:rPr>
          <w:sz w:val="22"/>
          <w:szCs w:val="22"/>
          <w:lang w:val="en-ID"/>
        </w:rPr>
        <w:t>kapasitas</w:t>
      </w:r>
      <w:proofErr w:type="spellEnd"/>
      <w:r w:rsidRPr="00D26CAD">
        <w:rPr>
          <w:sz w:val="22"/>
          <w:szCs w:val="22"/>
          <w:lang w:val="en-ID"/>
        </w:rPr>
        <w:t xml:space="preserve"> dan </w:t>
      </w:r>
      <w:proofErr w:type="spellStart"/>
      <w:r w:rsidRPr="00D26CAD">
        <w:rPr>
          <w:sz w:val="22"/>
          <w:szCs w:val="22"/>
          <w:lang w:val="en-ID"/>
        </w:rPr>
        <w:t>kapabilitas</w:t>
      </w:r>
      <w:proofErr w:type="spellEnd"/>
      <w:r w:rsidRPr="00D26CAD">
        <w:rPr>
          <w:sz w:val="22"/>
          <w:szCs w:val="22"/>
          <w:lang w:val="en-ID"/>
        </w:rPr>
        <w:t xml:space="preserve"> </w:t>
      </w:r>
      <w:proofErr w:type="spellStart"/>
      <w:r w:rsidRPr="00D26CAD">
        <w:rPr>
          <w:sz w:val="22"/>
          <w:szCs w:val="22"/>
          <w:lang w:val="en-ID"/>
        </w:rPr>
        <w:t>dari</w:t>
      </w:r>
      <w:proofErr w:type="spellEnd"/>
      <w:r w:rsidRPr="00D26CAD">
        <w:rPr>
          <w:sz w:val="22"/>
          <w:szCs w:val="22"/>
          <w:lang w:val="en-ID"/>
        </w:rPr>
        <w:t xml:space="preserve"> </w:t>
      </w:r>
      <w:proofErr w:type="spellStart"/>
      <w:r w:rsidRPr="00D26CAD">
        <w:rPr>
          <w:sz w:val="22"/>
          <w:szCs w:val="22"/>
          <w:lang w:val="en-ID"/>
        </w:rPr>
        <w:t>setiap</w:t>
      </w:r>
      <w:proofErr w:type="spellEnd"/>
      <w:r w:rsidRPr="00D26CAD">
        <w:rPr>
          <w:sz w:val="22"/>
          <w:szCs w:val="22"/>
          <w:lang w:val="en-ID"/>
        </w:rPr>
        <w:t xml:space="preserve"> </w:t>
      </w:r>
      <w:proofErr w:type="spellStart"/>
      <w:r w:rsidRPr="00D26CAD">
        <w:rPr>
          <w:sz w:val="22"/>
          <w:szCs w:val="22"/>
          <w:lang w:val="en-ID"/>
        </w:rPr>
        <w:t>individu</w:t>
      </w:r>
      <w:proofErr w:type="spellEnd"/>
      <w:r w:rsidRPr="00D26CAD">
        <w:rPr>
          <w:sz w:val="22"/>
          <w:szCs w:val="22"/>
          <w:lang w:val="en-ID"/>
        </w:rPr>
        <w:t xml:space="preserve">. Jika </w:t>
      </w:r>
      <w:proofErr w:type="spellStart"/>
      <w:r w:rsidRPr="00D26CAD">
        <w:rPr>
          <w:sz w:val="22"/>
          <w:szCs w:val="22"/>
          <w:lang w:val="en-ID"/>
        </w:rPr>
        <w:t>terdapat</w:t>
      </w:r>
      <w:proofErr w:type="spellEnd"/>
      <w:r w:rsidRPr="00D26CAD">
        <w:rPr>
          <w:sz w:val="22"/>
          <w:szCs w:val="22"/>
          <w:lang w:val="en-ID"/>
        </w:rPr>
        <w:t xml:space="preserve"> </w:t>
      </w:r>
      <w:proofErr w:type="spellStart"/>
      <w:r w:rsidRPr="00D26CAD">
        <w:rPr>
          <w:sz w:val="22"/>
          <w:szCs w:val="22"/>
          <w:lang w:val="en-ID"/>
        </w:rPr>
        <w:t>ketidakseimbangan</w:t>
      </w:r>
      <w:proofErr w:type="spellEnd"/>
      <w:r w:rsidRPr="00D26CAD">
        <w:rPr>
          <w:sz w:val="22"/>
          <w:szCs w:val="22"/>
          <w:lang w:val="en-ID"/>
        </w:rPr>
        <w:t xml:space="preserve"> </w:t>
      </w:r>
      <w:proofErr w:type="spellStart"/>
      <w:r w:rsidRPr="00D26CAD">
        <w:rPr>
          <w:sz w:val="22"/>
          <w:szCs w:val="22"/>
          <w:lang w:val="en-ID"/>
        </w:rPr>
        <w:t>antara</w:t>
      </w:r>
      <w:proofErr w:type="spellEnd"/>
      <w:r w:rsidRPr="00D26CAD">
        <w:rPr>
          <w:sz w:val="22"/>
          <w:szCs w:val="22"/>
          <w:lang w:val="en-ID"/>
        </w:rPr>
        <w:t xml:space="preserve">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kerja</w:t>
      </w:r>
      <w:proofErr w:type="spellEnd"/>
      <w:r w:rsidRPr="00D26CAD">
        <w:rPr>
          <w:sz w:val="22"/>
          <w:szCs w:val="22"/>
          <w:lang w:val="en-ID"/>
        </w:rPr>
        <w:t xml:space="preserve"> </w:t>
      </w:r>
      <w:proofErr w:type="spellStart"/>
      <w:r w:rsidRPr="00D26CAD">
        <w:rPr>
          <w:sz w:val="22"/>
          <w:szCs w:val="22"/>
          <w:lang w:val="en-ID"/>
        </w:rPr>
        <w:t>dengan</w:t>
      </w:r>
      <w:proofErr w:type="spellEnd"/>
      <w:r w:rsidRPr="00D26CAD">
        <w:rPr>
          <w:sz w:val="22"/>
          <w:szCs w:val="22"/>
          <w:lang w:val="en-ID"/>
        </w:rPr>
        <w:t xml:space="preserve"> </w:t>
      </w:r>
      <w:proofErr w:type="spellStart"/>
      <w:r w:rsidRPr="00D26CAD">
        <w:rPr>
          <w:sz w:val="22"/>
          <w:szCs w:val="22"/>
          <w:lang w:val="en-ID"/>
        </w:rPr>
        <w:t>kemampuan</w:t>
      </w:r>
      <w:proofErr w:type="spellEnd"/>
      <w:r w:rsidRPr="00D26CAD">
        <w:rPr>
          <w:sz w:val="22"/>
          <w:szCs w:val="22"/>
          <w:lang w:val="en-ID"/>
        </w:rPr>
        <w:t xml:space="preserve"> </w:t>
      </w:r>
      <w:proofErr w:type="spellStart"/>
      <w:r w:rsidRPr="00D26CAD">
        <w:rPr>
          <w:sz w:val="22"/>
          <w:szCs w:val="22"/>
          <w:lang w:val="en-ID"/>
        </w:rPr>
        <w:t>individu</w:t>
      </w:r>
      <w:proofErr w:type="spellEnd"/>
      <w:r w:rsidRPr="00D26CAD">
        <w:rPr>
          <w:sz w:val="22"/>
          <w:szCs w:val="22"/>
          <w:lang w:val="en-ID"/>
        </w:rPr>
        <w:t xml:space="preserve"> </w:t>
      </w:r>
      <w:proofErr w:type="spellStart"/>
      <w:r w:rsidRPr="00D26CAD">
        <w:rPr>
          <w:sz w:val="22"/>
          <w:szCs w:val="22"/>
          <w:lang w:val="en-ID"/>
        </w:rPr>
        <w:t>dalam</w:t>
      </w:r>
      <w:proofErr w:type="spellEnd"/>
      <w:r w:rsidRPr="00D26CAD">
        <w:rPr>
          <w:sz w:val="22"/>
          <w:szCs w:val="22"/>
          <w:lang w:val="en-ID"/>
        </w:rPr>
        <w:t xml:space="preserve"> </w:t>
      </w:r>
      <w:proofErr w:type="spellStart"/>
      <w:r w:rsidRPr="00D26CAD">
        <w:rPr>
          <w:sz w:val="22"/>
          <w:szCs w:val="22"/>
          <w:lang w:val="en-ID"/>
        </w:rPr>
        <w:t>bekerja</w:t>
      </w:r>
      <w:proofErr w:type="spellEnd"/>
      <w:r w:rsidRPr="00D26CAD">
        <w:rPr>
          <w:sz w:val="22"/>
          <w:szCs w:val="22"/>
          <w:lang w:val="en-ID"/>
        </w:rPr>
        <w:t xml:space="preserve"> </w:t>
      </w:r>
      <w:proofErr w:type="spellStart"/>
      <w:r w:rsidRPr="00D26CAD">
        <w:rPr>
          <w:sz w:val="22"/>
          <w:szCs w:val="22"/>
          <w:lang w:val="en-ID"/>
        </w:rPr>
        <w:t>dapat</w:t>
      </w:r>
      <w:proofErr w:type="spellEnd"/>
      <w:r w:rsidRPr="00D26CAD">
        <w:rPr>
          <w:sz w:val="22"/>
          <w:szCs w:val="22"/>
          <w:lang w:val="en-ID"/>
        </w:rPr>
        <w:t xml:space="preserve"> </w:t>
      </w:r>
      <w:proofErr w:type="spellStart"/>
      <w:r w:rsidRPr="00D26CAD">
        <w:rPr>
          <w:sz w:val="22"/>
          <w:szCs w:val="22"/>
          <w:lang w:val="en-ID"/>
        </w:rPr>
        <w:t>menyebabkan</w:t>
      </w:r>
      <w:proofErr w:type="spellEnd"/>
      <w:r w:rsidRPr="00D26CAD">
        <w:rPr>
          <w:sz w:val="22"/>
          <w:szCs w:val="22"/>
          <w:lang w:val="en-ID"/>
        </w:rPr>
        <w:t xml:space="preserve"> </w:t>
      </w:r>
      <w:proofErr w:type="spellStart"/>
      <w:r w:rsidRPr="00D26CAD">
        <w:rPr>
          <w:sz w:val="22"/>
          <w:szCs w:val="22"/>
          <w:lang w:val="en-ID"/>
        </w:rPr>
        <w:t>kelelahan</w:t>
      </w:r>
      <w:proofErr w:type="spellEnd"/>
      <w:r w:rsidRPr="00D26CAD">
        <w:rPr>
          <w:sz w:val="22"/>
          <w:szCs w:val="22"/>
          <w:lang w:val="en-ID"/>
        </w:rPr>
        <w:t xml:space="preserve"> </w:t>
      </w:r>
      <w:proofErr w:type="spellStart"/>
      <w:r w:rsidRPr="00D26CAD">
        <w:rPr>
          <w:sz w:val="22"/>
          <w:szCs w:val="22"/>
          <w:lang w:val="en-ID"/>
        </w:rPr>
        <w:t>berlebihan</w:t>
      </w:r>
      <w:proofErr w:type="spellEnd"/>
      <w:r w:rsidRPr="00D26CAD">
        <w:rPr>
          <w:sz w:val="22"/>
          <w:szCs w:val="22"/>
          <w:lang w:val="en-ID"/>
        </w:rPr>
        <w:t xml:space="preserve"> </w:t>
      </w:r>
      <w:proofErr w:type="spellStart"/>
      <w:r w:rsidRPr="00D26CAD">
        <w:rPr>
          <w:sz w:val="22"/>
          <w:szCs w:val="22"/>
          <w:lang w:val="en-ID"/>
        </w:rPr>
        <w:t>baik</w:t>
      </w:r>
      <w:proofErr w:type="spellEnd"/>
      <w:r w:rsidRPr="00D26CAD">
        <w:rPr>
          <w:sz w:val="22"/>
          <w:szCs w:val="22"/>
          <w:lang w:val="en-ID"/>
        </w:rPr>
        <w:t xml:space="preserve"> </w:t>
      </w:r>
      <w:proofErr w:type="spellStart"/>
      <w:r w:rsidRPr="00D26CAD">
        <w:rPr>
          <w:sz w:val="22"/>
          <w:szCs w:val="22"/>
          <w:lang w:val="en-ID"/>
        </w:rPr>
        <w:t>secara</w:t>
      </w:r>
      <w:proofErr w:type="spellEnd"/>
      <w:r w:rsidRPr="00D26CAD">
        <w:rPr>
          <w:sz w:val="22"/>
          <w:szCs w:val="22"/>
          <w:lang w:val="en-ID"/>
        </w:rPr>
        <w:t xml:space="preserve"> </w:t>
      </w:r>
      <w:proofErr w:type="spellStart"/>
      <w:r w:rsidRPr="00D26CAD">
        <w:rPr>
          <w:sz w:val="22"/>
          <w:szCs w:val="22"/>
          <w:lang w:val="en-ID"/>
        </w:rPr>
        <w:t>fisik</w:t>
      </w:r>
      <w:proofErr w:type="spellEnd"/>
      <w:r w:rsidRPr="00D26CAD">
        <w:rPr>
          <w:sz w:val="22"/>
          <w:szCs w:val="22"/>
          <w:lang w:val="en-ID"/>
        </w:rPr>
        <w:t xml:space="preserve"> </w:t>
      </w:r>
      <w:proofErr w:type="spellStart"/>
      <w:r w:rsidRPr="00D26CAD">
        <w:rPr>
          <w:sz w:val="22"/>
          <w:szCs w:val="22"/>
          <w:lang w:val="en-ID"/>
        </w:rPr>
        <w:t>maupun</w:t>
      </w:r>
      <w:proofErr w:type="spellEnd"/>
      <w:r w:rsidRPr="00D26CAD">
        <w:rPr>
          <w:sz w:val="22"/>
          <w:szCs w:val="22"/>
          <w:lang w:val="en-ID"/>
        </w:rPr>
        <w:t xml:space="preserve"> </w:t>
      </w:r>
      <w:proofErr w:type="spellStart"/>
      <w:r w:rsidRPr="00D26CAD">
        <w:rPr>
          <w:sz w:val="22"/>
          <w:szCs w:val="22"/>
          <w:lang w:val="en-ID"/>
        </w:rPr>
        <w:t>psikis</w:t>
      </w:r>
      <w:proofErr w:type="spellEnd"/>
      <w:r w:rsidRPr="00D26CAD">
        <w:rPr>
          <w:sz w:val="22"/>
          <w:szCs w:val="22"/>
          <w:lang w:val="en-ID"/>
        </w:rPr>
        <w:t xml:space="preserve">. </w:t>
      </w:r>
      <w:proofErr w:type="spellStart"/>
      <w:r w:rsidRPr="00D26CAD">
        <w:rPr>
          <w:sz w:val="22"/>
          <w:szCs w:val="22"/>
          <w:lang w:val="en-ID"/>
        </w:rPr>
        <w:t>Namun</w:t>
      </w:r>
      <w:proofErr w:type="spellEnd"/>
      <w:r w:rsidRPr="00D26CAD">
        <w:rPr>
          <w:sz w:val="22"/>
          <w:szCs w:val="22"/>
          <w:lang w:val="en-ID"/>
        </w:rPr>
        <w:t xml:space="preserve"> </w:t>
      </w:r>
      <w:proofErr w:type="spellStart"/>
      <w:r w:rsidRPr="00D26CAD">
        <w:rPr>
          <w:sz w:val="22"/>
          <w:szCs w:val="22"/>
          <w:lang w:val="en-ID"/>
        </w:rPr>
        <w:t>menurut</w:t>
      </w:r>
      <w:proofErr w:type="spellEnd"/>
      <w:r w:rsidRPr="00D26CAD">
        <w:rPr>
          <w:sz w:val="22"/>
          <w:szCs w:val="22"/>
          <w:lang w:val="en-ID"/>
        </w:rPr>
        <w:t xml:space="preserve"> </w:t>
      </w:r>
      <w:bookmarkStart w:id="0" w:name="_Hlk169808143"/>
      <w:r w:rsidRPr="00D26CAD">
        <w:rPr>
          <w:sz w:val="22"/>
          <w:szCs w:val="22"/>
          <w:lang w:val="en-ID"/>
        </w:rPr>
        <w:t>Robbins (</w:t>
      </w:r>
      <w:bookmarkEnd w:id="0"/>
      <w:proofErr w:type="spellStart"/>
      <w:r w:rsidRPr="00D26CAD">
        <w:rPr>
          <w:sz w:val="22"/>
          <w:szCs w:val="22"/>
          <w:lang w:val="en-ID"/>
        </w:rPr>
        <w:t>dalam</w:t>
      </w:r>
      <w:proofErr w:type="spellEnd"/>
      <w:r w:rsidRPr="00D26CAD">
        <w:rPr>
          <w:sz w:val="22"/>
          <w:szCs w:val="22"/>
          <w:lang w:val="en-ID"/>
        </w:rPr>
        <w:t xml:space="preserve"> </w:t>
      </w:r>
      <w:proofErr w:type="spellStart"/>
      <w:r w:rsidRPr="00D26CAD">
        <w:rPr>
          <w:sz w:val="22"/>
          <w:szCs w:val="22"/>
          <w:lang w:val="en-ID"/>
        </w:rPr>
        <w:t>Pratikta</w:t>
      </w:r>
      <w:proofErr w:type="spellEnd"/>
      <w:r w:rsidRPr="00D26CAD">
        <w:rPr>
          <w:sz w:val="22"/>
          <w:szCs w:val="22"/>
          <w:lang w:val="en-ID"/>
        </w:rPr>
        <w:t xml:space="preserve">, 2022) </w:t>
      </w:r>
      <w:proofErr w:type="spellStart"/>
      <w:r w:rsidRPr="00D26CAD">
        <w:rPr>
          <w:sz w:val="22"/>
          <w:szCs w:val="22"/>
          <w:lang w:val="en-ID"/>
        </w:rPr>
        <w:t>bahwa</w:t>
      </w:r>
      <w:proofErr w:type="spellEnd"/>
      <w:r w:rsidRPr="00D26CAD">
        <w:rPr>
          <w:sz w:val="22"/>
          <w:szCs w:val="22"/>
          <w:lang w:val="en-ID"/>
        </w:rPr>
        <w:t xml:space="preserve"> pada </w:t>
      </w:r>
      <w:proofErr w:type="spellStart"/>
      <w:r w:rsidRPr="00D26CAD">
        <w:rPr>
          <w:sz w:val="22"/>
          <w:szCs w:val="22"/>
          <w:lang w:val="en-ID"/>
        </w:rPr>
        <w:t>dasarnya</w:t>
      </w:r>
      <w:proofErr w:type="spellEnd"/>
      <w:r w:rsidRPr="00D26CAD">
        <w:rPr>
          <w:sz w:val="22"/>
          <w:szCs w:val="22"/>
          <w:lang w:val="en-ID"/>
        </w:rPr>
        <w:t xml:space="preserve"> </w:t>
      </w:r>
      <w:proofErr w:type="spellStart"/>
      <w:r w:rsidRPr="00D26CAD">
        <w:rPr>
          <w:sz w:val="22"/>
          <w:szCs w:val="22"/>
          <w:lang w:val="en-ID"/>
        </w:rPr>
        <w:t>berat</w:t>
      </w:r>
      <w:proofErr w:type="spellEnd"/>
      <w:r w:rsidRPr="00D26CAD">
        <w:rPr>
          <w:sz w:val="22"/>
          <w:szCs w:val="22"/>
          <w:lang w:val="en-ID"/>
        </w:rPr>
        <w:t xml:space="preserve"> dan </w:t>
      </w:r>
      <w:proofErr w:type="spellStart"/>
      <w:r w:rsidRPr="00D26CAD">
        <w:rPr>
          <w:sz w:val="22"/>
          <w:szCs w:val="22"/>
          <w:lang w:val="en-ID"/>
        </w:rPr>
        <w:t>ringannya</w:t>
      </w:r>
      <w:proofErr w:type="spellEnd"/>
      <w:r w:rsidRPr="00D26CAD">
        <w:rPr>
          <w:sz w:val="22"/>
          <w:szCs w:val="22"/>
          <w:lang w:val="en-ID"/>
        </w:rPr>
        <w:t xml:space="preserve"> </w:t>
      </w:r>
      <w:proofErr w:type="spellStart"/>
      <w:r w:rsidRPr="00D26CAD">
        <w:rPr>
          <w:sz w:val="22"/>
          <w:szCs w:val="22"/>
          <w:lang w:val="en-ID"/>
        </w:rPr>
        <w:t>atau</w:t>
      </w:r>
      <w:proofErr w:type="spellEnd"/>
      <w:r w:rsidRPr="00D26CAD">
        <w:rPr>
          <w:sz w:val="22"/>
          <w:szCs w:val="22"/>
          <w:lang w:val="en-ID"/>
        </w:rPr>
        <w:t xml:space="preserve"> </w:t>
      </w:r>
      <w:proofErr w:type="spellStart"/>
      <w:r w:rsidRPr="00D26CAD">
        <w:rPr>
          <w:sz w:val="22"/>
          <w:szCs w:val="22"/>
          <w:lang w:val="en-ID"/>
        </w:rPr>
        <w:t>positif</w:t>
      </w:r>
      <w:proofErr w:type="spellEnd"/>
      <w:r w:rsidRPr="00D26CAD">
        <w:rPr>
          <w:sz w:val="22"/>
          <w:szCs w:val="22"/>
          <w:lang w:val="en-ID"/>
        </w:rPr>
        <w:t xml:space="preserve"> dan </w:t>
      </w:r>
      <w:proofErr w:type="spellStart"/>
      <w:r w:rsidRPr="00D26CAD">
        <w:rPr>
          <w:sz w:val="22"/>
          <w:szCs w:val="22"/>
          <w:lang w:val="en-ID"/>
        </w:rPr>
        <w:t>negatifnya</w:t>
      </w:r>
      <w:proofErr w:type="spellEnd"/>
      <w:r w:rsidRPr="00D26CAD">
        <w:rPr>
          <w:sz w:val="22"/>
          <w:szCs w:val="22"/>
          <w:lang w:val="en-ID"/>
        </w:rPr>
        <w:t xml:space="preserve"> </w:t>
      </w:r>
      <w:proofErr w:type="spellStart"/>
      <w:r w:rsidRPr="00D26CAD">
        <w:rPr>
          <w:sz w:val="22"/>
          <w:szCs w:val="22"/>
          <w:lang w:val="en-ID"/>
        </w:rPr>
        <w:t>suatu</w:t>
      </w:r>
      <w:proofErr w:type="spellEnd"/>
      <w:r w:rsidRPr="00D26CAD">
        <w:rPr>
          <w:sz w:val="22"/>
          <w:szCs w:val="22"/>
          <w:lang w:val="en-ID"/>
        </w:rPr>
        <w:t xml:space="preserve"> </w:t>
      </w:r>
      <w:proofErr w:type="spellStart"/>
      <w:r w:rsidRPr="00D26CAD">
        <w:rPr>
          <w:sz w:val="22"/>
          <w:szCs w:val="22"/>
          <w:lang w:val="en-ID"/>
        </w:rPr>
        <w:t>pekerjaan</w:t>
      </w:r>
      <w:proofErr w:type="spellEnd"/>
      <w:r w:rsidRPr="00D26CAD">
        <w:rPr>
          <w:sz w:val="22"/>
          <w:szCs w:val="22"/>
          <w:lang w:val="en-ID"/>
        </w:rPr>
        <w:t xml:space="preserve"> </w:t>
      </w:r>
      <w:proofErr w:type="spellStart"/>
      <w:r w:rsidRPr="00D26CAD">
        <w:rPr>
          <w:sz w:val="22"/>
          <w:szCs w:val="22"/>
          <w:lang w:val="en-ID"/>
        </w:rPr>
        <w:t>terkait</w:t>
      </w:r>
      <w:proofErr w:type="spellEnd"/>
      <w:r w:rsidRPr="00D26CAD">
        <w:rPr>
          <w:sz w:val="22"/>
          <w:szCs w:val="22"/>
          <w:lang w:val="en-ID"/>
        </w:rPr>
        <w:t xml:space="preserve"> </w:t>
      </w:r>
      <w:proofErr w:type="spellStart"/>
      <w:r w:rsidRPr="00D26CAD">
        <w:rPr>
          <w:sz w:val="22"/>
          <w:szCs w:val="22"/>
          <w:lang w:val="en-ID"/>
        </w:rPr>
        <w:t>dengan</w:t>
      </w:r>
      <w:proofErr w:type="spellEnd"/>
      <w:r w:rsidRPr="00D26CAD">
        <w:rPr>
          <w:sz w:val="22"/>
          <w:szCs w:val="22"/>
          <w:lang w:val="en-ID"/>
        </w:rPr>
        <w:t xml:space="preserve"> </w:t>
      </w:r>
      <w:proofErr w:type="spellStart"/>
      <w:r w:rsidRPr="00D26CAD">
        <w:rPr>
          <w:sz w:val="22"/>
          <w:szCs w:val="22"/>
          <w:lang w:val="en-ID"/>
        </w:rPr>
        <w:t>masalah</w:t>
      </w:r>
      <w:proofErr w:type="spellEnd"/>
      <w:r w:rsidRPr="00D26CAD">
        <w:rPr>
          <w:sz w:val="22"/>
          <w:szCs w:val="22"/>
          <w:lang w:val="en-ID"/>
        </w:rPr>
        <w:t xml:space="preserve"> </w:t>
      </w:r>
      <w:proofErr w:type="spellStart"/>
      <w:r w:rsidRPr="00D26CAD">
        <w:rPr>
          <w:sz w:val="22"/>
          <w:szCs w:val="22"/>
          <w:lang w:val="en-ID"/>
        </w:rPr>
        <w:t>persepsi</w:t>
      </w:r>
      <w:proofErr w:type="spellEnd"/>
      <w:r w:rsidRPr="00D26CAD">
        <w:rPr>
          <w:sz w:val="22"/>
          <w:szCs w:val="22"/>
          <w:lang w:val="en-ID"/>
        </w:rPr>
        <w:t xml:space="preserve">. </w:t>
      </w:r>
    </w:p>
    <w:p w14:paraId="70FF59E6" w14:textId="77777777" w:rsidR="00D26CAD" w:rsidRPr="0088402E" w:rsidRDefault="00D26CAD" w:rsidP="0088402E">
      <w:pPr>
        <w:spacing w:line="360" w:lineRule="auto"/>
        <w:ind w:left="588" w:right="-38" w:firstLine="720"/>
        <w:jc w:val="both"/>
        <w:rPr>
          <w:kern w:val="2"/>
          <w:sz w:val="22"/>
          <w:szCs w:val="22"/>
          <w:lang w:val="en-ID"/>
          <w14:ligatures w14:val="standardContextual"/>
        </w:rPr>
      </w:pPr>
      <w:proofErr w:type="spellStart"/>
      <w:r w:rsidRPr="0088402E">
        <w:rPr>
          <w:kern w:val="2"/>
          <w:sz w:val="22"/>
          <w:szCs w:val="22"/>
          <w:lang w:val="en-ID"/>
          <w14:ligatures w14:val="standardContextual"/>
        </w:rPr>
        <w:t>Persepsi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merupakan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tahapan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penerimaan</w:t>
      </w:r>
      <w:proofErr w:type="spellEnd"/>
      <w:r w:rsidRPr="0088402E">
        <w:rPr>
          <w:kern w:val="2"/>
          <w:sz w:val="22"/>
          <w:szCs w:val="22"/>
          <w:lang w:val="en-ID"/>
          <w14:ligatures w14:val="standardContextual"/>
        </w:rPr>
        <w:t xml:space="preserve"> </w:t>
      </w:r>
      <w:proofErr w:type="gramStart"/>
      <w:r w:rsidRPr="0088402E">
        <w:rPr>
          <w:kern w:val="2"/>
          <w:sz w:val="22"/>
          <w:szCs w:val="22"/>
          <w:lang w:val="en-ID"/>
          <w14:ligatures w14:val="standardContextual"/>
        </w:rPr>
        <w:t xml:space="preserve">stimulus  </w:t>
      </w:r>
      <w:proofErr w:type="spellStart"/>
      <w:r w:rsidRPr="0088402E">
        <w:rPr>
          <w:kern w:val="2"/>
          <w:sz w:val="22"/>
          <w:szCs w:val="22"/>
          <w:lang w:val="en-ID"/>
          <w14:ligatures w14:val="standardContextual"/>
        </w:rPr>
        <w:t>individu</w:t>
      </w:r>
      <w:proofErr w:type="spellEnd"/>
      <w:proofErr w:type="gram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dalam</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memaknai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segala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sesuatu</w:t>
      </w:r>
      <w:proofErr w:type="spellEnd"/>
      <w:r w:rsidRPr="0088402E">
        <w:rPr>
          <w:kern w:val="2"/>
          <w:sz w:val="22"/>
          <w:szCs w:val="22"/>
          <w:lang w:val="en-ID"/>
          <w14:ligatures w14:val="standardContextual"/>
        </w:rPr>
        <w:t xml:space="preserve"> yang </w:t>
      </w:r>
      <w:proofErr w:type="spellStart"/>
      <w:r w:rsidRPr="0088402E">
        <w:rPr>
          <w:kern w:val="2"/>
          <w:sz w:val="22"/>
          <w:szCs w:val="22"/>
          <w:lang w:val="en-ID"/>
          <w14:ligatures w14:val="standardContextual"/>
        </w:rPr>
        <w:t>ada</w:t>
      </w:r>
      <w:proofErr w:type="spellEnd"/>
      <w:r w:rsidRPr="0088402E">
        <w:rPr>
          <w:kern w:val="2"/>
          <w:sz w:val="22"/>
          <w:szCs w:val="22"/>
          <w:lang w:val="en-ID"/>
          <w14:ligatures w14:val="standardContextual"/>
        </w:rPr>
        <w:t xml:space="preserve"> di </w:t>
      </w:r>
      <w:proofErr w:type="spellStart"/>
      <w:r w:rsidRPr="0088402E">
        <w:rPr>
          <w:kern w:val="2"/>
          <w:sz w:val="22"/>
          <w:szCs w:val="22"/>
          <w:lang w:val="en-ID"/>
          <w14:ligatures w14:val="standardContextual"/>
        </w:rPr>
        <w:t>sekitarnya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melalui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interpretasi</w:t>
      </w:r>
      <w:proofErr w:type="spellEnd"/>
      <w:r w:rsidRPr="0088402E">
        <w:rPr>
          <w:kern w:val="2"/>
          <w:sz w:val="22"/>
          <w:szCs w:val="22"/>
          <w:lang w:val="en-ID"/>
          <w14:ligatures w14:val="standardContextual"/>
        </w:rPr>
        <w:t xml:space="preserve"> data </w:t>
      </w:r>
      <w:proofErr w:type="spellStart"/>
      <w:r w:rsidRPr="0088402E">
        <w:rPr>
          <w:kern w:val="2"/>
          <w:sz w:val="22"/>
          <w:szCs w:val="22"/>
          <w:lang w:val="en-ID"/>
          <w14:ligatures w14:val="standardContextual"/>
        </w:rPr>
        <w:t>indera</w:t>
      </w:r>
      <w:proofErr w:type="spellEnd"/>
      <w:r w:rsidRPr="0088402E">
        <w:rPr>
          <w:kern w:val="2"/>
          <w:sz w:val="22"/>
          <w:szCs w:val="22"/>
          <w:lang w:val="en-ID"/>
          <w14:ligatures w14:val="standardContextual"/>
        </w:rPr>
        <w:t xml:space="preserve"> yang </w:t>
      </w:r>
      <w:proofErr w:type="spellStart"/>
      <w:r w:rsidRPr="0088402E">
        <w:rPr>
          <w:kern w:val="2"/>
          <w:sz w:val="22"/>
          <w:szCs w:val="22"/>
          <w:lang w:val="en-ID"/>
          <w14:ligatures w14:val="standardContextual"/>
        </w:rPr>
        <w:t>dimilikinya</w:t>
      </w:r>
      <w:proofErr w:type="spellEnd"/>
      <w:r w:rsidRPr="0088402E">
        <w:rPr>
          <w:kern w:val="2"/>
          <w:sz w:val="22"/>
          <w:szCs w:val="22"/>
          <w:lang w:val="en-ID"/>
          <w14:ligatures w14:val="standardContextual"/>
        </w:rPr>
        <w:t xml:space="preserve"> </w:t>
      </w:r>
      <w:bookmarkStart w:id="1" w:name="_Hlk169808188"/>
      <w:r w:rsidRPr="0088402E">
        <w:rPr>
          <w:kern w:val="2"/>
          <w:sz w:val="22"/>
          <w:szCs w:val="22"/>
          <w:lang w:val="en-ID"/>
          <w14:ligatures w14:val="standardContextual"/>
        </w:rPr>
        <w:t>(Kartono &amp; Gulo, 1987)</w:t>
      </w:r>
      <w:bookmarkEnd w:id="1"/>
      <w:r w:rsidRPr="0088402E">
        <w:rPr>
          <w:kern w:val="2"/>
          <w:sz w:val="22"/>
          <w:szCs w:val="22"/>
          <w:lang w:val="en-ID"/>
          <w14:ligatures w14:val="standardContextual"/>
        </w:rPr>
        <w:t xml:space="preserve">. Ketika </w:t>
      </w:r>
      <w:proofErr w:type="spellStart"/>
      <w:r w:rsidRPr="0088402E">
        <w:rPr>
          <w:kern w:val="2"/>
          <w:sz w:val="22"/>
          <w:szCs w:val="22"/>
          <w:lang w:val="en-ID"/>
          <w14:ligatures w14:val="standardContextual"/>
        </w:rPr>
        <w:t>individu</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mempersepsikan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suatu</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pekerjaan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secara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negatif</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maka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akan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mengakibatkan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perilaku</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kerja</w:t>
      </w:r>
      <w:proofErr w:type="spellEnd"/>
      <w:r w:rsidRPr="0088402E">
        <w:rPr>
          <w:kern w:val="2"/>
          <w:sz w:val="22"/>
          <w:szCs w:val="22"/>
          <w:lang w:val="en-ID"/>
          <w14:ligatures w14:val="standardContextual"/>
        </w:rPr>
        <w:t xml:space="preserve"> yang </w:t>
      </w:r>
      <w:proofErr w:type="spellStart"/>
      <w:r w:rsidRPr="0088402E">
        <w:rPr>
          <w:kern w:val="2"/>
          <w:sz w:val="22"/>
          <w:szCs w:val="22"/>
          <w:lang w:val="en-ID"/>
          <w14:ligatures w14:val="standardContextual"/>
        </w:rPr>
        <w:t>tidak</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mendukung</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efektivitas</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pekerjaan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Sebaliknya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ketika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individu</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mempersepsikan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suatu</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pekerjaan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secara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positif</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hal</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tersebut</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akan</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mempengaruhi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tingkat</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produktivitas</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mereka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lebih</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tinggi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daripada</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situasi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itu</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sendiri</w:t>
      </w:r>
      <w:proofErr w:type="spellEnd"/>
      <w:r w:rsidRPr="0088402E">
        <w:rPr>
          <w:kern w:val="2"/>
          <w:sz w:val="22"/>
          <w:szCs w:val="22"/>
          <w:lang w:val="en-ID"/>
          <w14:ligatures w14:val="standardContextual"/>
        </w:rPr>
        <w:t xml:space="preserve"> (</w:t>
      </w:r>
      <w:proofErr w:type="spellStart"/>
      <w:r w:rsidRPr="0088402E">
        <w:rPr>
          <w:kern w:val="2"/>
          <w:sz w:val="22"/>
          <w:szCs w:val="22"/>
          <w:lang w:val="en-ID"/>
          <w14:ligatures w14:val="standardContextual"/>
        </w:rPr>
        <w:t>Tewal</w:t>
      </w:r>
      <w:proofErr w:type="spellEnd"/>
      <w:r w:rsidRPr="0088402E">
        <w:rPr>
          <w:kern w:val="2"/>
          <w:sz w:val="22"/>
          <w:szCs w:val="22"/>
          <w:lang w:val="en-ID"/>
          <w14:ligatures w14:val="standardContextual"/>
        </w:rPr>
        <w:t xml:space="preserve">, Adolfina, </w:t>
      </w:r>
      <w:proofErr w:type="spellStart"/>
      <w:r w:rsidRPr="0088402E">
        <w:rPr>
          <w:kern w:val="2"/>
          <w:sz w:val="22"/>
          <w:szCs w:val="22"/>
          <w:lang w:val="en-ID"/>
          <w14:ligatures w14:val="standardContextual"/>
        </w:rPr>
        <w:t>Pandowo</w:t>
      </w:r>
      <w:proofErr w:type="spellEnd"/>
      <w:r w:rsidRPr="0088402E">
        <w:rPr>
          <w:kern w:val="2"/>
          <w:sz w:val="22"/>
          <w:szCs w:val="22"/>
          <w:lang w:val="en-ID"/>
          <w14:ligatures w14:val="standardContextual"/>
        </w:rPr>
        <w:t xml:space="preserve"> &amp; Tawas, 2017). </w:t>
      </w:r>
    </w:p>
    <w:p w14:paraId="123ACDC0" w14:textId="77777777" w:rsidR="00D26CAD" w:rsidRPr="0088402E" w:rsidRDefault="00D26CAD" w:rsidP="0088402E">
      <w:pPr>
        <w:spacing w:line="360" w:lineRule="auto"/>
        <w:ind w:left="588" w:right="-38" w:firstLine="720"/>
        <w:jc w:val="both"/>
        <w:rPr>
          <w:sz w:val="22"/>
          <w:szCs w:val="22"/>
          <w:lang w:val="en-ID"/>
        </w:rPr>
      </w:pPr>
      <w:proofErr w:type="spellStart"/>
      <w:r w:rsidRPr="00D26CAD">
        <w:rPr>
          <w:sz w:val="22"/>
          <w:szCs w:val="22"/>
          <w:lang w:val="en-ID"/>
        </w:rPr>
        <w:t>Menurut</w:t>
      </w:r>
      <w:proofErr w:type="spellEnd"/>
      <w:r w:rsidRPr="00D26CAD">
        <w:rPr>
          <w:sz w:val="22"/>
          <w:szCs w:val="22"/>
          <w:lang w:val="en-ID"/>
        </w:rPr>
        <w:t xml:space="preserve"> </w:t>
      </w:r>
      <w:proofErr w:type="spellStart"/>
      <w:r w:rsidRPr="00D26CAD">
        <w:rPr>
          <w:sz w:val="22"/>
          <w:szCs w:val="22"/>
          <w:lang w:val="en-ID"/>
        </w:rPr>
        <w:t>Tarwaka</w:t>
      </w:r>
      <w:proofErr w:type="spellEnd"/>
      <w:r w:rsidRPr="00D26CAD">
        <w:rPr>
          <w:sz w:val="22"/>
          <w:szCs w:val="22"/>
          <w:lang w:val="en-ID"/>
        </w:rPr>
        <w:t xml:space="preserve"> (2015)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kerja</w:t>
      </w:r>
      <w:proofErr w:type="spellEnd"/>
      <w:r w:rsidRPr="00D26CAD">
        <w:rPr>
          <w:sz w:val="22"/>
          <w:szCs w:val="22"/>
          <w:lang w:val="en-ID"/>
        </w:rPr>
        <w:t xml:space="preserve"> </w:t>
      </w:r>
      <w:proofErr w:type="spellStart"/>
      <w:r w:rsidRPr="00D26CAD">
        <w:rPr>
          <w:sz w:val="22"/>
          <w:szCs w:val="22"/>
          <w:lang w:val="en-ID"/>
        </w:rPr>
        <w:t>merupakan</w:t>
      </w:r>
      <w:proofErr w:type="spellEnd"/>
      <w:r w:rsidRPr="00D26CAD">
        <w:rPr>
          <w:sz w:val="22"/>
          <w:szCs w:val="22"/>
          <w:lang w:val="en-ID"/>
        </w:rPr>
        <w:t xml:space="preserve"> </w:t>
      </w:r>
      <w:proofErr w:type="spellStart"/>
      <w:r w:rsidRPr="00D26CAD">
        <w:rPr>
          <w:sz w:val="22"/>
          <w:szCs w:val="22"/>
          <w:lang w:val="en-ID"/>
        </w:rPr>
        <w:t>suatu</w:t>
      </w:r>
      <w:proofErr w:type="spellEnd"/>
      <w:r w:rsidRPr="00D26CAD">
        <w:rPr>
          <w:sz w:val="22"/>
          <w:szCs w:val="22"/>
          <w:lang w:val="en-ID"/>
        </w:rPr>
        <w:t xml:space="preserve"> </w:t>
      </w:r>
      <w:proofErr w:type="spellStart"/>
      <w:r w:rsidRPr="00D26CAD">
        <w:rPr>
          <w:sz w:val="22"/>
          <w:szCs w:val="22"/>
          <w:lang w:val="en-ID"/>
        </w:rPr>
        <w:t>perbedaan</w:t>
      </w:r>
      <w:proofErr w:type="spellEnd"/>
      <w:r w:rsidRPr="00D26CAD">
        <w:rPr>
          <w:sz w:val="22"/>
          <w:szCs w:val="22"/>
          <w:lang w:val="en-ID"/>
        </w:rPr>
        <w:t xml:space="preserve"> </w:t>
      </w:r>
      <w:proofErr w:type="spellStart"/>
      <w:r w:rsidRPr="00D26CAD">
        <w:rPr>
          <w:sz w:val="22"/>
          <w:szCs w:val="22"/>
          <w:lang w:val="en-ID"/>
        </w:rPr>
        <w:t>antara</w:t>
      </w:r>
      <w:proofErr w:type="spellEnd"/>
      <w:r w:rsidRPr="00D26CAD">
        <w:rPr>
          <w:sz w:val="22"/>
          <w:szCs w:val="22"/>
          <w:lang w:val="en-ID"/>
        </w:rPr>
        <w:t xml:space="preserve"> </w:t>
      </w:r>
      <w:proofErr w:type="spellStart"/>
      <w:r w:rsidRPr="00D26CAD">
        <w:rPr>
          <w:sz w:val="22"/>
          <w:szCs w:val="22"/>
          <w:lang w:val="en-ID"/>
        </w:rPr>
        <w:t>kemampuan</w:t>
      </w:r>
      <w:proofErr w:type="spellEnd"/>
      <w:r w:rsidRPr="00D26CAD">
        <w:rPr>
          <w:sz w:val="22"/>
          <w:szCs w:val="22"/>
          <w:lang w:val="en-ID"/>
        </w:rPr>
        <w:t xml:space="preserve"> </w:t>
      </w:r>
      <w:proofErr w:type="spellStart"/>
      <w:r w:rsidRPr="00D26CAD">
        <w:rPr>
          <w:sz w:val="22"/>
          <w:szCs w:val="22"/>
          <w:lang w:val="en-ID"/>
        </w:rPr>
        <w:t>individu</w:t>
      </w:r>
      <w:proofErr w:type="spellEnd"/>
      <w:r w:rsidRPr="00D26CAD">
        <w:rPr>
          <w:sz w:val="22"/>
          <w:szCs w:val="22"/>
          <w:lang w:val="en-ID"/>
        </w:rPr>
        <w:t xml:space="preserve"> </w:t>
      </w:r>
      <w:proofErr w:type="spellStart"/>
      <w:r w:rsidRPr="00D26CAD">
        <w:rPr>
          <w:sz w:val="22"/>
          <w:szCs w:val="22"/>
          <w:lang w:val="en-ID"/>
        </w:rPr>
        <w:t>dengan</w:t>
      </w:r>
      <w:proofErr w:type="spellEnd"/>
      <w:r w:rsidRPr="00D26CAD">
        <w:rPr>
          <w:sz w:val="22"/>
          <w:szCs w:val="22"/>
          <w:lang w:val="en-ID"/>
        </w:rPr>
        <w:t xml:space="preserve"> </w:t>
      </w:r>
      <w:proofErr w:type="spellStart"/>
      <w:r w:rsidRPr="00D26CAD">
        <w:rPr>
          <w:sz w:val="22"/>
          <w:szCs w:val="22"/>
          <w:lang w:val="en-ID"/>
        </w:rPr>
        <w:t>tuntutan</w:t>
      </w:r>
      <w:proofErr w:type="spellEnd"/>
      <w:r w:rsidRPr="00D26CAD">
        <w:rPr>
          <w:sz w:val="22"/>
          <w:szCs w:val="22"/>
          <w:lang w:val="en-ID"/>
        </w:rPr>
        <w:t xml:space="preserve"> </w:t>
      </w:r>
      <w:proofErr w:type="spellStart"/>
      <w:r w:rsidRPr="00D26CAD">
        <w:rPr>
          <w:sz w:val="22"/>
          <w:szCs w:val="22"/>
          <w:lang w:val="en-ID"/>
        </w:rPr>
        <w:t>pekerjaan</w:t>
      </w:r>
      <w:proofErr w:type="spellEnd"/>
      <w:r w:rsidRPr="00D26CAD">
        <w:rPr>
          <w:sz w:val="22"/>
          <w:szCs w:val="22"/>
          <w:lang w:val="en-ID"/>
        </w:rPr>
        <w:t xml:space="preserve"> yang </w:t>
      </w:r>
      <w:proofErr w:type="spellStart"/>
      <w:r w:rsidRPr="00D26CAD">
        <w:rPr>
          <w:sz w:val="22"/>
          <w:szCs w:val="22"/>
          <w:lang w:val="en-ID"/>
        </w:rPr>
        <w:t>harus</w:t>
      </w:r>
      <w:proofErr w:type="spellEnd"/>
      <w:r w:rsidRPr="00D26CAD">
        <w:rPr>
          <w:sz w:val="22"/>
          <w:szCs w:val="22"/>
          <w:lang w:val="en-ID"/>
        </w:rPr>
        <w:t xml:space="preserve"> </w:t>
      </w:r>
      <w:proofErr w:type="spellStart"/>
      <w:r w:rsidRPr="00D26CAD">
        <w:rPr>
          <w:sz w:val="22"/>
          <w:szCs w:val="22"/>
          <w:lang w:val="en-ID"/>
        </w:rPr>
        <w:t>mereka</w:t>
      </w:r>
      <w:proofErr w:type="spellEnd"/>
      <w:r w:rsidRPr="00D26CAD">
        <w:rPr>
          <w:sz w:val="22"/>
          <w:szCs w:val="22"/>
          <w:lang w:val="en-ID"/>
        </w:rPr>
        <w:t xml:space="preserve"> </w:t>
      </w:r>
      <w:proofErr w:type="spellStart"/>
      <w:r w:rsidRPr="00D26CAD">
        <w:rPr>
          <w:sz w:val="22"/>
          <w:szCs w:val="22"/>
          <w:lang w:val="en-ID"/>
        </w:rPr>
        <w:t>hadapi</w:t>
      </w:r>
      <w:proofErr w:type="spellEnd"/>
      <w:r w:rsidRPr="00D26CAD">
        <w:rPr>
          <w:sz w:val="22"/>
          <w:szCs w:val="22"/>
          <w:lang w:val="en-ID"/>
        </w:rPr>
        <w:t xml:space="preserve"> </w:t>
      </w:r>
      <w:proofErr w:type="spellStart"/>
      <w:r w:rsidRPr="00D26CAD">
        <w:rPr>
          <w:sz w:val="22"/>
          <w:szCs w:val="22"/>
          <w:lang w:val="en-ID"/>
        </w:rPr>
        <w:t>dalam</w:t>
      </w:r>
      <w:proofErr w:type="spellEnd"/>
      <w:r w:rsidRPr="00D26CAD">
        <w:rPr>
          <w:sz w:val="22"/>
          <w:szCs w:val="22"/>
          <w:lang w:val="en-ID"/>
        </w:rPr>
        <w:t xml:space="preserve"> </w:t>
      </w:r>
      <w:proofErr w:type="spellStart"/>
      <w:r w:rsidRPr="00D26CAD">
        <w:rPr>
          <w:sz w:val="22"/>
          <w:szCs w:val="22"/>
          <w:lang w:val="en-ID"/>
        </w:rPr>
        <w:t>jangka</w:t>
      </w:r>
      <w:proofErr w:type="spellEnd"/>
      <w:r w:rsidRPr="00D26CAD">
        <w:rPr>
          <w:sz w:val="22"/>
          <w:szCs w:val="22"/>
          <w:lang w:val="en-ID"/>
        </w:rPr>
        <w:t xml:space="preserve"> </w:t>
      </w:r>
      <w:proofErr w:type="spellStart"/>
      <w:r w:rsidRPr="00D26CAD">
        <w:rPr>
          <w:sz w:val="22"/>
          <w:szCs w:val="22"/>
          <w:lang w:val="en-ID"/>
        </w:rPr>
        <w:t>waktu</w:t>
      </w:r>
      <w:proofErr w:type="spellEnd"/>
      <w:r w:rsidRPr="00D26CAD">
        <w:rPr>
          <w:sz w:val="22"/>
          <w:szCs w:val="22"/>
          <w:lang w:val="en-ID"/>
        </w:rPr>
        <w:t xml:space="preserve"> </w:t>
      </w:r>
      <w:proofErr w:type="spellStart"/>
      <w:r w:rsidRPr="00D26CAD">
        <w:rPr>
          <w:sz w:val="22"/>
          <w:szCs w:val="22"/>
          <w:lang w:val="en-ID"/>
        </w:rPr>
        <w:t>tertentu</w:t>
      </w:r>
      <w:proofErr w:type="spellEnd"/>
      <w:r w:rsidRPr="00D26CAD">
        <w:rPr>
          <w:sz w:val="22"/>
          <w:szCs w:val="22"/>
          <w:lang w:val="en-ID"/>
        </w:rPr>
        <w:t xml:space="preserve">. </w:t>
      </w:r>
      <w:proofErr w:type="spellStart"/>
      <w:r w:rsidRPr="00D26CAD">
        <w:rPr>
          <w:sz w:val="22"/>
          <w:szCs w:val="22"/>
          <w:lang w:val="en-ID"/>
        </w:rPr>
        <w:t>Aspek</w:t>
      </w:r>
      <w:proofErr w:type="spellEnd"/>
      <w:r w:rsidRPr="00D26CAD">
        <w:rPr>
          <w:sz w:val="22"/>
          <w:szCs w:val="22"/>
          <w:lang w:val="en-ID"/>
        </w:rPr>
        <w:t xml:space="preserve"> </w:t>
      </w:r>
      <w:proofErr w:type="spellStart"/>
      <w:r w:rsidRPr="00D26CAD">
        <w:rPr>
          <w:sz w:val="22"/>
          <w:szCs w:val="22"/>
          <w:lang w:val="en-ID"/>
        </w:rPr>
        <w:t>dari</w:t>
      </w:r>
      <w:proofErr w:type="spellEnd"/>
      <w:r w:rsidRPr="00D26CAD">
        <w:rPr>
          <w:sz w:val="22"/>
          <w:szCs w:val="22"/>
          <w:lang w:val="en-ID"/>
        </w:rPr>
        <w:t xml:space="preserve">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kerja</w:t>
      </w:r>
      <w:proofErr w:type="spellEnd"/>
      <w:r w:rsidRPr="00D26CAD">
        <w:rPr>
          <w:sz w:val="22"/>
          <w:szCs w:val="22"/>
          <w:lang w:val="en-ID"/>
        </w:rPr>
        <w:t xml:space="preserve"> </w:t>
      </w:r>
      <w:proofErr w:type="spellStart"/>
      <w:r w:rsidRPr="00D26CAD">
        <w:rPr>
          <w:sz w:val="22"/>
          <w:szCs w:val="22"/>
          <w:lang w:val="en-ID"/>
        </w:rPr>
        <w:t>meliputi</w:t>
      </w:r>
      <w:proofErr w:type="spellEnd"/>
      <w:r w:rsidRPr="00D26CAD">
        <w:rPr>
          <w:sz w:val="22"/>
          <w:szCs w:val="22"/>
          <w:lang w:val="en-ID"/>
        </w:rPr>
        <w:t xml:space="preserve">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waktu</w:t>
      </w:r>
      <w:proofErr w:type="spellEnd"/>
      <w:r w:rsidRPr="00D26CAD">
        <w:rPr>
          <w:sz w:val="22"/>
          <w:szCs w:val="22"/>
          <w:lang w:val="en-ID"/>
        </w:rPr>
        <w:t xml:space="preserve">,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usaha</w:t>
      </w:r>
      <w:proofErr w:type="spellEnd"/>
      <w:r w:rsidRPr="00D26CAD">
        <w:rPr>
          <w:sz w:val="22"/>
          <w:szCs w:val="22"/>
          <w:lang w:val="en-ID"/>
        </w:rPr>
        <w:t xml:space="preserve"> mental, dan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tekanan</w:t>
      </w:r>
      <w:proofErr w:type="spellEnd"/>
      <w:r w:rsidRPr="00D26CAD">
        <w:rPr>
          <w:sz w:val="22"/>
          <w:szCs w:val="22"/>
          <w:lang w:val="en-ID"/>
        </w:rPr>
        <w:t xml:space="preserve"> </w:t>
      </w:r>
      <w:proofErr w:type="spellStart"/>
      <w:r w:rsidRPr="00D26CAD">
        <w:rPr>
          <w:sz w:val="22"/>
          <w:szCs w:val="22"/>
          <w:lang w:val="en-ID"/>
        </w:rPr>
        <w:t>psikologis</w:t>
      </w:r>
      <w:proofErr w:type="spellEnd"/>
      <w:r w:rsidRPr="00D26CAD">
        <w:rPr>
          <w:sz w:val="22"/>
          <w:szCs w:val="22"/>
          <w:lang w:val="en-ID"/>
        </w:rPr>
        <w:t xml:space="preserve">. </w:t>
      </w:r>
      <w:proofErr w:type="spellStart"/>
      <w:r w:rsidRPr="00D26CAD">
        <w:rPr>
          <w:sz w:val="22"/>
          <w:szCs w:val="22"/>
          <w:lang w:val="en-ID"/>
        </w:rPr>
        <w:t>Secara</w:t>
      </w:r>
      <w:proofErr w:type="spellEnd"/>
      <w:r w:rsidRPr="00D26CAD">
        <w:rPr>
          <w:sz w:val="22"/>
          <w:szCs w:val="22"/>
          <w:lang w:val="en-ID"/>
        </w:rPr>
        <w:t xml:space="preserve"> </w:t>
      </w:r>
      <w:proofErr w:type="spellStart"/>
      <w:r w:rsidRPr="00D26CAD">
        <w:rPr>
          <w:sz w:val="22"/>
          <w:szCs w:val="22"/>
          <w:lang w:val="en-ID"/>
        </w:rPr>
        <w:t>kualitatif</w:t>
      </w:r>
      <w:proofErr w:type="spellEnd"/>
      <w:r w:rsidRPr="00D26CAD">
        <w:rPr>
          <w:sz w:val="22"/>
          <w:szCs w:val="22"/>
          <w:lang w:val="en-ID"/>
        </w:rPr>
        <w:t xml:space="preserve">,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kerja</w:t>
      </w:r>
      <w:proofErr w:type="spellEnd"/>
      <w:r w:rsidRPr="00D26CAD">
        <w:rPr>
          <w:sz w:val="22"/>
          <w:szCs w:val="22"/>
          <w:lang w:val="en-ID"/>
        </w:rPr>
        <w:t xml:space="preserve"> </w:t>
      </w:r>
      <w:proofErr w:type="spellStart"/>
      <w:r w:rsidRPr="00D26CAD">
        <w:rPr>
          <w:sz w:val="22"/>
          <w:szCs w:val="22"/>
          <w:lang w:val="en-ID"/>
        </w:rPr>
        <w:t>dapat</w:t>
      </w:r>
      <w:proofErr w:type="spellEnd"/>
      <w:r w:rsidRPr="00D26CAD">
        <w:rPr>
          <w:sz w:val="22"/>
          <w:szCs w:val="22"/>
          <w:lang w:val="en-ID"/>
        </w:rPr>
        <w:t xml:space="preserve"> </w:t>
      </w:r>
      <w:proofErr w:type="spellStart"/>
      <w:r w:rsidRPr="00D26CAD">
        <w:rPr>
          <w:sz w:val="22"/>
          <w:szCs w:val="22"/>
          <w:lang w:val="en-ID"/>
        </w:rPr>
        <w:t>ditentukan</w:t>
      </w:r>
      <w:proofErr w:type="spellEnd"/>
      <w:r w:rsidRPr="00D26CAD">
        <w:rPr>
          <w:sz w:val="22"/>
          <w:szCs w:val="22"/>
          <w:lang w:val="en-ID"/>
        </w:rPr>
        <w:t xml:space="preserve"> </w:t>
      </w:r>
      <w:proofErr w:type="spellStart"/>
      <w:r w:rsidRPr="00D26CAD">
        <w:rPr>
          <w:sz w:val="22"/>
          <w:szCs w:val="22"/>
          <w:lang w:val="en-ID"/>
        </w:rPr>
        <w:t>dari</w:t>
      </w:r>
      <w:proofErr w:type="spellEnd"/>
      <w:r w:rsidRPr="00D26CAD">
        <w:rPr>
          <w:sz w:val="22"/>
          <w:szCs w:val="22"/>
          <w:lang w:val="en-ID"/>
        </w:rPr>
        <w:t xml:space="preserve"> </w:t>
      </w:r>
      <w:proofErr w:type="spellStart"/>
      <w:r w:rsidRPr="00D26CAD">
        <w:rPr>
          <w:sz w:val="22"/>
          <w:szCs w:val="22"/>
          <w:lang w:val="en-ID"/>
        </w:rPr>
        <w:t>tingkat</w:t>
      </w:r>
      <w:proofErr w:type="spellEnd"/>
      <w:r w:rsidRPr="00D26CAD">
        <w:rPr>
          <w:sz w:val="22"/>
          <w:szCs w:val="22"/>
          <w:lang w:val="en-ID"/>
        </w:rPr>
        <w:t xml:space="preserve"> </w:t>
      </w:r>
      <w:proofErr w:type="spellStart"/>
      <w:r w:rsidRPr="00D26CAD">
        <w:rPr>
          <w:sz w:val="22"/>
          <w:szCs w:val="22"/>
          <w:lang w:val="en-ID"/>
        </w:rPr>
        <w:t>kesulitan</w:t>
      </w:r>
      <w:proofErr w:type="spellEnd"/>
      <w:r w:rsidRPr="00D26CAD">
        <w:rPr>
          <w:sz w:val="22"/>
          <w:szCs w:val="22"/>
          <w:lang w:val="en-ID"/>
        </w:rPr>
        <w:t xml:space="preserve"> </w:t>
      </w:r>
      <w:proofErr w:type="spellStart"/>
      <w:r w:rsidRPr="00D26CAD">
        <w:rPr>
          <w:sz w:val="22"/>
          <w:szCs w:val="22"/>
          <w:lang w:val="en-ID"/>
        </w:rPr>
        <w:t>pekerjaan</w:t>
      </w:r>
      <w:proofErr w:type="spellEnd"/>
      <w:r w:rsidRPr="00D26CAD">
        <w:rPr>
          <w:sz w:val="22"/>
          <w:szCs w:val="22"/>
          <w:lang w:val="en-ID"/>
        </w:rPr>
        <w:t xml:space="preserve"> yang </w:t>
      </w:r>
      <w:proofErr w:type="spellStart"/>
      <w:r w:rsidRPr="00D26CAD">
        <w:rPr>
          <w:sz w:val="22"/>
          <w:szCs w:val="22"/>
          <w:lang w:val="en-ID"/>
        </w:rPr>
        <w:t>dilakukan</w:t>
      </w:r>
      <w:proofErr w:type="spellEnd"/>
      <w:r w:rsidRPr="00D26CAD">
        <w:rPr>
          <w:sz w:val="22"/>
          <w:szCs w:val="22"/>
          <w:lang w:val="en-ID"/>
        </w:rPr>
        <w:t xml:space="preserve"> </w:t>
      </w:r>
      <w:proofErr w:type="spellStart"/>
      <w:r w:rsidRPr="00D26CAD">
        <w:rPr>
          <w:sz w:val="22"/>
          <w:szCs w:val="22"/>
          <w:lang w:val="en-ID"/>
        </w:rPr>
        <w:t>individu</w:t>
      </w:r>
      <w:proofErr w:type="spellEnd"/>
      <w:r w:rsidRPr="00D26CAD">
        <w:rPr>
          <w:sz w:val="22"/>
          <w:szCs w:val="22"/>
          <w:lang w:val="en-ID"/>
        </w:rPr>
        <w:t xml:space="preserve">. </w:t>
      </w:r>
      <w:proofErr w:type="spellStart"/>
      <w:r w:rsidRPr="00D26CAD">
        <w:rPr>
          <w:sz w:val="22"/>
          <w:szCs w:val="22"/>
          <w:lang w:val="en-ID"/>
        </w:rPr>
        <w:t>Indikator</w:t>
      </w:r>
      <w:proofErr w:type="spellEnd"/>
      <w:r w:rsidRPr="00D26CAD">
        <w:rPr>
          <w:sz w:val="22"/>
          <w:szCs w:val="22"/>
          <w:lang w:val="en-ID"/>
        </w:rPr>
        <w:t xml:space="preserve">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kerja</w:t>
      </w:r>
      <w:proofErr w:type="spellEnd"/>
      <w:r w:rsidRPr="00D26CAD">
        <w:rPr>
          <w:sz w:val="22"/>
          <w:szCs w:val="22"/>
          <w:lang w:val="en-ID"/>
        </w:rPr>
        <w:t xml:space="preserve"> yang </w:t>
      </w:r>
      <w:proofErr w:type="spellStart"/>
      <w:r w:rsidRPr="00D26CAD">
        <w:rPr>
          <w:sz w:val="22"/>
          <w:szCs w:val="22"/>
          <w:lang w:val="en-ID"/>
        </w:rPr>
        <w:t>digunakan</w:t>
      </w:r>
      <w:proofErr w:type="spellEnd"/>
      <w:r w:rsidRPr="00D26CAD">
        <w:rPr>
          <w:sz w:val="22"/>
          <w:szCs w:val="22"/>
          <w:lang w:val="en-ID"/>
        </w:rPr>
        <w:t xml:space="preserve"> </w:t>
      </w:r>
      <w:proofErr w:type="spellStart"/>
      <w:r w:rsidRPr="00D26CAD">
        <w:rPr>
          <w:sz w:val="22"/>
          <w:szCs w:val="22"/>
          <w:lang w:val="en-ID"/>
        </w:rPr>
        <w:t>yaitu</w:t>
      </w:r>
      <w:proofErr w:type="spellEnd"/>
      <w:r w:rsidRPr="00D26CAD">
        <w:rPr>
          <w:sz w:val="22"/>
          <w:szCs w:val="22"/>
          <w:lang w:val="en-ID"/>
        </w:rPr>
        <w:t xml:space="preserve"> target yang </w:t>
      </w:r>
      <w:proofErr w:type="spellStart"/>
      <w:r w:rsidRPr="00D26CAD">
        <w:rPr>
          <w:sz w:val="22"/>
          <w:szCs w:val="22"/>
          <w:lang w:val="en-ID"/>
        </w:rPr>
        <w:t>harus</w:t>
      </w:r>
      <w:proofErr w:type="spellEnd"/>
      <w:r w:rsidRPr="00D26CAD">
        <w:rPr>
          <w:sz w:val="22"/>
          <w:szCs w:val="22"/>
          <w:lang w:val="en-ID"/>
        </w:rPr>
        <w:t xml:space="preserve"> </w:t>
      </w:r>
      <w:proofErr w:type="spellStart"/>
      <w:r w:rsidRPr="00D26CAD">
        <w:rPr>
          <w:sz w:val="22"/>
          <w:szCs w:val="22"/>
          <w:lang w:val="en-ID"/>
        </w:rPr>
        <w:t>dicapai</w:t>
      </w:r>
      <w:proofErr w:type="spellEnd"/>
      <w:r w:rsidRPr="00D26CAD">
        <w:rPr>
          <w:sz w:val="22"/>
          <w:szCs w:val="22"/>
          <w:lang w:val="en-ID"/>
        </w:rPr>
        <w:t xml:space="preserve">, </w:t>
      </w:r>
      <w:proofErr w:type="spellStart"/>
      <w:r w:rsidRPr="00D26CAD">
        <w:rPr>
          <w:sz w:val="22"/>
          <w:szCs w:val="22"/>
          <w:lang w:val="en-ID"/>
        </w:rPr>
        <w:t>kondisi</w:t>
      </w:r>
      <w:proofErr w:type="spellEnd"/>
      <w:r w:rsidRPr="00D26CAD">
        <w:rPr>
          <w:sz w:val="22"/>
          <w:szCs w:val="22"/>
          <w:lang w:val="en-ID"/>
        </w:rPr>
        <w:t xml:space="preserve"> </w:t>
      </w:r>
      <w:proofErr w:type="spellStart"/>
      <w:r w:rsidRPr="00D26CAD">
        <w:rPr>
          <w:sz w:val="22"/>
          <w:szCs w:val="22"/>
          <w:lang w:val="en-ID"/>
        </w:rPr>
        <w:t>pekerjaan</w:t>
      </w:r>
      <w:proofErr w:type="spellEnd"/>
      <w:r w:rsidRPr="00D26CAD">
        <w:rPr>
          <w:sz w:val="22"/>
          <w:szCs w:val="22"/>
          <w:lang w:val="en-ID"/>
        </w:rPr>
        <w:t xml:space="preserve">, </w:t>
      </w:r>
      <w:proofErr w:type="spellStart"/>
      <w:r w:rsidRPr="00D26CAD">
        <w:rPr>
          <w:sz w:val="22"/>
          <w:szCs w:val="22"/>
          <w:lang w:val="en-ID"/>
        </w:rPr>
        <w:t>serta</w:t>
      </w:r>
      <w:proofErr w:type="spellEnd"/>
      <w:r w:rsidRPr="00D26CAD">
        <w:rPr>
          <w:sz w:val="22"/>
          <w:szCs w:val="22"/>
          <w:lang w:val="en-ID"/>
        </w:rPr>
        <w:t xml:space="preserve"> </w:t>
      </w:r>
      <w:proofErr w:type="spellStart"/>
      <w:r w:rsidRPr="00D26CAD">
        <w:rPr>
          <w:sz w:val="22"/>
          <w:szCs w:val="22"/>
          <w:lang w:val="en-ID"/>
        </w:rPr>
        <w:t>standar</w:t>
      </w:r>
      <w:proofErr w:type="spellEnd"/>
      <w:r w:rsidRPr="00D26CAD">
        <w:rPr>
          <w:sz w:val="22"/>
          <w:szCs w:val="22"/>
          <w:lang w:val="en-ID"/>
        </w:rPr>
        <w:t xml:space="preserve"> </w:t>
      </w:r>
      <w:proofErr w:type="spellStart"/>
      <w:r w:rsidRPr="00D26CAD">
        <w:rPr>
          <w:sz w:val="22"/>
          <w:szCs w:val="22"/>
          <w:lang w:val="en-ID"/>
        </w:rPr>
        <w:t>pekerjaan</w:t>
      </w:r>
      <w:proofErr w:type="spellEnd"/>
      <w:r w:rsidRPr="00D26CAD">
        <w:rPr>
          <w:sz w:val="22"/>
          <w:szCs w:val="22"/>
          <w:lang w:val="en-ID"/>
        </w:rPr>
        <w:t xml:space="preserve"> (</w:t>
      </w:r>
      <w:proofErr w:type="spellStart"/>
      <w:r w:rsidRPr="00D26CAD">
        <w:rPr>
          <w:sz w:val="22"/>
          <w:szCs w:val="22"/>
          <w:lang w:val="en-ID"/>
        </w:rPr>
        <w:t>Manalu</w:t>
      </w:r>
      <w:proofErr w:type="spellEnd"/>
      <w:r w:rsidRPr="00D26CAD">
        <w:rPr>
          <w:sz w:val="22"/>
          <w:szCs w:val="22"/>
          <w:lang w:val="en-ID"/>
        </w:rPr>
        <w:t xml:space="preserve">, 2020). </w:t>
      </w:r>
      <w:proofErr w:type="spellStart"/>
      <w:r w:rsidRPr="00D26CAD">
        <w:rPr>
          <w:sz w:val="22"/>
          <w:szCs w:val="22"/>
          <w:lang w:val="en-ID"/>
        </w:rPr>
        <w:t>Banyaknya</w:t>
      </w:r>
      <w:proofErr w:type="spellEnd"/>
      <w:r w:rsidRPr="00D26CAD">
        <w:rPr>
          <w:sz w:val="22"/>
          <w:szCs w:val="22"/>
          <w:lang w:val="en-ID"/>
        </w:rPr>
        <w:t xml:space="preserve"> </w:t>
      </w:r>
      <w:proofErr w:type="spellStart"/>
      <w:r w:rsidRPr="00D26CAD">
        <w:rPr>
          <w:sz w:val="22"/>
          <w:szCs w:val="22"/>
          <w:lang w:val="en-ID"/>
        </w:rPr>
        <w:t>tugas</w:t>
      </w:r>
      <w:proofErr w:type="spellEnd"/>
      <w:r w:rsidRPr="00D26CAD">
        <w:rPr>
          <w:sz w:val="22"/>
          <w:szCs w:val="22"/>
          <w:lang w:val="en-ID"/>
        </w:rPr>
        <w:t xml:space="preserve"> dan </w:t>
      </w:r>
      <w:proofErr w:type="spellStart"/>
      <w:r w:rsidRPr="00D26CAD">
        <w:rPr>
          <w:sz w:val="22"/>
          <w:szCs w:val="22"/>
          <w:lang w:val="en-ID"/>
        </w:rPr>
        <w:t>tanggung</w:t>
      </w:r>
      <w:proofErr w:type="spellEnd"/>
      <w:r w:rsidRPr="00D26CAD">
        <w:rPr>
          <w:sz w:val="22"/>
          <w:szCs w:val="22"/>
          <w:lang w:val="en-ID"/>
        </w:rPr>
        <w:t xml:space="preserve"> </w:t>
      </w:r>
      <w:proofErr w:type="spellStart"/>
      <w:r w:rsidRPr="00D26CAD">
        <w:rPr>
          <w:sz w:val="22"/>
          <w:szCs w:val="22"/>
          <w:lang w:val="en-ID"/>
        </w:rPr>
        <w:t>jawab</w:t>
      </w:r>
      <w:proofErr w:type="spellEnd"/>
      <w:r w:rsidRPr="00D26CAD">
        <w:rPr>
          <w:sz w:val="22"/>
          <w:szCs w:val="22"/>
          <w:lang w:val="en-ID"/>
        </w:rPr>
        <w:t xml:space="preserve"> yang </w:t>
      </w:r>
      <w:proofErr w:type="spellStart"/>
      <w:r w:rsidRPr="00D26CAD">
        <w:rPr>
          <w:sz w:val="22"/>
          <w:szCs w:val="22"/>
          <w:lang w:val="en-ID"/>
        </w:rPr>
        <w:t>diberikan</w:t>
      </w:r>
      <w:proofErr w:type="spellEnd"/>
      <w:r w:rsidRPr="00D26CAD">
        <w:rPr>
          <w:sz w:val="22"/>
          <w:szCs w:val="22"/>
          <w:lang w:val="en-ID"/>
        </w:rPr>
        <w:t xml:space="preserve"> </w:t>
      </w:r>
      <w:proofErr w:type="spellStart"/>
      <w:r w:rsidRPr="00D26CAD">
        <w:rPr>
          <w:sz w:val="22"/>
          <w:szCs w:val="22"/>
          <w:lang w:val="en-ID"/>
        </w:rPr>
        <w:t>kepada</w:t>
      </w:r>
      <w:proofErr w:type="spellEnd"/>
      <w:r w:rsidRPr="00D26CAD">
        <w:rPr>
          <w:sz w:val="22"/>
          <w:szCs w:val="22"/>
          <w:lang w:val="en-ID"/>
        </w:rPr>
        <w:t xml:space="preserve"> </w:t>
      </w:r>
      <w:proofErr w:type="spellStart"/>
      <w:r w:rsidRPr="00D26CAD">
        <w:rPr>
          <w:sz w:val="22"/>
          <w:szCs w:val="22"/>
          <w:lang w:val="en-ID"/>
        </w:rPr>
        <w:t>seseorang</w:t>
      </w:r>
      <w:proofErr w:type="spellEnd"/>
      <w:r w:rsidRPr="00D26CAD">
        <w:rPr>
          <w:sz w:val="22"/>
          <w:szCs w:val="22"/>
          <w:lang w:val="en-ID"/>
        </w:rPr>
        <w:t xml:space="preserve"> </w:t>
      </w:r>
      <w:proofErr w:type="spellStart"/>
      <w:r w:rsidRPr="00D26CAD">
        <w:rPr>
          <w:sz w:val="22"/>
          <w:szCs w:val="22"/>
          <w:lang w:val="en-ID"/>
        </w:rPr>
        <w:t>dapat</w:t>
      </w:r>
      <w:proofErr w:type="spellEnd"/>
      <w:r w:rsidRPr="00D26CAD">
        <w:rPr>
          <w:sz w:val="22"/>
          <w:szCs w:val="22"/>
          <w:lang w:val="en-ID"/>
        </w:rPr>
        <w:t xml:space="preserve"> </w:t>
      </w:r>
      <w:proofErr w:type="spellStart"/>
      <w:r w:rsidRPr="00D26CAD">
        <w:rPr>
          <w:sz w:val="22"/>
          <w:szCs w:val="22"/>
          <w:lang w:val="en-ID"/>
        </w:rPr>
        <w:t>mempengaruhi</w:t>
      </w:r>
      <w:proofErr w:type="spellEnd"/>
      <w:r w:rsidRPr="00D26CAD">
        <w:rPr>
          <w:sz w:val="22"/>
          <w:szCs w:val="22"/>
          <w:lang w:val="en-ID"/>
        </w:rPr>
        <w:t xml:space="preserve"> </w:t>
      </w:r>
      <w:proofErr w:type="spellStart"/>
      <w:r w:rsidRPr="00D26CAD">
        <w:rPr>
          <w:sz w:val="22"/>
          <w:szCs w:val="22"/>
          <w:lang w:val="en-ID"/>
        </w:rPr>
        <w:t>kinerja</w:t>
      </w:r>
      <w:proofErr w:type="spellEnd"/>
      <w:r w:rsidRPr="00D26CAD">
        <w:rPr>
          <w:sz w:val="22"/>
          <w:szCs w:val="22"/>
          <w:lang w:val="en-ID"/>
        </w:rPr>
        <w:t xml:space="preserve"> </w:t>
      </w:r>
      <w:proofErr w:type="spellStart"/>
      <w:r w:rsidRPr="00D26CAD">
        <w:rPr>
          <w:sz w:val="22"/>
          <w:szCs w:val="22"/>
          <w:lang w:val="en-ID"/>
        </w:rPr>
        <w:t>karyawan</w:t>
      </w:r>
      <w:proofErr w:type="spellEnd"/>
      <w:r w:rsidRPr="00D26CAD">
        <w:rPr>
          <w:sz w:val="22"/>
          <w:szCs w:val="22"/>
          <w:lang w:val="en-ID"/>
        </w:rPr>
        <w:t xml:space="preserve"> (Irawati &amp; Carolina, 2017). Kinerja yang </w:t>
      </w:r>
      <w:proofErr w:type="spellStart"/>
      <w:r w:rsidRPr="00D26CAD">
        <w:rPr>
          <w:sz w:val="22"/>
          <w:szCs w:val="22"/>
          <w:lang w:val="en-ID"/>
        </w:rPr>
        <w:t>baik</w:t>
      </w:r>
      <w:proofErr w:type="spellEnd"/>
      <w:r w:rsidRPr="00D26CAD">
        <w:rPr>
          <w:sz w:val="22"/>
          <w:szCs w:val="22"/>
          <w:lang w:val="en-ID"/>
        </w:rPr>
        <w:t xml:space="preserve"> </w:t>
      </w:r>
      <w:proofErr w:type="spellStart"/>
      <w:r w:rsidRPr="00D26CAD">
        <w:rPr>
          <w:sz w:val="22"/>
          <w:szCs w:val="22"/>
          <w:lang w:val="en-ID"/>
        </w:rPr>
        <w:t>tentu</w:t>
      </w:r>
      <w:proofErr w:type="spellEnd"/>
      <w:r w:rsidRPr="00D26CAD">
        <w:rPr>
          <w:sz w:val="22"/>
          <w:szCs w:val="22"/>
          <w:lang w:val="en-ID"/>
        </w:rPr>
        <w:t xml:space="preserve"> </w:t>
      </w:r>
      <w:proofErr w:type="spellStart"/>
      <w:r w:rsidRPr="00D26CAD">
        <w:rPr>
          <w:sz w:val="22"/>
          <w:szCs w:val="22"/>
          <w:lang w:val="en-ID"/>
        </w:rPr>
        <w:t>saja</w:t>
      </w:r>
      <w:proofErr w:type="spellEnd"/>
      <w:r w:rsidRPr="00D26CAD">
        <w:rPr>
          <w:sz w:val="22"/>
          <w:szCs w:val="22"/>
          <w:lang w:val="en-ID"/>
        </w:rPr>
        <w:t xml:space="preserve"> </w:t>
      </w:r>
      <w:proofErr w:type="spellStart"/>
      <w:r w:rsidRPr="00D26CAD">
        <w:rPr>
          <w:sz w:val="22"/>
          <w:szCs w:val="22"/>
          <w:lang w:val="en-ID"/>
        </w:rPr>
        <w:t>tidak</w:t>
      </w:r>
      <w:proofErr w:type="spellEnd"/>
      <w:r w:rsidRPr="00D26CAD">
        <w:rPr>
          <w:sz w:val="22"/>
          <w:szCs w:val="22"/>
          <w:lang w:val="en-ID"/>
        </w:rPr>
        <w:t xml:space="preserve"> </w:t>
      </w:r>
      <w:proofErr w:type="spellStart"/>
      <w:r w:rsidRPr="00D26CAD">
        <w:rPr>
          <w:sz w:val="22"/>
          <w:szCs w:val="22"/>
          <w:lang w:val="en-ID"/>
        </w:rPr>
        <w:t>akan</w:t>
      </w:r>
      <w:proofErr w:type="spellEnd"/>
      <w:r w:rsidRPr="00D26CAD">
        <w:rPr>
          <w:sz w:val="22"/>
          <w:szCs w:val="22"/>
          <w:lang w:val="en-ID"/>
        </w:rPr>
        <w:t xml:space="preserve"> </w:t>
      </w:r>
      <w:proofErr w:type="spellStart"/>
      <w:r w:rsidRPr="00D26CAD">
        <w:rPr>
          <w:sz w:val="22"/>
          <w:szCs w:val="22"/>
          <w:lang w:val="en-ID"/>
        </w:rPr>
        <w:t>terwujud</w:t>
      </w:r>
      <w:proofErr w:type="spellEnd"/>
      <w:r w:rsidRPr="00D26CAD">
        <w:rPr>
          <w:sz w:val="22"/>
          <w:szCs w:val="22"/>
          <w:lang w:val="en-ID"/>
        </w:rPr>
        <w:t xml:space="preserve"> </w:t>
      </w:r>
      <w:proofErr w:type="spellStart"/>
      <w:r w:rsidRPr="00D26CAD">
        <w:rPr>
          <w:sz w:val="22"/>
          <w:szCs w:val="22"/>
          <w:lang w:val="en-ID"/>
        </w:rPr>
        <w:t>jika</w:t>
      </w:r>
      <w:proofErr w:type="spellEnd"/>
      <w:r w:rsidRPr="00D26CAD">
        <w:rPr>
          <w:sz w:val="22"/>
          <w:szCs w:val="22"/>
          <w:lang w:val="en-ID"/>
        </w:rPr>
        <w:t xml:space="preserve"> </w:t>
      </w:r>
      <w:proofErr w:type="spellStart"/>
      <w:r w:rsidRPr="00D26CAD">
        <w:rPr>
          <w:sz w:val="22"/>
          <w:szCs w:val="22"/>
          <w:lang w:val="en-ID"/>
        </w:rPr>
        <w:t>individu</w:t>
      </w:r>
      <w:proofErr w:type="spellEnd"/>
      <w:r w:rsidRPr="00D26CAD">
        <w:rPr>
          <w:sz w:val="22"/>
          <w:szCs w:val="22"/>
          <w:lang w:val="en-ID"/>
        </w:rPr>
        <w:t xml:space="preserve"> </w:t>
      </w:r>
      <w:proofErr w:type="spellStart"/>
      <w:r w:rsidRPr="00D26CAD">
        <w:rPr>
          <w:sz w:val="22"/>
          <w:szCs w:val="22"/>
          <w:lang w:val="en-ID"/>
        </w:rPr>
        <w:t>merasakan</w:t>
      </w:r>
      <w:proofErr w:type="spellEnd"/>
      <w:r w:rsidRPr="00D26CAD">
        <w:rPr>
          <w:sz w:val="22"/>
          <w:szCs w:val="22"/>
          <w:lang w:val="en-ID"/>
        </w:rPr>
        <w:t xml:space="preserve"> </w:t>
      </w:r>
      <w:proofErr w:type="spellStart"/>
      <w:r w:rsidRPr="00D26CAD">
        <w:rPr>
          <w:sz w:val="22"/>
          <w:szCs w:val="22"/>
          <w:lang w:val="en-ID"/>
        </w:rPr>
        <w:t>kelelahan</w:t>
      </w:r>
      <w:proofErr w:type="spellEnd"/>
      <w:r w:rsidRPr="00D26CAD">
        <w:rPr>
          <w:sz w:val="22"/>
          <w:szCs w:val="22"/>
          <w:lang w:val="en-ID"/>
        </w:rPr>
        <w:t xml:space="preserve"> </w:t>
      </w:r>
      <w:proofErr w:type="spellStart"/>
      <w:r w:rsidRPr="00D26CAD">
        <w:rPr>
          <w:sz w:val="22"/>
          <w:szCs w:val="22"/>
          <w:lang w:val="en-ID"/>
        </w:rPr>
        <w:t>secara</w:t>
      </w:r>
      <w:proofErr w:type="spellEnd"/>
      <w:r w:rsidRPr="00D26CAD">
        <w:rPr>
          <w:sz w:val="22"/>
          <w:szCs w:val="22"/>
          <w:lang w:val="en-ID"/>
        </w:rPr>
        <w:t xml:space="preserve"> </w:t>
      </w:r>
      <w:proofErr w:type="spellStart"/>
      <w:r w:rsidRPr="00D26CAD">
        <w:rPr>
          <w:sz w:val="22"/>
          <w:szCs w:val="22"/>
          <w:lang w:val="en-ID"/>
        </w:rPr>
        <w:t>emosional</w:t>
      </w:r>
      <w:proofErr w:type="spellEnd"/>
      <w:r w:rsidRPr="00D26CAD">
        <w:rPr>
          <w:sz w:val="22"/>
          <w:szCs w:val="22"/>
          <w:lang w:val="en-ID"/>
        </w:rPr>
        <w:t xml:space="preserve"> </w:t>
      </w:r>
      <w:proofErr w:type="spellStart"/>
      <w:r w:rsidRPr="00D26CAD">
        <w:rPr>
          <w:sz w:val="22"/>
          <w:szCs w:val="22"/>
          <w:lang w:val="en-ID"/>
        </w:rPr>
        <w:t>sehingga</w:t>
      </w:r>
      <w:proofErr w:type="spellEnd"/>
      <w:r w:rsidRPr="00D26CAD">
        <w:rPr>
          <w:sz w:val="22"/>
          <w:szCs w:val="22"/>
          <w:lang w:val="en-ID"/>
        </w:rPr>
        <w:t xml:space="preserve"> </w:t>
      </w:r>
      <w:proofErr w:type="spellStart"/>
      <w:r w:rsidRPr="00D26CAD">
        <w:rPr>
          <w:sz w:val="22"/>
          <w:szCs w:val="22"/>
          <w:lang w:val="en-ID"/>
        </w:rPr>
        <w:t>dapat</w:t>
      </w:r>
      <w:proofErr w:type="spellEnd"/>
      <w:r w:rsidRPr="00D26CAD">
        <w:rPr>
          <w:sz w:val="22"/>
          <w:szCs w:val="22"/>
          <w:lang w:val="en-ID"/>
        </w:rPr>
        <w:t xml:space="preserve"> </w:t>
      </w:r>
      <w:proofErr w:type="spellStart"/>
      <w:r w:rsidRPr="00D26CAD">
        <w:rPr>
          <w:sz w:val="22"/>
          <w:szCs w:val="22"/>
          <w:lang w:val="en-ID"/>
        </w:rPr>
        <w:t>memunculkan</w:t>
      </w:r>
      <w:proofErr w:type="spellEnd"/>
      <w:r w:rsidRPr="00D26CAD">
        <w:rPr>
          <w:sz w:val="22"/>
          <w:szCs w:val="22"/>
          <w:lang w:val="en-ID"/>
        </w:rPr>
        <w:t xml:space="preserve"> </w:t>
      </w:r>
      <w:proofErr w:type="spellStart"/>
      <w:r w:rsidRPr="00D26CAD">
        <w:rPr>
          <w:sz w:val="22"/>
          <w:szCs w:val="22"/>
          <w:lang w:val="en-ID"/>
        </w:rPr>
        <w:t>perasaan</w:t>
      </w:r>
      <w:proofErr w:type="spellEnd"/>
      <w:r w:rsidRPr="00D26CAD">
        <w:rPr>
          <w:sz w:val="22"/>
          <w:szCs w:val="22"/>
          <w:lang w:val="en-ID"/>
        </w:rPr>
        <w:t xml:space="preserve"> </w:t>
      </w:r>
      <w:proofErr w:type="spellStart"/>
      <w:r w:rsidRPr="00D26CAD">
        <w:rPr>
          <w:sz w:val="22"/>
          <w:szCs w:val="22"/>
          <w:lang w:val="en-ID"/>
        </w:rPr>
        <w:t>rendah</w:t>
      </w:r>
      <w:proofErr w:type="spellEnd"/>
      <w:r w:rsidRPr="00D26CAD">
        <w:rPr>
          <w:sz w:val="22"/>
          <w:szCs w:val="22"/>
          <w:lang w:val="en-ID"/>
        </w:rPr>
        <w:t xml:space="preserve"> </w:t>
      </w:r>
      <w:proofErr w:type="spellStart"/>
      <w:r w:rsidRPr="00D26CAD">
        <w:rPr>
          <w:sz w:val="22"/>
          <w:szCs w:val="22"/>
          <w:lang w:val="en-ID"/>
        </w:rPr>
        <w:t>diri</w:t>
      </w:r>
      <w:proofErr w:type="spellEnd"/>
      <w:r w:rsidRPr="00D26CAD">
        <w:rPr>
          <w:sz w:val="22"/>
          <w:szCs w:val="22"/>
          <w:lang w:val="en-ID"/>
        </w:rPr>
        <w:t xml:space="preserve"> pada </w:t>
      </w:r>
      <w:proofErr w:type="spellStart"/>
      <w:r w:rsidRPr="00D26CAD">
        <w:rPr>
          <w:sz w:val="22"/>
          <w:szCs w:val="22"/>
          <w:lang w:val="en-ID"/>
        </w:rPr>
        <w:t>individu</w:t>
      </w:r>
      <w:proofErr w:type="spellEnd"/>
      <w:r w:rsidRPr="00D26CAD">
        <w:rPr>
          <w:sz w:val="22"/>
          <w:szCs w:val="22"/>
          <w:lang w:val="en-ID"/>
        </w:rPr>
        <w:t xml:space="preserve">, </w:t>
      </w:r>
      <w:proofErr w:type="spellStart"/>
      <w:r w:rsidRPr="00D26CAD">
        <w:rPr>
          <w:sz w:val="22"/>
          <w:szCs w:val="22"/>
          <w:lang w:val="en-ID"/>
        </w:rPr>
        <w:t>kondisi</w:t>
      </w:r>
      <w:proofErr w:type="spellEnd"/>
      <w:r w:rsidRPr="00D26CAD">
        <w:rPr>
          <w:sz w:val="22"/>
          <w:szCs w:val="22"/>
          <w:lang w:val="en-ID"/>
        </w:rPr>
        <w:t xml:space="preserve"> </w:t>
      </w:r>
      <w:proofErr w:type="spellStart"/>
      <w:r w:rsidRPr="00D26CAD">
        <w:rPr>
          <w:sz w:val="22"/>
          <w:szCs w:val="22"/>
          <w:lang w:val="en-ID"/>
        </w:rPr>
        <w:t>tersebut</w:t>
      </w:r>
      <w:proofErr w:type="spellEnd"/>
      <w:r w:rsidRPr="00D26CAD">
        <w:rPr>
          <w:sz w:val="22"/>
          <w:szCs w:val="22"/>
          <w:lang w:val="en-ID"/>
        </w:rPr>
        <w:t xml:space="preserve"> </w:t>
      </w:r>
      <w:proofErr w:type="spellStart"/>
      <w:r w:rsidRPr="00D26CAD">
        <w:rPr>
          <w:sz w:val="22"/>
          <w:szCs w:val="22"/>
          <w:lang w:val="en-ID"/>
        </w:rPr>
        <w:t>disebut</w:t>
      </w:r>
      <w:proofErr w:type="spellEnd"/>
      <w:r w:rsidRPr="00D26CAD">
        <w:rPr>
          <w:sz w:val="22"/>
          <w:szCs w:val="22"/>
          <w:lang w:val="en-ID"/>
        </w:rPr>
        <w:t xml:space="preserve"> </w:t>
      </w:r>
      <w:proofErr w:type="spellStart"/>
      <w:r w:rsidRPr="00D26CAD">
        <w:rPr>
          <w:i/>
          <w:sz w:val="22"/>
          <w:szCs w:val="22"/>
          <w:lang w:val="en-ID"/>
        </w:rPr>
        <w:t>dengan</w:t>
      </w:r>
      <w:proofErr w:type="spellEnd"/>
      <w:r w:rsidRPr="00D26CAD">
        <w:rPr>
          <w:i/>
          <w:sz w:val="22"/>
          <w:szCs w:val="22"/>
          <w:lang w:val="en-ID"/>
        </w:rPr>
        <w:t xml:space="preserve"> burnout </w:t>
      </w:r>
      <w:r w:rsidRPr="00D26CAD">
        <w:rPr>
          <w:sz w:val="22"/>
          <w:szCs w:val="22"/>
          <w:lang w:val="en-ID"/>
        </w:rPr>
        <w:t xml:space="preserve">(Atmaja &amp; </w:t>
      </w:r>
      <w:proofErr w:type="spellStart"/>
      <w:r w:rsidRPr="00D26CAD">
        <w:rPr>
          <w:sz w:val="22"/>
          <w:szCs w:val="22"/>
          <w:lang w:val="en-ID"/>
        </w:rPr>
        <w:t>Suana</w:t>
      </w:r>
      <w:proofErr w:type="spellEnd"/>
      <w:r w:rsidRPr="00D26CAD">
        <w:rPr>
          <w:sz w:val="22"/>
          <w:szCs w:val="22"/>
          <w:lang w:val="en-ID"/>
        </w:rPr>
        <w:t xml:space="preserve">, 2019).  </w:t>
      </w:r>
    </w:p>
    <w:p w14:paraId="7071328A" w14:textId="77777777" w:rsidR="00D26CAD" w:rsidRPr="00D26CAD" w:rsidRDefault="00D26CAD" w:rsidP="0088402E">
      <w:pPr>
        <w:spacing w:line="360" w:lineRule="auto"/>
        <w:ind w:left="588" w:right="-38" w:firstLine="720"/>
        <w:jc w:val="both"/>
        <w:rPr>
          <w:i/>
          <w:sz w:val="22"/>
          <w:szCs w:val="22"/>
          <w:lang w:val="en-ID"/>
        </w:rPr>
      </w:pPr>
      <w:proofErr w:type="spellStart"/>
      <w:r w:rsidRPr="00D26CAD">
        <w:rPr>
          <w:sz w:val="22"/>
          <w:szCs w:val="22"/>
          <w:lang w:val="en-ID"/>
        </w:rPr>
        <w:lastRenderedPageBreak/>
        <w:t>Menurut</w:t>
      </w:r>
      <w:proofErr w:type="spellEnd"/>
      <w:r w:rsidRPr="00D26CAD">
        <w:rPr>
          <w:sz w:val="22"/>
          <w:szCs w:val="22"/>
          <w:lang w:val="en-ID"/>
        </w:rPr>
        <w:t xml:space="preserve"> </w:t>
      </w:r>
      <w:proofErr w:type="spellStart"/>
      <w:r w:rsidRPr="00D26CAD">
        <w:rPr>
          <w:sz w:val="22"/>
          <w:szCs w:val="22"/>
          <w:lang w:val="en-ID"/>
        </w:rPr>
        <w:t>Assa</w:t>
      </w:r>
      <w:proofErr w:type="spellEnd"/>
      <w:r w:rsidRPr="00D26CAD">
        <w:rPr>
          <w:sz w:val="22"/>
          <w:szCs w:val="22"/>
          <w:lang w:val="en-ID"/>
        </w:rPr>
        <w:t xml:space="preserve"> (2022) </w:t>
      </w:r>
      <w:proofErr w:type="spellStart"/>
      <w:r w:rsidRPr="00D26CAD">
        <w:rPr>
          <w:sz w:val="22"/>
          <w:szCs w:val="22"/>
          <w:lang w:val="en-ID"/>
        </w:rPr>
        <w:t>tuntutan</w:t>
      </w:r>
      <w:proofErr w:type="spellEnd"/>
      <w:r w:rsidRPr="00D26CAD">
        <w:rPr>
          <w:sz w:val="22"/>
          <w:szCs w:val="22"/>
          <w:lang w:val="en-ID"/>
        </w:rPr>
        <w:t xml:space="preserve"> </w:t>
      </w:r>
      <w:proofErr w:type="spellStart"/>
      <w:r w:rsidRPr="00D26CAD">
        <w:rPr>
          <w:sz w:val="22"/>
          <w:szCs w:val="22"/>
          <w:lang w:val="en-ID"/>
        </w:rPr>
        <w:t>beban</w:t>
      </w:r>
      <w:proofErr w:type="spellEnd"/>
      <w:r w:rsidRPr="00D26CAD">
        <w:rPr>
          <w:sz w:val="22"/>
          <w:szCs w:val="22"/>
          <w:lang w:val="en-ID"/>
        </w:rPr>
        <w:t xml:space="preserve"> </w:t>
      </w:r>
      <w:proofErr w:type="spellStart"/>
      <w:r w:rsidRPr="00D26CAD">
        <w:rPr>
          <w:sz w:val="22"/>
          <w:szCs w:val="22"/>
          <w:lang w:val="en-ID"/>
        </w:rPr>
        <w:t>kerja</w:t>
      </w:r>
      <w:proofErr w:type="spellEnd"/>
      <w:r w:rsidRPr="00D26CAD">
        <w:rPr>
          <w:sz w:val="22"/>
          <w:szCs w:val="22"/>
          <w:lang w:val="en-ID"/>
        </w:rPr>
        <w:t xml:space="preserve"> yang </w:t>
      </w:r>
      <w:proofErr w:type="spellStart"/>
      <w:r w:rsidRPr="00D26CAD">
        <w:rPr>
          <w:sz w:val="22"/>
          <w:szCs w:val="22"/>
          <w:lang w:val="en-ID"/>
        </w:rPr>
        <w:t>berlebihan</w:t>
      </w:r>
      <w:proofErr w:type="spellEnd"/>
      <w:r w:rsidRPr="00D26CAD">
        <w:rPr>
          <w:sz w:val="22"/>
          <w:szCs w:val="22"/>
          <w:lang w:val="en-ID"/>
        </w:rPr>
        <w:t xml:space="preserve"> </w:t>
      </w:r>
      <w:proofErr w:type="spellStart"/>
      <w:r w:rsidRPr="00D26CAD">
        <w:rPr>
          <w:sz w:val="22"/>
          <w:szCs w:val="22"/>
          <w:lang w:val="en-ID"/>
        </w:rPr>
        <w:t>dapat</w:t>
      </w:r>
      <w:proofErr w:type="spellEnd"/>
      <w:r w:rsidRPr="00D26CAD">
        <w:rPr>
          <w:sz w:val="22"/>
          <w:szCs w:val="22"/>
          <w:lang w:val="en-ID"/>
        </w:rPr>
        <w:t xml:space="preserve"> </w:t>
      </w:r>
      <w:proofErr w:type="spellStart"/>
      <w:r w:rsidRPr="00D26CAD">
        <w:rPr>
          <w:sz w:val="22"/>
          <w:szCs w:val="22"/>
          <w:lang w:val="en-ID"/>
        </w:rPr>
        <w:t>menciptakan</w:t>
      </w:r>
      <w:proofErr w:type="spellEnd"/>
      <w:r w:rsidRPr="00D26CAD">
        <w:rPr>
          <w:sz w:val="22"/>
          <w:szCs w:val="22"/>
          <w:lang w:val="en-ID"/>
        </w:rPr>
        <w:t xml:space="preserve"> </w:t>
      </w:r>
      <w:proofErr w:type="spellStart"/>
      <w:r w:rsidRPr="00D26CAD">
        <w:rPr>
          <w:sz w:val="22"/>
          <w:szCs w:val="22"/>
          <w:lang w:val="en-ID"/>
        </w:rPr>
        <w:t>perasaan</w:t>
      </w:r>
      <w:proofErr w:type="spellEnd"/>
      <w:r w:rsidRPr="00D26CAD">
        <w:rPr>
          <w:sz w:val="22"/>
          <w:szCs w:val="22"/>
          <w:lang w:val="en-ID"/>
        </w:rPr>
        <w:t xml:space="preserve"> </w:t>
      </w:r>
      <w:proofErr w:type="spellStart"/>
      <w:r w:rsidRPr="00D26CAD">
        <w:rPr>
          <w:sz w:val="22"/>
          <w:szCs w:val="22"/>
          <w:lang w:val="en-ID"/>
        </w:rPr>
        <w:t>negatif</w:t>
      </w:r>
      <w:proofErr w:type="spellEnd"/>
      <w:r w:rsidRPr="00D26CAD">
        <w:rPr>
          <w:sz w:val="22"/>
          <w:szCs w:val="22"/>
          <w:lang w:val="en-ID"/>
        </w:rPr>
        <w:t xml:space="preserve"> pada </w:t>
      </w:r>
      <w:proofErr w:type="spellStart"/>
      <w:r w:rsidRPr="00D26CAD">
        <w:rPr>
          <w:sz w:val="22"/>
          <w:szCs w:val="22"/>
          <w:lang w:val="en-ID"/>
        </w:rPr>
        <w:t>karyawan</w:t>
      </w:r>
      <w:proofErr w:type="spellEnd"/>
      <w:r w:rsidRPr="00D26CAD">
        <w:rPr>
          <w:sz w:val="22"/>
          <w:szCs w:val="22"/>
          <w:lang w:val="en-ID"/>
        </w:rPr>
        <w:t xml:space="preserve">, </w:t>
      </w:r>
      <w:proofErr w:type="spellStart"/>
      <w:r w:rsidRPr="00D26CAD">
        <w:rPr>
          <w:sz w:val="22"/>
          <w:szCs w:val="22"/>
          <w:lang w:val="en-ID"/>
        </w:rPr>
        <w:t>mencapai</w:t>
      </w:r>
      <w:proofErr w:type="spellEnd"/>
      <w:r w:rsidRPr="00D26CAD">
        <w:rPr>
          <w:sz w:val="22"/>
          <w:szCs w:val="22"/>
          <w:lang w:val="en-ID"/>
        </w:rPr>
        <w:t xml:space="preserve"> target </w:t>
      </w:r>
      <w:proofErr w:type="spellStart"/>
      <w:r w:rsidRPr="00D26CAD">
        <w:rPr>
          <w:sz w:val="22"/>
          <w:szCs w:val="22"/>
          <w:lang w:val="en-ID"/>
        </w:rPr>
        <w:t>pekerjaan</w:t>
      </w:r>
      <w:proofErr w:type="spellEnd"/>
      <w:r w:rsidRPr="00D26CAD">
        <w:rPr>
          <w:sz w:val="22"/>
          <w:szCs w:val="22"/>
          <w:lang w:val="en-ID"/>
        </w:rPr>
        <w:t xml:space="preserve"> </w:t>
      </w:r>
      <w:proofErr w:type="spellStart"/>
      <w:r w:rsidRPr="00D26CAD">
        <w:rPr>
          <w:sz w:val="22"/>
          <w:szCs w:val="22"/>
          <w:lang w:val="en-ID"/>
        </w:rPr>
        <w:t>dengan</w:t>
      </w:r>
      <w:proofErr w:type="spellEnd"/>
      <w:r w:rsidRPr="00D26CAD">
        <w:rPr>
          <w:sz w:val="22"/>
          <w:szCs w:val="22"/>
          <w:lang w:val="en-ID"/>
        </w:rPr>
        <w:t xml:space="preserve"> </w:t>
      </w:r>
      <w:proofErr w:type="spellStart"/>
      <w:r w:rsidRPr="00D26CAD">
        <w:rPr>
          <w:sz w:val="22"/>
          <w:szCs w:val="22"/>
          <w:lang w:val="en-ID"/>
        </w:rPr>
        <w:t>waktu</w:t>
      </w:r>
      <w:proofErr w:type="spellEnd"/>
      <w:r w:rsidRPr="00D26CAD">
        <w:rPr>
          <w:sz w:val="22"/>
          <w:szCs w:val="22"/>
          <w:lang w:val="en-ID"/>
        </w:rPr>
        <w:t xml:space="preserve"> yang </w:t>
      </w:r>
      <w:proofErr w:type="spellStart"/>
      <w:r w:rsidRPr="00D26CAD">
        <w:rPr>
          <w:sz w:val="22"/>
          <w:szCs w:val="22"/>
          <w:lang w:val="en-ID"/>
        </w:rPr>
        <w:t>singkat</w:t>
      </w:r>
      <w:proofErr w:type="spellEnd"/>
      <w:r w:rsidRPr="00D26CAD">
        <w:rPr>
          <w:sz w:val="22"/>
          <w:szCs w:val="22"/>
          <w:lang w:val="en-ID"/>
        </w:rPr>
        <w:t xml:space="preserve"> </w:t>
      </w:r>
      <w:proofErr w:type="spellStart"/>
      <w:r w:rsidRPr="00D26CAD">
        <w:rPr>
          <w:sz w:val="22"/>
          <w:szCs w:val="22"/>
          <w:lang w:val="en-ID"/>
        </w:rPr>
        <w:t>menyebabkan</w:t>
      </w:r>
      <w:proofErr w:type="spellEnd"/>
      <w:r w:rsidRPr="00D26CAD">
        <w:rPr>
          <w:sz w:val="22"/>
          <w:szCs w:val="22"/>
          <w:lang w:val="en-ID"/>
        </w:rPr>
        <w:t xml:space="preserve"> </w:t>
      </w:r>
      <w:proofErr w:type="spellStart"/>
      <w:r w:rsidRPr="00D26CAD">
        <w:rPr>
          <w:sz w:val="22"/>
          <w:szCs w:val="22"/>
          <w:lang w:val="en-ID"/>
        </w:rPr>
        <w:t>munculnya</w:t>
      </w:r>
      <w:proofErr w:type="spellEnd"/>
      <w:r w:rsidRPr="00D26CAD">
        <w:rPr>
          <w:sz w:val="22"/>
          <w:szCs w:val="22"/>
          <w:lang w:val="en-ID"/>
        </w:rPr>
        <w:t xml:space="preserve"> </w:t>
      </w:r>
      <w:proofErr w:type="spellStart"/>
      <w:r w:rsidRPr="00D26CAD">
        <w:rPr>
          <w:sz w:val="22"/>
          <w:szCs w:val="22"/>
          <w:lang w:val="en-ID"/>
        </w:rPr>
        <w:t>ketegangan</w:t>
      </w:r>
      <w:proofErr w:type="spellEnd"/>
      <w:r w:rsidRPr="00D26CAD">
        <w:rPr>
          <w:sz w:val="22"/>
          <w:szCs w:val="22"/>
          <w:lang w:val="en-ID"/>
        </w:rPr>
        <w:t xml:space="preserve">, </w:t>
      </w:r>
      <w:proofErr w:type="spellStart"/>
      <w:r w:rsidRPr="00D26CAD">
        <w:rPr>
          <w:sz w:val="22"/>
          <w:szCs w:val="22"/>
          <w:lang w:val="en-ID"/>
        </w:rPr>
        <w:t>kekhawatiran</w:t>
      </w:r>
      <w:proofErr w:type="spellEnd"/>
      <w:r w:rsidRPr="00D26CAD">
        <w:rPr>
          <w:sz w:val="22"/>
          <w:szCs w:val="22"/>
          <w:lang w:val="en-ID"/>
        </w:rPr>
        <w:t xml:space="preserve">, </w:t>
      </w:r>
      <w:proofErr w:type="spellStart"/>
      <w:r w:rsidRPr="00D26CAD">
        <w:rPr>
          <w:sz w:val="22"/>
          <w:szCs w:val="22"/>
          <w:lang w:val="en-ID"/>
        </w:rPr>
        <w:t>kehilangan</w:t>
      </w:r>
      <w:proofErr w:type="spellEnd"/>
      <w:r w:rsidRPr="00D26CAD">
        <w:rPr>
          <w:sz w:val="22"/>
          <w:szCs w:val="22"/>
          <w:lang w:val="en-ID"/>
        </w:rPr>
        <w:t xml:space="preserve"> </w:t>
      </w:r>
      <w:proofErr w:type="spellStart"/>
      <w:r w:rsidRPr="00D26CAD">
        <w:rPr>
          <w:sz w:val="22"/>
          <w:szCs w:val="22"/>
          <w:lang w:val="en-ID"/>
        </w:rPr>
        <w:t>motivasi</w:t>
      </w:r>
      <w:proofErr w:type="spellEnd"/>
      <w:r w:rsidRPr="00D26CAD">
        <w:rPr>
          <w:sz w:val="22"/>
          <w:szCs w:val="22"/>
          <w:lang w:val="en-ID"/>
        </w:rPr>
        <w:t xml:space="preserve">, </w:t>
      </w:r>
      <w:proofErr w:type="spellStart"/>
      <w:r w:rsidRPr="00D26CAD">
        <w:rPr>
          <w:sz w:val="22"/>
          <w:szCs w:val="22"/>
          <w:lang w:val="en-ID"/>
        </w:rPr>
        <w:t>kejenuhan</w:t>
      </w:r>
      <w:proofErr w:type="spellEnd"/>
      <w:r w:rsidRPr="00D26CAD">
        <w:rPr>
          <w:sz w:val="22"/>
          <w:szCs w:val="22"/>
          <w:lang w:val="en-ID"/>
        </w:rPr>
        <w:t xml:space="preserve">, </w:t>
      </w:r>
      <w:proofErr w:type="spellStart"/>
      <w:r w:rsidRPr="00D26CAD">
        <w:rPr>
          <w:sz w:val="22"/>
          <w:szCs w:val="22"/>
          <w:lang w:val="en-ID"/>
        </w:rPr>
        <w:t>stres</w:t>
      </w:r>
      <w:proofErr w:type="spellEnd"/>
      <w:r w:rsidRPr="00D26CAD">
        <w:rPr>
          <w:sz w:val="22"/>
          <w:szCs w:val="22"/>
          <w:lang w:val="en-ID"/>
        </w:rPr>
        <w:t xml:space="preserve"> </w:t>
      </w:r>
      <w:proofErr w:type="spellStart"/>
      <w:r w:rsidRPr="00D26CAD">
        <w:rPr>
          <w:sz w:val="22"/>
          <w:szCs w:val="22"/>
          <w:lang w:val="en-ID"/>
        </w:rPr>
        <w:t>hingga</w:t>
      </w:r>
      <w:proofErr w:type="spellEnd"/>
      <w:r w:rsidRPr="00D26CAD">
        <w:rPr>
          <w:sz w:val="22"/>
          <w:szCs w:val="22"/>
          <w:lang w:val="en-ID"/>
        </w:rPr>
        <w:t xml:space="preserve"> </w:t>
      </w:r>
      <w:proofErr w:type="spellStart"/>
      <w:r w:rsidRPr="00D26CAD">
        <w:rPr>
          <w:sz w:val="22"/>
          <w:szCs w:val="22"/>
          <w:lang w:val="en-ID"/>
        </w:rPr>
        <w:t>frustasi</w:t>
      </w:r>
      <w:proofErr w:type="spellEnd"/>
      <w:r w:rsidRPr="00D26CAD">
        <w:rPr>
          <w:sz w:val="22"/>
          <w:szCs w:val="22"/>
          <w:lang w:val="en-ID"/>
        </w:rPr>
        <w:t xml:space="preserve">. </w:t>
      </w:r>
      <w:proofErr w:type="spellStart"/>
      <w:r w:rsidRPr="00D26CAD">
        <w:rPr>
          <w:sz w:val="22"/>
          <w:szCs w:val="22"/>
          <w:lang w:val="en-ID"/>
        </w:rPr>
        <w:t>Stres</w:t>
      </w:r>
      <w:proofErr w:type="spellEnd"/>
      <w:r w:rsidRPr="00D26CAD">
        <w:rPr>
          <w:sz w:val="22"/>
          <w:szCs w:val="22"/>
          <w:lang w:val="en-ID"/>
        </w:rPr>
        <w:t xml:space="preserve"> yang </w:t>
      </w:r>
      <w:proofErr w:type="spellStart"/>
      <w:r w:rsidRPr="00D26CAD">
        <w:rPr>
          <w:sz w:val="22"/>
          <w:szCs w:val="22"/>
          <w:lang w:val="en-ID"/>
        </w:rPr>
        <w:t>berkepanjangan</w:t>
      </w:r>
      <w:proofErr w:type="spellEnd"/>
      <w:r w:rsidRPr="00D26CAD">
        <w:rPr>
          <w:sz w:val="22"/>
          <w:szCs w:val="22"/>
          <w:lang w:val="en-ID"/>
        </w:rPr>
        <w:t xml:space="preserve"> </w:t>
      </w:r>
      <w:proofErr w:type="spellStart"/>
      <w:r w:rsidRPr="00D26CAD">
        <w:rPr>
          <w:sz w:val="22"/>
          <w:szCs w:val="22"/>
          <w:lang w:val="en-ID"/>
        </w:rPr>
        <w:t>dapat</w:t>
      </w:r>
      <w:proofErr w:type="spellEnd"/>
      <w:r w:rsidRPr="00D26CAD">
        <w:rPr>
          <w:sz w:val="22"/>
          <w:szCs w:val="22"/>
          <w:lang w:val="en-ID"/>
        </w:rPr>
        <w:t xml:space="preserve"> </w:t>
      </w:r>
      <w:proofErr w:type="spellStart"/>
      <w:r w:rsidRPr="00D26CAD">
        <w:rPr>
          <w:sz w:val="22"/>
          <w:szCs w:val="22"/>
          <w:lang w:val="en-ID"/>
        </w:rPr>
        <w:t>menyebabkan</w:t>
      </w:r>
      <w:proofErr w:type="spellEnd"/>
      <w:r w:rsidRPr="00D26CAD">
        <w:rPr>
          <w:sz w:val="22"/>
          <w:szCs w:val="22"/>
          <w:lang w:val="en-ID"/>
        </w:rPr>
        <w:t xml:space="preserve"> </w:t>
      </w:r>
      <w:proofErr w:type="spellStart"/>
      <w:r w:rsidRPr="00D26CAD">
        <w:rPr>
          <w:sz w:val="22"/>
          <w:szCs w:val="22"/>
          <w:lang w:val="en-ID"/>
        </w:rPr>
        <w:t>timbulnya</w:t>
      </w:r>
      <w:proofErr w:type="spellEnd"/>
      <w:r w:rsidRPr="00D26CAD">
        <w:rPr>
          <w:sz w:val="22"/>
          <w:szCs w:val="22"/>
          <w:lang w:val="en-ID"/>
        </w:rPr>
        <w:t xml:space="preserve"> </w:t>
      </w:r>
      <w:r w:rsidRPr="00D26CAD">
        <w:rPr>
          <w:i/>
          <w:sz w:val="22"/>
          <w:szCs w:val="22"/>
          <w:lang w:val="en-ID"/>
        </w:rPr>
        <w:t xml:space="preserve">burnout. </w:t>
      </w:r>
    </w:p>
    <w:p w14:paraId="4DB40CBD" w14:textId="4D493BA0" w:rsidR="00D26CAD" w:rsidRPr="0088402E" w:rsidRDefault="00D26CAD" w:rsidP="0088402E">
      <w:pPr>
        <w:spacing w:line="360" w:lineRule="auto"/>
        <w:ind w:left="588" w:right="-38" w:firstLine="720"/>
        <w:jc w:val="both"/>
        <w:rPr>
          <w:sz w:val="22"/>
          <w:szCs w:val="22"/>
        </w:rPr>
      </w:pPr>
      <w:r w:rsidRPr="00D26CAD">
        <w:rPr>
          <w:sz w:val="22"/>
          <w:szCs w:val="22"/>
        </w:rPr>
        <w:t xml:space="preserve">Adapun </w:t>
      </w:r>
      <w:proofErr w:type="spellStart"/>
      <w:r w:rsidRPr="00D26CAD">
        <w:rPr>
          <w:sz w:val="22"/>
          <w:szCs w:val="22"/>
        </w:rPr>
        <w:t>hipotesis</w:t>
      </w:r>
      <w:proofErr w:type="spellEnd"/>
      <w:r w:rsidRPr="00D26CAD">
        <w:rPr>
          <w:sz w:val="22"/>
          <w:szCs w:val="22"/>
        </w:rPr>
        <w:t xml:space="preserve"> </w:t>
      </w:r>
      <w:proofErr w:type="spellStart"/>
      <w:r w:rsidRPr="00D26CAD">
        <w:rPr>
          <w:sz w:val="22"/>
          <w:szCs w:val="22"/>
        </w:rPr>
        <w:t>dalam</w:t>
      </w:r>
      <w:proofErr w:type="spellEnd"/>
      <w:r w:rsidRPr="00D26CAD">
        <w:rPr>
          <w:sz w:val="22"/>
          <w:szCs w:val="22"/>
        </w:rPr>
        <w:t xml:space="preserve"> </w:t>
      </w:r>
      <w:proofErr w:type="spellStart"/>
      <w:r w:rsidRPr="00D26CAD">
        <w:rPr>
          <w:sz w:val="22"/>
          <w:szCs w:val="22"/>
        </w:rPr>
        <w:t>penelitian</w:t>
      </w:r>
      <w:proofErr w:type="spellEnd"/>
      <w:r w:rsidRPr="00D26CAD">
        <w:rPr>
          <w:sz w:val="22"/>
          <w:szCs w:val="22"/>
        </w:rPr>
        <w:t xml:space="preserve"> </w:t>
      </w:r>
      <w:proofErr w:type="spellStart"/>
      <w:r w:rsidRPr="00D26CAD">
        <w:rPr>
          <w:sz w:val="22"/>
          <w:szCs w:val="22"/>
        </w:rPr>
        <w:t>ini</w:t>
      </w:r>
      <w:proofErr w:type="spellEnd"/>
      <w:r w:rsidRPr="00D26CAD">
        <w:rPr>
          <w:sz w:val="22"/>
          <w:szCs w:val="22"/>
        </w:rPr>
        <w:t xml:space="preserve"> </w:t>
      </w:r>
      <w:proofErr w:type="spellStart"/>
      <w:r w:rsidRPr="00D26CAD">
        <w:rPr>
          <w:sz w:val="22"/>
          <w:szCs w:val="22"/>
        </w:rPr>
        <w:t>yaitu</w:t>
      </w:r>
      <w:proofErr w:type="spellEnd"/>
      <w:r w:rsidRPr="00D26CAD">
        <w:rPr>
          <w:sz w:val="22"/>
          <w:szCs w:val="22"/>
        </w:rPr>
        <w:t xml:space="preserve"> </w:t>
      </w:r>
      <w:proofErr w:type="spellStart"/>
      <w:r w:rsidRPr="00D26CAD">
        <w:rPr>
          <w:sz w:val="22"/>
          <w:szCs w:val="22"/>
        </w:rPr>
        <w:t>adanya</w:t>
      </w:r>
      <w:proofErr w:type="spellEnd"/>
      <w:r w:rsidRPr="00D26CAD">
        <w:rPr>
          <w:sz w:val="22"/>
          <w:szCs w:val="22"/>
        </w:rPr>
        <w:t xml:space="preserve"> </w:t>
      </w:r>
      <w:proofErr w:type="spellStart"/>
      <w:r w:rsidRPr="00D26CAD">
        <w:rPr>
          <w:sz w:val="22"/>
          <w:szCs w:val="22"/>
        </w:rPr>
        <w:t>hubungan</w:t>
      </w:r>
      <w:proofErr w:type="spellEnd"/>
      <w:r w:rsidRPr="00D26CAD">
        <w:rPr>
          <w:sz w:val="22"/>
          <w:szCs w:val="22"/>
        </w:rPr>
        <w:t xml:space="preserve"> </w:t>
      </w:r>
      <w:proofErr w:type="spellStart"/>
      <w:r w:rsidRPr="00D26CAD">
        <w:rPr>
          <w:sz w:val="22"/>
          <w:szCs w:val="22"/>
        </w:rPr>
        <w:t>positif</w:t>
      </w:r>
      <w:proofErr w:type="spellEnd"/>
      <w:r w:rsidRPr="00D26CAD">
        <w:rPr>
          <w:sz w:val="22"/>
          <w:szCs w:val="22"/>
        </w:rPr>
        <w:t xml:space="preserve"> </w:t>
      </w:r>
      <w:proofErr w:type="spellStart"/>
      <w:r w:rsidRPr="00D26CAD">
        <w:rPr>
          <w:sz w:val="22"/>
          <w:szCs w:val="22"/>
        </w:rPr>
        <w:t>antara</w:t>
      </w:r>
      <w:proofErr w:type="spellEnd"/>
      <w:r w:rsidRPr="00D26CAD">
        <w:rPr>
          <w:sz w:val="22"/>
          <w:szCs w:val="22"/>
        </w:rPr>
        <w:t xml:space="preserve"> </w:t>
      </w:r>
      <w:proofErr w:type="spellStart"/>
      <w:r w:rsidRPr="00D26CAD">
        <w:rPr>
          <w:sz w:val="22"/>
          <w:szCs w:val="22"/>
        </w:rPr>
        <w:t>persepsi</w:t>
      </w:r>
      <w:proofErr w:type="spellEnd"/>
      <w:r w:rsidRPr="00D26CAD">
        <w:rPr>
          <w:sz w:val="22"/>
          <w:szCs w:val="22"/>
        </w:rPr>
        <w:t xml:space="preserve"> </w:t>
      </w:r>
      <w:proofErr w:type="spellStart"/>
      <w:r w:rsidRPr="00D26CAD">
        <w:rPr>
          <w:sz w:val="22"/>
          <w:szCs w:val="22"/>
        </w:rPr>
        <w:t>beban</w:t>
      </w:r>
      <w:proofErr w:type="spellEnd"/>
      <w:r w:rsidRPr="00D26CAD">
        <w:rPr>
          <w:sz w:val="22"/>
          <w:szCs w:val="22"/>
        </w:rPr>
        <w:t xml:space="preserve"> </w:t>
      </w:r>
      <w:proofErr w:type="spellStart"/>
      <w:r w:rsidRPr="00D26CAD">
        <w:rPr>
          <w:sz w:val="22"/>
          <w:szCs w:val="22"/>
        </w:rPr>
        <w:t>kerja</w:t>
      </w:r>
      <w:proofErr w:type="spellEnd"/>
      <w:r w:rsidRPr="00D26CAD">
        <w:rPr>
          <w:sz w:val="22"/>
          <w:szCs w:val="22"/>
        </w:rPr>
        <w:t xml:space="preserve"> </w:t>
      </w:r>
      <w:proofErr w:type="spellStart"/>
      <w:r w:rsidRPr="00D26CAD">
        <w:rPr>
          <w:sz w:val="22"/>
          <w:szCs w:val="22"/>
        </w:rPr>
        <w:t>dengan</w:t>
      </w:r>
      <w:proofErr w:type="spellEnd"/>
      <w:r w:rsidRPr="00D26CAD">
        <w:rPr>
          <w:sz w:val="22"/>
          <w:szCs w:val="22"/>
        </w:rPr>
        <w:t xml:space="preserve"> </w:t>
      </w:r>
      <w:r w:rsidRPr="00D26CAD">
        <w:rPr>
          <w:i/>
          <w:iCs/>
          <w:sz w:val="22"/>
          <w:szCs w:val="22"/>
        </w:rPr>
        <w:t>burnout</w:t>
      </w:r>
      <w:r w:rsidRPr="00D26CAD">
        <w:rPr>
          <w:sz w:val="22"/>
          <w:szCs w:val="22"/>
        </w:rPr>
        <w:t xml:space="preserve"> pada </w:t>
      </w:r>
      <w:proofErr w:type="spellStart"/>
      <w:r w:rsidRPr="00D26CAD">
        <w:rPr>
          <w:sz w:val="22"/>
          <w:szCs w:val="22"/>
        </w:rPr>
        <w:t>karyawan</w:t>
      </w:r>
      <w:proofErr w:type="spellEnd"/>
      <w:r w:rsidRPr="00D26CAD">
        <w:rPr>
          <w:sz w:val="22"/>
          <w:szCs w:val="22"/>
        </w:rPr>
        <w:t xml:space="preserve"> Gen Z </w:t>
      </w:r>
      <w:proofErr w:type="spellStart"/>
      <w:r w:rsidRPr="00D26CAD">
        <w:rPr>
          <w:sz w:val="22"/>
          <w:szCs w:val="22"/>
        </w:rPr>
        <w:t>perusahaan</w:t>
      </w:r>
      <w:proofErr w:type="spellEnd"/>
      <w:r w:rsidRPr="00D26CAD">
        <w:rPr>
          <w:sz w:val="22"/>
          <w:szCs w:val="22"/>
        </w:rPr>
        <w:t xml:space="preserve"> X. </w:t>
      </w:r>
      <w:proofErr w:type="spellStart"/>
      <w:r w:rsidRPr="0088402E">
        <w:rPr>
          <w:sz w:val="22"/>
          <w:szCs w:val="22"/>
        </w:rPr>
        <w:t>Semakin</w:t>
      </w:r>
      <w:proofErr w:type="spellEnd"/>
      <w:r w:rsidRPr="0088402E">
        <w:rPr>
          <w:sz w:val="22"/>
          <w:szCs w:val="22"/>
        </w:rPr>
        <w:t xml:space="preserve"> </w:t>
      </w:r>
      <w:proofErr w:type="spellStart"/>
      <w:r w:rsidRPr="0088402E">
        <w:rPr>
          <w:sz w:val="22"/>
          <w:szCs w:val="22"/>
        </w:rPr>
        <w:t>tinggi</w:t>
      </w:r>
      <w:proofErr w:type="spellEnd"/>
      <w:r w:rsidRPr="0088402E">
        <w:rPr>
          <w:sz w:val="22"/>
          <w:szCs w:val="22"/>
        </w:rPr>
        <w:t xml:space="preserve"> </w:t>
      </w:r>
      <w:proofErr w:type="spellStart"/>
      <w:r w:rsidRPr="0088402E">
        <w:rPr>
          <w:sz w:val="22"/>
          <w:szCs w:val="22"/>
        </w:rPr>
        <w:t>persepsi</w:t>
      </w:r>
      <w:proofErr w:type="spellEnd"/>
      <w:r w:rsidRPr="0088402E">
        <w:rPr>
          <w:sz w:val="22"/>
          <w:szCs w:val="22"/>
        </w:rPr>
        <w:t xml:space="preserve"> </w:t>
      </w:r>
      <w:proofErr w:type="spellStart"/>
      <w:r w:rsidRPr="0088402E">
        <w:rPr>
          <w:sz w:val="22"/>
          <w:szCs w:val="22"/>
        </w:rPr>
        <w:t>terhadap</w:t>
      </w:r>
      <w:proofErr w:type="spellEnd"/>
      <w:r w:rsidRPr="0088402E">
        <w:rPr>
          <w:sz w:val="22"/>
          <w:szCs w:val="22"/>
        </w:rPr>
        <w:t xml:space="preserve"> </w:t>
      </w:r>
      <w:proofErr w:type="spellStart"/>
      <w:r w:rsidRPr="0088402E">
        <w:rPr>
          <w:sz w:val="22"/>
          <w:szCs w:val="22"/>
        </w:rPr>
        <w:t>beban</w:t>
      </w:r>
      <w:proofErr w:type="spellEnd"/>
      <w:r w:rsidRPr="0088402E">
        <w:rPr>
          <w:sz w:val="22"/>
          <w:szCs w:val="22"/>
        </w:rPr>
        <w:t xml:space="preserve"> </w:t>
      </w:r>
      <w:proofErr w:type="spellStart"/>
      <w:r w:rsidRPr="0088402E">
        <w:rPr>
          <w:sz w:val="22"/>
          <w:szCs w:val="22"/>
        </w:rPr>
        <w:t>kerja</w:t>
      </w:r>
      <w:proofErr w:type="spellEnd"/>
      <w:r w:rsidRPr="0088402E">
        <w:rPr>
          <w:sz w:val="22"/>
          <w:szCs w:val="22"/>
        </w:rPr>
        <w:t xml:space="preserve"> </w:t>
      </w:r>
      <w:proofErr w:type="spellStart"/>
      <w:r w:rsidRPr="0088402E">
        <w:rPr>
          <w:sz w:val="22"/>
          <w:szCs w:val="22"/>
        </w:rPr>
        <w:t>maka</w:t>
      </w:r>
      <w:proofErr w:type="spellEnd"/>
      <w:r w:rsidRPr="0088402E">
        <w:rPr>
          <w:sz w:val="22"/>
          <w:szCs w:val="22"/>
        </w:rPr>
        <w:t xml:space="preserve"> </w:t>
      </w:r>
      <w:proofErr w:type="spellStart"/>
      <w:r w:rsidRPr="0088402E">
        <w:rPr>
          <w:sz w:val="22"/>
          <w:szCs w:val="22"/>
        </w:rPr>
        <w:t>semakin</w:t>
      </w:r>
      <w:proofErr w:type="spellEnd"/>
      <w:r w:rsidRPr="0088402E">
        <w:rPr>
          <w:sz w:val="22"/>
          <w:szCs w:val="22"/>
        </w:rPr>
        <w:t xml:space="preserve"> </w:t>
      </w:r>
      <w:proofErr w:type="spellStart"/>
      <w:r w:rsidRPr="0088402E">
        <w:rPr>
          <w:sz w:val="22"/>
          <w:szCs w:val="22"/>
        </w:rPr>
        <w:t>tinggi</w:t>
      </w:r>
      <w:proofErr w:type="spellEnd"/>
      <w:r w:rsidRPr="0088402E">
        <w:rPr>
          <w:sz w:val="22"/>
          <w:szCs w:val="22"/>
        </w:rPr>
        <w:t xml:space="preserve"> </w:t>
      </w:r>
      <w:proofErr w:type="spellStart"/>
      <w:r w:rsidRPr="0088402E">
        <w:rPr>
          <w:sz w:val="22"/>
          <w:szCs w:val="22"/>
        </w:rPr>
        <w:t>tingkat</w:t>
      </w:r>
      <w:proofErr w:type="spellEnd"/>
      <w:r w:rsidRPr="0088402E">
        <w:rPr>
          <w:sz w:val="22"/>
          <w:szCs w:val="22"/>
        </w:rPr>
        <w:t xml:space="preserve"> </w:t>
      </w:r>
      <w:r w:rsidRPr="0088402E">
        <w:rPr>
          <w:i/>
          <w:iCs/>
          <w:sz w:val="22"/>
          <w:szCs w:val="22"/>
        </w:rPr>
        <w:t xml:space="preserve">burnout </w:t>
      </w:r>
      <w:r w:rsidRPr="0088402E">
        <w:rPr>
          <w:sz w:val="22"/>
          <w:szCs w:val="22"/>
        </w:rPr>
        <w:t xml:space="preserve">pada </w:t>
      </w:r>
      <w:proofErr w:type="spellStart"/>
      <w:r w:rsidRPr="0088402E">
        <w:rPr>
          <w:sz w:val="22"/>
          <w:szCs w:val="22"/>
        </w:rPr>
        <w:t>karyawan</w:t>
      </w:r>
      <w:proofErr w:type="spellEnd"/>
      <w:r w:rsidRPr="0088402E">
        <w:rPr>
          <w:sz w:val="22"/>
          <w:szCs w:val="22"/>
        </w:rPr>
        <w:t xml:space="preserve"> Gen Z Perusahaan X, </w:t>
      </w:r>
      <w:proofErr w:type="spellStart"/>
      <w:r w:rsidRPr="0088402E">
        <w:rPr>
          <w:sz w:val="22"/>
          <w:szCs w:val="22"/>
        </w:rPr>
        <w:t>sebaliknya</w:t>
      </w:r>
      <w:proofErr w:type="spellEnd"/>
      <w:r w:rsidRPr="0088402E">
        <w:rPr>
          <w:sz w:val="22"/>
          <w:szCs w:val="22"/>
        </w:rPr>
        <w:t xml:space="preserve"> </w:t>
      </w:r>
      <w:proofErr w:type="spellStart"/>
      <w:r w:rsidRPr="0088402E">
        <w:rPr>
          <w:sz w:val="22"/>
          <w:szCs w:val="22"/>
        </w:rPr>
        <w:t>semakin</w:t>
      </w:r>
      <w:proofErr w:type="spellEnd"/>
      <w:r w:rsidRPr="0088402E">
        <w:rPr>
          <w:sz w:val="22"/>
          <w:szCs w:val="22"/>
        </w:rPr>
        <w:t xml:space="preserve"> </w:t>
      </w:r>
      <w:proofErr w:type="spellStart"/>
      <w:r w:rsidRPr="0088402E">
        <w:rPr>
          <w:sz w:val="22"/>
          <w:szCs w:val="22"/>
        </w:rPr>
        <w:t>rendah</w:t>
      </w:r>
      <w:proofErr w:type="spellEnd"/>
      <w:r w:rsidRPr="0088402E">
        <w:rPr>
          <w:sz w:val="22"/>
          <w:szCs w:val="22"/>
        </w:rPr>
        <w:t xml:space="preserve"> </w:t>
      </w:r>
      <w:proofErr w:type="spellStart"/>
      <w:r w:rsidRPr="0088402E">
        <w:rPr>
          <w:sz w:val="22"/>
          <w:szCs w:val="22"/>
        </w:rPr>
        <w:t>persepsi</w:t>
      </w:r>
      <w:proofErr w:type="spellEnd"/>
      <w:r w:rsidRPr="0088402E">
        <w:rPr>
          <w:sz w:val="22"/>
          <w:szCs w:val="22"/>
        </w:rPr>
        <w:t xml:space="preserve"> </w:t>
      </w:r>
      <w:proofErr w:type="spellStart"/>
      <w:r w:rsidRPr="0088402E">
        <w:rPr>
          <w:sz w:val="22"/>
          <w:szCs w:val="22"/>
        </w:rPr>
        <w:t>terhadap</w:t>
      </w:r>
      <w:proofErr w:type="spellEnd"/>
      <w:r w:rsidRPr="0088402E">
        <w:rPr>
          <w:sz w:val="22"/>
          <w:szCs w:val="22"/>
        </w:rPr>
        <w:t xml:space="preserve"> </w:t>
      </w:r>
      <w:proofErr w:type="spellStart"/>
      <w:r w:rsidRPr="0088402E">
        <w:rPr>
          <w:sz w:val="22"/>
          <w:szCs w:val="22"/>
        </w:rPr>
        <w:t>beban</w:t>
      </w:r>
      <w:proofErr w:type="spellEnd"/>
      <w:r w:rsidRPr="0088402E">
        <w:rPr>
          <w:sz w:val="22"/>
          <w:szCs w:val="22"/>
        </w:rPr>
        <w:t xml:space="preserve"> </w:t>
      </w:r>
      <w:proofErr w:type="spellStart"/>
      <w:r w:rsidRPr="0088402E">
        <w:rPr>
          <w:sz w:val="22"/>
          <w:szCs w:val="22"/>
        </w:rPr>
        <w:t>kerja</w:t>
      </w:r>
      <w:proofErr w:type="spellEnd"/>
      <w:r w:rsidRPr="0088402E">
        <w:rPr>
          <w:sz w:val="22"/>
          <w:szCs w:val="22"/>
        </w:rPr>
        <w:t xml:space="preserve"> </w:t>
      </w:r>
      <w:proofErr w:type="spellStart"/>
      <w:r w:rsidRPr="0088402E">
        <w:rPr>
          <w:sz w:val="22"/>
          <w:szCs w:val="22"/>
        </w:rPr>
        <w:t>maka</w:t>
      </w:r>
      <w:proofErr w:type="spellEnd"/>
      <w:r w:rsidRPr="0088402E">
        <w:rPr>
          <w:sz w:val="22"/>
          <w:szCs w:val="22"/>
        </w:rPr>
        <w:t xml:space="preserve"> </w:t>
      </w:r>
      <w:proofErr w:type="spellStart"/>
      <w:r w:rsidRPr="0088402E">
        <w:rPr>
          <w:sz w:val="22"/>
          <w:szCs w:val="22"/>
        </w:rPr>
        <w:t>semakin</w:t>
      </w:r>
      <w:proofErr w:type="spellEnd"/>
      <w:r w:rsidRPr="0088402E">
        <w:rPr>
          <w:sz w:val="22"/>
          <w:szCs w:val="22"/>
        </w:rPr>
        <w:t xml:space="preserve"> </w:t>
      </w:r>
      <w:proofErr w:type="spellStart"/>
      <w:r w:rsidRPr="0088402E">
        <w:rPr>
          <w:sz w:val="22"/>
          <w:szCs w:val="22"/>
        </w:rPr>
        <w:t>rendah</w:t>
      </w:r>
      <w:proofErr w:type="spellEnd"/>
      <w:r w:rsidRPr="0088402E">
        <w:rPr>
          <w:sz w:val="22"/>
          <w:szCs w:val="22"/>
        </w:rPr>
        <w:t xml:space="preserve"> </w:t>
      </w:r>
      <w:proofErr w:type="spellStart"/>
      <w:r w:rsidRPr="0088402E">
        <w:rPr>
          <w:sz w:val="22"/>
          <w:szCs w:val="22"/>
        </w:rPr>
        <w:t>tingkat</w:t>
      </w:r>
      <w:proofErr w:type="spellEnd"/>
      <w:r w:rsidRPr="0088402E">
        <w:rPr>
          <w:sz w:val="22"/>
          <w:szCs w:val="22"/>
        </w:rPr>
        <w:t xml:space="preserve"> </w:t>
      </w:r>
      <w:r w:rsidR="0035410E" w:rsidRPr="0088402E">
        <w:rPr>
          <w:i/>
          <w:iCs/>
          <w:sz w:val="22"/>
          <w:szCs w:val="22"/>
        </w:rPr>
        <w:t>burnout</w:t>
      </w:r>
      <w:r w:rsidR="0035410E" w:rsidRPr="0088402E">
        <w:rPr>
          <w:sz w:val="22"/>
          <w:szCs w:val="22"/>
        </w:rPr>
        <w:t xml:space="preserve"> pada </w:t>
      </w:r>
      <w:proofErr w:type="spellStart"/>
      <w:r w:rsidR="0035410E" w:rsidRPr="0088402E">
        <w:rPr>
          <w:sz w:val="22"/>
          <w:szCs w:val="22"/>
        </w:rPr>
        <w:t>karyawan</w:t>
      </w:r>
      <w:proofErr w:type="spellEnd"/>
      <w:r w:rsidR="0035410E" w:rsidRPr="0088402E">
        <w:rPr>
          <w:sz w:val="22"/>
          <w:szCs w:val="22"/>
        </w:rPr>
        <w:t xml:space="preserve"> Gen Z Perusahaan X.</w:t>
      </w:r>
      <w:r w:rsidR="00857F24" w:rsidRPr="0088402E">
        <w:rPr>
          <w:sz w:val="22"/>
          <w:szCs w:val="22"/>
        </w:rPr>
        <w:t xml:space="preserve"> </w:t>
      </w:r>
    </w:p>
    <w:p w14:paraId="440E6ACF" w14:textId="78245439" w:rsidR="00857F24" w:rsidRPr="0088402E" w:rsidRDefault="00857F24" w:rsidP="0088402E">
      <w:pPr>
        <w:spacing w:line="360" w:lineRule="auto"/>
        <w:ind w:left="588" w:right="-38" w:firstLine="720"/>
        <w:jc w:val="both"/>
        <w:rPr>
          <w:sz w:val="22"/>
          <w:szCs w:val="22"/>
        </w:rPr>
      </w:pPr>
      <w:r w:rsidRPr="00857F24">
        <w:rPr>
          <w:sz w:val="22"/>
          <w:szCs w:val="22"/>
        </w:rPr>
        <w:t xml:space="preserve">Tujuan </w:t>
      </w:r>
      <w:proofErr w:type="spellStart"/>
      <w:r w:rsidRPr="00857F24">
        <w:rPr>
          <w:sz w:val="22"/>
          <w:szCs w:val="22"/>
        </w:rPr>
        <w:t>dari</w:t>
      </w:r>
      <w:proofErr w:type="spellEnd"/>
      <w:r w:rsidRPr="00857F24">
        <w:rPr>
          <w:sz w:val="22"/>
          <w:szCs w:val="22"/>
        </w:rPr>
        <w:t xml:space="preserve"> </w:t>
      </w:r>
      <w:proofErr w:type="spellStart"/>
      <w:r w:rsidRPr="00857F24">
        <w:rPr>
          <w:sz w:val="22"/>
          <w:szCs w:val="22"/>
        </w:rPr>
        <w:t>penelitian</w:t>
      </w:r>
      <w:proofErr w:type="spellEnd"/>
      <w:r w:rsidRPr="00857F24">
        <w:rPr>
          <w:sz w:val="22"/>
          <w:szCs w:val="22"/>
        </w:rPr>
        <w:t xml:space="preserve"> </w:t>
      </w:r>
      <w:proofErr w:type="spellStart"/>
      <w:r w:rsidRPr="00857F24">
        <w:rPr>
          <w:sz w:val="22"/>
          <w:szCs w:val="22"/>
        </w:rPr>
        <w:t>ini</w:t>
      </w:r>
      <w:proofErr w:type="spellEnd"/>
      <w:r w:rsidRPr="00857F24">
        <w:rPr>
          <w:sz w:val="22"/>
          <w:szCs w:val="22"/>
        </w:rPr>
        <w:t xml:space="preserve"> </w:t>
      </w:r>
      <w:proofErr w:type="spellStart"/>
      <w:r w:rsidRPr="00857F24">
        <w:rPr>
          <w:sz w:val="22"/>
          <w:szCs w:val="22"/>
        </w:rPr>
        <w:t>untuk</w:t>
      </w:r>
      <w:proofErr w:type="spellEnd"/>
      <w:r w:rsidRPr="00857F24">
        <w:rPr>
          <w:sz w:val="22"/>
          <w:szCs w:val="22"/>
        </w:rPr>
        <w:t xml:space="preserve"> </w:t>
      </w:r>
      <w:proofErr w:type="spellStart"/>
      <w:r w:rsidRPr="00857F24">
        <w:rPr>
          <w:sz w:val="22"/>
          <w:szCs w:val="22"/>
        </w:rPr>
        <w:t>mengetahui</w:t>
      </w:r>
      <w:proofErr w:type="spellEnd"/>
      <w:r w:rsidRPr="00857F24">
        <w:rPr>
          <w:sz w:val="22"/>
          <w:szCs w:val="22"/>
        </w:rPr>
        <w:t xml:space="preserve"> </w:t>
      </w:r>
      <w:proofErr w:type="spellStart"/>
      <w:r w:rsidRPr="00857F24">
        <w:rPr>
          <w:sz w:val="22"/>
          <w:szCs w:val="22"/>
        </w:rPr>
        <w:t>hubungan</w:t>
      </w:r>
      <w:proofErr w:type="spellEnd"/>
      <w:r w:rsidRPr="00857F24">
        <w:rPr>
          <w:sz w:val="22"/>
          <w:szCs w:val="22"/>
        </w:rPr>
        <w:t xml:space="preserve"> </w:t>
      </w:r>
      <w:proofErr w:type="spellStart"/>
      <w:r w:rsidRPr="00857F24">
        <w:rPr>
          <w:sz w:val="22"/>
          <w:szCs w:val="22"/>
        </w:rPr>
        <w:t>antara</w:t>
      </w:r>
      <w:proofErr w:type="spellEnd"/>
      <w:r w:rsidRPr="00857F24">
        <w:rPr>
          <w:sz w:val="22"/>
          <w:szCs w:val="22"/>
        </w:rPr>
        <w:t xml:space="preserve">   </w:t>
      </w:r>
      <w:proofErr w:type="spellStart"/>
      <w:r w:rsidRPr="00857F24">
        <w:rPr>
          <w:sz w:val="22"/>
          <w:szCs w:val="22"/>
        </w:rPr>
        <w:t>persepsi</w:t>
      </w:r>
      <w:proofErr w:type="spellEnd"/>
      <w:r w:rsidRPr="00857F24">
        <w:rPr>
          <w:sz w:val="22"/>
          <w:szCs w:val="22"/>
        </w:rPr>
        <w:t xml:space="preserve"> </w:t>
      </w:r>
      <w:proofErr w:type="spellStart"/>
      <w:r w:rsidRPr="00857F24">
        <w:rPr>
          <w:sz w:val="22"/>
          <w:szCs w:val="22"/>
        </w:rPr>
        <w:t>beban</w:t>
      </w:r>
      <w:proofErr w:type="spellEnd"/>
      <w:r w:rsidRPr="00857F24">
        <w:rPr>
          <w:sz w:val="22"/>
          <w:szCs w:val="22"/>
        </w:rPr>
        <w:t xml:space="preserve"> </w:t>
      </w:r>
      <w:proofErr w:type="spellStart"/>
      <w:r w:rsidRPr="00857F24">
        <w:rPr>
          <w:sz w:val="22"/>
          <w:szCs w:val="22"/>
        </w:rPr>
        <w:t>kerja</w:t>
      </w:r>
      <w:proofErr w:type="spellEnd"/>
      <w:r w:rsidRPr="00857F24">
        <w:rPr>
          <w:sz w:val="22"/>
          <w:szCs w:val="22"/>
        </w:rPr>
        <w:t xml:space="preserve"> </w:t>
      </w:r>
      <w:proofErr w:type="spellStart"/>
      <w:r w:rsidRPr="00857F24">
        <w:rPr>
          <w:sz w:val="22"/>
          <w:szCs w:val="22"/>
        </w:rPr>
        <w:t>dengan</w:t>
      </w:r>
      <w:proofErr w:type="spellEnd"/>
      <w:r w:rsidRPr="00857F24">
        <w:rPr>
          <w:sz w:val="22"/>
          <w:szCs w:val="22"/>
        </w:rPr>
        <w:t xml:space="preserve"> </w:t>
      </w:r>
      <w:r w:rsidRPr="00857F24">
        <w:rPr>
          <w:i/>
          <w:sz w:val="22"/>
          <w:szCs w:val="22"/>
        </w:rPr>
        <w:t xml:space="preserve">burnout </w:t>
      </w:r>
      <w:r w:rsidRPr="00857F24">
        <w:rPr>
          <w:sz w:val="22"/>
          <w:szCs w:val="22"/>
        </w:rPr>
        <w:t xml:space="preserve">pada </w:t>
      </w:r>
      <w:proofErr w:type="spellStart"/>
      <w:r w:rsidRPr="00857F24">
        <w:rPr>
          <w:sz w:val="22"/>
          <w:szCs w:val="22"/>
        </w:rPr>
        <w:t>karyawan</w:t>
      </w:r>
      <w:proofErr w:type="spellEnd"/>
      <w:r w:rsidRPr="00857F24">
        <w:rPr>
          <w:sz w:val="22"/>
          <w:szCs w:val="22"/>
        </w:rPr>
        <w:t xml:space="preserve"> Gen Z yang </w:t>
      </w:r>
      <w:proofErr w:type="spellStart"/>
      <w:r w:rsidRPr="00857F24">
        <w:rPr>
          <w:sz w:val="22"/>
          <w:szCs w:val="22"/>
        </w:rPr>
        <w:t>bekerja</w:t>
      </w:r>
      <w:proofErr w:type="spellEnd"/>
      <w:r w:rsidRPr="00857F24">
        <w:rPr>
          <w:sz w:val="22"/>
          <w:szCs w:val="22"/>
        </w:rPr>
        <w:t xml:space="preserve"> di </w:t>
      </w:r>
      <w:proofErr w:type="spellStart"/>
      <w:r w:rsidRPr="00857F24">
        <w:rPr>
          <w:sz w:val="22"/>
          <w:szCs w:val="22"/>
        </w:rPr>
        <w:t>perusahaan</w:t>
      </w:r>
      <w:proofErr w:type="spellEnd"/>
      <w:r w:rsidRPr="00857F24">
        <w:rPr>
          <w:sz w:val="22"/>
          <w:szCs w:val="22"/>
        </w:rPr>
        <w:t xml:space="preserve"> X wilayah </w:t>
      </w:r>
      <w:proofErr w:type="spellStart"/>
      <w:r w:rsidRPr="00857F24">
        <w:rPr>
          <w:sz w:val="22"/>
          <w:szCs w:val="22"/>
        </w:rPr>
        <w:t>Banggai</w:t>
      </w:r>
      <w:proofErr w:type="spellEnd"/>
      <w:r w:rsidRPr="00857F24">
        <w:rPr>
          <w:sz w:val="22"/>
          <w:szCs w:val="22"/>
        </w:rPr>
        <w:t>.</w:t>
      </w:r>
    </w:p>
    <w:p w14:paraId="396A5A81" w14:textId="57A49800" w:rsidR="00857F24" w:rsidRPr="0088402E" w:rsidRDefault="00857F24" w:rsidP="0088402E">
      <w:pPr>
        <w:spacing w:line="360" w:lineRule="auto"/>
        <w:ind w:left="588"/>
        <w:rPr>
          <w:sz w:val="22"/>
          <w:szCs w:val="22"/>
        </w:rPr>
      </w:pPr>
      <w:r w:rsidRPr="0088402E">
        <w:rPr>
          <w:b/>
          <w:sz w:val="22"/>
          <w:szCs w:val="22"/>
        </w:rPr>
        <w:t>ME</w:t>
      </w:r>
      <w:r w:rsidRPr="0088402E">
        <w:rPr>
          <w:b/>
          <w:spacing w:val="-6"/>
          <w:sz w:val="22"/>
          <w:szCs w:val="22"/>
        </w:rPr>
        <w:t>T</w:t>
      </w:r>
      <w:r w:rsidRPr="0088402E">
        <w:rPr>
          <w:b/>
          <w:spacing w:val="1"/>
          <w:sz w:val="22"/>
          <w:szCs w:val="22"/>
        </w:rPr>
        <w:t>O</w:t>
      </w:r>
      <w:r w:rsidRPr="0088402E">
        <w:rPr>
          <w:b/>
          <w:spacing w:val="-1"/>
          <w:sz w:val="22"/>
          <w:szCs w:val="22"/>
        </w:rPr>
        <w:t>D</w:t>
      </w:r>
      <w:r w:rsidRPr="0088402E">
        <w:rPr>
          <w:b/>
          <w:sz w:val="22"/>
          <w:szCs w:val="22"/>
        </w:rPr>
        <w:t>E</w:t>
      </w:r>
    </w:p>
    <w:p w14:paraId="401EDED4" w14:textId="77777777" w:rsidR="00857F24" w:rsidRPr="0088402E" w:rsidRDefault="00857F24" w:rsidP="0088402E">
      <w:pPr>
        <w:spacing w:line="360" w:lineRule="auto"/>
        <w:ind w:left="588" w:right="-38" w:firstLine="720"/>
        <w:jc w:val="both"/>
        <w:rPr>
          <w:sz w:val="22"/>
          <w:szCs w:val="22"/>
        </w:rPr>
      </w:pPr>
      <w:r w:rsidRPr="0088402E">
        <w:rPr>
          <w:sz w:val="22"/>
          <w:szCs w:val="22"/>
        </w:rPr>
        <w:t>M</w:t>
      </w:r>
      <w:r w:rsidRPr="0088402E">
        <w:rPr>
          <w:spacing w:val="1"/>
          <w:sz w:val="22"/>
          <w:szCs w:val="22"/>
        </w:rPr>
        <w:t>et</w:t>
      </w:r>
      <w:r w:rsidRPr="0088402E">
        <w:rPr>
          <w:spacing w:val="-2"/>
          <w:sz w:val="22"/>
          <w:szCs w:val="22"/>
        </w:rPr>
        <w:t>o</w:t>
      </w:r>
      <w:r w:rsidRPr="0088402E">
        <w:rPr>
          <w:sz w:val="22"/>
          <w:szCs w:val="22"/>
        </w:rPr>
        <w:t xml:space="preserve">de yang </w:t>
      </w:r>
      <w:proofErr w:type="spellStart"/>
      <w:r w:rsidRPr="0088402E">
        <w:rPr>
          <w:sz w:val="22"/>
          <w:szCs w:val="22"/>
        </w:rPr>
        <w:t>d</w:t>
      </w:r>
      <w:r w:rsidRPr="0088402E">
        <w:rPr>
          <w:spacing w:val="-1"/>
          <w:sz w:val="22"/>
          <w:szCs w:val="22"/>
        </w:rPr>
        <w:t>i</w:t>
      </w:r>
      <w:r w:rsidRPr="0088402E">
        <w:rPr>
          <w:sz w:val="22"/>
          <w:szCs w:val="22"/>
        </w:rPr>
        <w:t>guna</w:t>
      </w:r>
      <w:r w:rsidRPr="0088402E">
        <w:rPr>
          <w:spacing w:val="-2"/>
          <w:sz w:val="22"/>
          <w:szCs w:val="22"/>
        </w:rPr>
        <w:t>k</w:t>
      </w:r>
      <w:r w:rsidRPr="0088402E">
        <w:rPr>
          <w:sz w:val="22"/>
          <w:szCs w:val="22"/>
        </w:rPr>
        <w:t>an</w:t>
      </w:r>
      <w:proofErr w:type="spellEnd"/>
      <w:r w:rsidRPr="0088402E">
        <w:rPr>
          <w:spacing w:val="2"/>
          <w:sz w:val="22"/>
          <w:szCs w:val="22"/>
        </w:rPr>
        <w:t xml:space="preserve"> </w:t>
      </w:r>
      <w:proofErr w:type="spellStart"/>
      <w:r w:rsidRPr="0088402E">
        <w:rPr>
          <w:spacing w:val="-2"/>
          <w:sz w:val="22"/>
          <w:szCs w:val="22"/>
        </w:rPr>
        <w:t>d</w:t>
      </w:r>
      <w:r w:rsidRPr="0088402E">
        <w:rPr>
          <w:sz w:val="22"/>
          <w:szCs w:val="22"/>
        </w:rPr>
        <w:t>a</w:t>
      </w:r>
      <w:r w:rsidRPr="0088402E">
        <w:rPr>
          <w:spacing w:val="1"/>
          <w:sz w:val="22"/>
          <w:szCs w:val="22"/>
        </w:rPr>
        <w:t>l</w:t>
      </w:r>
      <w:r w:rsidRPr="0088402E">
        <w:rPr>
          <w:spacing w:val="-2"/>
          <w:sz w:val="22"/>
          <w:szCs w:val="22"/>
        </w:rPr>
        <w:t>a</w:t>
      </w:r>
      <w:r w:rsidRPr="0088402E">
        <w:rPr>
          <w:sz w:val="22"/>
          <w:szCs w:val="22"/>
        </w:rPr>
        <w:t>m</w:t>
      </w:r>
      <w:proofErr w:type="spellEnd"/>
      <w:r w:rsidRPr="0088402E">
        <w:rPr>
          <w:sz w:val="22"/>
          <w:szCs w:val="22"/>
        </w:rPr>
        <w:t xml:space="preserve"> </w:t>
      </w:r>
      <w:proofErr w:type="spellStart"/>
      <w:r w:rsidRPr="0088402E">
        <w:rPr>
          <w:sz w:val="22"/>
          <w:szCs w:val="22"/>
        </w:rPr>
        <w:t>pene</w:t>
      </w:r>
      <w:r w:rsidRPr="0088402E">
        <w:rPr>
          <w:spacing w:val="-1"/>
          <w:sz w:val="22"/>
          <w:szCs w:val="22"/>
        </w:rPr>
        <w:t>li</w:t>
      </w:r>
      <w:r w:rsidRPr="0088402E">
        <w:rPr>
          <w:spacing w:val="1"/>
          <w:sz w:val="22"/>
          <w:szCs w:val="22"/>
        </w:rPr>
        <w:t>ti</w:t>
      </w:r>
      <w:r w:rsidRPr="0088402E">
        <w:rPr>
          <w:spacing w:val="-2"/>
          <w:sz w:val="22"/>
          <w:szCs w:val="22"/>
        </w:rPr>
        <w:t>a</w:t>
      </w:r>
      <w:r w:rsidRPr="0088402E">
        <w:rPr>
          <w:sz w:val="22"/>
          <w:szCs w:val="22"/>
        </w:rPr>
        <w:t>n</w:t>
      </w:r>
      <w:proofErr w:type="spellEnd"/>
      <w:r w:rsidRPr="0088402E">
        <w:rPr>
          <w:sz w:val="22"/>
          <w:szCs w:val="22"/>
        </w:rPr>
        <w:t xml:space="preserve"> </w:t>
      </w:r>
      <w:proofErr w:type="spellStart"/>
      <w:r w:rsidRPr="0088402E">
        <w:rPr>
          <w:spacing w:val="1"/>
          <w:sz w:val="22"/>
          <w:szCs w:val="22"/>
        </w:rPr>
        <w:t>i</w:t>
      </w:r>
      <w:r w:rsidRPr="0088402E">
        <w:rPr>
          <w:sz w:val="22"/>
          <w:szCs w:val="22"/>
        </w:rPr>
        <w:t>ni</w:t>
      </w:r>
      <w:proofErr w:type="spellEnd"/>
      <w:r w:rsidRPr="0088402E">
        <w:rPr>
          <w:spacing w:val="1"/>
          <w:sz w:val="22"/>
          <w:szCs w:val="22"/>
        </w:rPr>
        <w:t xml:space="preserve"> </w:t>
      </w:r>
      <w:proofErr w:type="spellStart"/>
      <w:r w:rsidRPr="0088402E">
        <w:rPr>
          <w:sz w:val="22"/>
          <w:szCs w:val="22"/>
        </w:rPr>
        <w:t>a</w:t>
      </w:r>
      <w:r w:rsidRPr="0088402E">
        <w:rPr>
          <w:spacing w:val="-2"/>
          <w:sz w:val="22"/>
          <w:szCs w:val="22"/>
        </w:rPr>
        <w:t>d</w:t>
      </w:r>
      <w:r w:rsidRPr="0088402E">
        <w:rPr>
          <w:sz w:val="22"/>
          <w:szCs w:val="22"/>
        </w:rPr>
        <w:t>a</w:t>
      </w:r>
      <w:r w:rsidRPr="0088402E">
        <w:rPr>
          <w:spacing w:val="1"/>
          <w:sz w:val="22"/>
          <w:szCs w:val="22"/>
        </w:rPr>
        <w:t>l</w:t>
      </w:r>
      <w:r w:rsidRPr="0088402E">
        <w:rPr>
          <w:spacing w:val="-2"/>
          <w:sz w:val="22"/>
          <w:szCs w:val="22"/>
        </w:rPr>
        <w:t>a</w:t>
      </w:r>
      <w:r w:rsidRPr="0088402E">
        <w:rPr>
          <w:sz w:val="22"/>
          <w:szCs w:val="22"/>
        </w:rPr>
        <w:t>h</w:t>
      </w:r>
      <w:proofErr w:type="spellEnd"/>
      <w:r w:rsidRPr="0088402E">
        <w:rPr>
          <w:spacing w:val="3"/>
          <w:sz w:val="22"/>
          <w:szCs w:val="22"/>
        </w:rPr>
        <w:t xml:space="preserve"> </w:t>
      </w:r>
      <w:proofErr w:type="spellStart"/>
      <w:r w:rsidRPr="0088402E">
        <w:rPr>
          <w:sz w:val="22"/>
          <w:szCs w:val="22"/>
        </w:rPr>
        <w:t>k</w:t>
      </w:r>
      <w:r w:rsidRPr="0088402E">
        <w:rPr>
          <w:spacing w:val="-2"/>
          <w:sz w:val="22"/>
          <w:szCs w:val="22"/>
        </w:rPr>
        <w:t>u</w:t>
      </w:r>
      <w:r w:rsidRPr="0088402E">
        <w:rPr>
          <w:sz w:val="22"/>
          <w:szCs w:val="22"/>
        </w:rPr>
        <w:t>a</w:t>
      </w:r>
      <w:r w:rsidRPr="0088402E">
        <w:rPr>
          <w:spacing w:val="-2"/>
          <w:sz w:val="22"/>
          <w:szCs w:val="22"/>
        </w:rPr>
        <w:t>n</w:t>
      </w:r>
      <w:r w:rsidRPr="0088402E">
        <w:rPr>
          <w:spacing w:val="-1"/>
          <w:sz w:val="22"/>
          <w:szCs w:val="22"/>
        </w:rPr>
        <w:t>t</w:t>
      </w:r>
      <w:r w:rsidRPr="0088402E">
        <w:rPr>
          <w:spacing w:val="1"/>
          <w:sz w:val="22"/>
          <w:szCs w:val="22"/>
        </w:rPr>
        <w:t>it</w:t>
      </w:r>
      <w:r w:rsidRPr="0088402E">
        <w:rPr>
          <w:spacing w:val="-2"/>
          <w:sz w:val="22"/>
          <w:szCs w:val="22"/>
        </w:rPr>
        <w:t>a</w:t>
      </w:r>
      <w:r w:rsidRPr="0088402E">
        <w:rPr>
          <w:spacing w:val="1"/>
          <w:sz w:val="22"/>
          <w:szCs w:val="22"/>
        </w:rPr>
        <w:t>t</w:t>
      </w:r>
      <w:r w:rsidRPr="0088402E">
        <w:rPr>
          <w:spacing w:val="-1"/>
          <w:sz w:val="22"/>
          <w:szCs w:val="22"/>
        </w:rPr>
        <w:t>i</w:t>
      </w:r>
      <w:r w:rsidRPr="0088402E">
        <w:rPr>
          <w:sz w:val="22"/>
          <w:szCs w:val="22"/>
        </w:rPr>
        <w:t>f</w:t>
      </w:r>
      <w:proofErr w:type="spellEnd"/>
      <w:r w:rsidRPr="0088402E">
        <w:rPr>
          <w:spacing w:val="1"/>
          <w:sz w:val="22"/>
          <w:szCs w:val="22"/>
        </w:rPr>
        <w:t xml:space="preserve"> </w:t>
      </w:r>
      <w:proofErr w:type="spellStart"/>
      <w:r w:rsidRPr="0088402E">
        <w:rPr>
          <w:sz w:val="22"/>
          <w:szCs w:val="22"/>
        </w:rPr>
        <w:t>den</w:t>
      </w:r>
      <w:r w:rsidRPr="0088402E">
        <w:rPr>
          <w:spacing w:val="-2"/>
          <w:sz w:val="22"/>
          <w:szCs w:val="22"/>
        </w:rPr>
        <w:t>g</w:t>
      </w:r>
      <w:r w:rsidRPr="0088402E">
        <w:rPr>
          <w:sz w:val="22"/>
          <w:szCs w:val="22"/>
        </w:rPr>
        <w:t>an</w:t>
      </w:r>
      <w:proofErr w:type="spellEnd"/>
      <w:r w:rsidRPr="0088402E">
        <w:rPr>
          <w:sz w:val="22"/>
          <w:szCs w:val="22"/>
        </w:rPr>
        <w:t xml:space="preserve"> </w:t>
      </w:r>
      <w:proofErr w:type="spellStart"/>
      <w:r w:rsidRPr="0088402E">
        <w:rPr>
          <w:spacing w:val="1"/>
          <w:sz w:val="22"/>
          <w:szCs w:val="22"/>
        </w:rPr>
        <w:t>m</w:t>
      </w:r>
      <w:r w:rsidRPr="0088402E">
        <w:rPr>
          <w:sz w:val="22"/>
          <w:szCs w:val="22"/>
        </w:rPr>
        <w:t>eng</w:t>
      </w:r>
      <w:r w:rsidRPr="0088402E">
        <w:rPr>
          <w:spacing w:val="-2"/>
          <w:sz w:val="22"/>
          <w:szCs w:val="22"/>
        </w:rPr>
        <w:t>g</w:t>
      </w:r>
      <w:r w:rsidRPr="0088402E">
        <w:rPr>
          <w:sz w:val="22"/>
          <w:szCs w:val="22"/>
        </w:rPr>
        <w:t>una</w:t>
      </w:r>
      <w:r w:rsidRPr="0088402E">
        <w:rPr>
          <w:spacing w:val="-2"/>
          <w:sz w:val="22"/>
          <w:szCs w:val="22"/>
        </w:rPr>
        <w:t>k</w:t>
      </w:r>
      <w:r w:rsidRPr="0088402E">
        <w:rPr>
          <w:sz w:val="22"/>
          <w:szCs w:val="22"/>
        </w:rPr>
        <w:t>an</w:t>
      </w:r>
      <w:proofErr w:type="spellEnd"/>
      <w:r w:rsidRPr="0088402E">
        <w:rPr>
          <w:sz w:val="22"/>
          <w:szCs w:val="22"/>
        </w:rPr>
        <w:t xml:space="preserve"> </w:t>
      </w:r>
      <w:proofErr w:type="spellStart"/>
      <w:r w:rsidRPr="0088402E">
        <w:rPr>
          <w:spacing w:val="1"/>
          <w:sz w:val="22"/>
          <w:szCs w:val="22"/>
        </w:rPr>
        <w:t>m</w:t>
      </w:r>
      <w:r w:rsidRPr="0088402E">
        <w:rPr>
          <w:spacing w:val="-2"/>
          <w:sz w:val="22"/>
          <w:szCs w:val="22"/>
        </w:rPr>
        <w:t>e</w:t>
      </w:r>
      <w:r w:rsidRPr="0088402E">
        <w:rPr>
          <w:spacing w:val="1"/>
          <w:sz w:val="22"/>
          <w:szCs w:val="22"/>
        </w:rPr>
        <w:t>t</w:t>
      </w:r>
      <w:r w:rsidRPr="0088402E">
        <w:rPr>
          <w:sz w:val="22"/>
          <w:szCs w:val="22"/>
        </w:rPr>
        <w:t>o</w:t>
      </w:r>
      <w:r w:rsidRPr="0088402E">
        <w:rPr>
          <w:spacing w:val="-2"/>
          <w:sz w:val="22"/>
          <w:szCs w:val="22"/>
        </w:rPr>
        <w:t>d</w:t>
      </w:r>
      <w:r w:rsidRPr="0088402E">
        <w:rPr>
          <w:sz w:val="22"/>
          <w:szCs w:val="22"/>
        </w:rPr>
        <w:t>e</w:t>
      </w:r>
      <w:proofErr w:type="spellEnd"/>
      <w:r w:rsidRPr="0088402E">
        <w:rPr>
          <w:sz w:val="22"/>
          <w:szCs w:val="22"/>
        </w:rPr>
        <w:t xml:space="preserve"> </w:t>
      </w:r>
      <w:proofErr w:type="spellStart"/>
      <w:r w:rsidRPr="0088402E">
        <w:rPr>
          <w:spacing w:val="-2"/>
          <w:sz w:val="22"/>
          <w:szCs w:val="22"/>
        </w:rPr>
        <w:t>a</w:t>
      </w:r>
      <w:r w:rsidRPr="0088402E">
        <w:rPr>
          <w:sz w:val="22"/>
          <w:szCs w:val="22"/>
        </w:rPr>
        <w:t>na</w:t>
      </w:r>
      <w:r w:rsidRPr="0088402E">
        <w:rPr>
          <w:spacing w:val="-1"/>
          <w:sz w:val="22"/>
          <w:szCs w:val="22"/>
        </w:rPr>
        <w:t>l</w:t>
      </w:r>
      <w:r w:rsidRPr="0088402E">
        <w:rPr>
          <w:spacing w:val="1"/>
          <w:sz w:val="22"/>
          <w:szCs w:val="22"/>
        </w:rPr>
        <w:t>i</w:t>
      </w:r>
      <w:r w:rsidRPr="0088402E">
        <w:rPr>
          <w:sz w:val="22"/>
          <w:szCs w:val="22"/>
        </w:rPr>
        <w:t>s</w:t>
      </w:r>
      <w:r w:rsidRPr="0088402E">
        <w:rPr>
          <w:spacing w:val="-1"/>
          <w:sz w:val="22"/>
          <w:szCs w:val="22"/>
        </w:rPr>
        <w:t>i</w:t>
      </w:r>
      <w:r w:rsidRPr="0088402E">
        <w:rPr>
          <w:sz w:val="22"/>
          <w:szCs w:val="22"/>
        </w:rPr>
        <w:t>s</w:t>
      </w:r>
      <w:proofErr w:type="spellEnd"/>
      <w:r w:rsidRPr="0088402E">
        <w:rPr>
          <w:spacing w:val="1"/>
          <w:sz w:val="22"/>
          <w:szCs w:val="22"/>
        </w:rPr>
        <w:t xml:space="preserve"> </w:t>
      </w:r>
      <w:r w:rsidRPr="0088402E">
        <w:rPr>
          <w:sz w:val="22"/>
          <w:szCs w:val="22"/>
        </w:rPr>
        <w:t>da</w:t>
      </w:r>
      <w:r w:rsidRPr="0088402E">
        <w:rPr>
          <w:spacing w:val="-1"/>
          <w:sz w:val="22"/>
          <w:szCs w:val="22"/>
        </w:rPr>
        <w:t>t</w:t>
      </w:r>
      <w:r w:rsidRPr="0088402E">
        <w:rPr>
          <w:sz w:val="22"/>
          <w:szCs w:val="22"/>
        </w:rPr>
        <w:t xml:space="preserve">a </w:t>
      </w:r>
      <w:proofErr w:type="spellStart"/>
      <w:r w:rsidRPr="0088402E">
        <w:rPr>
          <w:spacing w:val="-1"/>
          <w:sz w:val="22"/>
          <w:szCs w:val="22"/>
        </w:rPr>
        <w:t>K</w:t>
      </w:r>
      <w:r w:rsidRPr="0088402E">
        <w:rPr>
          <w:sz w:val="22"/>
          <w:szCs w:val="22"/>
        </w:rPr>
        <w:t>o</w:t>
      </w:r>
      <w:r w:rsidRPr="0088402E">
        <w:rPr>
          <w:spacing w:val="1"/>
          <w:sz w:val="22"/>
          <w:szCs w:val="22"/>
        </w:rPr>
        <w:t>r</w:t>
      </w:r>
      <w:r w:rsidRPr="0088402E">
        <w:rPr>
          <w:sz w:val="22"/>
          <w:szCs w:val="22"/>
        </w:rPr>
        <w:t>e</w:t>
      </w:r>
      <w:r w:rsidRPr="0088402E">
        <w:rPr>
          <w:spacing w:val="-1"/>
          <w:sz w:val="22"/>
          <w:szCs w:val="22"/>
        </w:rPr>
        <w:t>l</w:t>
      </w:r>
      <w:r w:rsidRPr="0088402E">
        <w:rPr>
          <w:sz w:val="22"/>
          <w:szCs w:val="22"/>
        </w:rPr>
        <w:t>a</w:t>
      </w:r>
      <w:r w:rsidRPr="0088402E">
        <w:rPr>
          <w:spacing w:val="1"/>
          <w:sz w:val="22"/>
          <w:szCs w:val="22"/>
        </w:rPr>
        <w:t>s</w:t>
      </w:r>
      <w:r w:rsidRPr="0088402E">
        <w:rPr>
          <w:sz w:val="22"/>
          <w:szCs w:val="22"/>
        </w:rPr>
        <w:t>i</w:t>
      </w:r>
      <w:proofErr w:type="spellEnd"/>
      <w:r w:rsidRPr="0088402E">
        <w:rPr>
          <w:spacing w:val="4"/>
          <w:sz w:val="22"/>
          <w:szCs w:val="22"/>
        </w:rPr>
        <w:t xml:space="preserve"> </w:t>
      </w:r>
      <w:r w:rsidRPr="0088402E">
        <w:rPr>
          <w:i/>
          <w:sz w:val="22"/>
          <w:szCs w:val="22"/>
        </w:rPr>
        <w:t>P</w:t>
      </w:r>
      <w:r w:rsidRPr="0088402E">
        <w:rPr>
          <w:i/>
          <w:spacing w:val="-9"/>
          <w:sz w:val="22"/>
          <w:szCs w:val="22"/>
        </w:rPr>
        <w:t>r</w:t>
      </w:r>
      <w:r w:rsidRPr="0088402E">
        <w:rPr>
          <w:i/>
          <w:sz w:val="22"/>
          <w:szCs w:val="22"/>
        </w:rPr>
        <w:t>od</w:t>
      </w:r>
      <w:r w:rsidRPr="0088402E">
        <w:rPr>
          <w:i/>
          <w:spacing w:val="-2"/>
          <w:sz w:val="22"/>
          <w:szCs w:val="22"/>
        </w:rPr>
        <w:t>u</w:t>
      </w:r>
      <w:r w:rsidRPr="0088402E">
        <w:rPr>
          <w:i/>
          <w:sz w:val="22"/>
          <w:szCs w:val="22"/>
        </w:rPr>
        <w:t xml:space="preserve">ct </w:t>
      </w:r>
      <w:r w:rsidRPr="0088402E">
        <w:rPr>
          <w:i/>
          <w:spacing w:val="1"/>
          <w:sz w:val="22"/>
          <w:szCs w:val="22"/>
        </w:rPr>
        <w:t>M</w:t>
      </w:r>
      <w:r w:rsidRPr="0088402E">
        <w:rPr>
          <w:i/>
          <w:sz w:val="22"/>
          <w:szCs w:val="22"/>
        </w:rPr>
        <w:t>o</w:t>
      </w:r>
      <w:r w:rsidRPr="0088402E">
        <w:rPr>
          <w:i/>
          <w:spacing w:val="-3"/>
          <w:sz w:val="22"/>
          <w:szCs w:val="22"/>
        </w:rPr>
        <w:t>m</w:t>
      </w:r>
      <w:r w:rsidRPr="0088402E">
        <w:rPr>
          <w:i/>
          <w:sz w:val="22"/>
          <w:szCs w:val="22"/>
        </w:rPr>
        <w:t>en</w:t>
      </w:r>
      <w:r w:rsidRPr="0088402E">
        <w:rPr>
          <w:i/>
          <w:spacing w:val="1"/>
          <w:sz w:val="22"/>
          <w:szCs w:val="22"/>
        </w:rPr>
        <w:t>t</w:t>
      </w:r>
      <w:r w:rsidRPr="0088402E">
        <w:rPr>
          <w:i/>
          <w:sz w:val="22"/>
          <w:szCs w:val="22"/>
        </w:rPr>
        <w:t>.</w:t>
      </w:r>
      <w:r w:rsidRPr="0088402E">
        <w:rPr>
          <w:i/>
          <w:spacing w:val="2"/>
          <w:sz w:val="22"/>
          <w:szCs w:val="22"/>
        </w:rPr>
        <w:t xml:space="preserve"> </w:t>
      </w:r>
      <w:r w:rsidRPr="0088402E">
        <w:rPr>
          <w:spacing w:val="-17"/>
          <w:sz w:val="22"/>
          <w:szCs w:val="22"/>
        </w:rPr>
        <w:t>T</w:t>
      </w:r>
      <w:r w:rsidRPr="0088402E">
        <w:rPr>
          <w:sz w:val="22"/>
          <w:szCs w:val="22"/>
        </w:rPr>
        <w:t>ekn</w:t>
      </w:r>
      <w:r w:rsidRPr="0088402E">
        <w:rPr>
          <w:spacing w:val="-1"/>
          <w:sz w:val="22"/>
          <w:szCs w:val="22"/>
        </w:rPr>
        <w:t>i</w:t>
      </w:r>
      <w:r w:rsidRPr="0088402E">
        <w:rPr>
          <w:sz w:val="22"/>
          <w:szCs w:val="22"/>
        </w:rPr>
        <w:t xml:space="preserve">k </w:t>
      </w:r>
      <w:proofErr w:type="spellStart"/>
      <w:proofErr w:type="gramStart"/>
      <w:r w:rsidRPr="0088402E">
        <w:rPr>
          <w:spacing w:val="1"/>
          <w:sz w:val="22"/>
          <w:szCs w:val="22"/>
        </w:rPr>
        <w:t>t</w:t>
      </w:r>
      <w:r w:rsidRPr="0088402E">
        <w:rPr>
          <w:sz w:val="22"/>
          <w:szCs w:val="22"/>
        </w:rPr>
        <w:t>e</w:t>
      </w:r>
      <w:r w:rsidRPr="0088402E">
        <w:rPr>
          <w:spacing w:val="-1"/>
          <w:sz w:val="22"/>
          <w:szCs w:val="22"/>
        </w:rPr>
        <w:t>r</w:t>
      </w:r>
      <w:r w:rsidRPr="0088402E">
        <w:rPr>
          <w:sz w:val="22"/>
          <w:szCs w:val="22"/>
        </w:rPr>
        <w:t>s</w:t>
      </w:r>
      <w:r w:rsidRPr="0088402E">
        <w:rPr>
          <w:spacing w:val="1"/>
          <w:sz w:val="22"/>
          <w:szCs w:val="22"/>
        </w:rPr>
        <w:t>e</w:t>
      </w:r>
      <w:r w:rsidRPr="0088402E">
        <w:rPr>
          <w:sz w:val="22"/>
          <w:szCs w:val="22"/>
        </w:rPr>
        <w:t>b</w:t>
      </w:r>
      <w:r w:rsidRPr="0088402E">
        <w:rPr>
          <w:spacing w:val="-2"/>
          <w:sz w:val="22"/>
          <w:szCs w:val="22"/>
        </w:rPr>
        <w:t>u</w:t>
      </w:r>
      <w:r w:rsidRPr="0088402E">
        <w:rPr>
          <w:sz w:val="22"/>
          <w:szCs w:val="22"/>
        </w:rPr>
        <w:t>t</w:t>
      </w:r>
      <w:proofErr w:type="spellEnd"/>
      <w:r w:rsidRPr="0088402E">
        <w:rPr>
          <w:sz w:val="22"/>
          <w:szCs w:val="22"/>
        </w:rPr>
        <w:t xml:space="preserve">  </w:t>
      </w:r>
      <w:proofErr w:type="spellStart"/>
      <w:r w:rsidRPr="0088402E">
        <w:rPr>
          <w:spacing w:val="-2"/>
          <w:sz w:val="22"/>
          <w:szCs w:val="22"/>
        </w:rPr>
        <w:t>d</w:t>
      </w:r>
      <w:r w:rsidRPr="0088402E">
        <w:rPr>
          <w:spacing w:val="1"/>
          <w:sz w:val="22"/>
          <w:szCs w:val="22"/>
        </w:rPr>
        <w:t>i</w:t>
      </w:r>
      <w:r w:rsidRPr="0088402E">
        <w:rPr>
          <w:sz w:val="22"/>
          <w:szCs w:val="22"/>
        </w:rPr>
        <w:t>guna</w:t>
      </w:r>
      <w:r w:rsidRPr="0088402E">
        <w:rPr>
          <w:spacing w:val="-2"/>
          <w:sz w:val="22"/>
          <w:szCs w:val="22"/>
        </w:rPr>
        <w:t>k</w:t>
      </w:r>
      <w:r w:rsidRPr="0088402E">
        <w:rPr>
          <w:sz w:val="22"/>
          <w:szCs w:val="22"/>
        </w:rPr>
        <w:t>an</w:t>
      </w:r>
      <w:proofErr w:type="spellEnd"/>
      <w:proofErr w:type="gramEnd"/>
      <w:r w:rsidRPr="0088402E">
        <w:rPr>
          <w:sz w:val="22"/>
          <w:szCs w:val="22"/>
        </w:rPr>
        <w:t xml:space="preserve">  </w:t>
      </w:r>
      <w:proofErr w:type="spellStart"/>
      <w:r w:rsidRPr="0088402E">
        <w:rPr>
          <w:sz w:val="22"/>
          <w:szCs w:val="22"/>
        </w:rPr>
        <w:t>u</w:t>
      </w:r>
      <w:r w:rsidRPr="0088402E">
        <w:rPr>
          <w:spacing w:val="-2"/>
          <w:sz w:val="22"/>
          <w:szCs w:val="22"/>
        </w:rPr>
        <w:t>n</w:t>
      </w:r>
      <w:r w:rsidRPr="0088402E">
        <w:rPr>
          <w:spacing w:val="-1"/>
          <w:sz w:val="22"/>
          <w:szCs w:val="22"/>
        </w:rPr>
        <w:t>t</w:t>
      </w:r>
      <w:r w:rsidRPr="0088402E">
        <w:rPr>
          <w:sz w:val="22"/>
          <w:szCs w:val="22"/>
        </w:rPr>
        <w:t>uk</w:t>
      </w:r>
      <w:proofErr w:type="spellEnd"/>
      <w:r w:rsidRPr="0088402E">
        <w:rPr>
          <w:sz w:val="22"/>
          <w:szCs w:val="22"/>
        </w:rPr>
        <w:t xml:space="preserve">  </w:t>
      </w:r>
      <w:proofErr w:type="spellStart"/>
      <w:r w:rsidRPr="0088402E">
        <w:rPr>
          <w:spacing w:val="1"/>
          <w:sz w:val="22"/>
          <w:szCs w:val="22"/>
        </w:rPr>
        <w:t>m</w:t>
      </w:r>
      <w:r w:rsidRPr="0088402E">
        <w:rPr>
          <w:spacing w:val="-2"/>
          <w:sz w:val="22"/>
          <w:szCs w:val="22"/>
        </w:rPr>
        <w:t>e</w:t>
      </w:r>
      <w:r w:rsidRPr="0088402E">
        <w:rPr>
          <w:spacing w:val="1"/>
          <w:sz w:val="22"/>
          <w:szCs w:val="22"/>
        </w:rPr>
        <w:t>l</w:t>
      </w:r>
      <w:r w:rsidRPr="0088402E">
        <w:rPr>
          <w:spacing w:val="-1"/>
          <w:sz w:val="22"/>
          <w:szCs w:val="22"/>
        </w:rPr>
        <w:t>i</w:t>
      </w:r>
      <w:r w:rsidRPr="0088402E">
        <w:rPr>
          <w:sz w:val="22"/>
          <w:szCs w:val="22"/>
        </w:rPr>
        <w:t>hat</w:t>
      </w:r>
      <w:proofErr w:type="spellEnd"/>
      <w:r w:rsidRPr="0088402E">
        <w:rPr>
          <w:sz w:val="22"/>
          <w:szCs w:val="22"/>
        </w:rPr>
        <w:t xml:space="preserve"> </w:t>
      </w:r>
      <w:proofErr w:type="spellStart"/>
      <w:r w:rsidRPr="0088402E">
        <w:rPr>
          <w:sz w:val="22"/>
          <w:szCs w:val="22"/>
        </w:rPr>
        <w:t>apakah</w:t>
      </w:r>
      <w:proofErr w:type="spellEnd"/>
      <w:r w:rsidRPr="0088402E">
        <w:rPr>
          <w:sz w:val="22"/>
          <w:szCs w:val="22"/>
        </w:rPr>
        <w:t xml:space="preserve"> </w:t>
      </w:r>
      <w:proofErr w:type="spellStart"/>
      <w:r w:rsidRPr="0088402E">
        <w:rPr>
          <w:spacing w:val="1"/>
          <w:sz w:val="22"/>
          <w:szCs w:val="22"/>
        </w:rPr>
        <w:t>t</w:t>
      </w:r>
      <w:r w:rsidRPr="0088402E">
        <w:rPr>
          <w:spacing w:val="-2"/>
          <w:sz w:val="22"/>
          <w:szCs w:val="22"/>
        </w:rPr>
        <w:t>e</w:t>
      </w:r>
      <w:r w:rsidRPr="0088402E">
        <w:rPr>
          <w:spacing w:val="1"/>
          <w:sz w:val="22"/>
          <w:szCs w:val="22"/>
        </w:rPr>
        <w:t>r</w:t>
      </w:r>
      <w:r w:rsidRPr="0088402E">
        <w:rPr>
          <w:sz w:val="22"/>
          <w:szCs w:val="22"/>
        </w:rPr>
        <w:t>da</w:t>
      </w:r>
      <w:r w:rsidRPr="0088402E">
        <w:rPr>
          <w:spacing w:val="-2"/>
          <w:sz w:val="22"/>
          <w:szCs w:val="22"/>
        </w:rPr>
        <w:t>p</w:t>
      </w:r>
      <w:r w:rsidRPr="0088402E">
        <w:rPr>
          <w:sz w:val="22"/>
          <w:szCs w:val="22"/>
        </w:rPr>
        <w:t>at</w:t>
      </w:r>
      <w:proofErr w:type="spellEnd"/>
      <w:r w:rsidRPr="0088402E">
        <w:rPr>
          <w:spacing w:val="3"/>
          <w:sz w:val="22"/>
          <w:szCs w:val="22"/>
        </w:rPr>
        <w:t xml:space="preserve"> </w:t>
      </w:r>
      <w:proofErr w:type="spellStart"/>
      <w:r w:rsidRPr="0088402E">
        <w:rPr>
          <w:sz w:val="22"/>
          <w:szCs w:val="22"/>
        </w:rPr>
        <w:t>hu</w:t>
      </w:r>
      <w:r w:rsidRPr="0088402E">
        <w:rPr>
          <w:spacing w:val="-2"/>
          <w:sz w:val="22"/>
          <w:szCs w:val="22"/>
        </w:rPr>
        <w:t>b</w:t>
      </w:r>
      <w:r w:rsidRPr="0088402E">
        <w:rPr>
          <w:sz w:val="22"/>
          <w:szCs w:val="22"/>
        </w:rPr>
        <w:t>u</w:t>
      </w:r>
      <w:r w:rsidRPr="0088402E">
        <w:rPr>
          <w:spacing w:val="-2"/>
          <w:sz w:val="22"/>
          <w:szCs w:val="22"/>
        </w:rPr>
        <w:t>n</w:t>
      </w:r>
      <w:r w:rsidRPr="0088402E">
        <w:rPr>
          <w:sz w:val="22"/>
          <w:szCs w:val="22"/>
        </w:rPr>
        <w:t>gan</w:t>
      </w:r>
      <w:proofErr w:type="spellEnd"/>
      <w:r w:rsidRPr="0088402E">
        <w:rPr>
          <w:spacing w:val="2"/>
          <w:sz w:val="22"/>
          <w:szCs w:val="22"/>
        </w:rPr>
        <w:t xml:space="preserve"> </w:t>
      </w:r>
      <w:proofErr w:type="spellStart"/>
      <w:r w:rsidRPr="0088402E">
        <w:rPr>
          <w:sz w:val="22"/>
          <w:szCs w:val="22"/>
        </w:rPr>
        <w:t>an</w:t>
      </w:r>
      <w:r w:rsidRPr="0088402E">
        <w:rPr>
          <w:spacing w:val="-1"/>
          <w:sz w:val="22"/>
          <w:szCs w:val="22"/>
        </w:rPr>
        <w:t>t</w:t>
      </w:r>
      <w:r w:rsidRPr="0088402E">
        <w:rPr>
          <w:sz w:val="22"/>
          <w:szCs w:val="22"/>
        </w:rPr>
        <w:t>a</w:t>
      </w:r>
      <w:r w:rsidRPr="0088402E">
        <w:rPr>
          <w:spacing w:val="-1"/>
          <w:sz w:val="22"/>
          <w:szCs w:val="22"/>
        </w:rPr>
        <w:t>r</w:t>
      </w:r>
      <w:r w:rsidRPr="0088402E">
        <w:rPr>
          <w:sz w:val="22"/>
          <w:szCs w:val="22"/>
        </w:rPr>
        <w:t>a</w:t>
      </w:r>
      <w:proofErr w:type="spellEnd"/>
      <w:r w:rsidRPr="0088402E">
        <w:rPr>
          <w:sz w:val="22"/>
          <w:szCs w:val="22"/>
        </w:rPr>
        <w:t xml:space="preserve"> </w:t>
      </w:r>
      <w:proofErr w:type="spellStart"/>
      <w:r w:rsidRPr="0088402E">
        <w:rPr>
          <w:sz w:val="22"/>
          <w:szCs w:val="22"/>
        </w:rPr>
        <w:t>va</w:t>
      </w:r>
      <w:r w:rsidRPr="0088402E">
        <w:rPr>
          <w:spacing w:val="1"/>
          <w:sz w:val="22"/>
          <w:szCs w:val="22"/>
        </w:rPr>
        <w:t>r</w:t>
      </w:r>
      <w:r w:rsidRPr="0088402E">
        <w:rPr>
          <w:spacing w:val="-1"/>
          <w:sz w:val="22"/>
          <w:szCs w:val="22"/>
        </w:rPr>
        <w:t>i</w:t>
      </w:r>
      <w:r w:rsidRPr="0088402E">
        <w:rPr>
          <w:sz w:val="22"/>
          <w:szCs w:val="22"/>
        </w:rPr>
        <w:t>ab</w:t>
      </w:r>
      <w:r w:rsidRPr="0088402E">
        <w:rPr>
          <w:spacing w:val="-2"/>
          <w:sz w:val="22"/>
          <w:szCs w:val="22"/>
        </w:rPr>
        <w:t>e</w:t>
      </w:r>
      <w:r w:rsidRPr="0088402E">
        <w:rPr>
          <w:sz w:val="22"/>
          <w:szCs w:val="22"/>
        </w:rPr>
        <w:t>l</w:t>
      </w:r>
      <w:proofErr w:type="spellEnd"/>
      <w:r w:rsidRPr="0088402E">
        <w:rPr>
          <w:spacing w:val="3"/>
          <w:sz w:val="22"/>
          <w:szCs w:val="22"/>
        </w:rPr>
        <w:t xml:space="preserve"> </w:t>
      </w:r>
      <w:proofErr w:type="spellStart"/>
      <w:r w:rsidRPr="0088402E">
        <w:rPr>
          <w:spacing w:val="-2"/>
          <w:sz w:val="22"/>
          <w:szCs w:val="22"/>
        </w:rPr>
        <w:t>p</w:t>
      </w:r>
      <w:r w:rsidRPr="0088402E">
        <w:rPr>
          <w:sz w:val="22"/>
          <w:szCs w:val="22"/>
        </w:rPr>
        <w:t>e</w:t>
      </w:r>
      <w:r w:rsidRPr="0088402E">
        <w:rPr>
          <w:spacing w:val="1"/>
          <w:sz w:val="22"/>
          <w:szCs w:val="22"/>
        </w:rPr>
        <w:t>r</w:t>
      </w:r>
      <w:r w:rsidRPr="0088402E">
        <w:rPr>
          <w:spacing w:val="-2"/>
          <w:sz w:val="22"/>
          <w:szCs w:val="22"/>
        </w:rPr>
        <w:t>s</w:t>
      </w:r>
      <w:r w:rsidRPr="0088402E">
        <w:rPr>
          <w:sz w:val="22"/>
          <w:szCs w:val="22"/>
        </w:rPr>
        <w:t>ep</w:t>
      </w:r>
      <w:r w:rsidRPr="0088402E">
        <w:rPr>
          <w:spacing w:val="-2"/>
          <w:sz w:val="22"/>
          <w:szCs w:val="22"/>
        </w:rPr>
        <w:t>s</w:t>
      </w:r>
      <w:r w:rsidRPr="0088402E">
        <w:rPr>
          <w:sz w:val="22"/>
          <w:szCs w:val="22"/>
        </w:rPr>
        <w:t>i</w:t>
      </w:r>
      <w:proofErr w:type="spellEnd"/>
      <w:r w:rsidRPr="0088402E">
        <w:rPr>
          <w:spacing w:val="3"/>
          <w:sz w:val="22"/>
          <w:szCs w:val="22"/>
        </w:rPr>
        <w:t xml:space="preserve"> </w:t>
      </w:r>
      <w:proofErr w:type="spellStart"/>
      <w:r w:rsidRPr="0088402E">
        <w:rPr>
          <w:spacing w:val="-2"/>
          <w:sz w:val="22"/>
          <w:szCs w:val="22"/>
        </w:rPr>
        <w:t>b</w:t>
      </w:r>
      <w:r w:rsidRPr="0088402E">
        <w:rPr>
          <w:sz w:val="22"/>
          <w:szCs w:val="22"/>
        </w:rPr>
        <w:t>eban</w:t>
      </w:r>
      <w:proofErr w:type="spellEnd"/>
      <w:r w:rsidRPr="0088402E">
        <w:rPr>
          <w:sz w:val="22"/>
          <w:szCs w:val="22"/>
        </w:rPr>
        <w:t xml:space="preserve"> </w:t>
      </w:r>
      <w:proofErr w:type="spellStart"/>
      <w:r w:rsidRPr="0088402E">
        <w:rPr>
          <w:spacing w:val="-2"/>
          <w:sz w:val="22"/>
          <w:szCs w:val="22"/>
        </w:rPr>
        <w:t>k</w:t>
      </w:r>
      <w:r w:rsidRPr="0088402E">
        <w:rPr>
          <w:sz w:val="22"/>
          <w:szCs w:val="22"/>
        </w:rPr>
        <w:t>e</w:t>
      </w:r>
      <w:r w:rsidRPr="0088402E">
        <w:rPr>
          <w:spacing w:val="1"/>
          <w:sz w:val="22"/>
          <w:szCs w:val="22"/>
        </w:rPr>
        <w:t>r</w:t>
      </w:r>
      <w:r w:rsidRPr="0088402E">
        <w:rPr>
          <w:spacing w:val="-1"/>
          <w:sz w:val="22"/>
          <w:szCs w:val="22"/>
        </w:rPr>
        <w:t>j</w:t>
      </w:r>
      <w:r w:rsidRPr="0088402E">
        <w:rPr>
          <w:sz w:val="22"/>
          <w:szCs w:val="22"/>
        </w:rPr>
        <w:t>a</w:t>
      </w:r>
      <w:proofErr w:type="spellEnd"/>
      <w:r w:rsidRPr="0088402E">
        <w:rPr>
          <w:spacing w:val="3"/>
          <w:sz w:val="22"/>
          <w:szCs w:val="22"/>
        </w:rPr>
        <w:t xml:space="preserve"> </w:t>
      </w:r>
      <w:proofErr w:type="spellStart"/>
      <w:r w:rsidRPr="0088402E">
        <w:rPr>
          <w:spacing w:val="-2"/>
          <w:sz w:val="22"/>
          <w:szCs w:val="22"/>
        </w:rPr>
        <w:t>d</w:t>
      </w:r>
      <w:r w:rsidRPr="0088402E">
        <w:rPr>
          <w:sz w:val="22"/>
          <w:szCs w:val="22"/>
        </w:rPr>
        <w:t>engan</w:t>
      </w:r>
      <w:proofErr w:type="spellEnd"/>
      <w:r w:rsidRPr="0088402E">
        <w:rPr>
          <w:sz w:val="22"/>
          <w:szCs w:val="22"/>
        </w:rPr>
        <w:t xml:space="preserve"> </w:t>
      </w:r>
      <w:proofErr w:type="spellStart"/>
      <w:r w:rsidRPr="0088402E">
        <w:rPr>
          <w:sz w:val="22"/>
          <w:szCs w:val="22"/>
        </w:rPr>
        <w:t>va</w:t>
      </w:r>
      <w:r w:rsidRPr="0088402E">
        <w:rPr>
          <w:spacing w:val="1"/>
          <w:sz w:val="22"/>
          <w:szCs w:val="22"/>
        </w:rPr>
        <w:t>r</w:t>
      </w:r>
      <w:r w:rsidRPr="0088402E">
        <w:rPr>
          <w:spacing w:val="-1"/>
          <w:sz w:val="22"/>
          <w:szCs w:val="22"/>
        </w:rPr>
        <w:t>i</w:t>
      </w:r>
      <w:r w:rsidRPr="0088402E">
        <w:rPr>
          <w:sz w:val="22"/>
          <w:szCs w:val="22"/>
        </w:rPr>
        <w:t>ab</w:t>
      </w:r>
      <w:r w:rsidRPr="0088402E">
        <w:rPr>
          <w:spacing w:val="-2"/>
          <w:sz w:val="22"/>
          <w:szCs w:val="22"/>
        </w:rPr>
        <w:t>e</w:t>
      </w:r>
      <w:r w:rsidRPr="0088402E">
        <w:rPr>
          <w:sz w:val="22"/>
          <w:szCs w:val="22"/>
        </w:rPr>
        <w:t>l</w:t>
      </w:r>
      <w:proofErr w:type="spellEnd"/>
      <w:r w:rsidRPr="0088402E">
        <w:rPr>
          <w:spacing w:val="4"/>
          <w:sz w:val="22"/>
          <w:szCs w:val="22"/>
        </w:rPr>
        <w:t xml:space="preserve"> </w:t>
      </w:r>
      <w:r w:rsidRPr="0088402E">
        <w:rPr>
          <w:i/>
          <w:spacing w:val="-2"/>
          <w:sz w:val="22"/>
          <w:szCs w:val="22"/>
        </w:rPr>
        <w:t>b</w:t>
      </w:r>
      <w:r w:rsidRPr="0088402E">
        <w:rPr>
          <w:i/>
          <w:sz w:val="22"/>
          <w:szCs w:val="22"/>
        </w:rPr>
        <w:t>urno</w:t>
      </w:r>
      <w:r w:rsidRPr="0088402E">
        <w:rPr>
          <w:i/>
          <w:spacing w:val="-2"/>
          <w:sz w:val="22"/>
          <w:szCs w:val="22"/>
        </w:rPr>
        <w:t>u</w:t>
      </w:r>
      <w:r w:rsidRPr="0088402E">
        <w:rPr>
          <w:i/>
          <w:sz w:val="22"/>
          <w:szCs w:val="22"/>
        </w:rPr>
        <w:t xml:space="preserve">t </w:t>
      </w:r>
      <w:r w:rsidRPr="0088402E">
        <w:rPr>
          <w:i/>
          <w:spacing w:val="9"/>
          <w:sz w:val="22"/>
          <w:szCs w:val="22"/>
        </w:rPr>
        <w:t xml:space="preserve"> </w:t>
      </w:r>
      <w:r w:rsidRPr="0088402E">
        <w:rPr>
          <w:sz w:val="22"/>
          <w:szCs w:val="22"/>
        </w:rPr>
        <w:t>p</w:t>
      </w:r>
      <w:r w:rsidRPr="0088402E">
        <w:rPr>
          <w:spacing w:val="-2"/>
          <w:sz w:val="22"/>
          <w:szCs w:val="22"/>
        </w:rPr>
        <w:t>a</w:t>
      </w:r>
      <w:r w:rsidRPr="0088402E">
        <w:rPr>
          <w:sz w:val="22"/>
          <w:szCs w:val="22"/>
        </w:rPr>
        <w:t>da</w:t>
      </w:r>
      <w:r w:rsidRPr="0088402E">
        <w:rPr>
          <w:spacing w:val="2"/>
          <w:sz w:val="22"/>
          <w:szCs w:val="22"/>
        </w:rPr>
        <w:t xml:space="preserve"> </w:t>
      </w:r>
      <w:proofErr w:type="spellStart"/>
      <w:r w:rsidRPr="0088402E">
        <w:rPr>
          <w:spacing w:val="-2"/>
          <w:sz w:val="22"/>
          <w:szCs w:val="22"/>
        </w:rPr>
        <w:t>k</w:t>
      </w:r>
      <w:r w:rsidRPr="0088402E">
        <w:rPr>
          <w:sz w:val="22"/>
          <w:szCs w:val="22"/>
        </w:rPr>
        <w:t>a</w:t>
      </w:r>
      <w:r w:rsidRPr="0088402E">
        <w:rPr>
          <w:spacing w:val="-1"/>
          <w:sz w:val="22"/>
          <w:szCs w:val="22"/>
        </w:rPr>
        <w:t>r</w:t>
      </w:r>
      <w:r w:rsidRPr="0088402E">
        <w:rPr>
          <w:sz w:val="22"/>
          <w:szCs w:val="22"/>
        </w:rPr>
        <w:t>yawan</w:t>
      </w:r>
      <w:proofErr w:type="spellEnd"/>
      <w:r w:rsidRPr="0088402E">
        <w:rPr>
          <w:spacing w:val="2"/>
          <w:sz w:val="22"/>
          <w:szCs w:val="22"/>
        </w:rPr>
        <w:t xml:space="preserve"> </w:t>
      </w:r>
      <w:r w:rsidRPr="0088402E">
        <w:rPr>
          <w:spacing w:val="-1"/>
          <w:sz w:val="22"/>
          <w:szCs w:val="22"/>
        </w:rPr>
        <w:t>G</w:t>
      </w:r>
      <w:r w:rsidRPr="0088402E">
        <w:rPr>
          <w:sz w:val="22"/>
          <w:szCs w:val="22"/>
        </w:rPr>
        <w:t>en Z yang</w:t>
      </w:r>
      <w:r w:rsidRPr="0088402E">
        <w:rPr>
          <w:spacing w:val="2"/>
          <w:sz w:val="22"/>
          <w:szCs w:val="22"/>
        </w:rPr>
        <w:t xml:space="preserve"> </w:t>
      </w:r>
      <w:proofErr w:type="spellStart"/>
      <w:r w:rsidRPr="0088402E">
        <w:rPr>
          <w:spacing w:val="-2"/>
          <w:sz w:val="22"/>
          <w:szCs w:val="22"/>
        </w:rPr>
        <w:t>b</w:t>
      </w:r>
      <w:r w:rsidRPr="0088402E">
        <w:rPr>
          <w:sz w:val="22"/>
          <w:szCs w:val="22"/>
        </w:rPr>
        <w:t>eke</w:t>
      </w:r>
      <w:r w:rsidRPr="0088402E">
        <w:rPr>
          <w:spacing w:val="-2"/>
          <w:sz w:val="22"/>
          <w:szCs w:val="22"/>
        </w:rPr>
        <w:t>r</w:t>
      </w:r>
      <w:r w:rsidRPr="0088402E">
        <w:rPr>
          <w:spacing w:val="1"/>
          <w:sz w:val="22"/>
          <w:szCs w:val="22"/>
        </w:rPr>
        <w:t>j</w:t>
      </w:r>
      <w:r w:rsidRPr="0088402E">
        <w:rPr>
          <w:sz w:val="22"/>
          <w:szCs w:val="22"/>
        </w:rPr>
        <w:t>a</w:t>
      </w:r>
      <w:proofErr w:type="spellEnd"/>
      <w:r w:rsidRPr="0088402E">
        <w:rPr>
          <w:sz w:val="22"/>
          <w:szCs w:val="22"/>
        </w:rPr>
        <w:t xml:space="preserve"> di </w:t>
      </w:r>
      <w:proofErr w:type="spellStart"/>
      <w:r w:rsidRPr="0088402E">
        <w:rPr>
          <w:sz w:val="22"/>
          <w:szCs w:val="22"/>
        </w:rPr>
        <w:t>pe</w:t>
      </w:r>
      <w:r w:rsidRPr="0088402E">
        <w:rPr>
          <w:spacing w:val="-1"/>
          <w:sz w:val="22"/>
          <w:szCs w:val="22"/>
        </w:rPr>
        <w:t>r</w:t>
      </w:r>
      <w:r w:rsidRPr="0088402E">
        <w:rPr>
          <w:sz w:val="22"/>
          <w:szCs w:val="22"/>
        </w:rPr>
        <w:t>us</w:t>
      </w:r>
      <w:r w:rsidRPr="0088402E">
        <w:rPr>
          <w:spacing w:val="1"/>
          <w:sz w:val="22"/>
          <w:szCs w:val="22"/>
        </w:rPr>
        <w:t>a</w:t>
      </w:r>
      <w:r w:rsidRPr="0088402E">
        <w:rPr>
          <w:spacing w:val="-2"/>
          <w:sz w:val="22"/>
          <w:szCs w:val="22"/>
        </w:rPr>
        <w:t>h</w:t>
      </w:r>
      <w:r w:rsidRPr="0088402E">
        <w:rPr>
          <w:sz w:val="22"/>
          <w:szCs w:val="22"/>
        </w:rPr>
        <w:t>a</w:t>
      </w:r>
      <w:r w:rsidRPr="0088402E">
        <w:rPr>
          <w:spacing w:val="-2"/>
          <w:sz w:val="22"/>
          <w:szCs w:val="22"/>
        </w:rPr>
        <w:t>a</w:t>
      </w:r>
      <w:r w:rsidRPr="0088402E">
        <w:rPr>
          <w:sz w:val="22"/>
          <w:szCs w:val="22"/>
        </w:rPr>
        <w:t>n</w:t>
      </w:r>
      <w:proofErr w:type="spellEnd"/>
      <w:r w:rsidRPr="0088402E">
        <w:rPr>
          <w:spacing w:val="2"/>
          <w:sz w:val="22"/>
          <w:szCs w:val="22"/>
        </w:rPr>
        <w:t xml:space="preserve"> </w:t>
      </w:r>
      <w:r w:rsidRPr="0088402E">
        <w:rPr>
          <w:sz w:val="22"/>
          <w:szCs w:val="22"/>
        </w:rPr>
        <w:t>X</w:t>
      </w:r>
      <w:r w:rsidRPr="0088402E">
        <w:rPr>
          <w:spacing w:val="1"/>
          <w:sz w:val="22"/>
          <w:szCs w:val="22"/>
        </w:rPr>
        <w:t xml:space="preserve"> </w:t>
      </w:r>
      <w:r w:rsidRPr="0088402E">
        <w:rPr>
          <w:spacing w:val="-1"/>
          <w:sz w:val="22"/>
          <w:szCs w:val="22"/>
        </w:rPr>
        <w:t>w</w:t>
      </w:r>
      <w:r w:rsidRPr="0088402E">
        <w:rPr>
          <w:spacing w:val="1"/>
          <w:sz w:val="22"/>
          <w:szCs w:val="22"/>
        </w:rPr>
        <w:t>i</w:t>
      </w:r>
      <w:r w:rsidRPr="0088402E">
        <w:rPr>
          <w:spacing w:val="-1"/>
          <w:sz w:val="22"/>
          <w:szCs w:val="22"/>
        </w:rPr>
        <w:t>l</w:t>
      </w:r>
      <w:r w:rsidRPr="0088402E">
        <w:rPr>
          <w:sz w:val="22"/>
          <w:szCs w:val="22"/>
        </w:rPr>
        <w:t xml:space="preserve">ayah </w:t>
      </w:r>
      <w:proofErr w:type="spellStart"/>
      <w:r w:rsidRPr="0088402E">
        <w:rPr>
          <w:spacing w:val="-1"/>
          <w:sz w:val="22"/>
          <w:szCs w:val="22"/>
        </w:rPr>
        <w:t>B</w:t>
      </w:r>
      <w:r w:rsidRPr="0088402E">
        <w:rPr>
          <w:sz w:val="22"/>
          <w:szCs w:val="22"/>
        </w:rPr>
        <w:t>angga</w:t>
      </w:r>
      <w:r w:rsidRPr="0088402E">
        <w:rPr>
          <w:spacing w:val="-1"/>
          <w:sz w:val="22"/>
          <w:szCs w:val="22"/>
        </w:rPr>
        <w:t>i</w:t>
      </w:r>
      <w:proofErr w:type="spellEnd"/>
      <w:r w:rsidRPr="0088402E">
        <w:rPr>
          <w:sz w:val="22"/>
          <w:szCs w:val="22"/>
        </w:rPr>
        <w:t>.</w:t>
      </w:r>
    </w:p>
    <w:p w14:paraId="07C3EF81" w14:textId="234CF3A8" w:rsidR="00857F24" w:rsidRPr="00857F24" w:rsidRDefault="00857F24" w:rsidP="0088402E">
      <w:pPr>
        <w:spacing w:line="360" w:lineRule="auto"/>
        <w:ind w:left="588" w:right="-38" w:firstLine="720"/>
        <w:jc w:val="both"/>
        <w:rPr>
          <w:sz w:val="22"/>
          <w:szCs w:val="22"/>
        </w:rPr>
      </w:pPr>
      <w:proofErr w:type="gramStart"/>
      <w:r w:rsidRPr="00857F24">
        <w:rPr>
          <w:i/>
          <w:sz w:val="22"/>
          <w:szCs w:val="22"/>
        </w:rPr>
        <w:t xml:space="preserve">Burnout  </w:t>
      </w:r>
      <w:proofErr w:type="spellStart"/>
      <w:r w:rsidRPr="00857F24">
        <w:rPr>
          <w:sz w:val="22"/>
          <w:szCs w:val="22"/>
        </w:rPr>
        <w:t>merupakan</w:t>
      </w:r>
      <w:proofErr w:type="spellEnd"/>
      <w:proofErr w:type="gramEnd"/>
      <w:r w:rsidRPr="00857F24">
        <w:rPr>
          <w:sz w:val="22"/>
          <w:szCs w:val="22"/>
        </w:rPr>
        <w:t xml:space="preserve">  </w:t>
      </w:r>
      <w:proofErr w:type="spellStart"/>
      <w:r w:rsidRPr="00857F24">
        <w:rPr>
          <w:sz w:val="22"/>
          <w:szCs w:val="22"/>
        </w:rPr>
        <w:t>suatu</w:t>
      </w:r>
      <w:proofErr w:type="spellEnd"/>
      <w:r w:rsidRPr="00857F24">
        <w:rPr>
          <w:sz w:val="22"/>
          <w:szCs w:val="22"/>
        </w:rPr>
        <w:t xml:space="preserve"> </w:t>
      </w:r>
      <w:proofErr w:type="spellStart"/>
      <w:r w:rsidRPr="00857F24">
        <w:rPr>
          <w:sz w:val="22"/>
          <w:szCs w:val="22"/>
        </w:rPr>
        <w:t>bentuk</w:t>
      </w:r>
      <w:proofErr w:type="spellEnd"/>
      <w:r w:rsidRPr="00857F24">
        <w:rPr>
          <w:sz w:val="22"/>
          <w:szCs w:val="22"/>
        </w:rPr>
        <w:t xml:space="preserve">   </w:t>
      </w:r>
      <w:proofErr w:type="spellStart"/>
      <w:r w:rsidRPr="00857F24">
        <w:rPr>
          <w:sz w:val="22"/>
          <w:szCs w:val="22"/>
        </w:rPr>
        <w:t>kelelahan</w:t>
      </w:r>
      <w:proofErr w:type="spellEnd"/>
      <w:r w:rsidRPr="00857F24">
        <w:rPr>
          <w:sz w:val="22"/>
          <w:szCs w:val="22"/>
        </w:rPr>
        <w:t xml:space="preserve">   </w:t>
      </w:r>
      <w:proofErr w:type="spellStart"/>
      <w:r w:rsidRPr="00857F24">
        <w:rPr>
          <w:sz w:val="22"/>
          <w:szCs w:val="22"/>
        </w:rPr>
        <w:t>baik</w:t>
      </w:r>
      <w:proofErr w:type="spellEnd"/>
      <w:r w:rsidRPr="00857F24">
        <w:rPr>
          <w:sz w:val="22"/>
          <w:szCs w:val="22"/>
        </w:rPr>
        <w:t xml:space="preserve">   </w:t>
      </w:r>
      <w:proofErr w:type="spellStart"/>
      <w:r w:rsidRPr="00857F24">
        <w:rPr>
          <w:sz w:val="22"/>
          <w:szCs w:val="22"/>
        </w:rPr>
        <w:t>secara</w:t>
      </w:r>
      <w:proofErr w:type="spellEnd"/>
      <w:r w:rsidRPr="00857F24">
        <w:rPr>
          <w:sz w:val="22"/>
          <w:szCs w:val="22"/>
        </w:rPr>
        <w:t xml:space="preserve">   </w:t>
      </w:r>
      <w:proofErr w:type="spellStart"/>
      <w:r w:rsidRPr="00857F24">
        <w:rPr>
          <w:sz w:val="22"/>
          <w:szCs w:val="22"/>
        </w:rPr>
        <w:t>fisik</w:t>
      </w:r>
      <w:proofErr w:type="spellEnd"/>
      <w:r w:rsidRPr="00857F24">
        <w:rPr>
          <w:sz w:val="22"/>
          <w:szCs w:val="22"/>
        </w:rPr>
        <w:t>,</w:t>
      </w:r>
      <w:r w:rsidRPr="0088402E">
        <w:rPr>
          <w:sz w:val="22"/>
          <w:szCs w:val="22"/>
        </w:rPr>
        <w:t xml:space="preserve"> </w:t>
      </w:r>
      <w:r w:rsidRPr="00857F24">
        <w:rPr>
          <w:sz w:val="22"/>
          <w:szCs w:val="22"/>
        </w:rPr>
        <w:t xml:space="preserve">mental, </w:t>
      </w:r>
      <w:proofErr w:type="spellStart"/>
      <w:r w:rsidRPr="00857F24">
        <w:rPr>
          <w:sz w:val="22"/>
          <w:szCs w:val="22"/>
        </w:rPr>
        <w:t>maupun</w:t>
      </w:r>
      <w:proofErr w:type="spellEnd"/>
      <w:r w:rsidRPr="00857F24">
        <w:rPr>
          <w:sz w:val="22"/>
          <w:szCs w:val="22"/>
        </w:rPr>
        <w:t xml:space="preserve"> </w:t>
      </w:r>
      <w:proofErr w:type="spellStart"/>
      <w:r w:rsidRPr="00857F24">
        <w:rPr>
          <w:sz w:val="22"/>
          <w:szCs w:val="22"/>
        </w:rPr>
        <w:t>emosional</w:t>
      </w:r>
      <w:proofErr w:type="spellEnd"/>
      <w:r w:rsidRPr="00857F24">
        <w:rPr>
          <w:sz w:val="22"/>
          <w:szCs w:val="22"/>
        </w:rPr>
        <w:t xml:space="preserve"> yang </w:t>
      </w:r>
      <w:proofErr w:type="spellStart"/>
      <w:r w:rsidRPr="00857F24">
        <w:rPr>
          <w:sz w:val="22"/>
          <w:szCs w:val="22"/>
        </w:rPr>
        <w:t>disebabkan</w:t>
      </w:r>
      <w:proofErr w:type="spellEnd"/>
      <w:r w:rsidRPr="00857F24">
        <w:rPr>
          <w:sz w:val="22"/>
          <w:szCs w:val="22"/>
        </w:rPr>
        <w:t xml:space="preserve"> </w:t>
      </w:r>
      <w:proofErr w:type="spellStart"/>
      <w:r w:rsidRPr="00857F24">
        <w:rPr>
          <w:sz w:val="22"/>
          <w:szCs w:val="22"/>
        </w:rPr>
        <w:t>karena</w:t>
      </w:r>
      <w:proofErr w:type="spellEnd"/>
      <w:r w:rsidRPr="00857F24">
        <w:rPr>
          <w:sz w:val="22"/>
          <w:szCs w:val="22"/>
        </w:rPr>
        <w:t xml:space="preserve"> </w:t>
      </w:r>
      <w:proofErr w:type="spellStart"/>
      <w:r w:rsidRPr="00857F24">
        <w:rPr>
          <w:sz w:val="22"/>
          <w:szCs w:val="22"/>
        </w:rPr>
        <w:t>adanya</w:t>
      </w:r>
      <w:proofErr w:type="spellEnd"/>
      <w:r w:rsidRPr="00857F24">
        <w:rPr>
          <w:sz w:val="22"/>
          <w:szCs w:val="22"/>
        </w:rPr>
        <w:t xml:space="preserve"> </w:t>
      </w:r>
      <w:proofErr w:type="spellStart"/>
      <w:r w:rsidRPr="00857F24">
        <w:rPr>
          <w:sz w:val="22"/>
          <w:szCs w:val="22"/>
        </w:rPr>
        <w:t>stres</w:t>
      </w:r>
      <w:proofErr w:type="spellEnd"/>
      <w:r w:rsidRPr="00857F24">
        <w:rPr>
          <w:sz w:val="22"/>
          <w:szCs w:val="22"/>
        </w:rPr>
        <w:t xml:space="preserve"> </w:t>
      </w:r>
      <w:proofErr w:type="spellStart"/>
      <w:r w:rsidRPr="00857F24">
        <w:rPr>
          <w:sz w:val="22"/>
          <w:szCs w:val="22"/>
        </w:rPr>
        <w:t>berkepanjangan</w:t>
      </w:r>
      <w:proofErr w:type="spellEnd"/>
      <w:r w:rsidRPr="00857F24">
        <w:rPr>
          <w:sz w:val="22"/>
          <w:szCs w:val="22"/>
        </w:rPr>
        <w:t xml:space="preserve"> yang </w:t>
      </w:r>
      <w:proofErr w:type="spellStart"/>
      <w:r w:rsidRPr="00857F24">
        <w:rPr>
          <w:sz w:val="22"/>
          <w:szCs w:val="22"/>
        </w:rPr>
        <w:t>dialami</w:t>
      </w:r>
      <w:proofErr w:type="spellEnd"/>
      <w:r w:rsidRPr="00857F24">
        <w:rPr>
          <w:sz w:val="22"/>
          <w:szCs w:val="22"/>
        </w:rPr>
        <w:t xml:space="preserve"> oleh </w:t>
      </w:r>
      <w:proofErr w:type="spellStart"/>
      <w:r w:rsidRPr="00857F24">
        <w:rPr>
          <w:sz w:val="22"/>
          <w:szCs w:val="22"/>
        </w:rPr>
        <w:t>individu</w:t>
      </w:r>
      <w:proofErr w:type="spellEnd"/>
      <w:r w:rsidRPr="00857F24">
        <w:rPr>
          <w:sz w:val="22"/>
          <w:szCs w:val="22"/>
        </w:rPr>
        <w:t xml:space="preserve">, </w:t>
      </w:r>
      <w:proofErr w:type="spellStart"/>
      <w:r w:rsidRPr="00857F24">
        <w:rPr>
          <w:sz w:val="22"/>
          <w:szCs w:val="22"/>
        </w:rPr>
        <w:t>terkait</w:t>
      </w:r>
      <w:proofErr w:type="spellEnd"/>
      <w:r w:rsidRPr="00857F24">
        <w:rPr>
          <w:sz w:val="22"/>
          <w:szCs w:val="22"/>
        </w:rPr>
        <w:t xml:space="preserve"> </w:t>
      </w:r>
      <w:proofErr w:type="spellStart"/>
      <w:r w:rsidRPr="00857F24">
        <w:rPr>
          <w:sz w:val="22"/>
          <w:szCs w:val="22"/>
        </w:rPr>
        <w:t>dengan</w:t>
      </w:r>
      <w:proofErr w:type="spellEnd"/>
      <w:r w:rsidRPr="00857F24">
        <w:rPr>
          <w:sz w:val="22"/>
          <w:szCs w:val="22"/>
        </w:rPr>
        <w:t xml:space="preserve"> </w:t>
      </w:r>
      <w:proofErr w:type="spellStart"/>
      <w:r w:rsidRPr="00857F24">
        <w:rPr>
          <w:sz w:val="22"/>
          <w:szCs w:val="22"/>
        </w:rPr>
        <w:t>pekerjaan</w:t>
      </w:r>
      <w:proofErr w:type="spellEnd"/>
      <w:r w:rsidRPr="00857F24">
        <w:rPr>
          <w:sz w:val="22"/>
          <w:szCs w:val="22"/>
        </w:rPr>
        <w:t xml:space="preserve"> yang </w:t>
      </w:r>
      <w:proofErr w:type="spellStart"/>
      <w:r w:rsidRPr="00857F24">
        <w:rPr>
          <w:sz w:val="22"/>
          <w:szCs w:val="22"/>
        </w:rPr>
        <w:t>berlebihan</w:t>
      </w:r>
      <w:proofErr w:type="spellEnd"/>
      <w:r w:rsidRPr="00857F24">
        <w:rPr>
          <w:sz w:val="22"/>
          <w:szCs w:val="22"/>
        </w:rPr>
        <w:t xml:space="preserve"> dan </w:t>
      </w:r>
      <w:proofErr w:type="spellStart"/>
      <w:r w:rsidRPr="00857F24">
        <w:rPr>
          <w:sz w:val="22"/>
          <w:szCs w:val="22"/>
        </w:rPr>
        <w:t>dilakukan</w:t>
      </w:r>
      <w:proofErr w:type="spellEnd"/>
      <w:r w:rsidRPr="00857F24">
        <w:rPr>
          <w:sz w:val="22"/>
          <w:szCs w:val="22"/>
        </w:rPr>
        <w:t xml:space="preserve"> </w:t>
      </w:r>
      <w:proofErr w:type="spellStart"/>
      <w:r w:rsidRPr="00857F24">
        <w:rPr>
          <w:sz w:val="22"/>
          <w:szCs w:val="22"/>
        </w:rPr>
        <w:t>secara</w:t>
      </w:r>
      <w:proofErr w:type="spellEnd"/>
      <w:r w:rsidRPr="00857F24">
        <w:rPr>
          <w:sz w:val="22"/>
          <w:szCs w:val="22"/>
        </w:rPr>
        <w:t xml:space="preserve"> </w:t>
      </w:r>
      <w:proofErr w:type="spellStart"/>
      <w:r w:rsidRPr="00857F24">
        <w:rPr>
          <w:sz w:val="22"/>
          <w:szCs w:val="22"/>
        </w:rPr>
        <w:t>terus</w:t>
      </w:r>
      <w:proofErr w:type="spellEnd"/>
      <w:r w:rsidRPr="00857F24">
        <w:rPr>
          <w:sz w:val="22"/>
          <w:szCs w:val="22"/>
        </w:rPr>
        <w:t xml:space="preserve">- </w:t>
      </w:r>
      <w:proofErr w:type="spellStart"/>
      <w:r w:rsidRPr="00857F24">
        <w:rPr>
          <w:sz w:val="22"/>
          <w:szCs w:val="22"/>
        </w:rPr>
        <w:t>menerus</w:t>
      </w:r>
      <w:proofErr w:type="spellEnd"/>
      <w:r w:rsidRPr="00857F24">
        <w:rPr>
          <w:sz w:val="22"/>
          <w:szCs w:val="22"/>
        </w:rPr>
        <w:t xml:space="preserve"> </w:t>
      </w:r>
      <w:proofErr w:type="spellStart"/>
      <w:r w:rsidRPr="00857F24">
        <w:rPr>
          <w:sz w:val="22"/>
          <w:szCs w:val="22"/>
        </w:rPr>
        <w:t>dalam</w:t>
      </w:r>
      <w:proofErr w:type="spellEnd"/>
      <w:r w:rsidRPr="00857F24">
        <w:rPr>
          <w:sz w:val="22"/>
          <w:szCs w:val="22"/>
        </w:rPr>
        <w:t xml:space="preserve"> </w:t>
      </w:r>
      <w:proofErr w:type="spellStart"/>
      <w:r w:rsidRPr="00857F24">
        <w:rPr>
          <w:sz w:val="22"/>
          <w:szCs w:val="22"/>
        </w:rPr>
        <w:t>jangka</w:t>
      </w:r>
      <w:proofErr w:type="spellEnd"/>
      <w:r w:rsidRPr="00857F24">
        <w:rPr>
          <w:sz w:val="22"/>
          <w:szCs w:val="22"/>
        </w:rPr>
        <w:t xml:space="preserve"> </w:t>
      </w:r>
      <w:proofErr w:type="spellStart"/>
      <w:r w:rsidRPr="00857F24">
        <w:rPr>
          <w:sz w:val="22"/>
          <w:szCs w:val="22"/>
        </w:rPr>
        <w:t>waktu</w:t>
      </w:r>
      <w:proofErr w:type="spellEnd"/>
      <w:r w:rsidRPr="00857F24">
        <w:rPr>
          <w:sz w:val="22"/>
          <w:szCs w:val="22"/>
        </w:rPr>
        <w:t xml:space="preserve"> yang </w:t>
      </w:r>
      <w:proofErr w:type="spellStart"/>
      <w:r w:rsidRPr="00857F24">
        <w:rPr>
          <w:sz w:val="22"/>
          <w:szCs w:val="22"/>
        </w:rPr>
        <w:t>panjang</w:t>
      </w:r>
      <w:proofErr w:type="spellEnd"/>
      <w:r w:rsidRPr="00857F24">
        <w:rPr>
          <w:sz w:val="22"/>
          <w:szCs w:val="22"/>
        </w:rPr>
        <w:t xml:space="preserve">. </w:t>
      </w:r>
      <w:proofErr w:type="spellStart"/>
      <w:r w:rsidRPr="00857F24">
        <w:rPr>
          <w:sz w:val="22"/>
          <w:szCs w:val="22"/>
        </w:rPr>
        <w:t>Variabel</w:t>
      </w:r>
      <w:proofErr w:type="spellEnd"/>
      <w:r w:rsidRPr="00857F24">
        <w:rPr>
          <w:sz w:val="22"/>
          <w:szCs w:val="22"/>
        </w:rPr>
        <w:t xml:space="preserve"> </w:t>
      </w:r>
      <w:r w:rsidRPr="00857F24">
        <w:rPr>
          <w:i/>
          <w:sz w:val="22"/>
          <w:szCs w:val="22"/>
        </w:rPr>
        <w:t xml:space="preserve">burnout </w:t>
      </w:r>
      <w:proofErr w:type="spellStart"/>
      <w:r w:rsidRPr="00857F24">
        <w:rPr>
          <w:sz w:val="22"/>
          <w:szCs w:val="22"/>
        </w:rPr>
        <w:t>diukur</w:t>
      </w:r>
      <w:proofErr w:type="spellEnd"/>
      <w:r w:rsidRPr="00857F24">
        <w:rPr>
          <w:sz w:val="22"/>
          <w:szCs w:val="22"/>
        </w:rPr>
        <w:t xml:space="preserve"> </w:t>
      </w:r>
      <w:proofErr w:type="spellStart"/>
      <w:r w:rsidRPr="00857F24">
        <w:rPr>
          <w:sz w:val="22"/>
          <w:szCs w:val="22"/>
        </w:rPr>
        <w:t>menggunakan</w:t>
      </w:r>
      <w:proofErr w:type="spellEnd"/>
      <w:r w:rsidRPr="00857F24">
        <w:rPr>
          <w:sz w:val="22"/>
          <w:szCs w:val="22"/>
        </w:rPr>
        <w:t xml:space="preserve"> </w:t>
      </w:r>
      <w:proofErr w:type="spellStart"/>
      <w:r w:rsidRPr="00857F24">
        <w:rPr>
          <w:sz w:val="22"/>
          <w:szCs w:val="22"/>
        </w:rPr>
        <w:t>alat</w:t>
      </w:r>
      <w:proofErr w:type="spellEnd"/>
      <w:r w:rsidRPr="00857F24">
        <w:rPr>
          <w:sz w:val="22"/>
          <w:szCs w:val="22"/>
        </w:rPr>
        <w:t xml:space="preserve"> </w:t>
      </w:r>
      <w:proofErr w:type="spellStart"/>
      <w:r w:rsidRPr="00857F24">
        <w:rPr>
          <w:sz w:val="22"/>
          <w:szCs w:val="22"/>
        </w:rPr>
        <w:t>ukur</w:t>
      </w:r>
      <w:proofErr w:type="spellEnd"/>
      <w:r w:rsidRPr="00857F24">
        <w:rPr>
          <w:sz w:val="22"/>
          <w:szCs w:val="22"/>
        </w:rPr>
        <w:t xml:space="preserve"> </w:t>
      </w:r>
      <w:proofErr w:type="spellStart"/>
      <w:r w:rsidRPr="00857F24">
        <w:rPr>
          <w:sz w:val="22"/>
          <w:szCs w:val="22"/>
        </w:rPr>
        <w:t>milik</w:t>
      </w:r>
      <w:proofErr w:type="spellEnd"/>
      <w:r w:rsidRPr="00857F24">
        <w:rPr>
          <w:sz w:val="22"/>
          <w:szCs w:val="22"/>
        </w:rPr>
        <w:t xml:space="preserve"> Azizah (2022) yang </w:t>
      </w:r>
      <w:proofErr w:type="spellStart"/>
      <w:r w:rsidRPr="00857F24">
        <w:rPr>
          <w:sz w:val="22"/>
          <w:szCs w:val="22"/>
        </w:rPr>
        <w:t>disusun</w:t>
      </w:r>
      <w:proofErr w:type="spellEnd"/>
      <w:r w:rsidRPr="00857F24">
        <w:rPr>
          <w:sz w:val="22"/>
          <w:szCs w:val="22"/>
        </w:rPr>
        <w:t xml:space="preserve"> </w:t>
      </w:r>
      <w:proofErr w:type="spellStart"/>
      <w:r w:rsidRPr="00857F24">
        <w:rPr>
          <w:sz w:val="22"/>
          <w:szCs w:val="22"/>
        </w:rPr>
        <w:t>berdasarkan</w:t>
      </w:r>
      <w:proofErr w:type="spellEnd"/>
      <w:r w:rsidRPr="00857F24">
        <w:rPr>
          <w:sz w:val="22"/>
          <w:szCs w:val="22"/>
        </w:rPr>
        <w:t xml:space="preserve"> </w:t>
      </w:r>
      <w:proofErr w:type="spellStart"/>
      <w:r w:rsidRPr="00857F24">
        <w:rPr>
          <w:sz w:val="22"/>
          <w:szCs w:val="22"/>
        </w:rPr>
        <w:t>aspek</w:t>
      </w:r>
      <w:proofErr w:type="spellEnd"/>
      <w:r w:rsidRPr="00857F24">
        <w:rPr>
          <w:sz w:val="22"/>
          <w:szCs w:val="22"/>
        </w:rPr>
        <w:t xml:space="preserve">- </w:t>
      </w:r>
      <w:proofErr w:type="spellStart"/>
      <w:r w:rsidRPr="00857F24">
        <w:rPr>
          <w:sz w:val="22"/>
          <w:szCs w:val="22"/>
        </w:rPr>
        <w:t>aspek</w:t>
      </w:r>
      <w:proofErr w:type="spellEnd"/>
      <w:r w:rsidRPr="00857F24">
        <w:rPr>
          <w:sz w:val="22"/>
          <w:szCs w:val="22"/>
        </w:rPr>
        <w:t xml:space="preserve"> yang </w:t>
      </w:r>
      <w:proofErr w:type="spellStart"/>
      <w:r w:rsidRPr="00857F24">
        <w:rPr>
          <w:sz w:val="22"/>
          <w:szCs w:val="22"/>
        </w:rPr>
        <w:t>dikemukakan</w:t>
      </w:r>
      <w:proofErr w:type="spellEnd"/>
      <w:r w:rsidRPr="00857F24">
        <w:rPr>
          <w:sz w:val="22"/>
          <w:szCs w:val="22"/>
        </w:rPr>
        <w:t xml:space="preserve"> oleh Maslach dan Goldberg (1998) </w:t>
      </w:r>
      <w:proofErr w:type="spellStart"/>
      <w:r w:rsidRPr="00857F24">
        <w:rPr>
          <w:sz w:val="22"/>
          <w:szCs w:val="22"/>
        </w:rPr>
        <w:t>yaitu</w:t>
      </w:r>
      <w:proofErr w:type="spellEnd"/>
      <w:r w:rsidRPr="00857F24">
        <w:rPr>
          <w:sz w:val="22"/>
          <w:szCs w:val="22"/>
        </w:rPr>
        <w:t xml:space="preserve">: </w:t>
      </w:r>
      <w:proofErr w:type="spellStart"/>
      <w:r w:rsidRPr="00857F24">
        <w:rPr>
          <w:sz w:val="22"/>
          <w:szCs w:val="22"/>
        </w:rPr>
        <w:t>Kelelahan</w:t>
      </w:r>
      <w:proofErr w:type="spellEnd"/>
      <w:r w:rsidRPr="00857F24">
        <w:rPr>
          <w:sz w:val="22"/>
          <w:szCs w:val="22"/>
        </w:rPr>
        <w:t xml:space="preserve"> </w:t>
      </w:r>
      <w:proofErr w:type="spellStart"/>
      <w:r w:rsidRPr="00857F24">
        <w:rPr>
          <w:sz w:val="22"/>
          <w:szCs w:val="22"/>
        </w:rPr>
        <w:t>emosinal</w:t>
      </w:r>
      <w:proofErr w:type="spellEnd"/>
      <w:r w:rsidRPr="00857F24">
        <w:rPr>
          <w:sz w:val="22"/>
          <w:szCs w:val="22"/>
        </w:rPr>
        <w:t xml:space="preserve"> (</w:t>
      </w:r>
      <w:r w:rsidRPr="00857F24">
        <w:rPr>
          <w:i/>
          <w:sz w:val="22"/>
          <w:szCs w:val="22"/>
        </w:rPr>
        <w:t>emotional exhaustion</w:t>
      </w:r>
      <w:r w:rsidRPr="00857F24">
        <w:rPr>
          <w:sz w:val="22"/>
          <w:szCs w:val="22"/>
        </w:rPr>
        <w:t xml:space="preserve">), </w:t>
      </w:r>
      <w:proofErr w:type="spellStart"/>
      <w:r w:rsidRPr="00857F24">
        <w:rPr>
          <w:sz w:val="22"/>
          <w:szCs w:val="22"/>
        </w:rPr>
        <w:t>depersonalisasi</w:t>
      </w:r>
      <w:proofErr w:type="spellEnd"/>
      <w:r w:rsidRPr="00857F24">
        <w:rPr>
          <w:sz w:val="22"/>
          <w:szCs w:val="22"/>
        </w:rPr>
        <w:t xml:space="preserve"> (</w:t>
      </w:r>
      <w:r w:rsidRPr="00857F24">
        <w:rPr>
          <w:i/>
          <w:sz w:val="22"/>
          <w:szCs w:val="22"/>
        </w:rPr>
        <w:t>depersonalization</w:t>
      </w:r>
      <w:r w:rsidRPr="00857F24">
        <w:rPr>
          <w:sz w:val="22"/>
          <w:szCs w:val="22"/>
        </w:rPr>
        <w:t xml:space="preserve">), dan </w:t>
      </w:r>
      <w:proofErr w:type="spellStart"/>
      <w:r w:rsidRPr="00857F24">
        <w:rPr>
          <w:sz w:val="22"/>
          <w:szCs w:val="22"/>
        </w:rPr>
        <w:t>penurunan</w:t>
      </w:r>
      <w:proofErr w:type="spellEnd"/>
      <w:r w:rsidRPr="00857F24">
        <w:rPr>
          <w:sz w:val="22"/>
          <w:szCs w:val="22"/>
        </w:rPr>
        <w:t xml:space="preserve"> </w:t>
      </w:r>
      <w:proofErr w:type="spellStart"/>
      <w:r w:rsidRPr="00857F24">
        <w:rPr>
          <w:sz w:val="22"/>
          <w:szCs w:val="22"/>
        </w:rPr>
        <w:t>pencapaian</w:t>
      </w:r>
      <w:proofErr w:type="spellEnd"/>
      <w:r w:rsidRPr="00857F24">
        <w:rPr>
          <w:sz w:val="22"/>
          <w:szCs w:val="22"/>
        </w:rPr>
        <w:t xml:space="preserve"> </w:t>
      </w:r>
      <w:proofErr w:type="spellStart"/>
      <w:r w:rsidRPr="00857F24">
        <w:rPr>
          <w:sz w:val="22"/>
          <w:szCs w:val="22"/>
        </w:rPr>
        <w:t>diri</w:t>
      </w:r>
      <w:proofErr w:type="spellEnd"/>
      <w:r w:rsidRPr="00857F24">
        <w:rPr>
          <w:sz w:val="22"/>
          <w:szCs w:val="22"/>
        </w:rPr>
        <w:t xml:space="preserve"> (</w:t>
      </w:r>
      <w:r w:rsidRPr="00857F24">
        <w:rPr>
          <w:i/>
          <w:sz w:val="22"/>
          <w:szCs w:val="22"/>
        </w:rPr>
        <w:t>reduced personal accomplishment</w:t>
      </w:r>
      <w:r w:rsidRPr="00857F24">
        <w:rPr>
          <w:sz w:val="22"/>
          <w:szCs w:val="22"/>
        </w:rPr>
        <w:t xml:space="preserve">). </w:t>
      </w:r>
      <w:proofErr w:type="spellStart"/>
      <w:r w:rsidRPr="00857F24">
        <w:rPr>
          <w:sz w:val="22"/>
          <w:szCs w:val="22"/>
        </w:rPr>
        <w:t>Semakin</w:t>
      </w:r>
      <w:proofErr w:type="spellEnd"/>
      <w:r w:rsidRPr="00857F24">
        <w:rPr>
          <w:sz w:val="22"/>
          <w:szCs w:val="22"/>
        </w:rPr>
        <w:t xml:space="preserve"> </w:t>
      </w:r>
      <w:proofErr w:type="spellStart"/>
      <w:r w:rsidRPr="00857F24">
        <w:rPr>
          <w:sz w:val="22"/>
          <w:szCs w:val="22"/>
        </w:rPr>
        <w:t>tinggi</w:t>
      </w:r>
      <w:proofErr w:type="spellEnd"/>
      <w:r w:rsidRPr="00857F24">
        <w:rPr>
          <w:sz w:val="22"/>
          <w:szCs w:val="22"/>
        </w:rPr>
        <w:t xml:space="preserve"> </w:t>
      </w:r>
      <w:proofErr w:type="spellStart"/>
      <w:r w:rsidRPr="00857F24">
        <w:rPr>
          <w:sz w:val="22"/>
          <w:szCs w:val="22"/>
        </w:rPr>
        <w:t>skor</w:t>
      </w:r>
      <w:proofErr w:type="spellEnd"/>
      <w:r w:rsidRPr="00857F24">
        <w:rPr>
          <w:sz w:val="22"/>
          <w:szCs w:val="22"/>
        </w:rPr>
        <w:t xml:space="preserve"> yang </w:t>
      </w:r>
      <w:proofErr w:type="spellStart"/>
      <w:r w:rsidRPr="00857F24">
        <w:rPr>
          <w:sz w:val="22"/>
          <w:szCs w:val="22"/>
        </w:rPr>
        <w:t>diperoleh</w:t>
      </w:r>
      <w:proofErr w:type="spellEnd"/>
      <w:r w:rsidRPr="00857F24">
        <w:rPr>
          <w:sz w:val="22"/>
          <w:szCs w:val="22"/>
        </w:rPr>
        <w:t xml:space="preserve"> </w:t>
      </w:r>
      <w:proofErr w:type="spellStart"/>
      <w:r w:rsidRPr="00857F24">
        <w:rPr>
          <w:sz w:val="22"/>
          <w:szCs w:val="22"/>
        </w:rPr>
        <w:t>subjek</w:t>
      </w:r>
      <w:proofErr w:type="spellEnd"/>
      <w:r w:rsidRPr="00857F24">
        <w:rPr>
          <w:sz w:val="22"/>
          <w:szCs w:val="22"/>
        </w:rPr>
        <w:t xml:space="preserve">, </w:t>
      </w:r>
      <w:proofErr w:type="spellStart"/>
      <w:r w:rsidRPr="00857F24">
        <w:rPr>
          <w:sz w:val="22"/>
          <w:szCs w:val="22"/>
        </w:rPr>
        <w:t>maka</w:t>
      </w:r>
      <w:proofErr w:type="spellEnd"/>
      <w:r w:rsidRPr="00857F24">
        <w:rPr>
          <w:sz w:val="22"/>
          <w:szCs w:val="22"/>
        </w:rPr>
        <w:t xml:space="preserve"> </w:t>
      </w:r>
      <w:proofErr w:type="spellStart"/>
      <w:r w:rsidRPr="00857F24">
        <w:rPr>
          <w:sz w:val="22"/>
          <w:szCs w:val="22"/>
        </w:rPr>
        <w:t>semakin</w:t>
      </w:r>
      <w:proofErr w:type="spellEnd"/>
      <w:r w:rsidRPr="00857F24">
        <w:rPr>
          <w:sz w:val="22"/>
          <w:szCs w:val="22"/>
        </w:rPr>
        <w:t xml:space="preserve"> </w:t>
      </w:r>
      <w:proofErr w:type="spellStart"/>
      <w:r w:rsidRPr="00857F24">
        <w:rPr>
          <w:sz w:val="22"/>
          <w:szCs w:val="22"/>
        </w:rPr>
        <w:t>tinggi</w:t>
      </w:r>
      <w:proofErr w:type="spellEnd"/>
      <w:r w:rsidRPr="00857F24">
        <w:rPr>
          <w:sz w:val="22"/>
          <w:szCs w:val="22"/>
        </w:rPr>
        <w:t xml:space="preserve"> </w:t>
      </w:r>
      <w:proofErr w:type="spellStart"/>
      <w:r w:rsidRPr="00857F24">
        <w:rPr>
          <w:sz w:val="22"/>
          <w:szCs w:val="22"/>
        </w:rPr>
        <w:t>tingkat</w:t>
      </w:r>
      <w:proofErr w:type="spellEnd"/>
      <w:r w:rsidRPr="00857F24">
        <w:rPr>
          <w:sz w:val="22"/>
          <w:szCs w:val="22"/>
        </w:rPr>
        <w:t xml:space="preserve"> </w:t>
      </w:r>
      <w:r w:rsidRPr="00857F24">
        <w:rPr>
          <w:i/>
          <w:sz w:val="22"/>
          <w:szCs w:val="22"/>
        </w:rPr>
        <w:t>burnout</w:t>
      </w:r>
      <w:r w:rsidRPr="00857F24">
        <w:rPr>
          <w:sz w:val="22"/>
          <w:szCs w:val="22"/>
        </w:rPr>
        <w:t xml:space="preserve">. </w:t>
      </w:r>
      <w:proofErr w:type="spellStart"/>
      <w:r w:rsidRPr="00857F24">
        <w:rPr>
          <w:sz w:val="22"/>
          <w:szCs w:val="22"/>
        </w:rPr>
        <w:t>Sebaliknya</w:t>
      </w:r>
      <w:proofErr w:type="spellEnd"/>
      <w:r w:rsidRPr="00857F24">
        <w:rPr>
          <w:sz w:val="22"/>
          <w:szCs w:val="22"/>
        </w:rPr>
        <w:t xml:space="preserve"> </w:t>
      </w:r>
      <w:proofErr w:type="spellStart"/>
      <w:r w:rsidRPr="00857F24">
        <w:rPr>
          <w:sz w:val="22"/>
          <w:szCs w:val="22"/>
        </w:rPr>
        <w:t>semakin</w:t>
      </w:r>
      <w:proofErr w:type="spellEnd"/>
      <w:r w:rsidRPr="00857F24">
        <w:rPr>
          <w:sz w:val="22"/>
          <w:szCs w:val="22"/>
        </w:rPr>
        <w:t xml:space="preserve"> </w:t>
      </w:r>
      <w:proofErr w:type="spellStart"/>
      <w:r w:rsidRPr="00857F24">
        <w:rPr>
          <w:sz w:val="22"/>
          <w:szCs w:val="22"/>
        </w:rPr>
        <w:t>rendah</w:t>
      </w:r>
      <w:proofErr w:type="spellEnd"/>
      <w:r w:rsidRPr="00857F24">
        <w:rPr>
          <w:sz w:val="22"/>
          <w:szCs w:val="22"/>
        </w:rPr>
        <w:t xml:space="preserve"> </w:t>
      </w:r>
      <w:proofErr w:type="spellStart"/>
      <w:r w:rsidRPr="00857F24">
        <w:rPr>
          <w:sz w:val="22"/>
          <w:szCs w:val="22"/>
        </w:rPr>
        <w:t>skor</w:t>
      </w:r>
      <w:proofErr w:type="spellEnd"/>
      <w:r w:rsidRPr="00857F24">
        <w:rPr>
          <w:sz w:val="22"/>
          <w:szCs w:val="22"/>
        </w:rPr>
        <w:t xml:space="preserve"> yang </w:t>
      </w:r>
      <w:proofErr w:type="spellStart"/>
      <w:r w:rsidRPr="00857F24">
        <w:rPr>
          <w:sz w:val="22"/>
          <w:szCs w:val="22"/>
        </w:rPr>
        <w:t>diperoleh</w:t>
      </w:r>
      <w:proofErr w:type="spellEnd"/>
      <w:r w:rsidRPr="00857F24">
        <w:rPr>
          <w:sz w:val="22"/>
          <w:szCs w:val="22"/>
        </w:rPr>
        <w:t xml:space="preserve"> </w:t>
      </w:r>
      <w:proofErr w:type="spellStart"/>
      <w:r w:rsidRPr="00857F24">
        <w:rPr>
          <w:sz w:val="22"/>
          <w:szCs w:val="22"/>
        </w:rPr>
        <w:t>subjek</w:t>
      </w:r>
      <w:proofErr w:type="spellEnd"/>
      <w:r w:rsidRPr="00857F24">
        <w:rPr>
          <w:sz w:val="22"/>
          <w:szCs w:val="22"/>
        </w:rPr>
        <w:t xml:space="preserve">, </w:t>
      </w:r>
      <w:proofErr w:type="spellStart"/>
      <w:r w:rsidRPr="00857F24">
        <w:rPr>
          <w:sz w:val="22"/>
          <w:szCs w:val="22"/>
        </w:rPr>
        <w:t>maka</w:t>
      </w:r>
      <w:proofErr w:type="spellEnd"/>
      <w:r w:rsidRPr="00857F24">
        <w:rPr>
          <w:sz w:val="22"/>
          <w:szCs w:val="22"/>
        </w:rPr>
        <w:t xml:space="preserve"> </w:t>
      </w:r>
      <w:proofErr w:type="spellStart"/>
      <w:r w:rsidRPr="00857F24">
        <w:rPr>
          <w:sz w:val="22"/>
          <w:szCs w:val="22"/>
        </w:rPr>
        <w:t>semakin</w:t>
      </w:r>
      <w:proofErr w:type="spellEnd"/>
      <w:r w:rsidRPr="00857F24">
        <w:rPr>
          <w:sz w:val="22"/>
          <w:szCs w:val="22"/>
        </w:rPr>
        <w:t xml:space="preserve"> </w:t>
      </w:r>
      <w:proofErr w:type="spellStart"/>
      <w:r w:rsidRPr="00857F24">
        <w:rPr>
          <w:sz w:val="22"/>
          <w:szCs w:val="22"/>
        </w:rPr>
        <w:t>rendah</w:t>
      </w:r>
      <w:proofErr w:type="spellEnd"/>
      <w:r w:rsidRPr="00857F24">
        <w:rPr>
          <w:sz w:val="22"/>
          <w:szCs w:val="22"/>
        </w:rPr>
        <w:t xml:space="preserve"> </w:t>
      </w:r>
      <w:proofErr w:type="spellStart"/>
      <w:r w:rsidRPr="00857F24">
        <w:rPr>
          <w:sz w:val="22"/>
          <w:szCs w:val="22"/>
        </w:rPr>
        <w:t>tingkat</w:t>
      </w:r>
      <w:proofErr w:type="spellEnd"/>
      <w:r w:rsidRPr="00857F24">
        <w:rPr>
          <w:sz w:val="22"/>
          <w:szCs w:val="22"/>
        </w:rPr>
        <w:t xml:space="preserve"> </w:t>
      </w:r>
      <w:r w:rsidRPr="00857F24">
        <w:rPr>
          <w:i/>
          <w:sz w:val="22"/>
          <w:szCs w:val="22"/>
        </w:rPr>
        <w:t>burnout</w:t>
      </w:r>
      <w:r w:rsidRPr="00857F24">
        <w:rPr>
          <w:sz w:val="22"/>
          <w:szCs w:val="22"/>
        </w:rPr>
        <w:t>.</w:t>
      </w:r>
    </w:p>
    <w:p w14:paraId="38B5E234" w14:textId="77777777" w:rsidR="00FC6DF9" w:rsidRPr="0088402E" w:rsidRDefault="00FC6DF9" w:rsidP="0088402E">
      <w:pPr>
        <w:spacing w:line="360" w:lineRule="auto"/>
        <w:ind w:left="588" w:right="-38" w:firstLine="720"/>
        <w:jc w:val="both"/>
        <w:rPr>
          <w:sz w:val="22"/>
          <w:szCs w:val="22"/>
          <w:lang w:val="en-ID"/>
        </w:rPr>
      </w:pPr>
      <w:proofErr w:type="spellStart"/>
      <w:r w:rsidRPr="00FC6DF9">
        <w:rPr>
          <w:sz w:val="22"/>
          <w:szCs w:val="22"/>
          <w:lang w:val="en-ID"/>
        </w:rPr>
        <w:t>Persepsi</w:t>
      </w:r>
      <w:proofErr w:type="spellEnd"/>
      <w:r w:rsidRPr="00FC6DF9">
        <w:rPr>
          <w:sz w:val="22"/>
          <w:szCs w:val="22"/>
          <w:lang w:val="en-ID"/>
        </w:rPr>
        <w:t xml:space="preserve"> </w:t>
      </w:r>
      <w:proofErr w:type="spellStart"/>
      <w:r w:rsidRPr="00FC6DF9">
        <w:rPr>
          <w:sz w:val="22"/>
          <w:szCs w:val="22"/>
          <w:lang w:val="en-ID"/>
        </w:rPr>
        <w:t>beban</w:t>
      </w:r>
      <w:proofErr w:type="spellEnd"/>
      <w:r w:rsidRPr="00FC6DF9">
        <w:rPr>
          <w:sz w:val="22"/>
          <w:szCs w:val="22"/>
          <w:lang w:val="en-ID"/>
        </w:rPr>
        <w:t xml:space="preserve"> </w:t>
      </w:r>
      <w:proofErr w:type="spellStart"/>
      <w:r w:rsidRPr="00FC6DF9">
        <w:rPr>
          <w:sz w:val="22"/>
          <w:szCs w:val="22"/>
          <w:lang w:val="en-ID"/>
        </w:rPr>
        <w:t>kerja</w:t>
      </w:r>
      <w:proofErr w:type="spellEnd"/>
      <w:r w:rsidRPr="00FC6DF9">
        <w:rPr>
          <w:sz w:val="22"/>
          <w:szCs w:val="22"/>
          <w:lang w:val="en-ID"/>
        </w:rPr>
        <w:t xml:space="preserve"> </w:t>
      </w:r>
      <w:proofErr w:type="spellStart"/>
      <w:r w:rsidRPr="00FC6DF9">
        <w:rPr>
          <w:sz w:val="22"/>
          <w:szCs w:val="22"/>
          <w:lang w:val="en-ID"/>
        </w:rPr>
        <w:t>merupakan</w:t>
      </w:r>
      <w:proofErr w:type="spellEnd"/>
      <w:r w:rsidRPr="00FC6DF9">
        <w:rPr>
          <w:sz w:val="22"/>
          <w:szCs w:val="22"/>
          <w:lang w:val="en-ID"/>
        </w:rPr>
        <w:t xml:space="preserve"> </w:t>
      </w:r>
      <w:proofErr w:type="spellStart"/>
      <w:r w:rsidRPr="00FC6DF9">
        <w:rPr>
          <w:sz w:val="22"/>
          <w:szCs w:val="22"/>
          <w:lang w:val="en-ID"/>
        </w:rPr>
        <w:t>suatu</w:t>
      </w:r>
      <w:proofErr w:type="spellEnd"/>
      <w:r w:rsidRPr="00FC6DF9">
        <w:rPr>
          <w:sz w:val="22"/>
          <w:szCs w:val="22"/>
          <w:lang w:val="en-ID"/>
        </w:rPr>
        <w:t xml:space="preserve"> </w:t>
      </w:r>
      <w:proofErr w:type="spellStart"/>
      <w:r w:rsidRPr="00FC6DF9">
        <w:rPr>
          <w:sz w:val="22"/>
          <w:szCs w:val="22"/>
          <w:lang w:val="en-ID"/>
        </w:rPr>
        <w:t>bentuk</w:t>
      </w:r>
      <w:proofErr w:type="spellEnd"/>
      <w:r w:rsidRPr="00FC6DF9">
        <w:rPr>
          <w:sz w:val="22"/>
          <w:szCs w:val="22"/>
          <w:lang w:val="en-ID"/>
        </w:rPr>
        <w:t xml:space="preserve"> </w:t>
      </w:r>
      <w:proofErr w:type="spellStart"/>
      <w:r w:rsidRPr="00FC6DF9">
        <w:rPr>
          <w:sz w:val="22"/>
          <w:szCs w:val="22"/>
          <w:lang w:val="en-ID"/>
        </w:rPr>
        <w:t>penilaian</w:t>
      </w:r>
      <w:proofErr w:type="spellEnd"/>
      <w:r w:rsidRPr="00FC6DF9">
        <w:rPr>
          <w:sz w:val="22"/>
          <w:szCs w:val="22"/>
          <w:lang w:val="en-ID"/>
        </w:rPr>
        <w:t xml:space="preserve"> </w:t>
      </w:r>
      <w:proofErr w:type="spellStart"/>
      <w:r w:rsidRPr="00FC6DF9">
        <w:rPr>
          <w:sz w:val="22"/>
          <w:szCs w:val="22"/>
          <w:lang w:val="en-ID"/>
        </w:rPr>
        <w:t>tiap</w:t>
      </w:r>
      <w:proofErr w:type="spellEnd"/>
      <w:r w:rsidRPr="00FC6DF9">
        <w:rPr>
          <w:sz w:val="22"/>
          <w:szCs w:val="22"/>
          <w:lang w:val="en-ID"/>
        </w:rPr>
        <w:t xml:space="preserve"> </w:t>
      </w:r>
      <w:proofErr w:type="spellStart"/>
      <w:r w:rsidRPr="00FC6DF9">
        <w:rPr>
          <w:sz w:val="22"/>
          <w:szCs w:val="22"/>
          <w:lang w:val="en-ID"/>
        </w:rPr>
        <w:t>individu</w:t>
      </w:r>
      <w:proofErr w:type="spellEnd"/>
      <w:r w:rsidRPr="00FC6DF9">
        <w:rPr>
          <w:sz w:val="22"/>
          <w:szCs w:val="22"/>
          <w:lang w:val="en-ID"/>
        </w:rPr>
        <w:t xml:space="preserve"> </w:t>
      </w:r>
      <w:proofErr w:type="spellStart"/>
      <w:r w:rsidRPr="00FC6DF9">
        <w:rPr>
          <w:sz w:val="22"/>
          <w:szCs w:val="22"/>
          <w:lang w:val="en-ID"/>
        </w:rPr>
        <w:t>dalam</w:t>
      </w:r>
      <w:proofErr w:type="spellEnd"/>
      <w:r w:rsidRPr="00FC6DF9">
        <w:rPr>
          <w:sz w:val="22"/>
          <w:szCs w:val="22"/>
          <w:lang w:val="en-ID"/>
        </w:rPr>
        <w:t xml:space="preserve"> </w:t>
      </w:r>
      <w:proofErr w:type="spellStart"/>
      <w:r w:rsidRPr="00FC6DF9">
        <w:rPr>
          <w:sz w:val="22"/>
          <w:szCs w:val="22"/>
          <w:lang w:val="en-ID"/>
        </w:rPr>
        <w:t>memaknai</w:t>
      </w:r>
      <w:proofErr w:type="spellEnd"/>
      <w:r w:rsidRPr="00FC6DF9">
        <w:rPr>
          <w:sz w:val="22"/>
          <w:szCs w:val="22"/>
          <w:lang w:val="en-ID"/>
        </w:rPr>
        <w:t xml:space="preserve"> </w:t>
      </w:r>
      <w:proofErr w:type="spellStart"/>
      <w:r w:rsidRPr="00FC6DF9">
        <w:rPr>
          <w:sz w:val="22"/>
          <w:szCs w:val="22"/>
          <w:lang w:val="en-ID"/>
        </w:rPr>
        <w:t>suatu</w:t>
      </w:r>
      <w:proofErr w:type="spellEnd"/>
      <w:r w:rsidRPr="00FC6DF9">
        <w:rPr>
          <w:sz w:val="22"/>
          <w:szCs w:val="22"/>
          <w:lang w:val="en-ID"/>
        </w:rPr>
        <w:t xml:space="preserve"> </w:t>
      </w:r>
      <w:proofErr w:type="spellStart"/>
      <w:r w:rsidRPr="00FC6DF9">
        <w:rPr>
          <w:sz w:val="22"/>
          <w:szCs w:val="22"/>
          <w:lang w:val="en-ID"/>
        </w:rPr>
        <w:t>tugas</w:t>
      </w:r>
      <w:proofErr w:type="spellEnd"/>
      <w:r w:rsidRPr="00FC6DF9">
        <w:rPr>
          <w:sz w:val="22"/>
          <w:szCs w:val="22"/>
          <w:lang w:val="en-ID"/>
        </w:rPr>
        <w:t xml:space="preserve"> dan </w:t>
      </w:r>
      <w:proofErr w:type="spellStart"/>
      <w:r w:rsidRPr="00FC6DF9">
        <w:rPr>
          <w:sz w:val="22"/>
          <w:szCs w:val="22"/>
          <w:lang w:val="en-ID"/>
        </w:rPr>
        <w:t>tanggung</w:t>
      </w:r>
      <w:proofErr w:type="spellEnd"/>
      <w:r w:rsidRPr="00FC6DF9">
        <w:rPr>
          <w:sz w:val="22"/>
          <w:szCs w:val="22"/>
          <w:lang w:val="en-ID"/>
        </w:rPr>
        <w:t xml:space="preserve"> </w:t>
      </w:r>
      <w:proofErr w:type="spellStart"/>
      <w:r w:rsidRPr="00FC6DF9">
        <w:rPr>
          <w:sz w:val="22"/>
          <w:szCs w:val="22"/>
          <w:lang w:val="en-ID"/>
        </w:rPr>
        <w:t>jawab</w:t>
      </w:r>
      <w:proofErr w:type="spellEnd"/>
      <w:r w:rsidRPr="00FC6DF9">
        <w:rPr>
          <w:sz w:val="22"/>
          <w:szCs w:val="22"/>
          <w:lang w:val="en-ID"/>
        </w:rPr>
        <w:t xml:space="preserve"> yang </w:t>
      </w:r>
      <w:proofErr w:type="spellStart"/>
      <w:r w:rsidRPr="00FC6DF9">
        <w:rPr>
          <w:sz w:val="22"/>
          <w:szCs w:val="22"/>
          <w:lang w:val="en-ID"/>
        </w:rPr>
        <w:t>harus</w:t>
      </w:r>
      <w:proofErr w:type="spellEnd"/>
      <w:r w:rsidRPr="00FC6DF9">
        <w:rPr>
          <w:sz w:val="22"/>
          <w:szCs w:val="22"/>
          <w:lang w:val="en-ID"/>
        </w:rPr>
        <w:t xml:space="preserve"> </w:t>
      </w:r>
      <w:proofErr w:type="spellStart"/>
      <w:r w:rsidRPr="00FC6DF9">
        <w:rPr>
          <w:sz w:val="22"/>
          <w:szCs w:val="22"/>
          <w:lang w:val="en-ID"/>
        </w:rPr>
        <w:t>diselesaikan</w:t>
      </w:r>
      <w:proofErr w:type="spellEnd"/>
      <w:r w:rsidRPr="00FC6DF9">
        <w:rPr>
          <w:sz w:val="22"/>
          <w:szCs w:val="22"/>
          <w:lang w:val="en-ID"/>
        </w:rPr>
        <w:t xml:space="preserve"> </w:t>
      </w:r>
      <w:proofErr w:type="spellStart"/>
      <w:r w:rsidRPr="00FC6DF9">
        <w:rPr>
          <w:sz w:val="22"/>
          <w:szCs w:val="22"/>
          <w:lang w:val="en-ID"/>
        </w:rPr>
        <w:t>dalam</w:t>
      </w:r>
      <w:proofErr w:type="spellEnd"/>
      <w:r w:rsidRPr="00FC6DF9">
        <w:rPr>
          <w:sz w:val="22"/>
          <w:szCs w:val="22"/>
          <w:lang w:val="en-ID"/>
        </w:rPr>
        <w:t xml:space="preserve"> </w:t>
      </w:r>
      <w:proofErr w:type="spellStart"/>
      <w:r w:rsidRPr="00FC6DF9">
        <w:rPr>
          <w:sz w:val="22"/>
          <w:szCs w:val="22"/>
          <w:lang w:val="en-ID"/>
        </w:rPr>
        <w:t>jangka</w:t>
      </w:r>
      <w:proofErr w:type="spellEnd"/>
      <w:r w:rsidRPr="00FC6DF9">
        <w:rPr>
          <w:sz w:val="22"/>
          <w:szCs w:val="22"/>
          <w:lang w:val="en-ID"/>
        </w:rPr>
        <w:t xml:space="preserve"> </w:t>
      </w:r>
      <w:proofErr w:type="spellStart"/>
      <w:r w:rsidRPr="00FC6DF9">
        <w:rPr>
          <w:sz w:val="22"/>
          <w:szCs w:val="22"/>
          <w:lang w:val="en-ID"/>
        </w:rPr>
        <w:t>waktu</w:t>
      </w:r>
      <w:proofErr w:type="spellEnd"/>
      <w:r w:rsidRPr="00FC6DF9">
        <w:rPr>
          <w:sz w:val="22"/>
          <w:szCs w:val="22"/>
          <w:lang w:val="en-ID"/>
        </w:rPr>
        <w:t xml:space="preserve"> </w:t>
      </w:r>
      <w:proofErr w:type="spellStart"/>
      <w:r w:rsidRPr="00FC6DF9">
        <w:rPr>
          <w:sz w:val="22"/>
          <w:szCs w:val="22"/>
          <w:lang w:val="en-ID"/>
        </w:rPr>
        <w:t>tertentu</w:t>
      </w:r>
      <w:proofErr w:type="spellEnd"/>
      <w:r w:rsidRPr="00FC6DF9">
        <w:rPr>
          <w:sz w:val="22"/>
          <w:szCs w:val="22"/>
          <w:lang w:val="en-ID"/>
        </w:rPr>
        <w:t xml:space="preserve">. </w:t>
      </w:r>
      <w:proofErr w:type="spellStart"/>
      <w:r w:rsidRPr="00FC6DF9">
        <w:rPr>
          <w:sz w:val="22"/>
          <w:szCs w:val="22"/>
          <w:lang w:val="en-ID"/>
        </w:rPr>
        <w:t>Variabel</w:t>
      </w:r>
      <w:proofErr w:type="spellEnd"/>
      <w:r w:rsidRPr="00FC6DF9">
        <w:rPr>
          <w:sz w:val="22"/>
          <w:szCs w:val="22"/>
          <w:lang w:val="en-ID"/>
        </w:rPr>
        <w:t xml:space="preserve"> </w:t>
      </w:r>
      <w:proofErr w:type="spellStart"/>
      <w:r w:rsidRPr="00FC6DF9">
        <w:rPr>
          <w:sz w:val="22"/>
          <w:szCs w:val="22"/>
          <w:lang w:val="en-ID"/>
        </w:rPr>
        <w:t>persepsi</w:t>
      </w:r>
      <w:proofErr w:type="spellEnd"/>
      <w:r w:rsidRPr="00FC6DF9">
        <w:rPr>
          <w:sz w:val="22"/>
          <w:szCs w:val="22"/>
          <w:lang w:val="en-ID"/>
        </w:rPr>
        <w:t xml:space="preserve"> </w:t>
      </w:r>
      <w:proofErr w:type="spellStart"/>
      <w:r w:rsidRPr="00FC6DF9">
        <w:rPr>
          <w:sz w:val="22"/>
          <w:szCs w:val="22"/>
          <w:lang w:val="en-ID"/>
        </w:rPr>
        <w:t>beban</w:t>
      </w:r>
      <w:proofErr w:type="spellEnd"/>
      <w:r w:rsidRPr="00FC6DF9">
        <w:rPr>
          <w:sz w:val="22"/>
          <w:szCs w:val="22"/>
          <w:lang w:val="en-ID"/>
        </w:rPr>
        <w:t xml:space="preserve"> </w:t>
      </w:r>
      <w:proofErr w:type="spellStart"/>
      <w:r w:rsidRPr="00FC6DF9">
        <w:rPr>
          <w:sz w:val="22"/>
          <w:szCs w:val="22"/>
          <w:lang w:val="en-ID"/>
        </w:rPr>
        <w:t>kerja</w:t>
      </w:r>
      <w:proofErr w:type="spellEnd"/>
      <w:r w:rsidRPr="00FC6DF9">
        <w:rPr>
          <w:sz w:val="22"/>
          <w:szCs w:val="22"/>
          <w:lang w:val="en-ID"/>
        </w:rPr>
        <w:t xml:space="preserve"> </w:t>
      </w:r>
      <w:proofErr w:type="spellStart"/>
      <w:r w:rsidRPr="00FC6DF9">
        <w:rPr>
          <w:sz w:val="22"/>
          <w:szCs w:val="22"/>
          <w:lang w:val="en-ID"/>
        </w:rPr>
        <w:t>diukur</w:t>
      </w:r>
      <w:proofErr w:type="spellEnd"/>
      <w:r w:rsidRPr="00FC6DF9">
        <w:rPr>
          <w:sz w:val="22"/>
          <w:szCs w:val="22"/>
          <w:lang w:val="en-ID"/>
        </w:rPr>
        <w:t xml:space="preserve"> </w:t>
      </w:r>
      <w:proofErr w:type="spellStart"/>
      <w:r w:rsidRPr="00FC6DF9">
        <w:rPr>
          <w:sz w:val="22"/>
          <w:szCs w:val="22"/>
          <w:lang w:val="en-ID"/>
        </w:rPr>
        <w:t>menggunakan</w:t>
      </w:r>
      <w:proofErr w:type="spellEnd"/>
      <w:r w:rsidRPr="00FC6DF9">
        <w:rPr>
          <w:sz w:val="22"/>
          <w:szCs w:val="22"/>
          <w:lang w:val="en-ID"/>
        </w:rPr>
        <w:t xml:space="preserve"> </w:t>
      </w:r>
      <w:proofErr w:type="spellStart"/>
      <w:r w:rsidRPr="00FC6DF9">
        <w:rPr>
          <w:sz w:val="22"/>
          <w:szCs w:val="22"/>
          <w:lang w:val="en-ID"/>
        </w:rPr>
        <w:t>alat</w:t>
      </w:r>
      <w:proofErr w:type="spellEnd"/>
      <w:r w:rsidRPr="00FC6DF9">
        <w:rPr>
          <w:sz w:val="22"/>
          <w:szCs w:val="22"/>
          <w:lang w:val="en-ID"/>
        </w:rPr>
        <w:t xml:space="preserve"> </w:t>
      </w:r>
      <w:proofErr w:type="spellStart"/>
      <w:r w:rsidRPr="00FC6DF9">
        <w:rPr>
          <w:sz w:val="22"/>
          <w:szCs w:val="22"/>
          <w:lang w:val="en-ID"/>
        </w:rPr>
        <w:t>ukur</w:t>
      </w:r>
      <w:proofErr w:type="spellEnd"/>
      <w:r w:rsidRPr="00FC6DF9">
        <w:rPr>
          <w:sz w:val="22"/>
          <w:szCs w:val="22"/>
          <w:lang w:val="en-ID"/>
        </w:rPr>
        <w:t xml:space="preserve"> </w:t>
      </w:r>
      <w:proofErr w:type="spellStart"/>
      <w:r w:rsidRPr="00FC6DF9">
        <w:rPr>
          <w:sz w:val="22"/>
          <w:szCs w:val="22"/>
          <w:lang w:val="en-ID"/>
        </w:rPr>
        <w:t>milik</w:t>
      </w:r>
      <w:proofErr w:type="spellEnd"/>
      <w:r w:rsidRPr="00FC6DF9">
        <w:rPr>
          <w:sz w:val="22"/>
          <w:szCs w:val="22"/>
          <w:lang w:val="en-ID"/>
        </w:rPr>
        <w:t xml:space="preserve"> Manik (2023) yang </w:t>
      </w:r>
      <w:proofErr w:type="spellStart"/>
      <w:r w:rsidRPr="00FC6DF9">
        <w:rPr>
          <w:sz w:val="22"/>
          <w:szCs w:val="22"/>
          <w:lang w:val="en-ID"/>
        </w:rPr>
        <w:t>disusun</w:t>
      </w:r>
      <w:proofErr w:type="spellEnd"/>
      <w:r w:rsidRPr="00FC6DF9">
        <w:rPr>
          <w:sz w:val="22"/>
          <w:szCs w:val="22"/>
          <w:lang w:val="en-ID"/>
        </w:rPr>
        <w:t xml:space="preserve"> </w:t>
      </w:r>
      <w:proofErr w:type="spellStart"/>
      <w:r w:rsidRPr="00FC6DF9">
        <w:rPr>
          <w:sz w:val="22"/>
          <w:szCs w:val="22"/>
          <w:lang w:val="en-ID"/>
        </w:rPr>
        <w:t>berdasarkan</w:t>
      </w:r>
      <w:proofErr w:type="spellEnd"/>
      <w:r w:rsidRPr="00FC6DF9">
        <w:rPr>
          <w:sz w:val="22"/>
          <w:szCs w:val="22"/>
          <w:lang w:val="en-ID"/>
        </w:rPr>
        <w:t xml:space="preserve"> </w:t>
      </w:r>
      <w:proofErr w:type="spellStart"/>
      <w:r w:rsidRPr="00FC6DF9">
        <w:rPr>
          <w:sz w:val="22"/>
          <w:szCs w:val="22"/>
          <w:lang w:val="en-ID"/>
        </w:rPr>
        <w:t>dimensi-dimensi</w:t>
      </w:r>
      <w:proofErr w:type="spellEnd"/>
      <w:r w:rsidRPr="00FC6DF9">
        <w:rPr>
          <w:sz w:val="22"/>
          <w:szCs w:val="22"/>
          <w:lang w:val="en-ID"/>
        </w:rPr>
        <w:t xml:space="preserve"> yang </w:t>
      </w:r>
      <w:proofErr w:type="spellStart"/>
      <w:r w:rsidRPr="00FC6DF9">
        <w:rPr>
          <w:sz w:val="22"/>
          <w:szCs w:val="22"/>
          <w:lang w:val="en-ID"/>
        </w:rPr>
        <w:t>dikemukakan</w:t>
      </w:r>
      <w:proofErr w:type="spellEnd"/>
      <w:r w:rsidRPr="00FC6DF9">
        <w:rPr>
          <w:sz w:val="22"/>
          <w:szCs w:val="22"/>
          <w:lang w:val="en-ID"/>
        </w:rPr>
        <w:t xml:space="preserve"> oleh </w:t>
      </w:r>
      <w:proofErr w:type="spellStart"/>
      <w:r w:rsidRPr="00FC6DF9">
        <w:rPr>
          <w:sz w:val="22"/>
          <w:szCs w:val="22"/>
          <w:lang w:val="en-ID"/>
        </w:rPr>
        <w:t>Tarwaka</w:t>
      </w:r>
      <w:proofErr w:type="spellEnd"/>
      <w:r w:rsidRPr="00FC6DF9">
        <w:rPr>
          <w:sz w:val="22"/>
          <w:szCs w:val="22"/>
          <w:lang w:val="en-ID"/>
        </w:rPr>
        <w:t xml:space="preserve"> (2015), </w:t>
      </w:r>
      <w:proofErr w:type="spellStart"/>
      <w:r w:rsidRPr="00FC6DF9">
        <w:rPr>
          <w:sz w:val="22"/>
          <w:szCs w:val="22"/>
          <w:lang w:val="en-ID"/>
        </w:rPr>
        <w:t>yaitu</w:t>
      </w:r>
      <w:proofErr w:type="spellEnd"/>
      <w:r w:rsidRPr="00FC6DF9">
        <w:rPr>
          <w:sz w:val="22"/>
          <w:szCs w:val="22"/>
          <w:lang w:val="en-ID"/>
        </w:rPr>
        <w:t xml:space="preserve">: </w:t>
      </w:r>
      <w:proofErr w:type="spellStart"/>
      <w:r w:rsidRPr="00FC6DF9">
        <w:rPr>
          <w:sz w:val="22"/>
          <w:szCs w:val="22"/>
          <w:lang w:val="en-ID"/>
        </w:rPr>
        <w:t>beban</w:t>
      </w:r>
      <w:proofErr w:type="spellEnd"/>
      <w:r w:rsidRPr="00FC6DF9">
        <w:rPr>
          <w:sz w:val="22"/>
          <w:szCs w:val="22"/>
          <w:lang w:val="en-ID"/>
        </w:rPr>
        <w:t xml:space="preserve"> </w:t>
      </w:r>
      <w:proofErr w:type="spellStart"/>
      <w:r w:rsidRPr="00FC6DF9">
        <w:rPr>
          <w:sz w:val="22"/>
          <w:szCs w:val="22"/>
          <w:lang w:val="en-ID"/>
        </w:rPr>
        <w:t>waktu</w:t>
      </w:r>
      <w:proofErr w:type="spellEnd"/>
      <w:r w:rsidRPr="00FC6DF9">
        <w:rPr>
          <w:sz w:val="22"/>
          <w:szCs w:val="22"/>
          <w:lang w:val="en-ID"/>
        </w:rPr>
        <w:t xml:space="preserve"> (</w:t>
      </w:r>
      <w:r w:rsidRPr="00FC6DF9">
        <w:rPr>
          <w:i/>
          <w:iCs/>
          <w:sz w:val="22"/>
          <w:szCs w:val="22"/>
          <w:lang w:val="en-ID"/>
        </w:rPr>
        <w:t>time load</w:t>
      </w:r>
      <w:r w:rsidRPr="00FC6DF9">
        <w:rPr>
          <w:sz w:val="22"/>
          <w:szCs w:val="22"/>
          <w:lang w:val="en-ID"/>
        </w:rPr>
        <w:t xml:space="preserve">), </w:t>
      </w:r>
      <w:proofErr w:type="spellStart"/>
      <w:r w:rsidRPr="00FC6DF9">
        <w:rPr>
          <w:sz w:val="22"/>
          <w:szCs w:val="22"/>
          <w:lang w:val="en-ID"/>
        </w:rPr>
        <w:t>beban</w:t>
      </w:r>
      <w:proofErr w:type="spellEnd"/>
      <w:r w:rsidRPr="00FC6DF9">
        <w:rPr>
          <w:sz w:val="22"/>
          <w:szCs w:val="22"/>
          <w:lang w:val="en-ID"/>
        </w:rPr>
        <w:t xml:space="preserve"> </w:t>
      </w:r>
      <w:proofErr w:type="spellStart"/>
      <w:r w:rsidRPr="00FC6DF9">
        <w:rPr>
          <w:sz w:val="22"/>
          <w:szCs w:val="22"/>
          <w:lang w:val="en-ID"/>
        </w:rPr>
        <w:t>usaha</w:t>
      </w:r>
      <w:proofErr w:type="spellEnd"/>
      <w:r w:rsidRPr="00FC6DF9">
        <w:rPr>
          <w:sz w:val="22"/>
          <w:szCs w:val="22"/>
          <w:lang w:val="en-ID"/>
        </w:rPr>
        <w:t xml:space="preserve"> mental (</w:t>
      </w:r>
      <w:r w:rsidRPr="00FC6DF9">
        <w:rPr>
          <w:i/>
          <w:iCs/>
          <w:sz w:val="22"/>
          <w:szCs w:val="22"/>
          <w:lang w:val="en-ID"/>
        </w:rPr>
        <w:t>mental effort load</w:t>
      </w:r>
      <w:r w:rsidRPr="00FC6DF9">
        <w:rPr>
          <w:sz w:val="22"/>
          <w:szCs w:val="22"/>
          <w:lang w:val="en-ID"/>
        </w:rPr>
        <w:t xml:space="preserve">), dan </w:t>
      </w:r>
      <w:proofErr w:type="spellStart"/>
      <w:r w:rsidRPr="00FC6DF9">
        <w:rPr>
          <w:sz w:val="22"/>
          <w:szCs w:val="22"/>
          <w:lang w:val="en-ID"/>
        </w:rPr>
        <w:t>beban</w:t>
      </w:r>
      <w:proofErr w:type="spellEnd"/>
      <w:r w:rsidRPr="00FC6DF9">
        <w:rPr>
          <w:sz w:val="22"/>
          <w:szCs w:val="22"/>
          <w:lang w:val="en-ID"/>
        </w:rPr>
        <w:t xml:space="preserve"> </w:t>
      </w:r>
      <w:proofErr w:type="spellStart"/>
      <w:r w:rsidRPr="00FC6DF9">
        <w:rPr>
          <w:sz w:val="22"/>
          <w:szCs w:val="22"/>
          <w:lang w:val="en-ID"/>
        </w:rPr>
        <w:t>tekanan</w:t>
      </w:r>
      <w:proofErr w:type="spellEnd"/>
      <w:r w:rsidRPr="00FC6DF9">
        <w:rPr>
          <w:sz w:val="22"/>
          <w:szCs w:val="22"/>
          <w:lang w:val="en-ID"/>
        </w:rPr>
        <w:t xml:space="preserve"> </w:t>
      </w:r>
      <w:proofErr w:type="spellStart"/>
      <w:r w:rsidRPr="00FC6DF9">
        <w:rPr>
          <w:sz w:val="22"/>
          <w:szCs w:val="22"/>
          <w:lang w:val="en-ID"/>
        </w:rPr>
        <w:t>psikologis</w:t>
      </w:r>
      <w:proofErr w:type="spellEnd"/>
      <w:r w:rsidRPr="00FC6DF9">
        <w:rPr>
          <w:sz w:val="22"/>
          <w:szCs w:val="22"/>
          <w:lang w:val="en-ID"/>
        </w:rPr>
        <w:t xml:space="preserve"> (</w:t>
      </w:r>
      <w:r w:rsidRPr="00FC6DF9">
        <w:rPr>
          <w:i/>
          <w:iCs/>
          <w:sz w:val="22"/>
          <w:szCs w:val="22"/>
          <w:lang w:val="en-ID"/>
        </w:rPr>
        <w:t>psychological stress load</w:t>
      </w:r>
      <w:r w:rsidRPr="00FC6DF9">
        <w:rPr>
          <w:sz w:val="22"/>
          <w:szCs w:val="22"/>
          <w:lang w:val="en-ID"/>
        </w:rPr>
        <w:t xml:space="preserve">). Skor </w:t>
      </w:r>
      <w:proofErr w:type="spellStart"/>
      <w:r w:rsidRPr="00FC6DF9">
        <w:rPr>
          <w:sz w:val="22"/>
          <w:szCs w:val="22"/>
          <w:lang w:val="en-ID"/>
        </w:rPr>
        <w:t>tinggi</w:t>
      </w:r>
      <w:proofErr w:type="spellEnd"/>
      <w:r w:rsidRPr="00FC6DF9">
        <w:rPr>
          <w:sz w:val="22"/>
          <w:szCs w:val="22"/>
          <w:lang w:val="en-ID"/>
        </w:rPr>
        <w:t xml:space="preserve"> </w:t>
      </w:r>
      <w:proofErr w:type="spellStart"/>
      <w:r w:rsidRPr="00FC6DF9">
        <w:rPr>
          <w:sz w:val="22"/>
          <w:szCs w:val="22"/>
          <w:lang w:val="en-ID"/>
        </w:rPr>
        <w:t>menunjukkan</w:t>
      </w:r>
      <w:proofErr w:type="spellEnd"/>
      <w:r w:rsidRPr="00FC6DF9">
        <w:rPr>
          <w:sz w:val="22"/>
          <w:szCs w:val="22"/>
          <w:lang w:val="en-ID"/>
        </w:rPr>
        <w:t xml:space="preserve"> </w:t>
      </w:r>
      <w:proofErr w:type="spellStart"/>
      <w:r w:rsidRPr="00FC6DF9">
        <w:rPr>
          <w:sz w:val="22"/>
          <w:szCs w:val="22"/>
          <w:lang w:val="en-ID"/>
        </w:rPr>
        <w:t>persepsi</w:t>
      </w:r>
      <w:proofErr w:type="spellEnd"/>
      <w:r w:rsidRPr="00FC6DF9">
        <w:rPr>
          <w:sz w:val="22"/>
          <w:szCs w:val="22"/>
          <w:lang w:val="en-ID"/>
        </w:rPr>
        <w:t xml:space="preserve"> </w:t>
      </w:r>
      <w:proofErr w:type="spellStart"/>
      <w:r w:rsidRPr="00FC6DF9">
        <w:rPr>
          <w:sz w:val="22"/>
          <w:szCs w:val="22"/>
          <w:lang w:val="en-ID"/>
        </w:rPr>
        <w:t>beban</w:t>
      </w:r>
      <w:proofErr w:type="spellEnd"/>
      <w:r w:rsidRPr="00FC6DF9">
        <w:rPr>
          <w:sz w:val="22"/>
          <w:szCs w:val="22"/>
          <w:lang w:val="en-ID"/>
        </w:rPr>
        <w:t xml:space="preserve"> </w:t>
      </w:r>
      <w:proofErr w:type="spellStart"/>
      <w:r w:rsidRPr="00FC6DF9">
        <w:rPr>
          <w:sz w:val="22"/>
          <w:szCs w:val="22"/>
          <w:lang w:val="en-ID"/>
        </w:rPr>
        <w:t>kerja</w:t>
      </w:r>
      <w:proofErr w:type="spellEnd"/>
      <w:r w:rsidRPr="00FC6DF9">
        <w:rPr>
          <w:sz w:val="22"/>
          <w:szCs w:val="22"/>
          <w:lang w:val="en-ID"/>
        </w:rPr>
        <w:t xml:space="preserve"> yang </w:t>
      </w:r>
      <w:proofErr w:type="spellStart"/>
      <w:r w:rsidRPr="00FC6DF9">
        <w:rPr>
          <w:sz w:val="22"/>
          <w:szCs w:val="22"/>
          <w:lang w:val="en-ID"/>
        </w:rPr>
        <w:t>negatif</w:t>
      </w:r>
      <w:proofErr w:type="spellEnd"/>
      <w:r w:rsidRPr="00FC6DF9">
        <w:rPr>
          <w:sz w:val="22"/>
          <w:szCs w:val="22"/>
          <w:lang w:val="en-ID"/>
        </w:rPr>
        <w:t xml:space="preserve">. </w:t>
      </w:r>
      <w:proofErr w:type="spellStart"/>
      <w:r w:rsidRPr="00FC6DF9">
        <w:rPr>
          <w:sz w:val="22"/>
          <w:szCs w:val="22"/>
          <w:lang w:val="en-ID"/>
        </w:rPr>
        <w:t>Sebaliknya</w:t>
      </w:r>
      <w:proofErr w:type="spellEnd"/>
      <w:r w:rsidRPr="00FC6DF9">
        <w:rPr>
          <w:sz w:val="22"/>
          <w:szCs w:val="22"/>
          <w:lang w:val="en-ID"/>
        </w:rPr>
        <w:t xml:space="preserve"> </w:t>
      </w:r>
      <w:proofErr w:type="spellStart"/>
      <w:r w:rsidRPr="00FC6DF9">
        <w:rPr>
          <w:sz w:val="22"/>
          <w:szCs w:val="22"/>
          <w:lang w:val="en-ID"/>
        </w:rPr>
        <w:t>skor</w:t>
      </w:r>
      <w:proofErr w:type="spellEnd"/>
      <w:r w:rsidRPr="00FC6DF9">
        <w:rPr>
          <w:sz w:val="22"/>
          <w:szCs w:val="22"/>
          <w:lang w:val="en-ID"/>
        </w:rPr>
        <w:t xml:space="preserve"> </w:t>
      </w:r>
      <w:proofErr w:type="spellStart"/>
      <w:r w:rsidRPr="00FC6DF9">
        <w:rPr>
          <w:sz w:val="22"/>
          <w:szCs w:val="22"/>
          <w:lang w:val="en-ID"/>
        </w:rPr>
        <w:lastRenderedPageBreak/>
        <w:t>rendah</w:t>
      </w:r>
      <w:proofErr w:type="spellEnd"/>
      <w:r w:rsidRPr="00FC6DF9">
        <w:rPr>
          <w:sz w:val="22"/>
          <w:szCs w:val="22"/>
          <w:lang w:val="en-ID"/>
        </w:rPr>
        <w:t xml:space="preserve"> </w:t>
      </w:r>
      <w:proofErr w:type="spellStart"/>
      <w:r w:rsidRPr="00FC6DF9">
        <w:rPr>
          <w:sz w:val="22"/>
          <w:szCs w:val="22"/>
          <w:lang w:val="en-ID"/>
        </w:rPr>
        <w:t>menunjukkan</w:t>
      </w:r>
      <w:proofErr w:type="spellEnd"/>
      <w:r w:rsidRPr="00FC6DF9">
        <w:rPr>
          <w:sz w:val="22"/>
          <w:szCs w:val="22"/>
          <w:lang w:val="en-ID"/>
        </w:rPr>
        <w:t xml:space="preserve"> </w:t>
      </w:r>
      <w:proofErr w:type="spellStart"/>
      <w:r w:rsidRPr="00FC6DF9">
        <w:rPr>
          <w:sz w:val="22"/>
          <w:szCs w:val="22"/>
          <w:lang w:val="en-ID"/>
        </w:rPr>
        <w:t>persepsi</w:t>
      </w:r>
      <w:proofErr w:type="spellEnd"/>
      <w:r w:rsidRPr="00FC6DF9">
        <w:rPr>
          <w:sz w:val="22"/>
          <w:szCs w:val="22"/>
          <w:lang w:val="en-ID"/>
        </w:rPr>
        <w:t xml:space="preserve"> </w:t>
      </w:r>
      <w:proofErr w:type="spellStart"/>
      <w:r w:rsidRPr="00FC6DF9">
        <w:rPr>
          <w:sz w:val="22"/>
          <w:szCs w:val="22"/>
          <w:lang w:val="en-ID"/>
        </w:rPr>
        <w:t>beban</w:t>
      </w:r>
      <w:proofErr w:type="spellEnd"/>
      <w:r w:rsidRPr="00FC6DF9">
        <w:rPr>
          <w:sz w:val="22"/>
          <w:szCs w:val="22"/>
          <w:lang w:val="en-ID"/>
        </w:rPr>
        <w:t xml:space="preserve"> </w:t>
      </w:r>
      <w:proofErr w:type="spellStart"/>
      <w:r w:rsidRPr="00FC6DF9">
        <w:rPr>
          <w:sz w:val="22"/>
          <w:szCs w:val="22"/>
          <w:lang w:val="en-ID"/>
        </w:rPr>
        <w:t>kerja</w:t>
      </w:r>
      <w:proofErr w:type="spellEnd"/>
      <w:r w:rsidRPr="00FC6DF9">
        <w:rPr>
          <w:sz w:val="22"/>
          <w:szCs w:val="22"/>
          <w:lang w:val="en-ID"/>
        </w:rPr>
        <w:t xml:space="preserve"> yang </w:t>
      </w:r>
      <w:proofErr w:type="spellStart"/>
      <w:r w:rsidRPr="00FC6DF9">
        <w:rPr>
          <w:sz w:val="22"/>
          <w:szCs w:val="22"/>
          <w:lang w:val="en-ID"/>
        </w:rPr>
        <w:t>positif</w:t>
      </w:r>
      <w:proofErr w:type="spellEnd"/>
      <w:r w:rsidRPr="00FC6DF9">
        <w:rPr>
          <w:sz w:val="22"/>
          <w:szCs w:val="22"/>
          <w:lang w:val="en-ID"/>
        </w:rPr>
        <w:t xml:space="preserve">. </w:t>
      </w:r>
    </w:p>
    <w:p w14:paraId="6C4E77FD" w14:textId="63EC0BA1" w:rsidR="00FC6DF9" w:rsidRPr="00FC6DF9" w:rsidRDefault="00FC6DF9" w:rsidP="0088402E">
      <w:pPr>
        <w:spacing w:line="360" w:lineRule="auto"/>
        <w:ind w:left="588" w:right="-38" w:firstLine="720"/>
        <w:jc w:val="both"/>
        <w:rPr>
          <w:sz w:val="22"/>
          <w:szCs w:val="22"/>
        </w:rPr>
      </w:pPr>
      <w:proofErr w:type="spellStart"/>
      <w:r w:rsidRPr="00FC6DF9">
        <w:rPr>
          <w:sz w:val="22"/>
          <w:szCs w:val="22"/>
        </w:rPr>
        <w:t>Subjek</w:t>
      </w:r>
      <w:proofErr w:type="spellEnd"/>
      <w:r w:rsidRPr="00FC6DF9">
        <w:rPr>
          <w:sz w:val="22"/>
          <w:szCs w:val="22"/>
        </w:rPr>
        <w:t xml:space="preserve"> yang </w:t>
      </w:r>
      <w:proofErr w:type="spellStart"/>
      <w:r w:rsidRPr="00FC6DF9">
        <w:rPr>
          <w:sz w:val="22"/>
          <w:szCs w:val="22"/>
        </w:rPr>
        <w:t>digunakan</w:t>
      </w:r>
      <w:proofErr w:type="spellEnd"/>
      <w:r w:rsidRPr="00FC6DF9">
        <w:rPr>
          <w:sz w:val="22"/>
          <w:szCs w:val="22"/>
        </w:rPr>
        <w:t xml:space="preserve"> </w:t>
      </w:r>
      <w:proofErr w:type="spellStart"/>
      <w:r w:rsidRPr="00FC6DF9">
        <w:rPr>
          <w:sz w:val="22"/>
          <w:szCs w:val="22"/>
        </w:rPr>
        <w:t>dalam</w:t>
      </w:r>
      <w:proofErr w:type="spellEnd"/>
      <w:r w:rsidRPr="00FC6DF9">
        <w:rPr>
          <w:sz w:val="22"/>
          <w:szCs w:val="22"/>
        </w:rPr>
        <w:t xml:space="preserve"> </w:t>
      </w:r>
      <w:proofErr w:type="spellStart"/>
      <w:r w:rsidRPr="00FC6DF9">
        <w:rPr>
          <w:sz w:val="22"/>
          <w:szCs w:val="22"/>
        </w:rPr>
        <w:t>penelitian</w:t>
      </w:r>
      <w:proofErr w:type="spellEnd"/>
      <w:r w:rsidRPr="00FC6DF9">
        <w:rPr>
          <w:sz w:val="22"/>
          <w:szCs w:val="22"/>
        </w:rPr>
        <w:t xml:space="preserve"> </w:t>
      </w:r>
      <w:proofErr w:type="spellStart"/>
      <w:r w:rsidRPr="00FC6DF9">
        <w:rPr>
          <w:sz w:val="22"/>
          <w:szCs w:val="22"/>
        </w:rPr>
        <w:t>ini</w:t>
      </w:r>
      <w:proofErr w:type="spellEnd"/>
      <w:r w:rsidRPr="00FC6DF9">
        <w:rPr>
          <w:sz w:val="22"/>
          <w:szCs w:val="22"/>
        </w:rPr>
        <w:t xml:space="preserve"> </w:t>
      </w:r>
      <w:proofErr w:type="spellStart"/>
      <w:r w:rsidRPr="00FC6DF9">
        <w:rPr>
          <w:sz w:val="22"/>
          <w:szCs w:val="22"/>
        </w:rPr>
        <w:t>adalah</w:t>
      </w:r>
      <w:proofErr w:type="spellEnd"/>
      <w:r w:rsidRPr="00FC6DF9">
        <w:rPr>
          <w:sz w:val="22"/>
          <w:szCs w:val="22"/>
        </w:rPr>
        <w:t xml:space="preserve"> </w:t>
      </w:r>
      <w:proofErr w:type="spellStart"/>
      <w:r w:rsidRPr="00FC6DF9">
        <w:rPr>
          <w:sz w:val="22"/>
          <w:szCs w:val="22"/>
        </w:rPr>
        <w:t>karyawan</w:t>
      </w:r>
      <w:proofErr w:type="spellEnd"/>
      <w:r w:rsidRPr="00FC6DF9">
        <w:rPr>
          <w:sz w:val="22"/>
          <w:szCs w:val="22"/>
        </w:rPr>
        <w:t xml:space="preserve"> yang </w:t>
      </w:r>
      <w:proofErr w:type="spellStart"/>
      <w:r w:rsidRPr="00FC6DF9">
        <w:rPr>
          <w:sz w:val="22"/>
          <w:szCs w:val="22"/>
        </w:rPr>
        <w:t>bekerja</w:t>
      </w:r>
      <w:proofErr w:type="spellEnd"/>
      <w:r w:rsidRPr="00FC6DF9">
        <w:rPr>
          <w:sz w:val="22"/>
          <w:szCs w:val="22"/>
        </w:rPr>
        <w:t xml:space="preserve"> di </w:t>
      </w:r>
      <w:proofErr w:type="spellStart"/>
      <w:r w:rsidRPr="00FC6DF9">
        <w:rPr>
          <w:sz w:val="22"/>
          <w:szCs w:val="22"/>
        </w:rPr>
        <w:t>perusahaan</w:t>
      </w:r>
      <w:proofErr w:type="spellEnd"/>
      <w:r w:rsidRPr="00FC6DF9">
        <w:rPr>
          <w:sz w:val="22"/>
          <w:szCs w:val="22"/>
        </w:rPr>
        <w:t xml:space="preserve"> X wilayah </w:t>
      </w:r>
      <w:proofErr w:type="spellStart"/>
      <w:r w:rsidRPr="00FC6DF9">
        <w:rPr>
          <w:sz w:val="22"/>
          <w:szCs w:val="22"/>
        </w:rPr>
        <w:t>Banggai</w:t>
      </w:r>
      <w:proofErr w:type="spellEnd"/>
      <w:r w:rsidRPr="00FC6DF9">
        <w:rPr>
          <w:sz w:val="22"/>
          <w:szCs w:val="22"/>
        </w:rPr>
        <w:t xml:space="preserve"> dan </w:t>
      </w:r>
      <w:proofErr w:type="spellStart"/>
      <w:r w:rsidRPr="00FC6DF9">
        <w:rPr>
          <w:sz w:val="22"/>
          <w:szCs w:val="22"/>
        </w:rPr>
        <w:t>merupakan</w:t>
      </w:r>
      <w:proofErr w:type="spellEnd"/>
      <w:r w:rsidRPr="00FC6DF9">
        <w:rPr>
          <w:sz w:val="22"/>
          <w:szCs w:val="22"/>
        </w:rPr>
        <w:t xml:space="preserve"> </w:t>
      </w:r>
      <w:proofErr w:type="spellStart"/>
      <w:r w:rsidRPr="00FC6DF9">
        <w:rPr>
          <w:sz w:val="22"/>
          <w:szCs w:val="22"/>
        </w:rPr>
        <w:t>karyawan</w:t>
      </w:r>
      <w:proofErr w:type="spellEnd"/>
      <w:r w:rsidRPr="00FC6DF9">
        <w:rPr>
          <w:sz w:val="22"/>
          <w:szCs w:val="22"/>
        </w:rPr>
        <w:t xml:space="preserve"> yang </w:t>
      </w:r>
      <w:proofErr w:type="spellStart"/>
      <w:r w:rsidRPr="00FC6DF9">
        <w:rPr>
          <w:sz w:val="22"/>
          <w:szCs w:val="22"/>
        </w:rPr>
        <w:t>termasuk</w:t>
      </w:r>
      <w:proofErr w:type="spellEnd"/>
      <w:r w:rsidRPr="00FC6DF9">
        <w:rPr>
          <w:sz w:val="22"/>
          <w:szCs w:val="22"/>
        </w:rPr>
        <w:t xml:space="preserve"> </w:t>
      </w:r>
      <w:proofErr w:type="spellStart"/>
      <w:r w:rsidRPr="00FC6DF9">
        <w:rPr>
          <w:sz w:val="22"/>
          <w:szCs w:val="22"/>
        </w:rPr>
        <w:t>dalam</w:t>
      </w:r>
      <w:proofErr w:type="spellEnd"/>
      <w:r w:rsidRPr="00FC6DF9">
        <w:rPr>
          <w:sz w:val="22"/>
          <w:szCs w:val="22"/>
        </w:rPr>
        <w:t xml:space="preserve"> </w:t>
      </w:r>
      <w:proofErr w:type="spellStart"/>
      <w:r w:rsidRPr="00FC6DF9">
        <w:rPr>
          <w:sz w:val="22"/>
          <w:szCs w:val="22"/>
        </w:rPr>
        <w:t>kalangan</w:t>
      </w:r>
      <w:proofErr w:type="spellEnd"/>
      <w:r w:rsidRPr="00FC6DF9">
        <w:rPr>
          <w:sz w:val="22"/>
          <w:szCs w:val="22"/>
        </w:rPr>
        <w:t xml:space="preserve"> Gen Z </w:t>
      </w:r>
      <w:proofErr w:type="spellStart"/>
      <w:r w:rsidRPr="00FC6DF9">
        <w:rPr>
          <w:sz w:val="22"/>
          <w:szCs w:val="22"/>
        </w:rPr>
        <w:t>dengan</w:t>
      </w:r>
      <w:proofErr w:type="spellEnd"/>
      <w:r w:rsidRPr="00FC6DF9">
        <w:rPr>
          <w:sz w:val="22"/>
          <w:szCs w:val="22"/>
        </w:rPr>
        <w:t xml:space="preserve"> </w:t>
      </w:r>
      <w:proofErr w:type="spellStart"/>
      <w:r w:rsidRPr="00FC6DF9">
        <w:rPr>
          <w:sz w:val="22"/>
          <w:szCs w:val="22"/>
        </w:rPr>
        <w:t>usia</w:t>
      </w:r>
      <w:proofErr w:type="spellEnd"/>
      <w:r w:rsidRPr="00FC6DF9">
        <w:rPr>
          <w:sz w:val="22"/>
          <w:szCs w:val="22"/>
        </w:rPr>
        <w:t xml:space="preserve"> 18-25 </w:t>
      </w:r>
      <w:proofErr w:type="spellStart"/>
      <w:r w:rsidRPr="00FC6DF9">
        <w:rPr>
          <w:sz w:val="22"/>
          <w:szCs w:val="22"/>
        </w:rPr>
        <w:t>tahun</w:t>
      </w:r>
      <w:proofErr w:type="spellEnd"/>
      <w:r w:rsidRPr="00FC6DF9">
        <w:rPr>
          <w:sz w:val="22"/>
          <w:szCs w:val="22"/>
        </w:rPr>
        <w:t xml:space="preserve">, </w:t>
      </w:r>
      <w:proofErr w:type="spellStart"/>
      <w:r w:rsidRPr="00FC6DF9">
        <w:rPr>
          <w:sz w:val="22"/>
          <w:szCs w:val="22"/>
        </w:rPr>
        <w:t>laki-laki</w:t>
      </w:r>
      <w:proofErr w:type="spellEnd"/>
      <w:r w:rsidRPr="00FC6DF9">
        <w:rPr>
          <w:sz w:val="22"/>
          <w:szCs w:val="22"/>
        </w:rPr>
        <w:t xml:space="preserve"> dan </w:t>
      </w:r>
      <w:proofErr w:type="spellStart"/>
      <w:r w:rsidRPr="00FC6DF9">
        <w:rPr>
          <w:sz w:val="22"/>
          <w:szCs w:val="22"/>
        </w:rPr>
        <w:t>perempuan</w:t>
      </w:r>
      <w:proofErr w:type="spellEnd"/>
      <w:r w:rsidRPr="00FC6DF9">
        <w:rPr>
          <w:sz w:val="22"/>
          <w:szCs w:val="22"/>
        </w:rPr>
        <w:t>.</w:t>
      </w:r>
    </w:p>
    <w:p w14:paraId="4805666C" w14:textId="77777777" w:rsidR="00FC6DF9" w:rsidRPr="0088402E" w:rsidRDefault="00FC6DF9" w:rsidP="0088402E">
      <w:pPr>
        <w:spacing w:line="360" w:lineRule="auto"/>
        <w:ind w:left="588" w:right="-38" w:firstLine="720"/>
        <w:jc w:val="both"/>
        <w:rPr>
          <w:sz w:val="22"/>
          <w:szCs w:val="22"/>
        </w:rPr>
      </w:pPr>
      <w:r w:rsidRPr="00FC6DF9">
        <w:rPr>
          <w:sz w:val="22"/>
          <w:szCs w:val="22"/>
        </w:rPr>
        <w:t xml:space="preserve">Data </w:t>
      </w:r>
      <w:proofErr w:type="spellStart"/>
      <w:r w:rsidRPr="00FC6DF9">
        <w:rPr>
          <w:sz w:val="22"/>
          <w:szCs w:val="22"/>
        </w:rPr>
        <w:t>penelitian</w:t>
      </w:r>
      <w:proofErr w:type="spellEnd"/>
      <w:r w:rsidRPr="00FC6DF9">
        <w:rPr>
          <w:sz w:val="22"/>
          <w:szCs w:val="22"/>
        </w:rPr>
        <w:t xml:space="preserve"> </w:t>
      </w:r>
      <w:proofErr w:type="spellStart"/>
      <w:r w:rsidRPr="00FC6DF9">
        <w:rPr>
          <w:sz w:val="22"/>
          <w:szCs w:val="22"/>
        </w:rPr>
        <w:t>melalui</w:t>
      </w:r>
      <w:proofErr w:type="spellEnd"/>
      <w:r w:rsidRPr="00FC6DF9">
        <w:rPr>
          <w:sz w:val="22"/>
          <w:szCs w:val="22"/>
        </w:rPr>
        <w:t xml:space="preserve"> </w:t>
      </w:r>
      <w:proofErr w:type="spellStart"/>
      <w:r w:rsidRPr="00FC6DF9">
        <w:rPr>
          <w:sz w:val="22"/>
          <w:szCs w:val="22"/>
        </w:rPr>
        <w:t>penyebaran</w:t>
      </w:r>
      <w:proofErr w:type="spellEnd"/>
      <w:r w:rsidRPr="00FC6DF9">
        <w:rPr>
          <w:sz w:val="22"/>
          <w:szCs w:val="22"/>
        </w:rPr>
        <w:t xml:space="preserve"> </w:t>
      </w:r>
      <w:proofErr w:type="spellStart"/>
      <w:r w:rsidRPr="00FC6DF9">
        <w:rPr>
          <w:sz w:val="22"/>
          <w:szCs w:val="22"/>
        </w:rPr>
        <w:t>skala</w:t>
      </w:r>
      <w:proofErr w:type="spellEnd"/>
      <w:r w:rsidRPr="00FC6DF9">
        <w:rPr>
          <w:sz w:val="22"/>
          <w:szCs w:val="22"/>
        </w:rPr>
        <w:t xml:space="preserve"> </w:t>
      </w:r>
      <w:proofErr w:type="spellStart"/>
      <w:r w:rsidRPr="00FC6DF9">
        <w:rPr>
          <w:sz w:val="22"/>
          <w:szCs w:val="22"/>
        </w:rPr>
        <w:t>melalu</w:t>
      </w:r>
      <w:proofErr w:type="spellEnd"/>
      <w:r w:rsidRPr="00FC6DF9">
        <w:rPr>
          <w:sz w:val="22"/>
          <w:szCs w:val="22"/>
        </w:rPr>
        <w:t xml:space="preserve"> </w:t>
      </w:r>
      <w:r w:rsidRPr="00FC6DF9">
        <w:rPr>
          <w:i/>
          <w:sz w:val="22"/>
          <w:szCs w:val="22"/>
        </w:rPr>
        <w:t xml:space="preserve">google form. </w:t>
      </w:r>
      <w:r w:rsidRPr="00FC6DF9">
        <w:rPr>
          <w:sz w:val="22"/>
          <w:szCs w:val="22"/>
        </w:rPr>
        <w:t xml:space="preserve">Metode </w:t>
      </w:r>
      <w:proofErr w:type="spellStart"/>
      <w:r w:rsidRPr="00FC6DF9">
        <w:rPr>
          <w:sz w:val="22"/>
          <w:szCs w:val="22"/>
        </w:rPr>
        <w:t>pengumpulan</w:t>
      </w:r>
      <w:proofErr w:type="spellEnd"/>
      <w:r w:rsidRPr="00FC6DF9">
        <w:rPr>
          <w:sz w:val="22"/>
          <w:szCs w:val="22"/>
        </w:rPr>
        <w:t xml:space="preserve"> data </w:t>
      </w:r>
      <w:proofErr w:type="spellStart"/>
      <w:r w:rsidRPr="00FC6DF9">
        <w:rPr>
          <w:sz w:val="22"/>
          <w:szCs w:val="22"/>
        </w:rPr>
        <w:t>yaitu</w:t>
      </w:r>
      <w:proofErr w:type="spellEnd"/>
      <w:r w:rsidRPr="00FC6DF9">
        <w:rPr>
          <w:sz w:val="22"/>
          <w:szCs w:val="22"/>
        </w:rPr>
        <w:t xml:space="preserve"> </w:t>
      </w:r>
      <w:proofErr w:type="spellStart"/>
      <w:r w:rsidRPr="00FC6DF9">
        <w:rPr>
          <w:sz w:val="22"/>
          <w:szCs w:val="22"/>
        </w:rPr>
        <w:t>menggunakan</w:t>
      </w:r>
      <w:proofErr w:type="spellEnd"/>
      <w:r w:rsidRPr="00FC6DF9">
        <w:rPr>
          <w:sz w:val="22"/>
          <w:szCs w:val="22"/>
        </w:rPr>
        <w:t xml:space="preserve"> </w:t>
      </w:r>
      <w:proofErr w:type="spellStart"/>
      <w:r w:rsidRPr="00FC6DF9">
        <w:rPr>
          <w:sz w:val="22"/>
          <w:szCs w:val="22"/>
        </w:rPr>
        <w:t>skala</w:t>
      </w:r>
      <w:proofErr w:type="spellEnd"/>
      <w:r w:rsidRPr="00FC6DF9">
        <w:rPr>
          <w:sz w:val="22"/>
          <w:szCs w:val="22"/>
        </w:rPr>
        <w:t xml:space="preserve"> Likert. Metode </w:t>
      </w:r>
      <w:proofErr w:type="spellStart"/>
      <w:r w:rsidRPr="00FC6DF9">
        <w:rPr>
          <w:sz w:val="22"/>
          <w:szCs w:val="22"/>
        </w:rPr>
        <w:t>analisis</w:t>
      </w:r>
      <w:proofErr w:type="spellEnd"/>
      <w:r w:rsidRPr="00FC6DF9">
        <w:rPr>
          <w:sz w:val="22"/>
          <w:szCs w:val="22"/>
        </w:rPr>
        <w:t xml:space="preserve"> data yang </w:t>
      </w:r>
      <w:proofErr w:type="spellStart"/>
      <w:r w:rsidRPr="00FC6DF9">
        <w:rPr>
          <w:sz w:val="22"/>
          <w:szCs w:val="22"/>
        </w:rPr>
        <w:t>digunakan</w:t>
      </w:r>
      <w:proofErr w:type="spellEnd"/>
      <w:r w:rsidRPr="00FC6DF9">
        <w:rPr>
          <w:sz w:val="22"/>
          <w:szCs w:val="22"/>
        </w:rPr>
        <w:t xml:space="preserve"> </w:t>
      </w:r>
      <w:proofErr w:type="spellStart"/>
      <w:r w:rsidRPr="00FC6DF9">
        <w:rPr>
          <w:sz w:val="22"/>
          <w:szCs w:val="22"/>
        </w:rPr>
        <w:t>yaitu</w:t>
      </w:r>
      <w:proofErr w:type="spellEnd"/>
      <w:r w:rsidRPr="00FC6DF9">
        <w:rPr>
          <w:sz w:val="22"/>
          <w:szCs w:val="22"/>
        </w:rPr>
        <w:t xml:space="preserve"> </w:t>
      </w:r>
      <w:proofErr w:type="spellStart"/>
      <w:r w:rsidRPr="00FC6DF9">
        <w:rPr>
          <w:sz w:val="22"/>
          <w:szCs w:val="22"/>
        </w:rPr>
        <w:t>korelasi</w:t>
      </w:r>
      <w:proofErr w:type="spellEnd"/>
      <w:r w:rsidRPr="00FC6DF9">
        <w:rPr>
          <w:sz w:val="22"/>
          <w:szCs w:val="22"/>
        </w:rPr>
        <w:t xml:space="preserve"> </w:t>
      </w:r>
      <w:r w:rsidRPr="00FC6DF9">
        <w:rPr>
          <w:i/>
          <w:sz w:val="22"/>
          <w:szCs w:val="22"/>
        </w:rPr>
        <w:t>product moment</w:t>
      </w:r>
      <w:r w:rsidRPr="00FC6DF9">
        <w:rPr>
          <w:sz w:val="22"/>
          <w:szCs w:val="22"/>
        </w:rPr>
        <w:t>.</w:t>
      </w:r>
    </w:p>
    <w:p w14:paraId="723D3AB7" w14:textId="374C0F82" w:rsidR="007128CA" w:rsidRPr="0088402E" w:rsidRDefault="007128CA" w:rsidP="004F5AE8">
      <w:pPr>
        <w:spacing w:line="360" w:lineRule="auto"/>
        <w:ind w:left="588" w:right="692"/>
        <w:jc w:val="both"/>
        <w:rPr>
          <w:sz w:val="22"/>
          <w:szCs w:val="22"/>
        </w:rPr>
      </w:pPr>
      <w:r w:rsidRPr="0088402E">
        <w:rPr>
          <w:b/>
          <w:spacing w:val="1"/>
          <w:sz w:val="22"/>
          <w:szCs w:val="22"/>
        </w:rPr>
        <w:t>H</w:t>
      </w:r>
      <w:r w:rsidRPr="0088402E">
        <w:rPr>
          <w:b/>
          <w:spacing w:val="-1"/>
          <w:sz w:val="22"/>
          <w:szCs w:val="22"/>
        </w:rPr>
        <w:t>A</w:t>
      </w:r>
      <w:r w:rsidRPr="0088402E">
        <w:rPr>
          <w:b/>
          <w:sz w:val="22"/>
          <w:szCs w:val="22"/>
        </w:rPr>
        <w:t>SIL</w:t>
      </w:r>
      <w:r w:rsidRPr="0088402E">
        <w:rPr>
          <w:b/>
          <w:spacing w:val="-13"/>
          <w:sz w:val="22"/>
          <w:szCs w:val="22"/>
        </w:rPr>
        <w:t xml:space="preserve"> </w:t>
      </w:r>
      <w:r w:rsidRPr="0088402E">
        <w:rPr>
          <w:b/>
          <w:spacing w:val="-1"/>
          <w:sz w:val="22"/>
          <w:szCs w:val="22"/>
        </w:rPr>
        <w:t>DA</w:t>
      </w:r>
      <w:r w:rsidRPr="0088402E">
        <w:rPr>
          <w:b/>
          <w:sz w:val="22"/>
          <w:szCs w:val="22"/>
        </w:rPr>
        <w:t>N</w:t>
      </w:r>
      <w:r w:rsidRPr="0088402E">
        <w:rPr>
          <w:b/>
          <w:spacing w:val="-1"/>
          <w:sz w:val="22"/>
          <w:szCs w:val="22"/>
        </w:rPr>
        <w:t xml:space="preserve"> </w:t>
      </w:r>
      <w:r w:rsidRPr="0088402E">
        <w:rPr>
          <w:b/>
          <w:sz w:val="22"/>
          <w:szCs w:val="22"/>
        </w:rPr>
        <w:t>P</w:t>
      </w:r>
      <w:r w:rsidRPr="0088402E">
        <w:rPr>
          <w:b/>
          <w:spacing w:val="-1"/>
          <w:sz w:val="22"/>
          <w:szCs w:val="22"/>
        </w:rPr>
        <w:t>E</w:t>
      </w:r>
      <w:r w:rsidRPr="0088402E">
        <w:rPr>
          <w:b/>
          <w:sz w:val="22"/>
          <w:szCs w:val="22"/>
        </w:rPr>
        <w:t>MB</w:t>
      </w:r>
      <w:r w:rsidRPr="0088402E">
        <w:rPr>
          <w:b/>
          <w:spacing w:val="-2"/>
          <w:sz w:val="22"/>
          <w:szCs w:val="22"/>
        </w:rPr>
        <w:t>A</w:t>
      </w:r>
      <w:r w:rsidRPr="0088402E">
        <w:rPr>
          <w:b/>
          <w:spacing w:val="1"/>
          <w:sz w:val="22"/>
          <w:szCs w:val="22"/>
        </w:rPr>
        <w:t>H</w:t>
      </w:r>
      <w:r w:rsidRPr="0088402E">
        <w:rPr>
          <w:b/>
          <w:spacing w:val="-3"/>
          <w:sz w:val="22"/>
          <w:szCs w:val="22"/>
        </w:rPr>
        <w:t>A</w:t>
      </w:r>
      <w:r w:rsidRPr="0088402E">
        <w:rPr>
          <w:b/>
          <w:sz w:val="22"/>
          <w:szCs w:val="22"/>
        </w:rPr>
        <w:t>S</w:t>
      </w:r>
      <w:r w:rsidRPr="0088402E">
        <w:rPr>
          <w:b/>
          <w:spacing w:val="-1"/>
          <w:sz w:val="22"/>
          <w:szCs w:val="22"/>
        </w:rPr>
        <w:t>A</w:t>
      </w:r>
      <w:r w:rsidRPr="0088402E">
        <w:rPr>
          <w:b/>
          <w:sz w:val="22"/>
          <w:szCs w:val="22"/>
        </w:rPr>
        <w:t>N</w:t>
      </w:r>
    </w:p>
    <w:p w14:paraId="3202606A" w14:textId="77777777" w:rsidR="007128CA" w:rsidRPr="0088402E" w:rsidRDefault="007128CA" w:rsidP="0088402E">
      <w:pPr>
        <w:spacing w:line="360" w:lineRule="auto"/>
        <w:ind w:left="588" w:right="-37" w:firstLine="720"/>
        <w:jc w:val="both"/>
        <w:rPr>
          <w:sz w:val="22"/>
          <w:szCs w:val="22"/>
        </w:rPr>
      </w:pPr>
      <w:r w:rsidRPr="0088402E">
        <w:rPr>
          <w:spacing w:val="-1"/>
          <w:sz w:val="22"/>
          <w:szCs w:val="22"/>
        </w:rPr>
        <w:t>H</w:t>
      </w:r>
      <w:r w:rsidRPr="0088402E">
        <w:rPr>
          <w:sz w:val="22"/>
          <w:szCs w:val="22"/>
        </w:rPr>
        <w:t>a</w:t>
      </w:r>
      <w:r w:rsidRPr="0088402E">
        <w:rPr>
          <w:spacing w:val="1"/>
          <w:sz w:val="22"/>
          <w:szCs w:val="22"/>
        </w:rPr>
        <w:t>si</w:t>
      </w:r>
      <w:r w:rsidRPr="0088402E">
        <w:rPr>
          <w:sz w:val="22"/>
          <w:szCs w:val="22"/>
        </w:rPr>
        <w:t xml:space="preserve">l </w:t>
      </w:r>
      <w:proofErr w:type="spellStart"/>
      <w:r w:rsidRPr="0088402E">
        <w:rPr>
          <w:sz w:val="22"/>
          <w:szCs w:val="22"/>
        </w:rPr>
        <w:t>ka</w:t>
      </w:r>
      <w:r w:rsidRPr="0088402E">
        <w:rPr>
          <w:spacing w:val="-1"/>
          <w:sz w:val="22"/>
          <w:szCs w:val="22"/>
        </w:rPr>
        <w:t>t</w:t>
      </w:r>
      <w:r w:rsidRPr="0088402E">
        <w:rPr>
          <w:sz w:val="22"/>
          <w:szCs w:val="22"/>
        </w:rPr>
        <w:t>eg</w:t>
      </w:r>
      <w:r w:rsidRPr="0088402E">
        <w:rPr>
          <w:spacing w:val="-2"/>
          <w:sz w:val="22"/>
          <w:szCs w:val="22"/>
        </w:rPr>
        <w:t>o</w:t>
      </w:r>
      <w:r w:rsidRPr="0088402E">
        <w:rPr>
          <w:spacing w:val="1"/>
          <w:sz w:val="22"/>
          <w:szCs w:val="22"/>
        </w:rPr>
        <w:t>ri</w:t>
      </w:r>
      <w:r w:rsidRPr="0088402E">
        <w:rPr>
          <w:spacing w:val="-2"/>
          <w:sz w:val="22"/>
          <w:szCs w:val="22"/>
        </w:rPr>
        <w:t>s</w:t>
      </w:r>
      <w:r w:rsidRPr="0088402E">
        <w:rPr>
          <w:sz w:val="22"/>
          <w:szCs w:val="22"/>
        </w:rPr>
        <w:t>a</w:t>
      </w:r>
      <w:r w:rsidRPr="0088402E">
        <w:rPr>
          <w:spacing w:val="-2"/>
          <w:sz w:val="22"/>
          <w:szCs w:val="22"/>
        </w:rPr>
        <w:t>s</w:t>
      </w:r>
      <w:r w:rsidRPr="0088402E">
        <w:rPr>
          <w:sz w:val="22"/>
          <w:szCs w:val="22"/>
        </w:rPr>
        <w:t>i</w:t>
      </w:r>
      <w:proofErr w:type="spellEnd"/>
      <w:r w:rsidRPr="0088402E">
        <w:rPr>
          <w:spacing w:val="3"/>
          <w:sz w:val="22"/>
          <w:szCs w:val="22"/>
        </w:rPr>
        <w:t xml:space="preserve"> </w:t>
      </w:r>
      <w:proofErr w:type="spellStart"/>
      <w:r w:rsidRPr="0088402E">
        <w:rPr>
          <w:sz w:val="22"/>
          <w:szCs w:val="22"/>
        </w:rPr>
        <w:t>s</w:t>
      </w:r>
      <w:r w:rsidRPr="0088402E">
        <w:rPr>
          <w:spacing w:val="-2"/>
          <w:sz w:val="22"/>
          <w:szCs w:val="22"/>
        </w:rPr>
        <w:t>u</w:t>
      </w:r>
      <w:r w:rsidRPr="0088402E">
        <w:rPr>
          <w:sz w:val="22"/>
          <w:szCs w:val="22"/>
        </w:rPr>
        <w:t>b</w:t>
      </w:r>
      <w:r w:rsidRPr="0088402E">
        <w:rPr>
          <w:spacing w:val="1"/>
          <w:sz w:val="22"/>
          <w:szCs w:val="22"/>
        </w:rPr>
        <w:t>j</w:t>
      </w:r>
      <w:r w:rsidRPr="0088402E">
        <w:rPr>
          <w:sz w:val="22"/>
          <w:szCs w:val="22"/>
        </w:rPr>
        <w:t>ek</w:t>
      </w:r>
      <w:proofErr w:type="spellEnd"/>
      <w:r w:rsidRPr="0088402E">
        <w:rPr>
          <w:sz w:val="22"/>
          <w:szCs w:val="22"/>
        </w:rPr>
        <w:t xml:space="preserve"> </w:t>
      </w:r>
      <w:proofErr w:type="spellStart"/>
      <w:r w:rsidRPr="0088402E">
        <w:rPr>
          <w:sz w:val="22"/>
          <w:szCs w:val="22"/>
        </w:rPr>
        <w:t>be</w:t>
      </w:r>
      <w:r w:rsidRPr="0088402E">
        <w:rPr>
          <w:spacing w:val="1"/>
          <w:sz w:val="22"/>
          <w:szCs w:val="22"/>
        </w:rPr>
        <w:t>r</w:t>
      </w:r>
      <w:r w:rsidRPr="0088402E">
        <w:rPr>
          <w:sz w:val="22"/>
          <w:szCs w:val="22"/>
        </w:rPr>
        <w:t>d</w:t>
      </w:r>
      <w:r w:rsidRPr="0088402E">
        <w:rPr>
          <w:spacing w:val="-2"/>
          <w:sz w:val="22"/>
          <w:szCs w:val="22"/>
        </w:rPr>
        <w:t>a</w:t>
      </w:r>
      <w:r w:rsidRPr="0088402E">
        <w:rPr>
          <w:sz w:val="22"/>
          <w:szCs w:val="22"/>
        </w:rPr>
        <w:t>s</w:t>
      </w:r>
      <w:r w:rsidRPr="0088402E">
        <w:rPr>
          <w:spacing w:val="-2"/>
          <w:sz w:val="22"/>
          <w:szCs w:val="22"/>
        </w:rPr>
        <w:t>a</w:t>
      </w:r>
      <w:r w:rsidRPr="0088402E">
        <w:rPr>
          <w:spacing w:val="1"/>
          <w:sz w:val="22"/>
          <w:szCs w:val="22"/>
        </w:rPr>
        <w:t>r</w:t>
      </w:r>
      <w:r w:rsidRPr="0088402E">
        <w:rPr>
          <w:sz w:val="22"/>
          <w:szCs w:val="22"/>
        </w:rPr>
        <w:t>kan</w:t>
      </w:r>
      <w:proofErr w:type="spellEnd"/>
      <w:r w:rsidRPr="0088402E">
        <w:rPr>
          <w:spacing w:val="-4"/>
          <w:sz w:val="22"/>
          <w:szCs w:val="22"/>
        </w:rPr>
        <w:t xml:space="preserve"> </w:t>
      </w:r>
      <w:proofErr w:type="spellStart"/>
      <w:r w:rsidRPr="0088402E">
        <w:rPr>
          <w:spacing w:val="1"/>
          <w:sz w:val="22"/>
          <w:szCs w:val="22"/>
        </w:rPr>
        <w:t>j</w:t>
      </w:r>
      <w:r w:rsidRPr="0088402E">
        <w:rPr>
          <w:sz w:val="22"/>
          <w:szCs w:val="22"/>
        </w:rPr>
        <w:t>e</w:t>
      </w:r>
      <w:r w:rsidRPr="0088402E">
        <w:rPr>
          <w:spacing w:val="-2"/>
          <w:sz w:val="22"/>
          <w:szCs w:val="22"/>
        </w:rPr>
        <w:t>n</w:t>
      </w:r>
      <w:r w:rsidRPr="0088402E">
        <w:rPr>
          <w:spacing w:val="1"/>
          <w:sz w:val="22"/>
          <w:szCs w:val="22"/>
        </w:rPr>
        <w:t>i</w:t>
      </w:r>
      <w:r w:rsidRPr="0088402E">
        <w:rPr>
          <w:sz w:val="22"/>
          <w:szCs w:val="22"/>
        </w:rPr>
        <w:t>s</w:t>
      </w:r>
      <w:proofErr w:type="spellEnd"/>
      <w:r w:rsidRPr="0088402E">
        <w:rPr>
          <w:spacing w:val="-2"/>
          <w:sz w:val="22"/>
          <w:szCs w:val="22"/>
        </w:rPr>
        <w:t xml:space="preserve"> </w:t>
      </w:r>
      <w:proofErr w:type="spellStart"/>
      <w:r w:rsidRPr="0088402E">
        <w:rPr>
          <w:sz w:val="22"/>
          <w:szCs w:val="22"/>
        </w:rPr>
        <w:t>k</w:t>
      </w:r>
      <w:r w:rsidRPr="0088402E">
        <w:rPr>
          <w:spacing w:val="-2"/>
          <w:sz w:val="22"/>
          <w:szCs w:val="22"/>
        </w:rPr>
        <w:t>e</w:t>
      </w:r>
      <w:r w:rsidRPr="0088402E">
        <w:rPr>
          <w:spacing w:val="1"/>
          <w:sz w:val="22"/>
          <w:szCs w:val="22"/>
        </w:rPr>
        <w:t>l</w:t>
      </w:r>
      <w:r w:rsidRPr="0088402E">
        <w:rPr>
          <w:spacing w:val="-2"/>
          <w:sz w:val="22"/>
          <w:szCs w:val="22"/>
        </w:rPr>
        <w:t>a</w:t>
      </w:r>
      <w:r w:rsidRPr="0088402E">
        <w:rPr>
          <w:spacing w:val="1"/>
          <w:sz w:val="22"/>
          <w:szCs w:val="22"/>
        </w:rPr>
        <w:t>mi</w:t>
      </w:r>
      <w:r w:rsidRPr="0088402E">
        <w:rPr>
          <w:sz w:val="22"/>
          <w:szCs w:val="22"/>
        </w:rPr>
        <w:t>n</w:t>
      </w:r>
      <w:proofErr w:type="spellEnd"/>
      <w:r w:rsidRPr="0088402E">
        <w:rPr>
          <w:spacing w:val="-5"/>
          <w:sz w:val="22"/>
          <w:szCs w:val="22"/>
        </w:rPr>
        <w:t xml:space="preserve"> </w:t>
      </w:r>
      <w:proofErr w:type="spellStart"/>
      <w:r w:rsidRPr="0088402E">
        <w:rPr>
          <w:spacing w:val="1"/>
          <w:sz w:val="22"/>
          <w:szCs w:val="22"/>
        </w:rPr>
        <w:t>m</w:t>
      </w:r>
      <w:r w:rsidRPr="0088402E">
        <w:rPr>
          <w:sz w:val="22"/>
          <w:szCs w:val="22"/>
        </w:rPr>
        <w:t>enu</w:t>
      </w:r>
      <w:r w:rsidRPr="0088402E">
        <w:rPr>
          <w:spacing w:val="-2"/>
          <w:sz w:val="22"/>
          <w:szCs w:val="22"/>
        </w:rPr>
        <w:t>n</w:t>
      </w:r>
      <w:r w:rsidRPr="0088402E">
        <w:rPr>
          <w:spacing w:val="1"/>
          <w:sz w:val="22"/>
          <w:szCs w:val="22"/>
        </w:rPr>
        <w:t>j</w:t>
      </w:r>
      <w:r w:rsidRPr="0088402E">
        <w:rPr>
          <w:sz w:val="22"/>
          <w:szCs w:val="22"/>
        </w:rPr>
        <w:t>u</w:t>
      </w:r>
      <w:r w:rsidRPr="0088402E">
        <w:rPr>
          <w:spacing w:val="-2"/>
          <w:sz w:val="22"/>
          <w:szCs w:val="22"/>
        </w:rPr>
        <w:t>k</w:t>
      </w:r>
      <w:r w:rsidRPr="0088402E">
        <w:rPr>
          <w:sz w:val="22"/>
          <w:szCs w:val="22"/>
        </w:rPr>
        <w:t>kan</w:t>
      </w:r>
      <w:proofErr w:type="spellEnd"/>
      <w:r w:rsidRPr="0088402E">
        <w:rPr>
          <w:sz w:val="22"/>
          <w:szCs w:val="22"/>
        </w:rPr>
        <w:t xml:space="preserve"> </w:t>
      </w:r>
      <w:proofErr w:type="spellStart"/>
      <w:r w:rsidRPr="0088402E">
        <w:rPr>
          <w:sz w:val="22"/>
          <w:szCs w:val="22"/>
        </w:rPr>
        <w:t>bahwa</w:t>
      </w:r>
      <w:proofErr w:type="spellEnd"/>
      <w:r w:rsidRPr="0088402E">
        <w:rPr>
          <w:spacing w:val="-2"/>
          <w:sz w:val="22"/>
          <w:szCs w:val="22"/>
        </w:rPr>
        <w:t xml:space="preserve"> </w:t>
      </w:r>
      <w:proofErr w:type="spellStart"/>
      <w:r w:rsidRPr="0088402E">
        <w:rPr>
          <w:spacing w:val="-2"/>
          <w:sz w:val="22"/>
          <w:szCs w:val="22"/>
        </w:rPr>
        <w:t>d</w:t>
      </w:r>
      <w:r w:rsidRPr="0088402E">
        <w:rPr>
          <w:sz w:val="22"/>
          <w:szCs w:val="22"/>
        </w:rPr>
        <w:t>a</w:t>
      </w:r>
      <w:r w:rsidRPr="0088402E">
        <w:rPr>
          <w:spacing w:val="-1"/>
          <w:sz w:val="22"/>
          <w:szCs w:val="22"/>
        </w:rPr>
        <w:t>r</w:t>
      </w:r>
      <w:r w:rsidRPr="0088402E">
        <w:rPr>
          <w:sz w:val="22"/>
          <w:szCs w:val="22"/>
        </w:rPr>
        <w:t>i</w:t>
      </w:r>
      <w:proofErr w:type="spellEnd"/>
      <w:r w:rsidRPr="0088402E">
        <w:rPr>
          <w:spacing w:val="-1"/>
          <w:sz w:val="22"/>
          <w:szCs w:val="22"/>
        </w:rPr>
        <w:t xml:space="preserve"> </w:t>
      </w:r>
      <w:r w:rsidRPr="0088402E">
        <w:rPr>
          <w:spacing w:val="-2"/>
          <w:sz w:val="22"/>
          <w:szCs w:val="22"/>
        </w:rPr>
        <w:t>8</w:t>
      </w:r>
      <w:r w:rsidRPr="0088402E">
        <w:rPr>
          <w:sz w:val="22"/>
          <w:szCs w:val="22"/>
        </w:rPr>
        <w:t>0</w:t>
      </w:r>
      <w:r w:rsidRPr="0088402E">
        <w:rPr>
          <w:spacing w:val="-5"/>
          <w:sz w:val="22"/>
          <w:szCs w:val="22"/>
        </w:rPr>
        <w:t xml:space="preserve"> </w:t>
      </w:r>
      <w:proofErr w:type="spellStart"/>
      <w:r w:rsidRPr="0088402E">
        <w:rPr>
          <w:spacing w:val="1"/>
          <w:sz w:val="22"/>
          <w:szCs w:val="22"/>
        </w:rPr>
        <w:t>r</w:t>
      </w:r>
      <w:r w:rsidRPr="0088402E">
        <w:rPr>
          <w:sz w:val="22"/>
          <w:szCs w:val="22"/>
        </w:rPr>
        <w:t>e</w:t>
      </w:r>
      <w:r w:rsidRPr="0088402E">
        <w:rPr>
          <w:spacing w:val="1"/>
          <w:sz w:val="22"/>
          <w:szCs w:val="22"/>
        </w:rPr>
        <w:t>s</w:t>
      </w:r>
      <w:r w:rsidRPr="0088402E">
        <w:rPr>
          <w:spacing w:val="-2"/>
          <w:sz w:val="22"/>
          <w:szCs w:val="22"/>
        </w:rPr>
        <w:t>p</w:t>
      </w:r>
      <w:r w:rsidRPr="0088402E">
        <w:rPr>
          <w:sz w:val="22"/>
          <w:szCs w:val="22"/>
        </w:rPr>
        <w:t>onden</w:t>
      </w:r>
      <w:proofErr w:type="spellEnd"/>
      <w:r w:rsidRPr="0088402E">
        <w:rPr>
          <w:spacing w:val="-4"/>
          <w:sz w:val="22"/>
          <w:szCs w:val="22"/>
        </w:rPr>
        <w:t xml:space="preserve"> </w:t>
      </w:r>
      <w:proofErr w:type="spellStart"/>
      <w:r w:rsidRPr="0088402E">
        <w:rPr>
          <w:sz w:val="22"/>
          <w:szCs w:val="22"/>
        </w:rPr>
        <w:t>d</w:t>
      </w:r>
      <w:r w:rsidRPr="0088402E">
        <w:rPr>
          <w:spacing w:val="-2"/>
          <w:sz w:val="22"/>
          <w:szCs w:val="22"/>
        </w:rPr>
        <w:t>e</w:t>
      </w:r>
      <w:r w:rsidRPr="0088402E">
        <w:rPr>
          <w:sz w:val="22"/>
          <w:szCs w:val="22"/>
        </w:rPr>
        <w:t>ngan</w:t>
      </w:r>
      <w:proofErr w:type="spellEnd"/>
      <w:r w:rsidRPr="0088402E">
        <w:rPr>
          <w:spacing w:val="-4"/>
          <w:sz w:val="22"/>
          <w:szCs w:val="22"/>
        </w:rPr>
        <w:t xml:space="preserve"> </w:t>
      </w:r>
      <w:proofErr w:type="spellStart"/>
      <w:r w:rsidRPr="0088402E">
        <w:rPr>
          <w:spacing w:val="1"/>
          <w:sz w:val="22"/>
          <w:szCs w:val="22"/>
        </w:rPr>
        <w:t>j</w:t>
      </w:r>
      <w:r w:rsidRPr="0088402E">
        <w:rPr>
          <w:spacing w:val="-2"/>
          <w:sz w:val="22"/>
          <w:szCs w:val="22"/>
        </w:rPr>
        <w:t>u</w:t>
      </w:r>
      <w:r w:rsidRPr="0088402E">
        <w:rPr>
          <w:spacing w:val="1"/>
          <w:sz w:val="22"/>
          <w:szCs w:val="22"/>
        </w:rPr>
        <w:t>m</w:t>
      </w:r>
      <w:r w:rsidRPr="0088402E">
        <w:rPr>
          <w:spacing w:val="-1"/>
          <w:sz w:val="22"/>
          <w:szCs w:val="22"/>
        </w:rPr>
        <w:t>l</w:t>
      </w:r>
      <w:r w:rsidRPr="0088402E">
        <w:rPr>
          <w:sz w:val="22"/>
          <w:szCs w:val="22"/>
        </w:rPr>
        <w:t>ah</w:t>
      </w:r>
      <w:proofErr w:type="spellEnd"/>
      <w:r w:rsidRPr="0088402E">
        <w:rPr>
          <w:sz w:val="22"/>
          <w:szCs w:val="22"/>
        </w:rPr>
        <w:t xml:space="preserve"> </w:t>
      </w:r>
      <w:proofErr w:type="spellStart"/>
      <w:r w:rsidRPr="0088402E">
        <w:rPr>
          <w:sz w:val="22"/>
          <w:szCs w:val="22"/>
        </w:rPr>
        <w:t>sub</w:t>
      </w:r>
      <w:r w:rsidRPr="0088402E">
        <w:rPr>
          <w:spacing w:val="1"/>
          <w:sz w:val="22"/>
          <w:szCs w:val="22"/>
        </w:rPr>
        <w:t>j</w:t>
      </w:r>
      <w:r w:rsidRPr="0088402E">
        <w:rPr>
          <w:spacing w:val="-2"/>
          <w:sz w:val="22"/>
          <w:szCs w:val="22"/>
        </w:rPr>
        <w:t>e</w:t>
      </w:r>
      <w:r w:rsidRPr="0088402E">
        <w:rPr>
          <w:sz w:val="22"/>
          <w:szCs w:val="22"/>
        </w:rPr>
        <w:t>k</w:t>
      </w:r>
      <w:proofErr w:type="spellEnd"/>
      <w:r w:rsidRPr="0088402E">
        <w:rPr>
          <w:spacing w:val="2"/>
          <w:sz w:val="22"/>
          <w:szCs w:val="22"/>
        </w:rPr>
        <w:t xml:space="preserve"> </w:t>
      </w:r>
      <w:proofErr w:type="spellStart"/>
      <w:r w:rsidRPr="0088402E">
        <w:rPr>
          <w:spacing w:val="-1"/>
          <w:sz w:val="22"/>
          <w:szCs w:val="22"/>
        </w:rPr>
        <w:t>l</w:t>
      </w:r>
      <w:r w:rsidRPr="0088402E">
        <w:rPr>
          <w:sz w:val="22"/>
          <w:szCs w:val="22"/>
        </w:rPr>
        <w:t>aki</w:t>
      </w:r>
      <w:r w:rsidRPr="0088402E">
        <w:rPr>
          <w:spacing w:val="1"/>
          <w:sz w:val="22"/>
          <w:szCs w:val="22"/>
        </w:rPr>
        <w:t>-</w:t>
      </w:r>
      <w:r w:rsidRPr="0088402E">
        <w:rPr>
          <w:spacing w:val="-1"/>
          <w:sz w:val="22"/>
          <w:szCs w:val="22"/>
        </w:rPr>
        <w:t>l</w:t>
      </w:r>
      <w:r w:rsidRPr="0088402E">
        <w:rPr>
          <w:sz w:val="22"/>
          <w:szCs w:val="22"/>
        </w:rPr>
        <w:t>aki</w:t>
      </w:r>
      <w:proofErr w:type="spellEnd"/>
      <w:r w:rsidRPr="0088402E">
        <w:rPr>
          <w:spacing w:val="1"/>
          <w:sz w:val="22"/>
          <w:szCs w:val="22"/>
        </w:rPr>
        <w:t xml:space="preserve"> </w:t>
      </w:r>
      <w:r w:rsidRPr="0088402E">
        <w:rPr>
          <w:sz w:val="22"/>
          <w:szCs w:val="22"/>
        </w:rPr>
        <w:t>40</w:t>
      </w:r>
      <w:r w:rsidRPr="0088402E">
        <w:rPr>
          <w:spacing w:val="2"/>
          <w:sz w:val="22"/>
          <w:szCs w:val="22"/>
        </w:rPr>
        <w:t xml:space="preserve"> </w:t>
      </w:r>
      <w:r w:rsidRPr="0088402E">
        <w:rPr>
          <w:sz w:val="22"/>
          <w:szCs w:val="22"/>
        </w:rPr>
        <w:t>o</w:t>
      </w:r>
      <w:r w:rsidRPr="0088402E">
        <w:rPr>
          <w:spacing w:val="-2"/>
          <w:sz w:val="22"/>
          <w:szCs w:val="22"/>
        </w:rPr>
        <w:t>r</w:t>
      </w:r>
      <w:r w:rsidRPr="0088402E">
        <w:rPr>
          <w:sz w:val="22"/>
          <w:szCs w:val="22"/>
        </w:rPr>
        <w:t>ang dan</w:t>
      </w:r>
      <w:r w:rsidRPr="0088402E">
        <w:rPr>
          <w:spacing w:val="3"/>
          <w:sz w:val="22"/>
          <w:szCs w:val="22"/>
        </w:rPr>
        <w:t xml:space="preserve"> </w:t>
      </w:r>
      <w:proofErr w:type="spellStart"/>
      <w:r w:rsidRPr="0088402E">
        <w:rPr>
          <w:spacing w:val="1"/>
          <w:sz w:val="22"/>
          <w:szCs w:val="22"/>
        </w:rPr>
        <w:t>j</w:t>
      </w:r>
      <w:r w:rsidRPr="0088402E">
        <w:rPr>
          <w:spacing w:val="-2"/>
          <w:sz w:val="22"/>
          <w:szCs w:val="22"/>
        </w:rPr>
        <w:t>u</w:t>
      </w:r>
      <w:r w:rsidRPr="0088402E">
        <w:rPr>
          <w:spacing w:val="-1"/>
          <w:sz w:val="22"/>
          <w:szCs w:val="22"/>
        </w:rPr>
        <w:t>m</w:t>
      </w:r>
      <w:r w:rsidRPr="0088402E">
        <w:rPr>
          <w:spacing w:val="1"/>
          <w:sz w:val="22"/>
          <w:szCs w:val="22"/>
        </w:rPr>
        <w:t>l</w:t>
      </w:r>
      <w:r w:rsidRPr="0088402E">
        <w:rPr>
          <w:sz w:val="22"/>
          <w:szCs w:val="22"/>
        </w:rPr>
        <w:t>ah</w:t>
      </w:r>
      <w:proofErr w:type="spellEnd"/>
      <w:r w:rsidRPr="0088402E">
        <w:rPr>
          <w:sz w:val="22"/>
          <w:szCs w:val="22"/>
        </w:rPr>
        <w:t xml:space="preserve"> </w:t>
      </w:r>
      <w:proofErr w:type="spellStart"/>
      <w:r w:rsidRPr="0088402E">
        <w:rPr>
          <w:sz w:val="22"/>
          <w:szCs w:val="22"/>
        </w:rPr>
        <w:t>sub</w:t>
      </w:r>
      <w:r w:rsidRPr="0088402E">
        <w:rPr>
          <w:spacing w:val="1"/>
          <w:sz w:val="22"/>
          <w:szCs w:val="22"/>
        </w:rPr>
        <w:t>j</w:t>
      </w:r>
      <w:r w:rsidRPr="0088402E">
        <w:rPr>
          <w:spacing w:val="-2"/>
          <w:sz w:val="22"/>
          <w:szCs w:val="22"/>
        </w:rPr>
        <w:t>e</w:t>
      </w:r>
      <w:r w:rsidRPr="0088402E">
        <w:rPr>
          <w:sz w:val="22"/>
          <w:szCs w:val="22"/>
        </w:rPr>
        <w:t>k</w:t>
      </w:r>
      <w:proofErr w:type="spellEnd"/>
      <w:r w:rsidRPr="0088402E">
        <w:rPr>
          <w:sz w:val="22"/>
          <w:szCs w:val="22"/>
        </w:rPr>
        <w:t xml:space="preserve"> </w:t>
      </w:r>
      <w:proofErr w:type="spellStart"/>
      <w:r w:rsidRPr="0088402E">
        <w:rPr>
          <w:sz w:val="22"/>
          <w:szCs w:val="22"/>
        </w:rPr>
        <w:t>p</w:t>
      </w:r>
      <w:r w:rsidRPr="0088402E">
        <w:rPr>
          <w:spacing w:val="-2"/>
          <w:sz w:val="22"/>
          <w:szCs w:val="22"/>
        </w:rPr>
        <w:t>e</w:t>
      </w:r>
      <w:r w:rsidRPr="0088402E">
        <w:rPr>
          <w:spacing w:val="1"/>
          <w:sz w:val="22"/>
          <w:szCs w:val="22"/>
        </w:rPr>
        <w:t>r</w:t>
      </w:r>
      <w:r w:rsidRPr="0088402E">
        <w:rPr>
          <w:spacing w:val="-2"/>
          <w:sz w:val="22"/>
          <w:szCs w:val="22"/>
        </w:rPr>
        <w:t>e</w:t>
      </w:r>
      <w:r w:rsidRPr="0088402E">
        <w:rPr>
          <w:spacing w:val="1"/>
          <w:sz w:val="22"/>
          <w:szCs w:val="22"/>
        </w:rPr>
        <w:t>m</w:t>
      </w:r>
      <w:r w:rsidRPr="0088402E">
        <w:rPr>
          <w:sz w:val="22"/>
          <w:szCs w:val="22"/>
        </w:rPr>
        <w:t>puan</w:t>
      </w:r>
      <w:proofErr w:type="spellEnd"/>
      <w:r w:rsidRPr="0088402E">
        <w:rPr>
          <w:spacing w:val="-2"/>
          <w:sz w:val="22"/>
          <w:szCs w:val="22"/>
        </w:rPr>
        <w:t xml:space="preserve"> </w:t>
      </w:r>
      <w:r w:rsidRPr="0088402E">
        <w:rPr>
          <w:sz w:val="22"/>
          <w:szCs w:val="22"/>
        </w:rPr>
        <w:t xml:space="preserve">40 </w:t>
      </w:r>
      <w:r w:rsidRPr="0088402E">
        <w:rPr>
          <w:spacing w:val="-2"/>
          <w:sz w:val="22"/>
          <w:szCs w:val="22"/>
        </w:rPr>
        <w:t>o</w:t>
      </w:r>
      <w:r w:rsidRPr="0088402E">
        <w:rPr>
          <w:spacing w:val="1"/>
          <w:sz w:val="22"/>
          <w:szCs w:val="22"/>
        </w:rPr>
        <w:t>r</w:t>
      </w:r>
      <w:r w:rsidRPr="0088402E">
        <w:rPr>
          <w:sz w:val="22"/>
          <w:szCs w:val="22"/>
        </w:rPr>
        <w:t>an</w:t>
      </w:r>
      <w:r w:rsidRPr="0088402E">
        <w:rPr>
          <w:spacing w:val="-2"/>
          <w:sz w:val="22"/>
          <w:szCs w:val="22"/>
        </w:rPr>
        <w:t>g</w:t>
      </w:r>
      <w:r w:rsidRPr="0088402E">
        <w:rPr>
          <w:sz w:val="22"/>
          <w:szCs w:val="22"/>
        </w:rPr>
        <w:t>.</w:t>
      </w:r>
    </w:p>
    <w:p w14:paraId="20398592" w14:textId="77777777" w:rsidR="007128CA" w:rsidRPr="0088402E" w:rsidRDefault="007128CA" w:rsidP="0088402E">
      <w:pPr>
        <w:spacing w:before="5" w:line="360" w:lineRule="auto"/>
        <w:rPr>
          <w:sz w:val="22"/>
          <w:szCs w:val="22"/>
        </w:rPr>
      </w:pPr>
    </w:p>
    <w:p w14:paraId="59C5FB51" w14:textId="7ED45785" w:rsidR="007128CA" w:rsidRPr="0088402E" w:rsidRDefault="007128CA" w:rsidP="0088402E">
      <w:pPr>
        <w:spacing w:line="360" w:lineRule="auto"/>
        <w:ind w:left="588" w:right="-38" w:firstLine="720"/>
        <w:jc w:val="both"/>
        <w:rPr>
          <w:sz w:val="22"/>
          <w:szCs w:val="22"/>
        </w:rPr>
      </w:pPr>
      <w:r w:rsidRPr="0088402E">
        <w:rPr>
          <w:spacing w:val="-1"/>
          <w:sz w:val="22"/>
          <w:szCs w:val="22"/>
        </w:rPr>
        <w:t>H</w:t>
      </w:r>
      <w:r w:rsidRPr="0088402E">
        <w:rPr>
          <w:sz w:val="22"/>
          <w:szCs w:val="22"/>
        </w:rPr>
        <w:t>a</w:t>
      </w:r>
      <w:r w:rsidRPr="0088402E">
        <w:rPr>
          <w:spacing w:val="1"/>
          <w:sz w:val="22"/>
          <w:szCs w:val="22"/>
        </w:rPr>
        <w:t>si</w:t>
      </w:r>
      <w:r w:rsidRPr="0088402E">
        <w:rPr>
          <w:sz w:val="22"/>
          <w:szCs w:val="22"/>
        </w:rPr>
        <w:t xml:space="preserve">l </w:t>
      </w:r>
      <w:proofErr w:type="spellStart"/>
      <w:r w:rsidRPr="0088402E">
        <w:rPr>
          <w:sz w:val="22"/>
          <w:szCs w:val="22"/>
        </w:rPr>
        <w:t>ka</w:t>
      </w:r>
      <w:r w:rsidRPr="0088402E">
        <w:rPr>
          <w:spacing w:val="-1"/>
          <w:sz w:val="22"/>
          <w:szCs w:val="22"/>
        </w:rPr>
        <w:t>t</w:t>
      </w:r>
      <w:r w:rsidRPr="0088402E">
        <w:rPr>
          <w:sz w:val="22"/>
          <w:szCs w:val="22"/>
        </w:rPr>
        <w:t>eg</w:t>
      </w:r>
      <w:r w:rsidRPr="0088402E">
        <w:rPr>
          <w:spacing w:val="-2"/>
          <w:sz w:val="22"/>
          <w:szCs w:val="22"/>
        </w:rPr>
        <w:t>o</w:t>
      </w:r>
      <w:r w:rsidRPr="0088402E">
        <w:rPr>
          <w:spacing w:val="1"/>
          <w:sz w:val="22"/>
          <w:szCs w:val="22"/>
        </w:rPr>
        <w:t>ri</w:t>
      </w:r>
      <w:r w:rsidRPr="0088402E">
        <w:rPr>
          <w:spacing w:val="-2"/>
          <w:sz w:val="22"/>
          <w:szCs w:val="22"/>
        </w:rPr>
        <w:t>s</w:t>
      </w:r>
      <w:r w:rsidRPr="0088402E">
        <w:rPr>
          <w:sz w:val="22"/>
          <w:szCs w:val="22"/>
        </w:rPr>
        <w:t>a</w:t>
      </w:r>
      <w:r w:rsidRPr="0088402E">
        <w:rPr>
          <w:spacing w:val="-2"/>
          <w:sz w:val="22"/>
          <w:szCs w:val="22"/>
        </w:rPr>
        <w:t>s</w:t>
      </w:r>
      <w:r w:rsidRPr="0088402E">
        <w:rPr>
          <w:sz w:val="22"/>
          <w:szCs w:val="22"/>
        </w:rPr>
        <w:t>i</w:t>
      </w:r>
      <w:proofErr w:type="spellEnd"/>
      <w:r w:rsidRPr="0088402E">
        <w:rPr>
          <w:spacing w:val="3"/>
          <w:sz w:val="22"/>
          <w:szCs w:val="22"/>
        </w:rPr>
        <w:t xml:space="preserve"> </w:t>
      </w:r>
      <w:proofErr w:type="spellStart"/>
      <w:r w:rsidRPr="0088402E">
        <w:rPr>
          <w:sz w:val="22"/>
          <w:szCs w:val="22"/>
        </w:rPr>
        <w:t>s</w:t>
      </w:r>
      <w:r w:rsidRPr="0088402E">
        <w:rPr>
          <w:spacing w:val="-2"/>
          <w:sz w:val="22"/>
          <w:szCs w:val="22"/>
        </w:rPr>
        <w:t>u</w:t>
      </w:r>
      <w:r w:rsidRPr="0088402E">
        <w:rPr>
          <w:sz w:val="22"/>
          <w:szCs w:val="22"/>
        </w:rPr>
        <w:t>b</w:t>
      </w:r>
      <w:r w:rsidRPr="0088402E">
        <w:rPr>
          <w:spacing w:val="1"/>
          <w:sz w:val="22"/>
          <w:szCs w:val="22"/>
        </w:rPr>
        <w:t>j</w:t>
      </w:r>
      <w:r w:rsidRPr="0088402E">
        <w:rPr>
          <w:sz w:val="22"/>
          <w:szCs w:val="22"/>
        </w:rPr>
        <w:t>ek</w:t>
      </w:r>
      <w:proofErr w:type="spellEnd"/>
      <w:r w:rsidRPr="0088402E">
        <w:rPr>
          <w:sz w:val="22"/>
          <w:szCs w:val="22"/>
        </w:rPr>
        <w:t xml:space="preserve"> </w:t>
      </w:r>
      <w:proofErr w:type="spellStart"/>
      <w:r w:rsidRPr="0088402E">
        <w:rPr>
          <w:sz w:val="22"/>
          <w:szCs w:val="22"/>
        </w:rPr>
        <w:t>be</w:t>
      </w:r>
      <w:r w:rsidRPr="0088402E">
        <w:rPr>
          <w:spacing w:val="1"/>
          <w:sz w:val="22"/>
          <w:szCs w:val="22"/>
        </w:rPr>
        <w:t>r</w:t>
      </w:r>
      <w:r w:rsidRPr="0088402E">
        <w:rPr>
          <w:sz w:val="22"/>
          <w:szCs w:val="22"/>
        </w:rPr>
        <w:t>d</w:t>
      </w:r>
      <w:r w:rsidRPr="0088402E">
        <w:rPr>
          <w:spacing w:val="-2"/>
          <w:sz w:val="22"/>
          <w:szCs w:val="22"/>
        </w:rPr>
        <w:t>a</w:t>
      </w:r>
      <w:r w:rsidRPr="0088402E">
        <w:rPr>
          <w:sz w:val="22"/>
          <w:szCs w:val="22"/>
        </w:rPr>
        <w:t>s</w:t>
      </w:r>
      <w:r w:rsidRPr="0088402E">
        <w:rPr>
          <w:spacing w:val="-2"/>
          <w:sz w:val="22"/>
          <w:szCs w:val="22"/>
        </w:rPr>
        <w:t>a</w:t>
      </w:r>
      <w:r w:rsidRPr="0088402E">
        <w:rPr>
          <w:spacing w:val="1"/>
          <w:sz w:val="22"/>
          <w:szCs w:val="22"/>
        </w:rPr>
        <w:t>r</w:t>
      </w:r>
      <w:r w:rsidRPr="0088402E">
        <w:rPr>
          <w:sz w:val="22"/>
          <w:szCs w:val="22"/>
        </w:rPr>
        <w:t>kan</w:t>
      </w:r>
      <w:proofErr w:type="spellEnd"/>
      <w:r w:rsidRPr="0088402E">
        <w:rPr>
          <w:spacing w:val="1"/>
          <w:sz w:val="22"/>
          <w:szCs w:val="22"/>
        </w:rPr>
        <w:t xml:space="preserve"> </w:t>
      </w:r>
      <w:proofErr w:type="spellStart"/>
      <w:r w:rsidRPr="0088402E">
        <w:rPr>
          <w:sz w:val="22"/>
          <w:szCs w:val="22"/>
        </w:rPr>
        <w:t>u</w:t>
      </w:r>
      <w:r w:rsidRPr="0088402E">
        <w:rPr>
          <w:spacing w:val="-2"/>
          <w:sz w:val="22"/>
          <w:szCs w:val="22"/>
        </w:rPr>
        <w:t>s</w:t>
      </w:r>
      <w:r w:rsidRPr="0088402E">
        <w:rPr>
          <w:spacing w:val="1"/>
          <w:sz w:val="22"/>
          <w:szCs w:val="22"/>
        </w:rPr>
        <w:t>i</w:t>
      </w:r>
      <w:r w:rsidRPr="0088402E">
        <w:rPr>
          <w:sz w:val="22"/>
          <w:szCs w:val="22"/>
        </w:rPr>
        <w:t>a</w:t>
      </w:r>
      <w:proofErr w:type="spellEnd"/>
      <w:r w:rsidRPr="0088402E">
        <w:rPr>
          <w:sz w:val="22"/>
          <w:szCs w:val="22"/>
        </w:rPr>
        <w:t xml:space="preserve"> </w:t>
      </w:r>
      <w:proofErr w:type="spellStart"/>
      <w:r w:rsidRPr="0088402E">
        <w:rPr>
          <w:spacing w:val="1"/>
          <w:sz w:val="22"/>
          <w:szCs w:val="22"/>
        </w:rPr>
        <w:t>m</w:t>
      </w:r>
      <w:r w:rsidRPr="0088402E">
        <w:rPr>
          <w:sz w:val="22"/>
          <w:szCs w:val="22"/>
        </w:rPr>
        <w:t>enu</w:t>
      </w:r>
      <w:r w:rsidRPr="0088402E">
        <w:rPr>
          <w:spacing w:val="-2"/>
          <w:sz w:val="22"/>
          <w:szCs w:val="22"/>
        </w:rPr>
        <w:t>n</w:t>
      </w:r>
      <w:r w:rsidRPr="0088402E">
        <w:rPr>
          <w:spacing w:val="1"/>
          <w:sz w:val="22"/>
          <w:szCs w:val="22"/>
        </w:rPr>
        <w:t>j</w:t>
      </w:r>
      <w:r w:rsidRPr="0088402E">
        <w:rPr>
          <w:spacing w:val="-2"/>
          <w:sz w:val="22"/>
          <w:szCs w:val="22"/>
        </w:rPr>
        <w:t>u</w:t>
      </w:r>
      <w:r w:rsidRPr="0088402E">
        <w:rPr>
          <w:sz w:val="22"/>
          <w:szCs w:val="22"/>
        </w:rPr>
        <w:t>kkan</w:t>
      </w:r>
      <w:proofErr w:type="spellEnd"/>
      <w:r w:rsidRPr="0088402E">
        <w:rPr>
          <w:spacing w:val="1"/>
          <w:sz w:val="22"/>
          <w:szCs w:val="22"/>
        </w:rPr>
        <w:t xml:space="preserve"> </w:t>
      </w:r>
      <w:proofErr w:type="spellStart"/>
      <w:r w:rsidRPr="0088402E">
        <w:rPr>
          <w:sz w:val="22"/>
          <w:szCs w:val="22"/>
        </w:rPr>
        <w:t>bahwa</w:t>
      </w:r>
      <w:proofErr w:type="spellEnd"/>
      <w:r w:rsidRPr="0088402E">
        <w:rPr>
          <w:sz w:val="22"/>
          <w:szCs w:val="22"/>
        </w:rPr>
        <w:t xml:space="preserve"> </w:t>
      </w:r>
      <w:proofErr w:type="spellStart"/>
      <w:r w:rsidRPr="0088402E">
        <w:rPr>
          <w:sz w:val="22"/>
          <w:szCs w:val="22"/>
        </w:rPr>
        <w:t>sub</w:t>
      </w:r>
      <w:r w:rsidRPr="0088402E">
        <w:rPr>
          <w:spacing w:val="1"/>
          <w:sz w:val="22"/>
          <w:szCs w:val="22"/>
        </w:rPr>
        <w:t>j</w:t>
      </w:r>
      <w:r w:rsidRPr="0088402E">
        <w:rPr>
          <w:spacing w:val="-2"/>
          <w:sz w:val="22"/>
          <w:szCs w:val="22"/>
        </w:rPr>
        <w:t>e</w:t>
      </w:r>
      <w:r w:rsidRPr="0088402E">
        <w:rPr>
          <w:sz w:val="22"/>
          <w:szCs w:val="22"/>
        </w:rPr>
        <w:t>k</w:t>
      </w:r>
      <w:proofErr w:type="spellEnd"/>
      <w:r w:rsidRPr="0088402E">
        <w:rPr>
          <w:spacing w:val="3"/>
          <w:sz w:val="22"/>
          <w:szCs w:val="22"/>
        </w:rPr>
        <w:t xml:space="preserve"> </w:t>
      </w:r>
      <w:r w:rsidRPr="0088402E">
        <w:rPr>
          <w:sz w:val="22"/>
          <w:szCs w:val="22"/>
        </w:rPr>
        <w:t xml:space="preserve">yang </w:t>
      </w:r>
      <w:proofErr w:type="spellStart"/>
      <w:r w:rsidRPr="0088402E">
        <w:rPr>
          <w:spacing w:val="1"/>
          <w:sz w:val="22"/>
          <w:szCs w:val="22"/>
        </w:rPr>
        <w:t>m</w:t>
      </w:r>
      <w:r w:rsidRPr="0088402E">
        <w:rPr>
          <w:spacing w:val="-2"/>
          <w:sz w:val="22"/>
          <w:szCs w:val="22"/>
        </w:rPr>
        <w:t>e</w:t>
      </w:r>
      <w:r w:rsidRPr="0088402E">
        <w:rPr>
          <w:spacing w:val="-1"/>
          <w:sz w:val="22"/>
          <w:szCs w:val="22"/>
        </w:rPr>
        <w:t>m</w:t>
      </w:r>
      <w:r w:rsidRPr="0088402E">
        <w:rPr>
          <w:spacing w:val="1"/>
          <w:sz w:val="22"/>
          <w:szCs w:val="22"/>
        </w:rPr>
        <w:t>i</w:t>
      </w:r>
      <w:r w:rsidRPr="0088402E">
        <w:rPr>
          <w:spacing w:val="-1"/>
          <w:sz w:val="22"/>
          <w:szCs w:val="22"/>
        </w:rPr>
        <w:t>l</w:t>
      </w:r>
      <w:r w:rsidRPr="0088402E">
        <w:rPr>
          <w:spacing w:val="1"/>
          <w:sz w:val="22"/>
          <w:szCs w:val="22"/>
        </w:rPr>
        <w:t>i</w:t>
      </w:r>
      <w:r w:rsidRPr="0088402E">
        <w:rPr>
          <w:sz w:val="22"/>
          <w:szCs w:val="22"/>
        </w:rPr>
        <w:t>ki</w:t>
      </w:r>
      <w:proofErr w:type="spellEnd"/>
      <w:r w:rsidRPr="0088402E">
        <w:rPr>
          <w:spacing w:val="4"/>
          <w:sz w:val="22"/>
          <w:szCs w:val="22"/>
        </w:rPr>
        <w:t xml:space="preserve"> </w:t>
      </w:r>
      <w:proofErr w:type="spellStart"/>
      <w:r w:rsidRPr="0088402E">
        <w:rPr>
          <w:spacing w:val="-2"/>
          <w:sz w:val="22"/>
          <w:szCs w:val="22"/>
        </w:rPr>
        <w:t>us</w:t>
      </w:r>
      <w:r w:rsidRPr="0088402E">
        <w:rPr>
          <w:spacing w:val="1"/>
          <w:sz w:val="22"/>
          <w:szCs w:val="22"/>
        </w:rPr>
        <w:t>i</w:t>
      </w:r>
      <w:r w:rsidRPr="0088402E">
        <w:rPr>
          <w:sz w:val="22"/>
          <w:szCs w:val="22"/>
        </w:rPr>
        <w:t>a</w:t>
      </w:r>
      <w:proofErr w:type="spellEnd"/>
      <w:r w:rsidRPr="0088402E">
        <w:rPr>
          <w:spacing w:val="3"/>
          <w:sz w:val="22"/>
          <w:szCs w:val="22"/>
        </w:rPr>
        <w:t xml:space="preserve"> </w:t>
      </w:r>
      <w:r w:rsidRPr="0088402E">
        <w:rPr>
          <w:sz w:val="22"/>
          <w:szCs w:val="22"/>
        </w:rPr>
        <w:t xml:space="preserve">18 </w:t>
      </w:r>
      <w:proofErr w:type="spellStart"/>
      <w:r w:rsidRPr="0088402E">
        <w:rPr>
          <w:spacing w:val="1"/>
          <w:sz w:val="22"/>
          <w:szCs w:val="22"/>
        </w:rPr>
        <w:t>t</w:t>
      </w:r>
      <w:r w:rsidRPr="0088402E">
        <w:rPr>
          <w:sz w:val="22"/>
          <w:szCs w:val="22"/>
        </w:rPr>
        <w:t>ahun</w:t>
      </w:r>
      <w:proofErr w:type="spellEnd"/>
      <w:r w:rsidRPr="0088402E">
        <w:rPr>
          <w:sz w:val="22"/>
          <w:szCs w:val="22"/>
        </w:rPr>
        <w:t xml:space="preserve"> </w:t>
      </w:r>
      <w:proofErr w:type="spellStart"/>
      <w:r w:rsidRPr="0088402E">
        <w:rPr>
          <w:sz w:val="22"/>
          <w:szCs w:val="22"/>
        </w:rPr>
        <w:t>be</w:t>
      </w:r>
      <w:r w:rsidRPr="0088402E">
        <w:rPr>
          <w:spacing w:val="1"/>
          <w:sz w:val="22"/>
          <w:szCs w:val="22"/>
        </w:rPr>
        <w:t>r</w:t>
      </w:r>
      <w:r w:rsidRPr="0088402E">
        <w:rPr>
          <w:spacing w:val="-1"/>
          <w:sz w:val="22"/>
          <w:szCs w:val="22"/>
        </w:rPr>
        <w:t>j</w:t>
      </w:r>
      <w:r w:rsidRPr="0088402E">
        <w:rPr>
          <w:sz w:val="22"/>
          <w:szCs w:val="22"/>
        </w:rPr>
        <w:t>u</w:t>
      </w:r>
      <w:r w:rsidRPr="0088402E">
        <w:rPr>
          <w:spacing w:val="-1"/>
          <w:sz w:val="22"/>
          <w:szCs w:val="22"/>
        </w:rPr>
        <w:t>m</w:t>
      </w:r>
      <w:r w:rsidRPr="0088402E">
        <w:rPr>
          <w:spacing w:val="1"/>
          <w:sz w:val="22"/>
          <w:szCs w:val="22"/>
        </w:rPr>
        <w:t>l</w:t>
      </w:r>
      <w:r w:rsidRPr="0088402E">
        <w:rPr>
          <w:sz w:val="22"/>
          <w:szCs w:val="22"/>
        </w:rPr>
        <w:t>ah</w:t>
      </w:r>
      <w:proofErr w:type="spellEnd"/>
      <w:r w:rsidRPr="0088402E">
        <w:rPr>
          <w:sz w:val="22"/>
          <w:szCs w:val="22"/>
        </w:rPr>
        <w:t xml:space="preserve"> 2</w:t>
      </w:r>
      <w:r w:rsidRPr="0088402E">
        <w:rPr>
          <w:spacing w:val="2"/>
          <w:sz w:val="22"/>
          <w:szCs w:val="22"/>
        </w:rPr>
        <w:t xml:space="preserve"> </w:t>
      </w:r>
      <w:proofErr w:type="spellStart"/>
      <w:r w:rsidRPr="0088402E">
        <w:rPr>
          <w:sz w:val="22"/>
          <w:szCs w:val="22"/>
        </w:rPr>
        <w:t>s</w:t>
      </w:r>
      <w:r w:rsidRPr="0088402E">
        <w:rPr>
          <w:spacing w:val="-2"/>
          <w:sz w:val="22"/>
          <w:szCs w:val="22"/>
        </w:rPr>
        <w:t>u</w:t>
      </w:r>
      <w:r w:rsidRPr="0088402E">
        <w:rPr>
          <w:sz w:val="22"/>
          <w:szCs w:val="22"/>
        </w:rPr>
        <w:t>b</w:t>
      </w:r>
      <w:r w:rsidRPr="0088402E">
        <w:rPr>
          <w:spacing w:val="1"/>
          <w:sz w:val="22"/>
          <w:szCs w:val="22"/>
        </w:rPr>
        <w:t>j</w:t>
      </w:r>
      <w:r w:rsidRPr="0088402E">
        <w:rPr>
          <w:spacing w:val="-2"/>
          <w:sz w:val="22"/>
          <w:szCs w:val="22"/>
        </w:rPr>
        <w:t>e</w:t>
      </w:r>
      <w:r w:rsidRPr="0088402E">
        <w:rPr>
          <w:sz w:val="22"/>
          <w:szCs w:val="22"/>
        </w:rPr>
        <w:t>k</w:t>
      </w:r>
      <w:proofErr w:type="spellEnd"/>
      <w:r w:rsidRPr="0088402E">
        <w:rPr>
          <w:sz w:val="22"/>
          <w:szCs w:val="22"/>
        </w:rPr>
        <w:t>,</w:t>
      </w:r>
      <w:r w:rsidRPr="0088402E">
        <w:rPr>
          <w:spacing w:val="2"/>
          <w:sz w:val="22"/>
          <w:szCs w:val="22"/>
        </w:rPr>
        <w:t xml:space="preserve"> </w:t>
      </w:r>
      <w:proofErr w:type="spellStart"/>
      <w:r w:rsidRPr="0088402E">
        <w:rPr>
          <w:sz w:val="22"/>
          <w:szCs w:val="22"/>
        </w:rPr>
        <w:t>u</w:t>
      </w:r>
      <w:r w:rsidRPr="0088402E">
        <w:rPr>
          <w:spacing w:val="-2"/>
          <w:sz w:val="22"/>
          <w:szCs w:val="22"/>
        </w:rPr>
        <w:t>s</w:t>
      </w:r>
      <w:r w:rsidRPr="0088402E">
        <w:rPr>
          <w:spacing w:val="-1"/>
          <w:sz w:val="22"/>
          <w:szCs w:val="22"/>
        </w:rPr>
        <w:t>i</w:t>
      </w:r>
      <w:r w:rsidRPr="0088402E">
        <w:rPr>
          <w:sz w:val="22"/>
          <w:szCs w:val="22"/>
        </w:rPr>
        <w:t>a</w:t>
      </w:r>
      <w:proofErr w:type="spellEnd"/>
      <w:r w:rsidRPr="0088402E">
        <w:rPr>
          <w:spacing w:val="2"/>
          <w:sz w:val="22"/>
          <w:szCs w:val="22"/>
        </w:rPr>
        <w:t xml:space="preserve"> </w:t>
      </w:r>
      <w:r w:rsidRPr="0088402E">
        <w:rPr>
          <w:sz w:val="22"/>
          <w:szCs w:val="22"/>
        </w:rPr>
        <w:t xml:space="preserve">19 </w:t>
      </w:r>
      <w:proofErr w:type="spellStart"/>
      <w:r w:rsidRPr="0088402E">
        <w:rPr>
          <w:spacing w:val="1"/>
          <w:sz w:val="22"/>
          <w:szCs w:val="22"/>
        </w:rPr>
        <w:t>t</w:t>
      </w:r>
      <w:r w:rsidRPr="0088402E">
        <w:rPr>
          <w:sz w:val="22"/>
          <w:szCs w:val="22"/>
        </w:rPr>
        <w:t>ahun</w:t>
      </w:r>
      <w:proofErr w:type="spellEnd"/>
      <w:r w:rsidRPr="0088402E">
        <w:rPr>
          <w:sz w:val="22"/>
          <w:szCs w:val="22"/>
        </w:rPr>
        <w:t xml:space="preserve"> </w:t>
      </w:r>
      <w:proofErr w:type="spellStart"/>
      <w:r w:rsidRPr="0088402E">
        <w:rPr>
          <w:sz w:val="22"/>
          <w:szCs w:val="22"/>
        </w:rPr>
        <w:t>be</w:t>
      </w:r>
      <w:r w:rsidRPr="0088402E">
        <w:rPr>
          <w:spacing w:val="1"/>
          <w:sz w:val="22"/>
          <w:szCs w:val="22"/>
        </w:rPr>
        <w:t>r</w:t>
      </w:r>
      <w:r w:rsidRPr="0088402E">
        <w:rPr>
          <w:spacing w:val="-1"/>
          <w:sz w:val="22"/>
          <w:szCs w:val="22"/>
        </w:rPr>
        <w:t>j</w:t>
      </w:r>
      <w:r w:rsidRPr="0088402E">
        <w:rPr>
          <w:sz w:val="22"/>
          <w:szCs w:val="22"/>
        </w:rPr>
        <w:t>u</w:t>
      </w:r>
      <w:r w:rsidRPr="0088402E">
        <w:rPr>
          <w:spacing w:val="-1"/>
          <w:sz w:val="22"/>
          <w:szCs w:val="22"/>
        </w:rPr>
        <w:t>m</w:t>
      </w:r>
      <w:r w:rsidRPr="0088402E">
        <w:rPr>
          <w:spacing w:val="1"/>
          <w:sz w:val="22"/>
          <w:szCs w:val="22"/>
        </w:rPr>
        <w:t>l</w:t>
      </w:r>
      <w:r w:rsidRPr="0088402E">
        <w:rPr>
          <w:sz w:val="22"/>
          <w:szCs w:val="22"/>
        </w:rPr>
        <w:t>ah</w:t>
      </w:r>
      <w:proofErr w:type="spellEnd"/>
      <w:r w:rsidRPr="0088402E">
        <w:rPr>
          <w:spacing w:val="1"/>
          <w:sz w:val="22"/>
          <w:szCs w:val="22"/>
        </w:rPr>
        <w:t xml:space="preserve"> </w:t>
      </w:r>
      <w:r w:rsidRPr="0088402E">
        <w:rPr>
          <w:sz w:val="22"/>
          <w:szCs w:val="22"/>
        </w:rPr>
        <w:t xml:space="preserve">10 </w:t>
      </w:r>
      <w:proofErr w:type="spellStart"/>
      <w:r w:rsidRPr="0088402E">
        <w:rPr>
          <w:sz w:val="22"/>
          <w:szCs w:val="22"/>
        </w:rPr>
        <w:t>su</w:t>
      </w:r>
      <w:r w:rsidRPr="0088402E">
        <w:rPr>
          <w:spacing w:val="-2"/>
          <w:sz w:val="22"/>
          <w:szCs w:val="22"/>
        </w:rPr>
        <w:t>b</w:t>
      </w:r>
      <w:r w:rsidRPr="0088402E">
        <w:rPr>
          <w:spacing w:val="1"/>
          <w:sz w:val="22"/>
          <w:szCs w:val="22"/>
        </w:rPr>
        <w:t>j</w:t>
      </w:r>
      <w:r w:rsidRPr="0088402E">
        <w:rPr>
          <w:sz w:val="22"/>
          <w:szCs w:val="22"/>
        </w:rPr>
        <w:t>ek</w:t>
      </w:r>
      <w:proofErr w:type="spellEnd"/>
      <w:r w:rsidRPr="0088402E">
        <w:rPr>
          <w:sz w:val="22"/>
          <w:szCs w:val="22"/>
        </w:rPr>
        <w:t>,</w:t>
      </w:r>
      <w:r w:rsidRPr="0088402E">
        <w:rPr>
          <w:spacing w:val="1"/>
          <w:sz w:val="22"/>
          <w:szCs w:val="22"/>
        </w:rPr>
        <w:t xml:space="preserve"> </w:t>
      </w:r>
      <w:proofErr w:type="spellStart"/>
      <w:r w:rsidRPr="0088402E">
        <w:rPr>
          <w:sz w:val="22"/>
          <w:szCs w:val="22"/>
        </w:rPr>
        <w:t>u</w:t>
      </w:r>
      <w:r w:rsidRPr="0088402E">
        <w:rPr>
          <w:spacing w:val="-2"/>
          <w:sz w:val="22"/>
          <w:szCs w:val="22"/>
        </w:rPr>
        <w:t>s</w:t>
      </w:r>
      <w:r w:rsidRPr="0088402E">
        <w:rPr>
          <w:spacing w:val="-1"/>
          <w:sz w:val="22"/>
          <w:szCs w:val="22"/>
        </w:rPr>
        <w:t>i</w:t>
      </w:r>
      <w:r w:rsidRPr="0088402E">
        <w:rPr>
          <w:sz w:val="22"/>
          <w:szCs w:val="22"/>
        </w:rPr>
        <w:t>a</w:t>
      </w:r>
      <w:proofErr w:type="spellEnd"/>
      <w:r w:rsidRPr="0088402E">
        <w:rPr>
          <w:spacing w:val="3"/>
          <w:sz w:val="22"/>
          <w:szCs w:val="22"/>
        </w:rPr>
        <w:t xml:space="preserve"> </w:t>
      </w:r>
      <w:r w:rsidRPr="0088402E">
        <w:rPr>
          <w:sz w:val="22"/>
          <w:szCs w:val="22"/>
        </w:rPr>
        <w:t xml:space="preserve">20 </w:t>
      </w:r>
      <w:proofErr w:type="spellStart"/>
      <w:r w:rsidRPr="0088402E">
        <w:rPr>
          <w:spacing w:val="1"/>
          <w:sz w:val="22"/>
          <w:szCs w:val="22"/>
        </w:rPr>
        <w:t>t</w:t>
      </w:r>
      <w:r w:rsidRPr="0088402E">
        <w:rPr>
          <w:sz w:val="22"/>
          <w:szCs w:val="22"/>
        </w:rPr>
        <w:t>a</w:t>
      </w:r>
      <w:r w:rsidRPr="0088402E">
        <w:rPr>
          <w:spacing w:val="-2"/>
          <w:sz w:val="22"/>
          <w:szCs w:val="22"/>
        </w:rPr>
        <w:t>h</w:t>
      </w:r>
      <w:r w:rsidRPr="0088402E">
        <w:rPr>
          <w:sz w:val="22"/>
          <w:szCs w:val="22"/>
        </w:rPr>
        <w:t>un</w:t>
      </w:r>
      <w:proofErr w:type="spellEnd"/>
      <w:r w:rsidRPr="0088402E">
        <w:rPr>
          <w:sz w:val="22"/>
          <w:szCs w:val="22"/>
        </w:rPr>
        <w:t xml:space="preserve"> </w:t>
      </w:r>
      <w:proofErr w:type="spellStart"/>
      <w:r w:rsidRPr="0088402E">
        <w:rPr>
          <w:sz w:val="22"/>
          <w:szCs w:val="22"/>
        </w:rPr>
        <w:t>be</w:t>
      </w:r>
      <w:r w:rsidRPr="0088402E">
        <w:rPr>
          <w:spacing w:val="1"/>
          <w:sz w:val="22"/>
          <w:szCs w:val="22"/>
        </w:rPr>
        <w:t>r</w:t>
      </w:r>
      <w:r w:rsidRPr="0088402E">
        <w:rPr>
          <w:spacing w:val="-1"/>
          <w:sz w:val="22"/>
          <w:szCs w:val="22"/>
        </w:rPr>
        <w:t>j</w:t>
      </w:r>
      <w:r w:rsidRPr="0088402E">
        <w:rPr>
          <w:sz w:val="22"/>
          <w:szCs w:val="22"/>
        </w:rPr>
        <w:t>u</w:t>
      </w:r>
      <w:r w:rsidRPr="0088402E">
        <w:rPr>
          <w:spacing w:val="-1"/>
          <w:sz w:val="22"/>
          <w:szCs w:val="22"/>
        </w:rPr>
        <w:t>m</w:t>
      </w:r>
      <w:r w:rsidRPr="0088402E">
        <w:rPr>
          <w:spacing w:val="1"/>
          <w:sz w:val="22"/>
          <w:szCs w:val="22"/>
        </w:rPr>
        <w:t>l</w:t>
      </w:r>
      <w:r w:rsidRPr="0088402E">
        <w:rPr>
          <w:sz w:val="22"/>
          <w:szCs w:val="22"/>
        </w:rPr>
        <w:t>ah</w:t>
      </w:r>
      <w:proofErr w:type="spellEnd"/>
      <w:r w:rsidRPr="0088402E">
        <w:rPr>
          <w:spacing w:val="1"/>
          <w:sz w:val="22"/>
          <w:szCs w:val="22"/>
        </w:rPr>
        <w:t xml:space="preserve"> </w:t>
      </w:r>
      <w:r w:rsidRPr="0088402E">
        <w:rPr>
          <w:sz w:val="22"/>
          <w:szCs w:val="22"/>
        </w:rPr>
        <w:t xml:space="preserve">18 </w:t>
      </w:r>
      <w:proofErr w:type="spellStart"/>
      <w:r w:rsidRPr="0088402E">
        <w:rPr>
          <w:sz w:val="22"/>
          <w:szCs w:val="22"/>
        </w:rPr>
        <w:t>su</w:t>
      </w:r>
      <w:r w:rsidRPr="0088402E">
        <w:rPr>
          <w:spacing w:val="-2"/>
          <w:sz w:val="22"/>
          <w:szCs w:val="22"/>
        </w:rPr>
        <w:t>b</w:t>
      </w:r>
      <w:r w:rsidRPr="0088402E">
        <w:rPr>
          <w:spacing w:val="1"/>
          <w:sz w:val="22"/>
          <w:szCs w:val="22"/>
        </w:rPr>
        <w:t>j</w:t>
      </w:r>
      <w:r w:rsidRPr="0088402E">
        <w:rPr>
          <w:sz w:val="22"/>
          <w:szCs w:val="22"/>
        </w:rPr>
        <w:t>ek</w:t>
      </w:r>
      <w:proofErr w:type="spellEnd"/>
      <w:r w:rsidRPr="0088402E">
        <w:rPr>
          <w:sz w:val="22"/>
          <w:szCs w:val="22"/>
        </w:rPr>
        <w:t>,</w:t>
      </w:r>
      <w:r w:rsidRPr="0088402E">
        <w:rPr>
          <w:spacing w:val="1"/>
          <w:sz w:val="22"/>
          <w:szCs w:val="22"/>
        </w:rPr>
        <w:t xml:space="preserve"> </w:t>
      </w:r>
      <w:proofErr w:type="spellStart"/>
      <w:r w:rsidRPr="0088402E">
        <w:rPr>
          <w:sz w:val="22"/>
          <w:szCs w:val="22"/>
        </w:rPr>
        <w:t>u</w:t>
      </w:r>
      <w:r w:rsidRPr="0088402E">
        <w:rPr>
          <w:spacing w:val="-2"/>
          <w:sz w:val="22"/>
          <w:szCs w:val="22"/>
        </w:rPr>
        <w:t>s</w:t>
      </w:r>
      <w:r w:rsidRPr="0088402E">
        <w:rPr>
          <w:spacing w:val="-1"/>
          <w:sz w:val="22"/>
          <w:szCs w:val="22"/>
        </w:rPr>
        <w:t>i</w:t>
      </w:r>
      <w:r w:rsidRPr="0088402E">
        <w:rPr>
          <w:sz w:val="22"/>
          <w:szCs w:val="22"/>
        </w:rPr>
        <w:t>a</w:t>
      </w:r>
      <w:proofErr w:type="spellEnd"/>
      <w:r w:rsidRPr="0088402E">
        <w:rPr>
          <w:spacing w:val="3"/>
          <w:sz w:val="22"/>
          <w:szCs w:val="22"/>
        </w:rPr>
        <w:t xml:space="preserve"> </w:t>
      </w:r>
      <w:r w:rsidRPr="0088402E">
        <w:rPr>
          <w:sz w:val="22"/>
          <w:szCs w:val="22"/>
        </w:rPr>
        <w:t xml:space="preserve">21 </w:t>
      </w:r>
      <w:proofErr w:type="spellStart"/>
      <w:r w:rsidRPr="0088402E">
        <w:rPr>
          <w:spacing w:val="1"/>
          <w:sz w:val="22"/>
          <w:szCs w:val="22"/>
        </w:rPr>
        <w:t>t</w:t>
      </w:r>
      <w:r w:rsidRPr="0088402E">
        <w:rPr>
          <w:sz w:val="22"/>
          <w:szCs w:val="22"/>
        </w:rPr>
        <w:t>a</w:t>
      </w:r>
      <w:r w:rsidRPr="0088402E">
        <w:rPr>
          <w:spacing w:val="-2"/>
          <w:sz w:val="22"/>
          <w:szCs w:val="22"/>
        </w:rPr>
        <w:t>h</w:t>
      </w:r>
      <w:r w:rsidRPr="0088402E">
        <w:rPr>
          <w:sz w:val="22"/>
          <w:szCs w:val="22"/>
        </w:rPr>
        <w:t>un</w:t>
      </w:r>
      <w:proofErr w:type="spellEnd"/>
      <w:r w:rsidRPr="0088402E">
        <w:rPr>
          <w:sz w:val="22"/>
          <w:szCs w:val="22"/>
        </w:rPr>
        <w:t xml:space="preserve"> </w:t>
      </w:r>
      <w:proofErr w:type="spellStart"/>
      <w:r w:rsidRPr="0088402E">
        <w:rPr>
          <w:sz w:val="22"/>
          <w:szCs w:val="22"/>
        </w:rPr>
        <w:t>be</w:t>
      </w:r>
      <w:r w:rsidRPr="0088402E">
        <w:rPr>
          <w:spacing w:val="1"/>
          <w:sz w:val="22"/>
          <w:szCs w:val="22"/>
        </w:rPr>
        <w:t>r</w:t>
      </w:r>
      <w:r w:rsidRPr="0088402E">
        <w:rPr>
          <w:spacing w:val="-1"/>
          <w:sz w:val="22"/>
          <w:szCs w:val="22"/>
        </w:rPr>
        <w:t>j</w:t>
      </w:r>
      <w:r w:rsidRPr="0088402E">
        <w:rPr>
          <w:sz w:val="22"/>
          <w:szCs w:val="22"/>
        </w:rPr>
        <w:t>u</w:t>
      </w:r>
      <w:r w:rsidRPr="0088402E">
        <w:rPr>
          <w:spacing w:val="-1"/>
          <w:sz w:val="22"/>
          <w:szCs w:val="22"/>
        </w:rPr>
        <w:t>m</w:t>
      </w:r>
      <w:r w:rsidRPr="0088402E">
        <w:rPr>
          <w:spacing w:val="1"/>
          <w:sz w:val="22"/>
          <w:szCs w:val="22"/>
        </w:rPr>
        <w:t>l</w:t>
      </w:r>
      <w:r w:rsidRPr="0088402E">
        <w:rPr>
          <w:sz w:val="22"/>
          <w:szCs w:val="22"/>
        </w:rPr>
        <w:t>ah</w:t>
      </w:r>
      <w:proofErr w:type="spellEnd"/>
      <w:r w:rsidRPr="0088402E">
        <w:rPr>
          <w:spacing w:val="1"/>
          <w:sz w:val="22"/>
          <w:szCs w:val="22"/>
        </w:rPr>
        <w:t xml:space="preserve"> </w:t>
      </w:r>
      <w:r w:rsidRPr="0088402E">
        <w:rPr>
          <w:sz w:val="22"/>
          <w:szCs w:val="22"/>
        </w:rPr>
        <w:t xml:space="preserve">10 </w:t>
      </w:r>
      <w:proofErr w:type="spellStart"/>
      <w:r w:rsidRPr="0088402E">
        <w:rPr>
          <w:sz w:val="22"/>
          <w:szCs w:val="22"/>
        </w:rPr>
        <w:t>su</w:t>
      </w:r>
      <w:r w:rsidRPr="0088402E">
        <w:rPr>
          <w:spacing w:val="-2"/>
          <w:sz w:val="22"/>
          <w:szCs w:val="22"/>
        </w:rPr>
        <w:t>b</w:t>
      </w:r>
      <w:r w:rsidRPr="0088402E">
        <w:rPr>
          <w:spacing w:val="1"/>
          <w:sz w:val="22"/>
          <w:szCs w:val="22"/>
        </w:rPr>
        <w:t>j</w:t>
      </w:r>
      <w:r w:rsidRPr="0088402E">
        <w:rPr>
          <w:sz w:val="22"/>
          <w:szCs w:val="22"/>
        </w:rPr>
        <w:t>ek</w:t>
      </w:r>
      <w:proofErr w:type="spellEnd"/>
      <w:r w:rsidRPr="0088402E">
        <w:rPr>
          <w:sz w:val="22"/>
          <w:szCs w:val="22"/>
        </w:rPr>
        <w:t>,</w:t>
      </w:r>
      <w:r w:rsidRPr="0088402E">
        <w:rPr>
          <w:spacing w:val="1"/>
          <w:sz w:val="22"/>
          <w:szCs w:val="22"/>
        </w:rPr>
        <w:t xml:space="preserve"> </w:t>
      </w:r>
      <w:proofErr w:type="spellStart"/>
      <w:r w:rsidRPr="0088402E">
        <w:rPr>
          <w:sz w:val="22"/>
          <w:szCs w:val="22"/>
        </w:rPr>
        <w:t>u</w:t>
      </w:r>
      <w:r w:rsidRPr="0088402E">
        <w:rPr>
          <w:spacing w:val="-2"/>
          <w:sz w:val="22"/>
          <w:szCs w:val="22"/>
        </w:rPr>
        <w:t>s</w:t>
      </w:r>
      <w:r w:rsidRPr="0088402E">
        <w:rPr>
          <w:spacing w:val="-1"/>
          <w:sz w:val="22"/>
          <w:szCs w:val="22"/>
        </w:rPr>
        <w:t>i</w:t>
      </w:r>
      <w:r w:rsidRPr="0088402E">
        <w:rPr>
          <w:sz w:val="22"/>
          <w:szCs w:val="22"/>
        </w:rPr>
        <w:t>a</w:t>
      </w:r>
      <w:proofErr w:type="spellEnd"/>
      <w:r w:rsidRPr="0088402E">
        <w:rPr>
          <w:spacing w:val="3"/>
          <w:sz w:val="22"/>
          <w:szCs w:val="22"/>
        </w:rPr>
        <w:t xml:space="preserve"> </w:t>
      </w:r>
      <w:r w:rsidRPr="0088402E">
        <w:rPr>
          <w:sz w:val="22"/>
          <w:szCs w:val="22"/>
        </w:rPr>
        <w:t xml:space="preserve">22 </w:t>
      </w:r>
      <w:proofErr w:type="spellStart"/>
      <w:r w:rsidRPr="0088402E">
        <w:rPr>
          <w:spacing w:val="1"/>
          <w:sz w:val="22"/>
          <w:szCs w:val="22"/>
        </w:rPr>
        <w:t>t</w:t>
      </w:r>
      <w:r w:rsidRPr="0088402E">
        <w:rPr>
          <w:sz w:val="22"/>
          <w:szCs w:val="22"/>
        </w:rPr>
        <w:t>a</w:t>
      </w:r>
      <w:r w:rsidRPr="0088402E">
        <w:rPr>
          <w:spacing w:val="-2"/>
          <w:sz w:val="22"/>
          <w:szCs w:val="22"/>
        </w:rPr>
        <w:t>h</w:t>
      </w:r>
      <w:r w:rsidRPr="0088402E">
        <w:rPr>
          <w:sz w:val="22"/>
          <w:szCs w:val="22"/>
        </w:rPr>
        <w:t>un</w:t>
      </w:r>
      <w:proofErr w:type="spellEnd"/>
      <w:r w:rsidRPr="0088402E">
        <w:rPr>
          <w:sz w:val="22"/>
          <w:szCs w:val="22"/>
        </w:rPr>
        <w:t xml:space="preserve"> </w:t>
      </w:r>
      <w:proofErr w:type="spellStart"/>
      <w:r w:rsidRPr="0088402E">
        <w:rPr>
          <w:sz w:val="22"/>
          <w:szCs w:val="22"/>
        </w:rPr>
        <w:t>be</w:t>
      </w:r>
      <w:r w:rsidRPr="0088402E">
        <w:rPr>
          <w:spacing w:val="1"/>
          <w:sz w:val="22"/>
          <w:szCs w:val="22"/>
        </w:rPr>
        <w:t>r</w:t>
      </w:r>
      <w:r w:rsidRPr="0088402E">
        <w:rPr>
          <w:spacing w:val="-1"/>
          <w:sz w:val="22"/>
          <w:szCs w:val="22"/>
        </w:rPr>
        <w:t>j</w:t>
      </w:r>
      <w:r w:rsidRPr="0088402E">
        <w:rPr>
          <w:sz w:val="22"/>
          <w:szCs w:val="22"/>
        </w:rPr>
        <w:t>u</w:t>
      </w:r>
      <w:r w:rsidRPr="0088402E">
        <w:rPr>
          <w:spacing w:val="-1"/>
          <w:sz w:val="22"/>
          <w:szCs w:val="22"/>
        </w:rPr>
        <w:t>m</w:t>
      </w:r>
      <w:r w:rsidRPr="0088402E">
        <w:rPr>
          <w:spacing w:val="1"/>
          <w:sz w:val="22"/>
          <w:szCs w:val="22"/>
        </w:rPr>
        <w:t>l</w:t>
      </w:r>
      <w:r w:rsidRPr="0088402E">
        <w:rPr>
          <w:sz w:val="22"/>
          <w:szCs w:val="22"/>
        </w:rPr>
        <w:t>ah</w:t>
      </w:r>
      <w:proofErr w:type="spellEnd"/>
      <w:r w:rsidRPr="0088402E">
        <w:rPr>
          <w:spacing w:val="1"/>
          <w:sz w:val="22"/>
          <w:szCs w:val="22"/>
        </w:rPr>
        <w:t xml:space="preserve"> </w:t>
      </w:r>
      <w:r w:rsidRPr="0088402E">
        <w:rPr>
          <w:sz w:val="22"/>
          <w:szCs w:val="22"/>
        </w:rPr>
        <w:t xml:space="preserve">13 </w:t>
      </w:r>
      <w:proofErr w:type="spellStart"/>
      <w:r w:rsidRPr="0088402E">
        <w:rPr>
          <w:sz w:val="22"/>
          <w:szCs w:val="22"/>
        </w:rPr>
        <w:t>su</w:t>
      </w:r>
      <w:r w:rsidRPr="0088402E">
        <w:rPr>
          <w:spacing w:val="-2"/>
          <w:sz w:val="22"/>
          <w:szCs w:val="22"/>
        </w:rPr>
        <w:t>b</w:t>
      </w:r>
      <w:r w:rsidRPr="0088402E">
        <w:rPr>
          <w:spacing w:val="1"/>
          <w:sz w:val="22"/>
          <w:szCs w:val="22"/>
        </w:rPr>
        <w:t>j</w:t>
      </w:r>
      <w:r w:rsidRPr="0088402E">
        <w:rPr>
          <w:sz w:val="22"/>
          <w:szCs w:val="22"/>
        </w:rPr>
        <w:t>ek</w:t>
      </w:r>
      <w:proofErr w:type="spellEnd"/>
      <w:r w:rsidRPr="0088402E">
        <w:rPr>
          <w:sz w:val="22"/>
          <w:szCs w:val="22"/>
        </w:rPr>
        <w:t>,</w:t>
      </w:r>
      <w:r w:rsidRPr="0088402E">
        <w:rPr>
          <w:spacing w:val="1"/>
          <w:sz w:val="22"/>
          <w:szCs w:val="22"/>
        </w:rPr>
        <w:t xml:space="preserve"> </w:t>
      </w:r>
      <w:proofErr w:type="spellStart"/>
      <w:r w:rsidRPr="0088402E">
        <w:rPr>
          <w:sz w:val="22"/>
          <w:szCs w:val="22"/>
        </w:rPr>
        <w:t>u</w:t>
      </w:r>
      <w:r w:rsidRPr="0088402E">
        <w:rPr>
          <w:spacing w:val="-2"/>
          <w:sz w:val="22"/>
          <w:szCs w:val="22"/>
        </w:rPr>
        <w:t>s</w:t>
      </w:r>
      <w:r w:rsidRPr="0088402E">
        <w:rPr>
          <w:spacing w:val="-1"/>
          <w:sz w:val="22"/>
          <w:szCs w:val="22"/>
        </w:rPr>
        <w:t>i</w:t>
      </w:r>
      <w:r w:rsidRPr="0088402E">
        <w:rPr>
          <w:sz w:val="22"/>
          <w:szCs w:val="22"/>
        </w:rPr>
        <w:t>a</w:t>
      </w:r>
      <w:proofErr w:type="spellEnd"/>
      <w:r w:rsidRPr="0088402E">
        <w:rPr>
          <w:spacing w:val="3"/>
          <w:sz w:val="22"/>
          <w:szCs w:val="22"/>
        </w:rPr>
        <w:t xml:space="preserve"> </w:t>
      </w:r>
      <w:r w:rsidRPr="0088402E">
        <w:rPr>
          <w:sz w:val="22"/>
          <w:szCs w:val="22"/>
        </w:rPr>
        <w:t xml:space="preserve">23 </w:t>
      </w:r>
      <w:proofErr w:type="spellStart"/>
      <w:r w:rsidRPr="0088402E">
        <w:rPr>
          <w:spacing w:val="1"/>
          <w:sz w:val="22"/>
          <w:szCs w:val="22"/>
        </w:rPr>
        <w:t>t</w:t>
      </w:r>
      <w:r w:rsidRPr="0088402E">
        <w:rPr>
          <w:sz w:val="22"/>
          <w:szCs w:val="22"/>
        </w:rPr>
        <w:t>a</w:t>
      </w:r>
      <w:r w:rsidRPr="0088402E">
        <w:rPr>
          <w:spacing w:val="-2"/>
          <w:sz w:val="22"/>
          <w:szCs w:val="22"/>
        </w:rPr>
        <w:t>h</w:t>
      </w:r>
      <w:r w:rsidRPr="0088402E">
        <w:rPr>
          <w:sz w:val="22"/>
          <w:szCs w:val="22"/>
        </w:rPr>
        <w:t>un</w:t>
      </w:r>
      <w:proofErr w:type="spellEnd"/>
      <w:r w:rsidRPr="0088402E">
        <w:rPr>
          <w:sz w:val="22"/>
          <w:szCs w:val="22"/>
        </w:rPr>
        <w:t xml:space="preserve"> </w:t>
      </w:r>
      <w:proofErr w:type="spellStart"/>
      <w:proofErr w:type="gramStart"/>
      <w:r w:rsidRPr="0088402E">
        <w:rPr>
          <w:sz w:val="22"/>
          <w:szCs w:val="22"/>
        </w:rPr>
        <w:t>be</w:t>
      </w:r>
      <w:r w:rsidRPr="0088402E">
        <w:rPr>
          <w:spacing w:val="1"/>
          <w:sz w:val="22"/>
          <w:szCs w:val="22"/>
        </w:rPr>
        <w:t>r</w:t>
      </w:r>
      <w:r w:rsidRPr="0088402E">
        <w:rPr>
          <w:spacing w:val="-1"/>
          <w:sz w:val="22"/>
          <w:szCs w:val="22"/>
        </w:rPr>
        <w:t>j</w:t>
      </w:r>
      <w:r w:rsidRPr="0088402E">
        <w:rPr>
          <w:sz w:val="22"/>
          <w:szCs w:val="22"/>
        </w:rPr>
        <w:t>u</w:t>
      </w:r>
      <w:r w:rsidRPr="0088402E">
        <w:rPr>
          <w:spacing w:val="-1"/>
          <w:sz w:val="22"/>
          <w:szCs w:val="22"/>
        </w:rPr>
        <w:t>m</w:t>
      </w:r>
      <w:r w:rsidRPr="0088402E">
        <w:rPr>
          <w:spacing w:val="1"/>
          <w:sz w:val="22"/>
          <w:szCs w:val="22"/>
        </w:rPr>
        <w:t>l</w:t>
      </w:r>
      <w:r w:rsidRPr="0088402E">
        <w:rPr>
          <w:sz w:val="22"/>
          <w:szCs w:val="22"/>
        </w:rPr>
        <w:t>ah</w:t>
      </w:r>
      <w:proofErr w:type="spellEnd"/>
      <w:r w:rsidRPr="0088402E">
        <w:rPr>
          <w:sz w:val="22"/>
          <w:szCs w:val="22"/>
        </w:rPr>
        <w:t xml:space="preserve">  13</w:t>
      </w:r>
      <w:proofErr w:type="gramEnd"/>
      <w:r w:rsidRPr="0088402E">
        <w:rPr>
          <w:sz w:val="22"/>
          <w:szCs w:val="22"/>
        </w:rPr>
        <w:t xml:space="preserve"> </w:t>
      </w:r>
      <w:proofErr w:type="spellStart"/>
      <w:r w:rsidRPr="0088402E">
        <w:rPr>
          <w:spacing w:val="1"/>
          <w:sz w:val="22"/>
          <w:szCs w:val="22"/>
        </w:rPr>
        <w:t>s</w:t>
      </w:r>
      <w:r w:rsidRPr="0088402E">
        <w:rPr>
          <w:sz w:val="22"/>
          <w:szCs w:val="22"/>
        </w:rPr>
        <w:t>u</w:t>
      </w:r>
      <w:r w:rsidRPr="0088402E">
        <w:rPr>
          <w:spacing w:val="-2"/>
          <w:sz w:val="22"/>
          <w:szCs w:val="22"/>
        </w:rPr>
        <w:t>b</w:t>
      </w:r>
      <w:r w:rsidRPr="0088402E">
        <w:rPr>
          <w:spacing w:val="1"/>
          <w:sz w:val="22"/>
          <w:szCs w:val="22"/>
        </w:rPr>
        <w:t>j</w:t>
      </w:r>
      <w:r w:rsidRPr="0088402E">
        <w:rPr>
          <w:sz w:val="22"/>
          <w:szCs w:val="22"/>
        </w:rPr>
        <w:t>ek</w:t>
      </w:r>
      <w:proofErr w:type="spellEnd"/>
      <w:r w:rsidRPr="0088402E">
        <w:rPr>
          <w:sz w:val="22"/>
          <w:szCs w:val="22"/>
        </w:rPr>
        <w:t xml:space="preserve">, </w:t>
      </w:r>
      <w:proofErr w:type="spellStart"/>
      <w:r w:rsidRPr="0088402E">
        <w:rPr>
          <w:sz w:val="22"/>
          <w:szCs w:val="22"/>
        </w:rPr>
        <w:t>u</w:t>
      </w:r>
      <w:r w:rsidRPr="0088402E">
        <w:rPr>
          <w:spacing w:val="-2"/>
          <w:sz w:val="22"/>
          <w:szCs w:val="22"/>
        </w:rPr>
        <w:t>s</w:t>
      </w:r>
      <w:r w:rsidRPr="0088402E">
        <w:rPr>
          <w:spacing w:val="1"/>
          <w:sz w:val="22"/>
          <w:szCs w:val="22"/>
        </w:rPr>
        <w:t>i</w:t>
      </w:r>
      <w:r w:rsidRPr="0088402E">
        <w:rPr>
          <w:sz w:val="22"/>
          <w:szCs w:val="22"/>
        </w:rPr>
        <w:t>a</w:t>
      </w:r>
      <w:proofErr w:type="spellEnd"/>
      <w:r w:rsidRPr="0088402E">
        <w:rPr>
          <w:spacing w:val="-2"/>
          <w:sz w:val="22"/>
          <w:szCs w:val="22"/>
        </w:rPr>
        <w:t xml:space="preserve"> </w:t>
      </w:r>
      <w:r w:rsidRPr="0088402E">
        <w:rPr>
          <w:sz w:val="22"/>
          <w:szCs w:val="22"/>
        </w:rPr>
        <w:t>24</w:t>
      </w:r>
      <w:r w:rsidRPr="0088402E">
        <w:rPr>
          <w:spacing w:val="1"/>
          <w:sz w:val="22"/>
          <w:szCs w:val="22"/>
        </w:rPr>
        <w:t xml:space="preserve"> </w:t>
      </w:r>
      <w:proofErr w:type="spellStart"/>
      <w:r w:rsidRPr="0088402E">
        <w:rPr>
          <w:sz w:val="22"/>
          <w:szCs w:val="22"/>
        </w:rPr>
        <w:t>be</w:t>
      </w:r>
      <w:r w:rsidRPr="0088402E">
        <w:rPr>
          <w:spacing w:val="1"/>
          <w:sz w:val="22"/>
          <w:szCs w:val="22"/>
        </w:rPr>
        <w:t>r</w:t>
      </w:r>
      <w:r w:rsidRPr="0088402E">
        <w:rPr>
          <w:spacing w:val="-1"/>
          <w:sz w:val="22"/>
          <w:szCs w:val="22"/>
        </w:rPr>
        <w:t>j</w:t>
      </w:r>
      <w:r w:rsidRPr="0088402E">
        <w:rPr>
          <w:sz w:val="22"/>
          <w:szCs w:val="22"/>
        </w:rPr>
        <w:t>u</w:t>
      </w:r>
      <w:r w:rsidRPr="0088402E">
        <w:rPr>
          <w:spacing w:val="-1"/>
          <w:sz w:val="22"/>
          <w:szCs w:val="22"/>
        </w:rPr>
        <w:t>m</w:t>
      </w:r>
      <w:r w:rsidRPr="0088402E">
        <w:rPr>
          <w:spacing w:val="1"/>
          <w:sz w:val="22"/>
          <w:szCs w:val="22"/>
        </w:rPr>
        <w:t>l</w:t>
      </w:r>
      <w:r w:rsidRPr="0088402E">
        <w:rPr>
          <w:sz w:val="22"/>
          <w:szCs w:val="22"/>
        </w:rPr>
        <w:t>ah</w:t>
      </w:r>
      <w:proofErr w:type="spellEnd"/>
      <w:r w:rsidRPr="0088402E">
        <w:rPr>
          <w:sz w:val="22"/>
          <w:szCs w:val="22"/>
        </w:rPr>
        <w:t xml:space="preserve"> 10 </w:t>
      </w:r>
      <w:proofErr w:type="spellStart"/>
      <w:r w:rsidRPr="0088402E">
        <w:rPr>
          <w:sz w:val="22"/>
          <w:szCs w:val="22"/>
        </w:rPr>
        <w:t>subjek</w:t>
      </w:r>
      <w:proofErr w:type="spellEnd"/>
      <w:r w:rsidRPr="0088402E">
        <w:rPr>
          <w:sz w:val="22"/>
          <w:szCs w:val="22"/>
        </w:rPr>
        <w:t xml:space="preserve">, dan </w:t>
      </w:r>
      <w:proofErr w:type="spellStart"/>
      <w:r w:rsidRPr="0088402E">
        <w:rPr>
          <w:sz w:val="22"/>
          <w:szCs w:val="22"/>
        </w:rPr>
        <w:t>usia</w:t>
      </w:r>
      <w:proofErr w:type="spellEnd"/>
      <w:r w:rsidRPr="0088402E">
        <w:rPr>
          <w:sz w:val="22"/>
          <w:szCs w:val="22"/>
        </w:rPr>
        <w:t xml:space="preserve"> 25 </w:t>
      </w:r>
      <w:proofErr w:type="spellStart"/>
      <w:r w:rsidRPr="0088402E">
        <w:rPr>
          <w:sz w:val="22"/>
          <w:szCs w:val="22"/>
        </w:rPr>
        <w:t>tahun</w:t>
      </w:r>
      <w:proofErr w:type="spellEnd"/>
      <w:r w:rsidRPr="0088402E">
        <w:rPr>
          <w:sz w:val="22"/>
          <w:szCs w:val="22"/>
        </w:rPr>
        <w:t xml:space="preserve"> </w:t>
      </w:r>
      <w:proofErr w:type="spellStart"/>
      <w:r w:rsidRPr="0088402E">
        <w:rPr>
          <w:sz w:val="22"/>
          <w:szCs w:val="22"/>
        </w:rPr>
        <w:t>berjumlah</w:t>
      </w:r>
      <w:proofErr w:type="spellEnd"/>
      <w:r w:rsidRPr="0088402E">
        <w:rPr>
          <w:sz w:val="22"/>
          <w:szCs w:val="22"/>
        </w:rPr>
        <w:t xml:space="preserve"> 4 </w:t>
      </w:r>
      <w:proofErr w:type="spellStart"/>
      <w:r w:rsidRPr="0088402E">
        <w:rPr>
          <w:sz w:val="22"/>
          <w:szCs w:val="22"/>
        </w:rPr>
        <w:t>subjek</w:t>
      </w:r>
      <w:proofErr w:type="spellEnd"/>
      <w:r w:rsidRPr="0088402E">
        <w:rPr>
          <w:sz w:val="22"/>
          <w:szCs w:val="22"/>
        </w:rPr>
        <w:t>.</w:t>
      </w:r>
    </w:p>
    <w:p w14:paraId="151E4318" w14:textId="77777777" w:rsidR="00CB2977" w:rsidRPr="0088402E" w:rsidRDefault="00CB2977" w:rsidP="0088402E">
      <w:pPr>
        <w:spacing w:line="360" w:lineRule="auto"/>
        <w:ind w:left="588" w:right="-38" w:firstLine="720"/>
        <w:jc w:val="both"/>
        <w:rPr>
          <w:sz w:val="22"/>
          <w:szCs w:val="22"/>
        </w:rPr>
      </w:pPr>
      <w:proofErr w:type="spellStart"/>
      <w:r w:rsidRPr="00CB2977">
        <w:rPr>
          <w:sz w:val="22"/>
          <w:szCs w:val="22"/>
        </w:rPr>
        <w:t>Berdasarkan</w:t>
      </w:r>
      <w:proofErr w:type="spellEnd"/>
      <w:r w:rsidRPr="00CB2977">
        <w:rPr>
          <w:sz w:val="22"/>
          <w:szCs w:val="22"/>
        </w:rPr>
        <w:t xml:space="preserve"> </w:t>
      </w:r>
      <w:proofErr w:type="spellStart"/>
      <w:r w:rsidRPr="00CB2977">
        <w:rPr>
          <w:sz w:val="22"/>
          <w:szCs w:val="22"/>
        </w:rPr>
        <w:t>hasil</w:t>
      </w:r>
      <w:proofErr w:type="spellEnd"/>
      <w:r w:rsidRPr="00CB2977">
        <w:rPr>
          <w:sz w:val="22"/>
          <w:szCs w:val="22"/>
        </w:rPr>
        <w:t xml:space="preserve"> </w:t>
      </w:r>
      <w:proofErr w:type="spellStart"/>
      <w:r w:rsidRPr="00CB2977">
        <w:rPr>
          <w:sz w:val="22"/>
          <w:szCs w:val="22"/>
        </w:rPr>
        <w:t>analisis</w:t>
      </w:r>
      <w:proofErr w:type="spellEnd"/>
      <w:r w:rsidRPr="00CB2977">
        <w:rPr>
          <w:sz w:val="22"/>
          <w:szCs w:val="22"/>
        </w:rPr>
        <w:t xml:space="preserve"> </w:t>
      </w:r>
      <w:proofErr w:type="spellStart"/>
      <w:r w:rsidRPr="00CB2977">
        <w:rPr>
          <w:sz w:val="22"/>
          <w:szCs w:val="22"/>
        </w:rPr>
        <w:t>skala</w:t>
      </w:r>
      <w:proofErr w:type="spellEnd"/>
      <w:r w:rsidRPr="00CB2977">
        <w:rPr>
          <w:sz w:val="22"/>
          <w:szCs w:val="22"/>
        </w:rPr>
        <w:t xml:space="preserve"> </w:t>
      </w:r>
      <w:r w:rsidRPr="00CB2977">
        <w:rPr>
          <w:i/>
          <w:sz w:val="22"/>
          <w:szCs w:val="22"/>
        </w:rPr>
        <w:t xml:space="preserve">burnout </w:t>
      </w:r>
      <w:proofErr w:type="spellStart"/>
      <w:r w:rsidRPr="00CB2977">
        <w:rPr>
          <w:sz w:val="22"/>
          <w:szCs w:val="22"/>
        </w:rPr>
        <w:t>dengan</w:t>
      </w:r>
      <w:proofErr w:type="spellEnd"/>
      <w:r w:rsidRPr="00CB2977">
        <w:rPr>
          <w:sz w:val="22"/>
          <w:szCs w:val="22"/>
        </w:rPr>
        <w:t xml:space="preserve"> </w:t>
      </w:r>
      <w:proofErr w:type="spellStart"/>
      <w:r w:rsidRPr="00CB2977">
        <w:rPr>
          <w:sz w:val="22"/>
          <w:szCs w:val="22"/>
        </w:rPr>
        <w:t>skor</w:t>
      </w:r>
      <w:proofErr w:type="spellEnd"/>
      <w:r w:rsidRPr="00CB2977">
        <w:rPr>
          <w:sz w:val="22"/>
          <w:szCs w:val="22"/>
        </w:rPr>
        <w:t xml:space="preserve"> minimum </w:t>
      </w:r>
      <w:proofErr w:type="spellStart"/>
      <w:r w:rsidRPr="00CB2977">
        <w:rPr>
          <w:sz w:val="22"/>
          <w:szCs w:val="22"/>
        </w:rPr>
        <w:t>subjek</w:t>
      </w:r>
      <w:proofErr w:type="spellEnd"/>
      <w:r w:rsidRPr="00CB2977">
        <w:rPr>
          <w:sz w:val="22"/>
          <w:szCs w:val="22"/>
        </w:rPr>
        <w:t xml:space="preserve"> 1 x 18 = 18, </w:t>
      </w:r>
      <w:proofErr w:type="spellStart"/>
      <w:r w:rsidRPr="00CB2977">
        <w:rPr>
          <w:sz w:val="22"/>
          <w:szCs w:val="22"/>
        </w:rPr>
        <w:t>skor</w:t>
      </w:r>
      <w:proofErr w:type="spellEnd"/>
      <w:r w:rsidRPr="00CB2977">
        <w:rPr>
          <w:sz w:val="22"/>
          <w:szCs w:val="22"/>
        </w:rPr>
        <w:t xml:space="preserve"> </w:t>
      </w:r>
      <w:proofErr w:type="spellStart"/>
      <w:r w:rsidRPr="00CB2977">
        <w:rPr>
          <w:sz w:val="22"/>
          <w:szCs w:val="22"/>
        </w:rPr>
        <w:t>maksimum</w:t>
      </w:r>
      <w:proofErr w:type="spellEnd"/>
      <w:r w:rsidRPr="00CB2977">
        <w:rPr>
          <w:sz w:val="22"/>
          <w:szCs w:val="22"/>
        </w:rPr>
        <w:t xml:space="preserve"> 4 x 18 = 72, </w:t>
      </w:r>
      <w:proofErr w:type="spellStart"/>
      <w:r w:rsidRPr="00CB2977">
        <w:rPr>
          <w:sz w:val="22"/>
          <w:szCs w:val="22"/>
        </w:rPr>
        <w:t>rerata</w:t>
      </w:r>
      <w:proofErr w:type="spellEnd"/>
      <w:r w:rsidRPr="00CB2977">
        <w:rPr>
          <w:sz w:val="22"/>
          <w:szCs w:val="22"/>
        </w:rPr>
        <w:t xml:space="preserve"> </w:t>
      </w:r>
      <w:proofErr w:type="spellStart"/>
      <w:r w:rsidRPr="00CB2977">
        <w:rPr>
          <w:sz w:val="22"/>
          <w:szCs w:val="22"/>
        </w:rPr>
        <w:t>hipotetik</w:t>
      </w:r>
      <w:proofErr w:type="spellEnd"/>
      <w:r w:rsidRPr="00CB2977">
        <w:rPr>
          <w:sz w:val="22"/>
          <w:szCs w:val="22"/>
        </w:rPr>
        <w:t xml:space="preserve"> = (18 + 72</w:t>
      </w:r>
      <w:proofErr w:type="gramStart"/>
      <w:r w:rsidRPr="00CB2977">
        <w:rPr>
          <w:sz w:val="22"/>
          <w:szCs w:val="22"/>
        </w:rPr>
        <w:t>) :</w:t>
      </w:r>
      <w:proofErr w:type="gramEnd"/>
      <w:r w:rsidRPr="00CB2977">
        <w:rPr>
          <w:sz w:val="22"/>
          <w:szCs w:val="22"/>
        </w:rPr>
        <w:t xml:space="preserve"> 2 = 45, </w:t>
      </w:r>
      <w:proofErr w:type="spellStart"/>
      <w:r w:rsidRPr="00CB2977">
        <w:rPr>
          <w:sz w:val="22"/>
          <w:szCs w:val="22"/>
        </w:rPr>
        <w:t>jarak</w:t>
      </w:r>
      <w:proofErr w:type="spellEnd"/>
      <w:r w:rsidRPr="00CB2977">
        <w:rPr>
          <w:sz w:val="22"/>
          <w:szCs w:val="22"/>
        </w:rPr>
        <w:t xml:space="preserve"> </w:t>
      </w:r>
      <w:proofErr w:type="spellStart"/>
      <w:r w:rsidRPr="00CB2977">
        <w:rPr>
          <w:sz w:val="22"/>
          <w:szCs w:val="22"/>
        </w:rPr>
        <w:t>sebaran</w:t>
      </w:r>
      <w:proofErr w:type="spellEnd"/>
      <w:r w:rsidRPr="00CB2977">
        <w:rPr>
          <w:sz w:val="22"/>
          <w:szCs w:val="22"/>
        </w:rPr>
        <w:t xml:space="preserve"> </w:t>
      </w:r>
      <w:proofErr w:type="spellStart"/>
      <w:r w:rsidRPr="00CB2977">
        <w:rPr>
          <w:sz w:val="22"/>
          <w:szCs w:val="22"/>
        </w:rPr>
        <w:t>hipotetik</w:t>
      </w:r>
      <w:proofErr w:type="spellEnd"/>
      <w:r w:rsidRPr="00CB2977">
        <w:rPr>
          <w:sz w:val="22"/>
          <w:szCs w:val="22"/>
        </w:rPr>
        <w:t xml:space="preserve"> 72-18 = 54, dan </w:t>
      </w:r>
      <w:proofErr w:type="spellStart"/>
      <w:r w:rsidRPr="00CB2977">
        <w:rPr>
          <w:sz w:val="22"/>
          <w:szCs w:val="22"/>
        </w:rPr>
        <w:t>devisiasi</w:t>
      </w:r>
      <w:proofErr w:type="spellEnd"/>
      <w:r w:rsidRPr="00CB2977">
        <w:rPr>
          <w:sz w:val="22"/>
          <w:szCs w:val="22"/>
        </w:rPr>
        <w:t xml:space="preserve"> </w:t>
      </w:r>
      <w:proofErr w:type="spellStart"/>
      <w:r w:rsidRPr="00CB2977">
        <w:rPr>
          <w:sz w:val="22"/>
          <w:szCs w:val="22"/>
        </w:rPr>
        <w:t>standar</w:t>
      </w:r>
      <w:proofErr w:type="spellEnd"/>
      <w:r w:rsidRPr="00CB2977">
        <w:rPr>
          <w:sz w:val="22"/>
          <w:szCs w:val="22"/>
        </w:rPr>
        <w:t xml:space="preserve"> (72-18) : 6 = 9. </w:t>
      </w:r>
      <w:proofErr w:type="spellStart"/>
      <w:r w:rsidRPr="00CB2977">
        <w:rPr>
          <w:sz w:val="22"/>
          <w:szCs w:val="22"/>
        </w:rPr>
        <w:t>Untuk</w:t>
      </w:r>
      <w:proofErr w:type="spellEnd"/>
      <w:r w:rsidRPr="00CB2977">
        <w:rPr>
          <w:sz w:val="22"/>
          <w:szCs w:val="22"/>
        </w:rPr>
        <w:t xml:space="preserve"> data </w:t>
      </w:r>
      <w:proofErr w:type="spellStart"/>
      <w:r w:rsidRPr="00CB2977">
        <w:rPr>
          <w:sz w:val="22"/>
          <w:szCs w:val="22"/>
        </w:rPr>
        <w:t>empirik</w:t>
      </w:r>
      <w:proofErr w:type="spellEnd"/>
      <w:r w:rsidRPr="00CB2977">
        <w:rPr>
          <w:sz w:val="22"/>
          <w:szCs w:val="22"/>
        </w:rPr>
        <w:t xml:space="preserve"> </w:t>
      </w:r>
      <w:proofErr w:type="spellStart"/>
      <w:r w:rsidRPr="00CB2977">
        <w:rPr>
          <w:sz w:val="22"/>
          <w:szCs w:val="22"/>
        </w:rPr>
        <w:t>diperoleh</w:t>
      </w:r>
      <w:proofErr w:type="spellEnd"/>
      <w:r w:rsidRPr="00CB2977">
        <w:rPr>
          <w:sz w:val="22"/>
          <w:szCs w:val="22"/>
        </w:rPr>
        <w:t xml:space="preserve"> </w:t>
      </w:r>
      <w:proofErr w:type="spellStart"/>
      <w:r w:rsidRPr="00CB2977">
        <w:rPr>
          <w:sz w:val="22"/>
          <w:szCs w:val="22"/>
        </w:rPr>
        <w:t>skor</w:t>
      </w:r>
      <w:proofErr w:type="spellEnd"/>
      <w:r w:rsidRPr="00CB2977">
        <w:rPr>
          <w:sz w:val="22"/>
          <w:szCs w:val="22"/>
        </w:rPr>
        <w:t xml:space="preserve"> minimum </w:t>
      </w:r>
      <w:proofErr w:type="spellStart"/>
      <w:r w:rsidRPr="00CB2977">
        <w:rPr>
          <w:sz w:val="22"/>
          <w:szCs w:val="22"/>
        </w:rPr>
        <w:t>sebesar</w:t>
      </w:r>
      <w:proofErr w:type="spellEnd"/>
      <w:r w:rsidRPr="00CB2977">
        <w:rPr>
          <w:sz w:val="22"/>
          <w:szCs w:val="22"/>
        </w:rPr>
        <w:t xml:space="preserve"> 20, </w:t>
      </w:r>
      <w:proofErr w:type="spellStart"/>
      <w:r w:rsidRPr="00CB2977">
        <w:rPr>
          <w:sz w:val="22"/>
          <w:szCs w:val="22"/>
        </w:rPr>
        <w:t>skor</w:t>
      </w:r>
      <w:proofErr w:type="spellEnd"/>
      <w:r w:rsidRPr="00CB2977">
        <w:rPr>
          <w:sz w:val="22"/>
          <w:szCs w:val="22"/>
        </w:rPr>
        <w:t xml:space="preserve"> </w:t>
      </w:r>
      <w:proofErr w:type="spellStart"/>
      <w:r w:rsidRPr="00CB2977">
        <w:rPr>
          <w:sz w:val="22"/>
          <w:szCs w:val="22"/>
        </w:rPr>
        <w:t>maksimum</w:t>
      </w:r>
      <w:proofErr w:type="spellEnd"/>
      <w:r w:rsidRPr="00CB2977">
        <w:rPr>
          <w:sz w:val="22"/>
          <w:szCs w:val="22"/>
        </w:rPr>
        <w:t xml:space="preserve"> </w:t>
      </w:r>
      <w:proofErr w:type="spellStart"/>
      <w:r w:rsidRPr="00CB2977">
        <w:rPr>
          <w:sz w:val="22"/>
          <w:szCs w:val="22"/>
        </w:rPr>
        <w:t>sebesar</w:t>
      </w:r>
      <w:proofErr w:type="spellEnd"/>
      <w:r w:rsidRPr="00CB2977">
        <w:rPr>
          <w:sz w:val="22"/>
          <w:szCs w:val="22"/>
        </w:rPr>
        <w:t xml:space="preserve"> 48, </w:t>
      </w:r>
      <w:proofErr w:type="spellStart"/>
      <w:r w:rsidRPr="00CB2977">
        <w:rPr>
          <w:sz w:val="22"/>
          <w:szCs w:val="22"/>
        </w:rPr>
        <w:t>rerata</w:t>
      </w:r>
      <w:proofErr w:type="spellEnd"/>
      <w:r w:rsidRPr="00CB2977">
        <w:rPr>
          <w:sz w:val="22"/>
          <w:szCs w:val="22"/>
        </w:rPr>
        <w:t xml:space="preserve"> </w:t>
      </w:r>
      <w:proofErr w:type="spellStart"/>
      <w:r w:rsidRPr="00CB2977">
        <w:rPr>
          <w:sz w:val="22"/>
          <w:szCs w:val="22"/>
        </w:rPr>
        <w:t>empirik</w:t>
      </w:r>
      <w:proofErr w:type="spellEnd"/>
      <w:r w:rsidRPr="00CB2977">
        <w:rPr>
          <w:sz w:val="22"/>
          <w:szCs w:val="22"/>
        </w:rPr>
        <w:t xml:space="preserve"> </w:t>
      </w:r>
      <w:proofErr w:type="spellStart"/>
      <w:r w:rsidRPr="00CB2977">
        <w:rPr>
          <w:sz w:val="22"/>
          <w:szCs w:val="22"/>
        </w:rPr>
        <w:t>sebesar</w:t>
      </w:r>
      <w:proofErr w:type="spellEnd"/>
      <w:r w:rsidRPr="00CB2977">
        <w:rPr>
          <w:sz w:val="22"/>
          <w:szCs w:val="22"/>
        </w:rPr>
        <w:t xml:space="preserve"> 32,76, </w:t>
      </w:r>
      <w:proofErr w:type="spellStart"/>
      <w:r w:rsidRPr="00CB2977">
        <w:rPr>
          <w:sz w:val="22"/>
          <w:szCs w:val="22"/>
        </w:rPr>
        <w:t>jarak</w:t>
      </w:r>
      <w:proofErr w:type="spellEnd"/>
      <w:r w:rsidRPr="00CB2977">
        <w:rPr>
          <w:sz w:val="22"/>
          <w:szCs w:val="22"/>
        </w:rPr>
        <w:t xml:space="preserve"> </w:t>
      </w:r>
      <w:proofErr w:type="spellStart"/>
      <w:r w:rsidRPr="00CB2977">
        <w:rPr>
          <w:sz w:val="22"/>
          <w:szCs w:val="22"/>
        </w:rPr>
        <w:t>sebaran</w:t>
      </w:r>
      <w:proofErr w:type="spellEnd"/>
      <w:r w:rsidRPr="00CB2977">
        <w:rPr>
          <w:sz w:val="22"/>
          <w:szCs w:val="22"/>
        </w:rPr>
        <w:t xml:space="preserve"> </w:t>
      </w:r>
      <w:proofErr w:type="spellStart"/>
      <w:r w:rsidRPr="00CB2977">
        <w:rPr>
          <w:sz w:val="22"/>
          <w:szCs w:val="22"/>
        </w:rPr>
        <w:t>empirik</w:t>
      </w:r>
      <w:proofErr w:type="spellEnd"/>
      <w:r w:rsidRPr="00CB2977">
        <w:rPr>
          <w:sz w:val="22"/>
          <w:szCs w:val="22"/>
        </w:rPr>
        <w:t xml:space="preserve"> </w:t>
      </w:r>
      <w:proofErr w:type="spellStart"/>
      <w:r w:rsidRPr="00CB2977">
        <w:rPr>
          <w:sz w:val="22"/>
          <w:szCs w:val="22"/>
        </w:rPr>
        <w:t>sebesar</w:t>
      </w:r>
      <w:proofErr w:type="spellEnd"/>
      <w:r w:rsidRPr="00CB2977">
        <w:rPr>
          <w:sz w:val="22"/>
          <w:szCs w:val="22"/>
        </w:rPr>
        <w:t xml:space="preserve"> 47,905, dan </w:t>
      </w:r>
      <w:proofErr w:type="spellStart"/>
      <w:r w:rsidRPr="00CB2977">
        <w:rPr>
          <w:sz w:val="22"/>
          <w:szCs w:val="22"/>
        </w:rPr>
        <w:t>devisiasi</w:t>
      </w:r>
      <w:proofErr w:type="spellEnd"/>
      <w:r w:rsidRPr="00CB2977">
        <w:rPr>
          <w:sz w:val="22"/>
          <w:szCs w:val="22"/>
        </w:rPr>
        <w:t xml:space="preserve"> </w:t>
      </w:r>
      <w:proofErr w:type="spellStart"/>
      <w:r w:rsidRPr="00CB2977">
        <w:rPr>
          <w:sz w:val="22"/>
          <w:szCs w:val="22"/>
        </w:rPr>
        <w:t>standar</w:t>
      </w:r>
      <w:proofErr w:type="spellEnd"/>
      <w:r w:rsidRPr="00CB2977">
        <w:rPr>
          <w:sz w:val="22"/>
          <w:szCs w:val="22"/>
        </w:rPr>
        <w:t xml:space="preserve"> </w:t>
      </w:r>
      <w:proofErr w:type="spellStart"/>
      <w:r w:rsidRPr="00CB2977">
        <w:rPr>
          <w:sz w:val="22"/>
          <w:szCs w:val="22"/>
        </w:rPr>
        <w:t>sebesar</w:t>
      </w:r>
      <w:proofErr w:type="spellEnd"/>
      <w:r w:rsidRPr="00CB2977">
        <w:rPr>
          <w:sz w:val="22"/>
          <w:szCs w:val="22"/>
        </w:rPr>
        <w:t xml:space="preserve"> 6,921.</w:t>
      </w:r>
    </w:p>
    <w:p w14:paraId="2C6DD1FF" w14:textId="77777777" w:rsidR="00CB2977" w:rsidRPr="00CB2977" w:rsidRDefault="00CB2977" w:rsidP="0088402E">
      <w:pPr>
        <w:spacing w:line="360" w:lineRule="auto"/>
        <w:ind w:left="588" w:right="-38" w:firstLine="720"/>
        <w:jc w:val="both"/>
        <w:rPr>
          <w:sz w:val="22"/>
          <w:szCs w:val="22"/>
        </w:rPr>
      </w:pPr>
      <w:r w:rsidRPr="00CB2977">
        <w:rPr>
          <w:sz w:val="22"/>
          <w:szCs w:val="22"/>
        </w:rPr>
        <w:t xml:space="preserve">Hasil </w:t>
      </w:r>
      <w:proofErr w:type="spellStart"/>
      <w:r w:rsidRPr="00CB2977">
        <w:rPr>
          <w:sz w:val="22"/>
          <w:szCs w:val="22"/>
        </w:rPr>
        <w:t>analisis</w:t>
      </w:r>
      <w:proofErr w:type="spellEnd"/>
      <w:r w:rsidRPr="00CB2977">
        <w:rPr>
          <w:sz w:val="22"/>
          <w:szCs w:val="22"/>
        </w:rPr>
        <w:t xml:space="preserve"> </w:t>
      </w:r>
      <w:proofErr w:type="spellStart"/>
      <w:r w:rsidRPr="00CB2977">
        <w:rPr>
          <w:sz w:val="22"/>
          <w:szCs w:val="22"/>
        </w:rPr>
        <w:t>persepsi</w:t>
      </w:r>
      <w:proofErr w:type="spellEnd"/>
      <w:r w:rsidRPr="00CB2977">
        <w:rPr>
          <w:sz w:val="22"/>
          <w:szCs w:val="22"/>
        </w:rPr>
        <w:t xml:space="preserve"> </w:t>
      </w:r>
      <w:proofErr w:type="spellStart"/>
      <w:r w:rsidRPr="00CB2977">
        <w:rPr>
          <w:sz w:val="22"/>
          <w:szCs w:val="22"/>
        </w:rPr>
        <w:t>beban</w:t>
      </w:r>
      <w:proofErr w:type="spellEnd"/>
      <w:r w:rsidRPr="00CB2977">
        <w:rPr>
          <w:sz w:val="22"/>
          <w:szCs w:val="22"/>
        </w:rPr>
        <w:t xml:space="preserve"> </w:t>
      </w:r>
      <w:proofErr w:type="spellStart"/>
      <w:r w:rsidRPr="00CB2977">
        <w:rPr>
          <w:sz w:val="22"/>
          <w:szCs w:val="22"/>
        </w:rPr>
        <w:t>kerja</w:t>
      </w:r>
      <w:proofErr w:type="spellEnd"/>
      <w:r w:rsidRPr="00CB2977">
        <w:rPr>
          <w:sz w:val="22"/>
          <w:szCs w:val="22"/>
        </w:rPr>
        <w:t xml:space="preserve"> </w:t>
      </w:r>
      <w:proofErr w:type="spellStart"/>
      <w:r w:rsidRPr="00CB2977">
        <w:rPr>
          <w:sz w:val="22"/>
          <w:szCs w:val="22"/>
        </w:rPr>
        <w:t>diperoleh</w:t>
      </w:r>
      <w:proofErr w:type="spellEnd"/>
      <w:r w:rsidRPr="00CB2977">
        <w:rPr>
          <w:sz w:val="22"/>
          <w:szCs w:val="22"/>
        </w:rPr>
        <w:t xml:space="preserve"> data </w:t>
      </w:r>
      <w:proofErr w:type="spellStart"/>
      <w:r w:rsidRPr="00CB2977">
        <w:rPr>
          <w:sz w:val="22"/>
          <w:szCs w:val="22"/>
        </w:rPr>
        <w:t>hipotetik</w:t>
      </w:r>
      <w:proofErr w:type="spellEnd"/>
      <w:r w:rsidRPr="00CB2977">
        <w:rPr>
          <w:sz w:val="22"/>
          <w:szCs w:val="22"/>
        </w:rPr>
        <w:t xml:space="preserve"> </w:t>
      </w:r>
      <w:proofErr w:type="spellStart"/>
      <w:r w:rsidRPr="00CB2977">
        <w:rPr>
          <w:sz w:val="22"/>
          <w:szCs w:val="22"/>
        </w:rPr>
        <w:t>dengan</w:t>
      </w:r>
      <w:proofErr w:type="spellEnd"/>
      <w:r w:rsidRPr="00CB2977">
        <w:rPr>
          <w:sz w:val="22"/>
          <w:szCs w:val="22"/>
        </w:rPr>
        <w:t xml:space="preserve"> </w:t>
      </w:r>
      <w:proofErr w:type="spellStart"/>
      <w:r w:rsidRPr="00CB2977">
        <w:rPr>
          <w:sz w:val="22"/>
          <w:szCs w:val="22"/>
        </w:rPr>
        <w:t>skor</w:t>
      </w:r>
      <w:proofErr w:type="spellEnd"/>
      <w:r w:rsidRPr="00CB2977">
        <w:rPr>
          <w:sz w:val="22"/>
          <w:szCs w:val="22"/>
        </w:rPr>
        <w:t xml:space="preserve"> minimum </w:t>
      </w:r>
      <w:proofErr w:type="spellStart"/>
      <w:r w:rsidRPr="00CB2977">
        <w:rPr>
          <w:sz w:val="22"/>
          <w:szCs w:val="22"/>
        </w:rPr>
        <w:t>subjek</w:t>
      </w:r>
      <w:proofErr w:type="spellEnd"/>
      <w:r w:rsidRPr="00CB2977">
        <w:rPr>
          <w:sz w:val="22"/>
          <w:szCs w:val="22"/>
        </w:rPr>
        <w:t xml:space="preserve"> 1 x 21 = 21, </w:t>
      </w:r>
      <w:proofErr w:type="spellStart"/>
      <w:r w:rsidRPr="00CB2977">
        <w:rPr>
          <w:sz w:val="22"/>
          <w:szCs w:val="22"/>
        </w:rPr>
        <w:t>skor</w:t>
      </w:r>
      <w:proofErr w:type="spellEnd"/>
      <w:r w:rsidRPr="00CB2977">
        <w:rPr>
          <w:sz w:val="22"/>
          <w:szCs w:val="22"/>
        </w:rPr>
        <w:t xml:space="preserve"> </w:t>
      </w:r>
      <w:proofErr w:type="spellStart"/>
      <w:r w:rsidRPr="00CB2977">
        <w:rPr>
          <w:sz w:val="22"/>
          <w:szCs w:val="22"/>
        </w:rPr>
        <w:t>maksimum</w:t>
      </w:r>
      <w:proofErr w:type="spellEnd"/>
      <w:r w:rsidRPr="00CB2977">
        <w:rPr>
          <w:sz w:val="22"/>
          <w:szCs w:val="22"/>
        </w:rPr>
        <w:t xml:space="preserve"> 4 x 21 = 84, </w:t>
      </w:r>
      <w:proofErr w:type="spellStart"/>
      <w:r w:rsidRPr="00CB2977">
        <w:rPr>
          <w:sz w:val="22"/>
          <w:szCs w:val="22"/>
        </w:rPr>
        <w:t>rerata</w:t>
      </w:r>
      <w:proofErr w:type="spellEnd"/>
      <w:r w:rsidRPr="00CB2977">
        <w:rPr>
          <w:sz w:val="22"/>
          <w:szCs w:val="22"/>
        </w:rPr>
        <w:t xml:space="preserve"> </w:t>
      </w:r>
      <w:proofErr w:type="spellStart"/>
      <w:r w:rsidRPr="00CB2977">
        <w:rPr>
          <w:sz w:val="22"/>
          <w:szCs w:val="22"/>
        </w:rPr>
        <w:t>hipotetik</w:t>
      </w:r>
      <w:proofErr w:type="spellEnd"/>
      <w:r w:rsidRPr="00CB2977">
        <w:rPr>
          <w:sz w:val="22"/>
          <w:szCs w:val="22"/>
        </w:rPr>
        <w:t xml:space="preserve"> (21 + 84</w:t>
      </w:r>
      <w:proofErr w:type="gramStart"/>
      <w:r w:rsidRPr="00CB2977">
        <w:rPr>
          <w:sz w:val="22"/>
          <w:szCs w:val="22"/>
        </w:rPr>
        <w:t>) :</w:t>
      </w:r>
      <w:proofErr w:type="gramEnd"/>
      <w:r w:rsidRPr="00CB2977">
        <w:rPr>
          <w:sz w:val="22"/>
          <w:szCs w:val="22"/>
        </w:rPr>
        <w:t xml:space="preserve"> 2 = 52,5, </w:t>
      </w:r>
      <w:proofErr w:type="spellStart"/>
      <w:r w:rsidRPr="00CB2977">
        <w:rPr>
          <w:sz w:val="22"/>
          <w:szCs w:val="22"/>
        </w:rPr>
        <w:t>jarak</w:t>
      </w:r>
      <w:proofErr w:type="spellEnd"/>
      <w:r w:rsidRPr="00CB2977">
        <w:rPr>
          <w:sz w:val="22"/>
          <w:szCs w:val="22"/>
        </w:rPr>
        <w:t xml:space="preserve"> </w:t>
      </w:r>
      <w:proofErr w:type="spellStart"/>
      <w:r w:rsidRPr="00CB2977">
        <w:rPr>
          <w:sz w:val="22"/>
          <w:szCs w:val="22"/>
        </w:rPr>
        <w:t>sebaran</w:t>
      </w:r>
      <w:proofErr w:type="spellEnd"/>
      <w:r w:rsidRPr="00CB2977">
        <w:rPr>
          <w:sz w:val="22"/>
          <w:szCs w:val="22"/>
        </w:rPr>
        <w:t xml:space="preserve"> </w:t>
      </w:r>
      <w:proofErr w:type="spellStart"/>
      <w:r w:rsidRPr="00CB2977">
        <w:rPr>
          <w:sz w:val="22"/>
          <w:szCs w:val="22"/>
        </w:rPr>
        <w:t>hipotetik</w:t>
      </w:r>
      <w:proofErr w:type="spellEnd"/>
      <w:r w:rsidRPr="00CB2977">
        <w:rPr>
          <w:sz w:val="22"/>
          <w:szCs w:val="22"/>
        </w:rPr>
        <w:t xml:space="preserve"> 84-21 = 63, dan </w:t>
      </w:r>
      <w:proofErr w:type="spellStart"/>
      <w:r w:rsidRPr="00CB2977">
        <w:rPr>
          <w:sz w:val="22"/>
          <w:szCs w:val="22"/>
        </w:rPr>
        <w:t>devisiasi</w:t>
      </w:r>
      <w:proofErr w:type="spellEnd"/>
      <w:r w:rsidRPr="00CB2977">
        <w:rPr>
          <w:sz w:val="22"/>
          <w:szCs w:val="22"/>
        </w:rPr>
        <w:t xml:space="preserve"> </w:t>
      </w:r>
      <w:proofErr w:type="spellStart"/>
      <w:r w:rsidRPr="00CB2977">
        <w:rPr>
          <w:sz w:val="22"/>
          <w:szCs w:val="22"/>
        </w:rPr>
        <w:t>standar</w:t>
      </w:r>
      <w:proofErr w:type="spellEnd"/>
      <w:r w:rsidRPr="00CB2977">
        <w:rPr>
          <w:sz w:val="22"/>
          <w:szCs w:val="22"/>
        </w:rPr>
        <w:t xml:space="preserve"> (84 – 21) : 6 = 10,5. </w:t>
      </w:r>
      <w:proofErr w:type="spellStart"/>
      <w:r w:rsidRPr="00CB2977">
        <w:rPr>
          <w:sz w:val="22"/>
          <w:szCs w:val="22"/>
        </w:rPr>
        <w:t>Untuk</w:t>
      </w:r>
      <w:proofErr w:type="spellEnd"/>
      <w:r w:rsidRPr="00CB2977">
        <w:rPr>
          <w:sz w:val="22"/>
          <w:szCs w:val="22"/>
        </w:rPr>
        <w:t xml:space="preserve"> data </w:t>
      </w:r>
      <w:proofErr w:type="spellStart"/>
      <w:r w:rsidRPr="00CB2977">
        <w:rPr>
          <w:sz w:val="22"/>
          <w:szCs w:val="22"/>
        </w:rPr>
        <w:t>empirik</w:t>
      </w:r>
      <w:proofErr w:type="spellEnd"/>
      <w:r w:rsidRPr="00CB2977">
        <w:rPr>
          <w:sz w:val="22"/>
          <w:szCs w:val="22"/>
        </w:rPr>
        <w:t xml:space="preserve">  </w:t>
      </w:r>
      <w:proofErr w:type="spellStart"/>
      <w:r w:rsidRPr="00CB2977">
        <w:rPr>
          <w:sz w:val="22"/>
          <w:szCs w:val="22"/>
        </w:rPr>
        <w:t>diperoleh</w:t>
      </w:r>
      <w:proofErr w:type="spellEnd"/>
      <w:r w:rsidRPr="00CB2977">
        <w:rPr>
          <w:sz w:val="22"/>
          <w:szCs w:val="22"/>
        </w:rPr>
        <w:t xml:space="preserve">  </w:t>
      </w:r>
      <w:proofErr w:type="spellStart"/>
      <w:r w:rsidRPr="00CB2977">
        <w:rPr>
          <w:sz w:val="22"/>
          <w:szCs w:val="22"/>
        </w:rPr>
        <w:t>skor</w:t>
      </w:r>
      <w:proofErr w:type="spellEnd"/>
      <w:r w:rsidRPr="00CB2977">
        <w:rPr>
          <w:sz w:val="22"/>
          <w:szCs w:val="22"/>
        </w:rPr>
        <w:t xml:space="preserve">  minimum </w:t>
      </w:r>
      <w:proofErr w:type="spellStart"/>
      <w:r w:rsidRPr="00CB2977">
        <w:rPr>
          <w:sz w:val="22"/>
          <w:szCs w:val="22"/>
        </w:rPr>
        <w:t>sebesar</w:t>
      </w:r>
      <w:proofErr w:type="spellEnd"/>
      <w:r w:rsidRPr="00CB2977">
        <w:rPr>
          <w:sz w:val="22"/>
          <w:szCs w:val="22"/>
        </w:rPr>
        <w:t xml:space="preserve"> 45, </w:t>
      </w:r>
      <w:proofErr w:type="spellStart"/>
      <w:r w:rsidRPr="00CB2977">
        <w:rPr>
          <w:sz w:val="22"/>
          <w:szCs w:val="22"/>
        </w:rPr>
        <w:t>skor</w:t>
      </w:r>
      <w:proofErr w:type="spellEnd"/>
      <w:r w:rsidRPr="00CB2977">
        <w:rPr>
          <w:sz w:val="22"/>
          <w:szCs w:val="22"/>
        </w:rPr>
        <w:t xml:space="preserve"> </w:t>
      </w:r>
      <w:proofErr w:type="spellStart"/>
      <w:r w:rsidRPr="00CB2977">
        <w:rPr>
          <w:sz w:val="22"/>
          <w:szCs w:val="22"/>
        </w:rPr>
        <w:t>maksimum</w:t>
      </w:r>
      <w:proofErr w:type="spellEnd"/>
      <w:r w:rsidRPr="00CB2977">
        <w:rPr>
          <w:sz w:val="22"/>
          <w:szCs w:val="22"/>
        </w:rPr>
        <w:t xml:space="preserve"> 60, </w:t>
      </w:r>
      <w:proofErr w:type="spellStart"/>
      <w:r w:rsidRPr="00CB2977">
        <w:rPr>
          <w:sz w:val="22"/>
          <w:szCs w:val="22"/>
        </w:rPr>
        <w:t>rerata</w:t>
      </w:r>
      <w:proofErr w:type="spellEnd"/>
      <w:r w:rsidRPr="00CB2977">
        <w:rPr>
          <w:sz w:val="22"/>
          <w:szCs w:val="22"/>
        </w:rPr>
        <w:t xml:space="preserve"> </w:t>
      </w:r>
      <w:proofErr w:type="spellStart"/>
      <w:r w:rsidRPr="00CB2977">
        <w:rPr>
          <w:sz w:val="22"/>
          <w:szCs w:val="22"/>
        </w:rPr>
        <w:t>empirik</w:t>
      </w:r>
      <w:proofErr w:type="spellEnd"/>
      <w:r w:rsidRPr="00CB2977">
        <w:rPr>
          <w:sz w:val="22"/>
          <w:szCs w:val="22"/>
        </w:rPr>
        <w:t xml:space="preserve"> </w:t>
      </w:r>
      <w:proofErr w:type="spellStart"/>
      <w:r w:rsidRPr="00CB2977">
        <w:rPr>
          <w:sz w:val="22"/>
          <w:szCs w:val="22"/>
        </w:rPr>
        <w:t>sebesar</w:t>
      </w:r>
      <w:proofErr w:type="spellEnd"/>
      <w:r w:rsidRPr="00CB2977">
        <w:rPr>
          <w:sz w:val="22"/>
          <w:szCs w:val="22"/>
        </w:rPr>
        <w:t xml:space="preserve"> 53,09, </w:t>
      </w:r>
      <w:proofErr w:type="spellStart"/>
      <w:r w:rsidRPr="00CB2977">
        <w:rPr>
          <w:sz w:val="22"/>
          <w:szCs w:val="22"/>
        </w:rPr>
        <w:t>jarak</w:t>
      </w:r>
      <w:proofErr w:type="spellEnd"/>
      <w:r w:rsidRPr="00CB2977">
        <w:rPr>
          <w:sz w:val="22"/>
          <w:szCs w:val="22"/>
        </w:rPr>
        <w:t xml:space="preserve"> </w:t>
      </w:r>
      <w:proofErr w:type="spellStart"/>
      <w:r w:rsidRPr="00CB2977">
        <w:rPr>
          <w:sz w:val="22"/>
          <w:szCs w:val="22"/>
        </w:rPr>
        <w:t>sebaran</w:t>
      </w:r>
      <w:proofErr w:type="spellEnd"/>
      <w:r w:rsidRPr="00CB2977">
        <w:rPr>
          <w:sz w:val="22"/>
          <w:szCs w:val="22"/>
        </w:rPr>
        <w:t xml:space="preserve"> </w:t>
      </w:r>
      <w:proofErr w:type="spellStart"/>
      <w:r w:rsidRPr="00CB2977">
        <w:rPr>
          <w:sz w:val="22"/>
          <w:szCs w:val="22"/>
        </w:rPr>
        <w:t>empirik</w:t>
      </w:r>
      <w:proofErr w:type="spellEnd"/>
      <w:r w:rsidRPr="00CB2977">
        <w:rPr>
          <w:sz w:val="22"/>
          <w:szCs w:val="22"/>
        </w:rPr>
        <w:t xml:space="preserve"> </w:t>
      </w:r>
      <w:proofErr w:type="spellStart"/>
      <w:r w:rsidRPr="00CB2977">
        <w:rPr>
          <w:sz w:val="22"/>
          <w:szCs w:val="22"/>
        </w:rPr>
        <w:t>sebesar</w:t>
      </w:r>
      <w:proofErr w:type="spellEnd"/>
      <w:r w:rsidRPr="00CB2977">
        <w:rPr>
          <w:sz w:val="22"/>
          <w:szCs w:val="22"/>
        </w:rPr>
        <w:t xml:space="preserve"> 11,043, dan </w:t>
      </w:r>
      <w:proofErr w:type="spellStart"/>
      <w:r w:rsidRPr="00CB2977">
        <w:rPr>
          <w:sz w:val="22"/>
          <w:szCs w:val="22"/>
        </w:rPr>
        <w:t>devisiasi</w:t>
      </w:r>
      <w:proofErr w:type="spellEnd"/>
      <w:r w:rsidRPr="00CB2977">
        <w:rPr>
          <w:sz w:val="22"/>
          <w:szCs w:val="22"/>
        </w:rPr>
        <w:t xml:space="preserve"> </w:t>
      </w:r>
      <w:proofErr w:type="spellStart"/>
      <w:r w:rsidRPr="00CB2977">
        <w:rPr>
          <w:sz w:val="22"/>
          <w:szCs w:val="22"/>
        </w:rPr>
        <w:t>standar</w:t>
      </w:r>
      <w:proofErr w:type="spellEnd"/>
      <w:r w:rsidRPr="00CB2977">
        <w:rPr>
          <w:sz w:val="22"/>
          <w:szCs w:val="22"/>
        </w:rPr>
        <w:t xml:space="preserve"> </w:t>
      </w:r>
      <w:proofErr w:type="spellStart"/>
      <w:r w:rsidRPr="00CB2977">
        <w:rPr>
          <w:sz w:val="22"/>
          <w:szCs w:val="22"/>
        </w:rPr>
        <w:t>sebesar</w:t>
      </w:r>
      <w:proofErr w:type="spellEnd"/>
      <w:r w:rsidRPr="00CB2977">
        <w:rPr>
          <w:sz w:val="22"/>
          <w:szCs w:val="22"/>
        </w:rPr>
        <w:t xml:space="preserve"> 3,323.</w:t>
      </w:r>
    </w:p>
    <w:p w14:paraId="0C584665" w14:textId="7B4F4502" w:rsidR="0052462B" w:rsidRPr="0088402E" w:rsidRDefault="00CB2977" w:rsidP="0088402E">
      <w:pPr>
        <w:spacing w:line="360" w:lineRule="auto"/>
        <w:ind w:left="588" w:right="-38" w:firstLine="720"/>
        <w:jc w:val="both"/>
        <w:rPr>
          <w:sz w:val="22"/>
          <w:szCs w:val="22"/>
        </w:rPr>
      </w:pPr>
      <w:proofErr w:type="spellStart"/>
      <w:r w:rsidRPr="00CB2977">
        <w:rPr>
          <w:sz w:val="22"/>
          <w:szCs w:val="22"/>
        </w:rPr>
        <w:t>Berdasarkan</w:t>
      </w:r>
      <w:proofErr w:type="spellEnd"/>
      <w:r w:rsidRPr="00CB2977">
        <w:rPr>
          <w:sz w:val="22"/>
          <w:szCs w:val="22"/>
        </w:rPr>
        <w:t xml:space="preserve"> </w:t>
      </w:r>
      <w:proofErr w:type="spellStart"/>
      <w:r w:rsidRPr="00CB2977">
        <w:rPr>
          <w:sz w:val="22"/>
          <w:szCs w:val="22"/>
        </w:rPr>
        <w:t>hasil</w:t>
      </w:r>
      <w:proofErr w:type="spellEnd"/>
      <w:r w:rsidRPr="00CB2977">
        <w:rPr>
          <w:sz w:val="22"/>
          <w:szCs w:val="22"/>
        </w:rPr>
        <w:t xml:space="preserve"> </w:t>
      </w:r>
      <w:proofErr w:type="spellStart"/>
      <w:r w:rsidRPr="00CB2977">
        <w:rPr>
          <w:sz w:val="22"/>
          <w:szCs w:val="22"/>
        </w:rPr>
        <w:t>kategorisasi</w:t>
      </w:r>
      <w:proofErr w:type="spellEnd"/>
      <w:r w:rsidRPr="00CB2977">
        <w:rPr>
          <w:sz w:val="22"/>
          <w:szCs w:val="22"/>
        </w:rPr>
        <w:t xml:space="preserve"> </w:t>
      </w:r>
      <w:proofErr w:type="spellStart"/>
      <w:r w:rsidRPr="00CB2977">
        <w:rPr>
          <w:sz w:val="22"/>
          <w:szCs w:val="22"/>
        </w:rPr>
        <w:t>variabel</w:t>
      </w:r>
      <w:proofErr w:type="spellEnd"/>
      <w:r w:rsidRPr="00CB2977">
        <w:rPr>
          <w:sz w:val="22"/>
          <w:szCs w:val="22"/>
        </w:rPr>
        <w:t xml:space="preserve"> </w:t>
      </w:r>
      <w:r w:rsidRPr="00CB2977">
        <w:rPr>
          <w:i/>
          <w:sz w:val="22"/>
          <w:szCs w:val="22"/>
        </w:rPr>
        <w:t xml:space="preserve">burnout, </w:t>
      </w:r>
      <w:proofErr w:type="spellStart"/>
      <w:r w:rsidRPr="00CB2977">
        <w:rPr>
          <w:sz w:val="22"/>
          <w:szCs w:val="22"/>
        </w:rPr>
        <w:t>diperoleh</w:t>
      </w:r>
      <w:proofErr w:type="spellEnd"/>
      <w:r w:rsidRPr="00CB2977">
        <w:rPr>
          <w:sz w:val="22"/>
          <w:szCs w:val="22"/>
        </w:rPr>
        <w:t xml:space="preserve"> </w:t>
      </w:r>
      <w:proofErr w:type="spellStart"/>
      <w:r w:rsidRPr="00CB2977">
        <w:rPr>
          <w:sz w:val="22"/>
          <w:szCs w:val="22"/>
        </w:rPr>
        <w:t>bahwa</w:t>
      </w:r>
      <w:proofErr w:type="spellEnd"/>
      <w:r w:rsidRPr="00CB2977">
        <w:rPr>
          <w:sz w:val="22"/>
          <w:szCs w:val="22"/>
        </w:rPr>
        <w:t xml:space="preserve"> </w:t>
      </w:r>
      <w:proofErr w:type="spellStart"/>
      <w:r w:rsidRPr="00CB2977">
        <w:rPr>
          <w:sz w:val="22"/>
          <w:szCs w:val="22"/>
        </w:rPr>
        <w:t>subjek</w:t>
      </w:r>
      <w:proofErr w:type="spellEnd"/>
      <w:r w:rsidRPr="00CB2977">
        <w:rPr>
          <w:sz w:val="22"/>
          <w:szCs w:val="22"/>
        </w:rPr>
        <w:t xml:space="preserve"> yang </w:t>
      </w:r>
      <w:proofErr w:type="spellStart"/>
      <w:r w:rsidRPr="00CB2977">
        <w:rPr>
          <w:sz w:val="22"/>
          <w:szCs w:val="22"/>
        </w:rPr>
        <w:t>berada</w:t>
      </w:r>
      <w:proofErr w:type="spellEnd"/>
      <w:r w:rsidRPr="00CB2977">
        <w:rPr>
          <w:sz w:val="22"/>
          <w:szCs w:val="22"/>
        </w:rPr>
        <w:t xml:space="preserve"> pada </w:t>
      </w:r>
      <w:proofErr w:type="spellStart"/>
      <w:r w:rsidRPr="00CB2977">
        <w:rPr>
          <w:sz w:val="22"/>
          <w:szCs w:val="22"/>
        </w:rPr>
        <w:t>kategori</w:t>
      </w:r>
      <w:proofErr w:type="spellEnd"/>
      <w:r w:rsidRPr="00CB2977">
        <w:rPr>
          <w:sz w:val="22"/>
          <w:szCs w:val="22"/>
        </w:rPr>
        <w:t xml:space="preserve"> </w:t>
      </w:r>
      <w:proofErr w:type="spellStart"/>
      <w:r w:rsidRPr="00CB2977">
        <w:rPr>
          <w:sz w:val="22"/>
          <w:szCs w:val="22"/>
        </w:rPr>
        <w:t>tinggi</w:t>
      </w:r>
      <w:proofErr w:type="spellEnd"/>
      <w:r w:rsidRPr="00CB2977">
        <w:rPr>
          <w:sz w:val="22"/>
          <w:szCs w:val="22"/>
        </w:rPr>
        <w:t xml:space="preserve"> = 0 </w:t>
      </w:r>
      <w:proofErr w:type="spellStart"/>
      <w:r w:rsidRPr="00CB2977">
        <w:rPr>
          <w:sz w:val="22"/>
          <w:szCs w:val="22"/>
        </w:rPr>
        <w:t>subjek</w:t>
      </w:r>
      <w:proofErr w:type="spellEnd"/>
      <w:r w:rsidRPr="00CB2977">
        <w:rPr>
          <w:sz w:val="22"/>
          <w:szCs w:val="22"/>
        </w:rPr>
        <w:t xml:space="preserve"> (0%), </w:t>
      </w:r>
      <w:proofErr w:type="spellStart"/>
      <w:r w:rsidRPr="00CB2977">
        <w:rPr>
          <w:sz w:val="22"/>
          <w:szCs w:val="22"/>
        </w:rPr>
        <w:t>kategori</w:t>
      </w:r>
      <w:proofErr w:type="spellEnd"/>
      <w:r w:rsidRPr="00CB2977">
        <w:rPr>
          <w:sz w:val="22"/>
          <w:szCs w:val="22"/>
        </w:rPr>
        <w:t xml:space="preserve"> </w:t>
      </w:r>
      <w:proofErr w:type="spellStart"/>
      <w:r w:rsidRPr="00CB2977">
        <w:rPr>
          <w:sz w:val="22"/>
          <w:szCs w:val="22"/>
        </w:rPr>
        <w:t>sedang</w:t>
      </w:r>
      <w:proofErr w:type="spellEnd"/>
      <w:r w:rsidRPr="00CB2977">
        <w:rPr>
          <w:sz w:val="22"/>
          <w:szCs w:val="22"/>
        </w:rPr>
        <w:t xml:space="preserve"> = 52 </w:t>
      </w:r>
      <w:proofErr w:type="spellStart"/>
      <w:r w:rsidRPr="00CB2977">
        <w:rPr>
          <w:sz w:val="22"/>
          <w:szCs w:val="22"/>
        </w:rPr>
        <w:t>subjek</w:t>
      </w:r>
      <w:proofErr w:type="spellEnd"/>
      <w:r w:rsidRPr="00CB2977">
        <w:rPr>
          <w:sz w:val="22"/>
          <w:szCs w:val="22"/>
        </w:rPr>
        <w:t xml:space="preserve"> (65%), dan </w:t>
      </w:r>
      <w:proofErr w:type="spellStart"/>
      <w:r w:rsidRPr="00CB2977">
        <w:rPr>
          <w:sz w:val="22"/>
          <w:szCs w:val="22"/>
        </w:rPr>
        <w:t>kategori</w:t>
      </w:r>
      <w:proofErr w:type="spellEnd"/>
      <w:r w:rsidRPr="00CB2977">
        <w:rPr>
          <w:sz w:val="22"/>
          <w:szCs w:val="22"/>
        </w:rPr>
        <w:t xml:space="preserve"> </w:t>
      </w:r>
      <w:proofErr w:type="spellStart"/>
      <w:r w:rsidRPr="00CB2977">
        <w:rPr>
          <w:sz w:val="22"/>
          <w:szCs w:val="22"/>
        </w:rPr>
        <w:t>rendah</w:t>
      </w:r>
      <w:proofErr w:type="spellEnd"/>
      <w:r w:rsidRPr="00CB2977">
        <w:rPr>
          <w:sz w:val="22"/>
          <w:szCs w:val="22"/>
        </w:rPr>
        <w:t xml:space="preserve"> = 28 </w:t>
      </w:r>
      <w:proofErr w:type="spellStart"/>
      <w:r w:rsidRPr="00CB2977">
        <w:rPr>
          <w:sz w:val="22"/>
          <w:szCs w:val="22"/>
        </w:rPr>
        <w:t>subjek</w:t>
      </w:r>
      <w:proofErr w:type="spellEnd"/>
      <w:r w:rsidRPr="00CB2977">
        <w:rPr>
          <w:sz w:val="22"/>
          <w:szCs w:val="22"/>
        </w:rPr>
        <w:t xml:space="preserve"> (35%). </w:t>
      </w:r>
      <w:proofErr w:type="spellStart"/>
      <w:r w:rsidRPr="00CB2977">
        <w:rPr>
          <w:sz w:val="22"/>
          <w:szCs w:val="22"/>
        </w:rPr>
        <w:t>Sehingga</w:t>
      </w:r>
      <w:proofErr w:type="spellEnd"/>
      <w:r w:rsidRPr="00CB2977">
        <w:rPr>
          <w:sz w:val="22"/>
          <w:szCs w:val="22"/>
        </w:rPr>
        <w:t xml:space="preserve"> </w:t>
      </w:r>
      <w:proofErr w:type="spellStart"/>
      <w:r w:rsidRPr="00CB2977">
        <w:rPr>
          <w:sz w:val="22"/>
          <w:szCs w:val="22"/>
        </w:rPr>
        <w:t>dapat</w:t>
      </w:r>
      <w:proofErr w:type="spellEnd"/>
      <w:r w:rsidRPr="00CB2977">
        <w:rPr>
          <w:sz w:val="22"/>
          <w:szCs w:val="22"/>
        </w:rPr>
        <w:t xml:space="preserve"> </w:t>
      </w:r>
      <w:proofErr w:type="spellStart"/>
      <w:r w:rsidRPr="00CB2977">
        <w:rPr>
          <w:sz w:val="22"/>
          <w:szCs w:val="22"/>
        </w:rPr>
        <w:t>disimpulkan</w:t>
      </w:r>
      <w:proofErr w:type="spellEnd"/>
      <w:r w:rsidRPr="00CB2977">
        <w:rPr>
          <w:sz w:val="22"/>
          <w:szCs w:val="22"/>
        </w:rPr>
        <w:t xml:space="preserve"> </w:t>
      </w:r>
      <w:proofErr w:type="spellStart"/>
      <w:r w:rsidRPr="00CB2977">
        <w:rPr>
          <w:sz w:val="22"/>
          <w:szCs w:val="22"/>
        </w:rPr>
        <w:t>bahwa</w:t>
      </w:r>
      <w:proofErr w:type="spellEnd"/>
      <w:r w:rsidRPr="00CB2977">
        <w:rPr>
          <w:sz w:val="22"/>
          <w:szCs w:val="22"/>
        </w:rPr>
        <w:t xml:space="preserve"> pada </w:t>
      </w:r>
      <w:proofErr w:type="spellStart"/>
      <w:r w:rsidRPr="00CB2977">
        <w:rPr>
          <w:sz w:val="22"/>
          <w:szCs w:val="22"/>
        </w:rPr>
        <w:t>penelitian</w:t>
      </w:r>
      <w:proofErr w:type="spellEnd"/>
      <w:r w:rsidRPr="00CB2977">
        <w:rPr>
          <w:sz w:val="22"/>
          <w:szCs w:val="22"/>
        </w:rPr>
        <w:t xml:space="preserve"> </w:t>
      </w:r>
      <w:proofErr w:type="spellStart"/>
      <w:r w:rsidRPr="00CB2977">
        <w:rPr>
          <w:sz w:val="22"/>
          <w:szCs w:val="22"/>
        </w:rPr>
        <w:t>ini</w:t>
      </w:r>
      <w:proofErr w:type="spellEnd"/>
      <w:r w:rsidRPr="00CB2977">
        <w:rPr>
          <w:sz w:val="22"/>
          <w:szCs w:val="22"/>
        </w:rPr>
        <w:t xml:space="preserve"> </w:t>
      </w:r>
      <w:proofErr w:type="spellStart"/>
      <w:r w:rsidRPr="00CB2977">
        <w:rPr>
          <w:sz w:val="22"/>
          <w:szCs w:val="22"/>
        </w:rPr>
        <w:t>sebagian</w:t>
      </w:r>
      <w:proofErr w:type="spellEnd"/>
      <w:r w:rsidRPr="00CB2977">
        <w:rPr>
          <w:sz w:val="22"/>
          <w:szCs w:val="22"/>
        </w:rPr>
        <w:t xml:space="preserve"> </w:t>
      </w:r>
      <w:proofErr w:type="spellStart"/>
      <w:r w:rsidRPr="00CB2977">
        <w:rPr>
          <w:sz w:val="22"/>
          <w:szCs w:val="22"/>
        </w:rPr>
        <w:t>besar</w:t>
      </w:r>
      <w:proofErr w:type="spellEnd"/>
      <w:r w:rsidR="0052462B" w:rsidRPr="0088402E">
        <w:rPr>
          <w:sz w:val="22"/>
          <w:szCs w:val="22"/>
        </w:rPr>
        <w:t xml:space="preserve"> </w:t>
      </w:r>
      <w:proofErr w:type="spellStart"/>
      <w:r w:rsidR="0052462B" w:rsidRPr="0088402E">
        <w:rPr>
          <w:sz w:val="22"/>
          <w:szCs w:val="22"/>
        </w:rPr>
        <w:t>subjek</w:t>
      </w:r>
      <w:proofErr w:type="spellEnd"/>
      <w:r w:rsidR="0052462B" w:rsidRPr="0088402E">
        <w:rPr>
          <w:sz w:val="22"/>
          <w:szCs w:val="22"/>
        </w:rPr>
        <w:t xml:space="preserve"> </w:t>
      </w:r>
      <w:proofErr w:type="spellStart"/>
      <w:r w:rsidR="0052462B" w:rsidRPr="0088402E">
        <w:rPr>
          <w:sz w:val="22"/>
          <w:szCs w:val="22"/>
        </w:rPr>
        <w:t>mengalami</w:t>
      </w:r>
      <w:proofErr w:type="spellEnd"/>
      <w:r w:rsidR="0052462B" w:rsidRPr="0088402E">
        <w:rPr>
          <w:sz w:val="22"/>
          <w:szCs w:val="22"/>
        </w:rPr>
        <w:t xml:space="preserve"> burnout </w:t>
      </w:r>
      <w:proofErr w:type="spellStart"/>
      <w:r w:rsidR="0052462B" w:rsidRPr="0088402E">
        <w:rPr>
          <w:sz w:val="22"/>
          <w:szCs w:val="22"/>
        </w:rPr>
        <w:t>dalam</w:t>
      </w:r>
      <w:proofErr w:type="spellEnd"/>
      <w:r w:rsidR="0052462B" w:rsidRPr="0088402E">
        <w:rPr>
          <w:sz w:val="22"/>
          <w:szCs w:val="22"/>
        </w:rPr>
        <w:t xml:space="preserve"> </w:t>
      </w:r>
      <w:proofErr w:type="spellStart"/>
      <w:r w:rsidR="0052462B" w:rsidRPr="0088402E">
        <w:rPr>
          <w:sz w:val="22"/>
          <w:szCs w:val="22"/>
        </w:rPr>
        <w:t>kategori</w:t>
      </w:r>
      <w:proofErr w:type="spellEnd"/>
      <w:r w:rsidR="0052462B" w:rsidRPr="0088402E">
        <w:rPr>
          <w:sz w:val="22"/>
          <w:szCs w:val="22"/>
        </w:rPr>
        <w:t xml:space="preserve"> yang </w:t>
      </w:r>
      <w:proofErr w:type="spellStart"/>
      <w:r w:rsidR="0052462B" w:rsidRPr="0088402E">
        <w:rPr>
          <w:sz w:val="22"/>
          <w:szCs w:val="22"/>
        </w:rPr>
        <w:t>sedang</w:t>
      </w:r>
      <w:proofErr w:type="spellEnd"/>
      <w:r w:rsidR="0052462B" w:rsidRPr="0088402E">
        <w:rPr>
          <w:sz w:val="22"/>
          <w:szCs w:val="22"/>
        </w:rPr>
        <w:t>.</w:t>
      </w:r>
    </w:p>
    <w:p w14:paraId="1CC244FE" w14:textId="074FA2FB" w:rsidR="0052462B" w:rsidRPr="0088402E" w:rsidRDefault="0052462B" w:rsidP="0088402E">
      <w:pPr>
        <w:spacing w:line="360" w:lineRule="auto"/>
        <w:ind w:left="588" w:right="-35" w:firstLine="720"/>
        <w:jc w:val="both"/>
        <w:rPr>
          <w:sz w:val="22"/>
          <w:szCs w:val="22"/>
        </w:rPr>
      </w:pPr>
      <w:proofErr w:type="spellStart"/>
      <w:r w:rsidRPr="0088402E">
        <w:rPr>
          <w:sz w:val="22"/>
          <w:szCs w:val="22"/>
        </w:rPr>
        <w:t>Se</w:t>
      </w:r>
      <w:r w:rsidRPr="0088402E">
        <w:rPr>
          <w:spacing w:val="1"/>
          <w:sz w:val="22"/>
          <w:szCs w:val="22"/>
        </w:rPr>
        <w:t>l</w:t>
      </w:r>
      <w:r w:rsidRPr="0088402E">
        <w:rPr>
          <w:sz w:val="22"/>
          <w:szCs w:val="22"/>
        </w:rPr>
        <w:t>a</w:t>
      </w:r>
      <w:r w:rsidRPr="0088402E">
        <w:rPr>
          <w:spacing w:val="-2"/>
          <w:sz w:val="22"/>
          <w:szCs w:val="22"/>
        </w:rPr>
        <w:t>n</w:t>
      </w:r>
      <w:r w:rsidRPr="0088402E">
        <w:rPr>
          <w:spacing w:val="1"/>
          <w:sz w:val="22"/>
          <w:szCs w:val="22"/>
        </w:rPr>
        <w:t>j</w:t>
      </w:r>
      <w:r w:rsidRPr="0088402E">
        <w:rPr>
          <w:spacing w:val="-2"/>
          <w:sz w:val="22"/>
          <w:szCs w:val="22"/>
        </w:rPr>
        <w:t>u</w:t>
      </w:r>
      <w:r w:rsidRPr="0088402E">
        <w:rPr>
          <w:spacing w:val="1"/>
          <w:sz w:val="22"/>
          <w:szCs w:val="22"/>
        </w:rPr>
        <w:t>t</w:t>
      </w:r>
      <w:r w:rsidRPr="0088402E">
        <w:rPr>
          <w:sz w:val="22"/>
          <w:szCs w:val="22"/>
        </w:rPr>
        <w:t>nya</w:t>
      </w:r>
      <w:proofErr w:type="spellEnd"/>
      <w:r w:rsidRPr="0088402E">
        <w:rPr>
          <w:sz w:val="22"/>
          <w:szCs w:val="22"/>
        </w:rPr>
        <w:t>,</w:t>
      </w:r>
      <w:r w:rsidRPr="0088402E">
        <w:rPr>
          <w:spacing w:val="2"/>
          <w:sz w:val="22"/>
          <w:szCs w:val="22"/>
        </w:rPr>
        <w:t xml:space="preserve"> </w:t>
      </w:r>
      <w:proofErr w:type="spellStart"/>
      <w:r w:rsidRPr="0088402E">
        <w:rPr>
          <w:spacing w:val="-2"/>
          <w:sz w:val="22"/>
          <w:szCs w:val="22"/>
        </w:rPr>
        <w:t>b</w:t>
      </w:r>
      <w:r w:rsidRPr="0088402E">
        <w:rPr>
          <w:sz w:val="22"/>
          <w:szCs w:val="22"/>
        </w:rPr>
        <w:t>e</w:t>
      </w:r>
      <w:r w:rsidRPr="0088402E">
        <w:rPr>
          <w:spacing w:val="1"/>
          <w:sz w:val="22"/>
          <w:szCs w:val="22"/>
        </w:rPr>
        <w:t>r</w:t>
      </w:r>
      <w:r w:rsidRPr="0088402E">
        <w:rPr>
          <w:spacing w:val="-2"/>
          <w:sz w:val="22"/>
          <w:szCs w:val="22"/>
        </w:rPr>
        <w:t>d</w:t>
      </w:r>
      <w:r w:rsidRPr="0088402E">
        <w:rPr>
          <w:sz w:val="22"/>
          <w:szCs w:val="22"/>
        </w:rPr>
        <w:t>a</w:t>
      </w:r>
      <w:r w:rsidRPr="0088402E">
        <w:rPr>
          <w:spacing w:val="1"/>
          <w:sz w:val="22"/>
          <w:szCs w:val="22"/>
        </w:rPr>
        <w:t>s</w:t>
      </w:r>
      <w:r w:rsidRPr="0088402E">
        <w:rPr>
          <w:spacing w:val="-2"/>
          <w:sz w:val="22"/>
          <w:szCs w:val="22"/>
        </w:rPr>
        <w:t>a</w:t>
      </w:r>
      <w:r w:rsidRPr="0088402E">
        <w:rPr>
          <w:spacing w:val="1"/>
          <w:sz w:val="22"/>
          <w:szCs w:val="22"/>
        </w:rPr>
        <w:t>r</w:t>
      </w:r>
      <w:r w:rsidRPr="0088402E">
        <w:rPr>
          <w:sz w:val="22"/>
          <w:szCs w:val="22"/>
        </w:rPr>
        <w:t>kan</w:t>
      </w:r>
      <w:proofErr w:type="spellEnd"/>
      <w:r w:rsidRPr="0088402E">
        <w:rPr>
          <w:sz w:val="22"/>
          <w:szCs w:val="22"/>
        </w:rPr>
        <w:t xml:space="preserve"> </w:t>
      </w:r>
      <w:proofErr w:type="spellStart"/>
      <w:r w:rsidRPr="0088402E">
        <w:rPr>
          <w:sz w:val="22"/>
          <w:szCs w:val="22"/>
        </w:rPr>
        <w:t>ha</w:t>
      </w:r>
      <w:r w:rsidRPr="0088402E">
        <w:rPr>
          <w:spacing w:val="1"/>
          <w:sz w:val="22"/>
          <w:szCs w:val="22"/>
        </w:rPr>
        <w:t>s</w:t>
      </w:r>
      <w:r w:rsidRPr="0088402E">
        <w:rPr>
          <w:spacing w:val="-1"/>
          <w:sz w:val="22"/>
          <w:szCs w:val="22"/>
        </w:rPr>
        <w:t>i</w:t>
      </w:r>
      <w:r w:rsidRPr="0088402E">
        <w:rPr>
          <w:sz w:val="22"/>
          <w:szCs w:val="22"/>
        </w:rPr>
        <w:t>l</w:t>
      </w:r>
      <w:proofErr w:type="spellEnd"/>
      <w:r w:rsidRPr="0088402E">
        <w:rPr>
          <w:sz w:val="22"/>
          <w:szCs w:val="22"/>
        </w:rPr>
        <w:t xml:space="preserve"> </w:t>
      </w:r>
      <w:proofErr w:type="spellStart"/>
      <w:r w:rsidRPr="0088402E">
        <w:rPr>
          <w:sz w:val="22"/>
          <w:szCs w:val="22"/>
        </w:rPr>
        <w:t>ka</w:t>
      </w:r>
      <w:r w:rsidRPr="0088402E">
        <w:rPr>
          <w:spacing w:val="1"/>
          <w:sz w:val="22"/>
          <w:szCs w:val="22"/>
        </w:rPr>
        <w:t>t</w:t>
      </w:r>
      <w:r w:rsidRPr="0088402E">
        <w:rPr>
          <w:sz w:val="22"/>
          <w:szCs w:val="22"/>
        </w:rPr>
        <w:t>e</w:t>
      </w:r>
      <w:r w:rsidRPr="0088402E">
        <w:rPr>
          <w:spacing w:val="-2"/>
          <w:sz w:val="22"/>
          <w:szCs w:val="22"/>
        </w:rPr>
        <w:t>g</w:t>
      </w:r>
      <w:r w:rsidRPr="0088402E">
        <w:rPr>
          <w:sz w:val="22"/>
          <w:szCs w:val="22"/>
        </w:rPr>
        <w:t>o</w:t>
      </w:r>
      <w:r w:rsidRPr="0088402E">
        <w:rPr>
          <w:spacing w:val="-2"/>
          <w:sz w:val="22"/>
          <w:szCs w:val="22"/>
        </w:rPr>
        <w:t>r</w:t>
      </w:r>
      <w:r w:rsidRPr="0088402E">
        <w:rPr>
          <w:sz w:val="22"/>
          <w:szCs w:val="22"/>
        </w:rPr>
        <w:t>i</w:t>
      </w:r>
      <w:proofErr w:type="spellEnd"/>
      <w:r w:rsidRPr="0088402E">
        <w:rPr>
          <w:spacing w:val="2"/>
          <w:sz w:val="22"/>
          <w:szCs w:val="22"/>
        </w:rPr>
        <w:t xml:space="preserve"> </w:t>
      </w:r>
      <w:proofErr w:type="spellStart"/>
      <w:r w:rsidRPr="0088402E">
        <w:rPr>
          <w:sz w:val="22"/>
          <w:szCs w:val="22"/>
        </w:rPr>
        <w:t>v</w:t>
      </w:r>
      <w:r w:rsidRPr="0088402E">
        <w:rPr>
          <w:spacing w:val="-2"/>
          <w:sz w:val="22"/>
          <w:szCs w:val="22"/>
        </w:rPr>
        <w:t>a</w:t>
      </w:r>
      <w:r w:rsidRPr="0088402E">
        <w:rPr>
          <w:spacing w:val="1"/>
          <w:sz w:val="22"/>
          <w:szCs w:val="22"/>
        </w:rPr>
        <w:t>ri</w:t>
      </w:r>
      <w:r w:rsidRPr="0088402E">
        <w:rPr>
          <w:spacing w:val="-2"/>
          <w:sz w:val="22"/>
          <w:szCs w:val="22"/>
        </w:rPr>
        <w:t>a</w:t>
      </w:r>
      <w:r w:rsidRPr="0088402E">
        <w:rPr>
          <w:sz w:val="22"/>
          <w:szCs w:val="22"/>
        </w:rPr>
        <w:t>bel</w:t>
      </w:r>
      <w:proofErr w:type="spellEnd"/>
      <w:r w:rsidRPr="0088402E">
        <w:rPr>
          <w:sz w:val="22"/>
          <w:szCs w:val="22"/>
        </w:rPr>
        <w:t xml:space="preserve"> </w:t>
      </w:r>
      <w:proofErr w:type="spellStart"/>
      <w:r w:rsidRPr="0088402E">
        <w:rPr>
          <w:sz w:val="22"/>
          <w:szCs w:val="22"/>
        </w:rPr>
        <w:t>pe</w:t>
      </w:r>
      <w:r w:rsidRPr="0088402E">
        <w:rPr>
          <w:spacing w:val="-1"/>
          <w:sz w:val="22"/>
          <w:szCs w:val="22"/>
        </w:rPr>
        <w:t>r</w:t>
      </w:r>
      <w:r w:rsidRPr="0088402E">
        <w:rPr>
          <w:sz w:val="22"/>
          <w:szCs w:val="22"/>
        </w:rPr>
        <w:t>s</w:t>
      </w:r>
      <w:r w:rsidRPr="0088402E">
        <w:rPr>
          <w:spacing w:val="1"/>
          <w:sz w:val="22"/>
          <w:szCs w:val="22"/>
        </w:rPr>
        <w:t>e</w:t>
      </w:r>
      <w:r w:rsidRPr="0088402E">
        <w:rPr>
          <w:spacing w:val="-2"/>
          <w:sz w:val="22"/>
          <w:szCs w:val="22"/>
        </w:rPr>
        <w:t>p</w:t>
      </w:r>
      <w:r w:rsidRPr="0088402E">
        <w:rPr>
          <w:sz w:val="22"/>
          <w:szCs w:val="22"/>
        </w:rPr>
        <w:t>si</w:t>
      </w:r>
      <w:proofErr w:type="spellEnd"/>
      <w:r w:rsidRPr="0088402E">
        <w:rPr>
          <w:spacing w:val="1"/>
          <w:sz w:val="22"/>
          <w:szCs w:val="22"/>
        </w:rPr>
        <w:t xml:space="preserve"> </w:t>
      </w:r>
      <w:proofErr w:type="spellStart"/>
      <w:r w:rsidRPr="0088402E">
        <w:rPr>
          <w:sz w:val="22"/>
          <w:szCs w:val="22"/>
        </w:rPr>
        <w:t>beban</w:t>
      </w:r>
      <w:proofErr w:type="spellEnd"/>
      <w:r w:rsidRPr="0088402E">
        <w:rPr>
          <w:spacing w:val="2"/>
          <w:sz w:val="22"/>
          <w:szCs w:val="22"/>
        </w:rPr>
        <w:t xml:space="preserve"> </w:t>
      </w:r>
      <w:proofErr w:type="spellStart"/>
      <w:r w:rsidRPr="0088402E">
        <w:rPr>
          <w:spacing w:val="-2"/>
          <w:sz w:val="22"/>
          <w:szCs w:val="22"/>
        </w:rPr>
        <w:t>k</w:t>
      </w:r>
      <w:r w:rsidRPr="0088402E">
        <w:rPr>
          <w:sz w:val="22"/>
          <w:szCs w:val="22"/>
        </w:rPr>
        <w:t>e</w:t>
      </w:r>
      <w:r w:rsidRPr="0088402E">
        <w:rPr>
          <w:spacing w:val="-1"/>
          <w:sz w:val="22"/>
          <w:szCs w:val="22"/>
        </w:rPr>
        <w:t>r</w:t>
      </w:r>
      <w:r w:rsidRPr="0088402E">
        <w:rPr>
          <w:spacing w:val="1"/>
          <w:sz w:val="22"/>
          <w:szCs w:val="22"/>
        </w:rPr>
        <w:t>j</w:t>
      </w:r>
      <w:r w:rsidRPr="0088402E">
        <w:rPr>
          <w:sz w:val="22"/>
          <w:szCs w:val="22"/>
        </w:rPr>
        <w:t>a</w:t>
      </w:r>
      <w:proofErr w:type="spellEnd"/>
      <w:r w:rsidRPr="0088402E">
        <w:rPr>
          <w:sz w:val="22"/>
          <w:szCs w:val="22"/>
        </w:rPr>
        <w:t xml:space="preserve"> </w:t>
      </w:r>
      <w:proofErr w:type="spellStart"/>
      <w:r w:rsidRPr="0088402E">
        <w:rPr>
          <w:spacing w:val="1"/>
          <w:sz w:val="22"/>
          <w:szCs w:val="22"/>
        </w:rPr>
        <w:t>m</w:t>
      </w:r>
      <w:r w:rsidRPr="0088402E">
        <w:rPr>
          <w:sz w:val="22"/>
          <w:szCs w:val="22"/>
        </w:rPr>
        <w:t>enu</w:t>
      </w:r>
      <w:r w:rsidRPr="0088402E">
        <w:rPr>
          <w:spacing w:val="-2"/>
          <w:sz w:val="22"/>
          <w:szCs w:val="22"/>
        </w:rPr>
        <w:t>n</w:t>
      </w:r>
      <w:r w:rsidRPr="0088402E">
        <w:rPr>
          <w:spacing w:val="1"/>
          <w:sz w:val="22"/>
          <w:szCs w:val="22"/>
        </w:rPr>
        <w:t>j</w:t>
      </w:r>
      <w:r w:rsidRPr="0088402E">
        <w:rPr>
          <w:sz w:val="22"/>
          <w:szCs w:val="22"/>
        </w:rPr>
        <w:t>u</w:t>
      </w:r>
      <w:r w:rsidRPr="0088402E">
        <w:rPr>
          <w:spacing w:val="-2"/>
          <w:sz w:val="22"/>
          <w:szCs w:val="22"/>
        </w:rPr>
        <w:t>k</w:t>
      </w:r>
      <w:r w:rsidRPr="0088402E">
        <w:rPr>
          <w:sz w:val="22"/>
          <w:szCs w:val="22"/>
        </w:rPr>
        <w:t>kan</w:t>
      </w:r>
      <w:proofErr w:type="spellEnd"/>
      <w:r w:rsidRPr="0088402E">
        <w:rPr>
          <w:sz w:val="22"/>
          <w:szCs w:val="22"/>
        </w:rPr>
        <w:t xml:space="preserve"> </w:t>
      </w:r>
      <w:proofErr w:type="spellStart"/>
      <w:r w:rsidRPr="0088402E">
        <w:rPr>
          <w:sz w:val="22"/>
          <w:szCs w:val="22"/>
        </w:rPr>
        <w:t>bahwa</w:t>
      </w:r>
      <w:proofErr w:type="spellEnd"/>
      <w:r w:rsidRPr="0088402E">
        <w:rPr>
          <w:sz w:val="22"/>
          <w:szCs w:val="22"/>
        </w:rPr>
        <w:t xml:space="preserve"> </w:t>
      </w:r>
      <w:proofErr w:type="spellStart"/>
      <w:r w:rsidRPr="0088402E">
        <w:rPr>
          <w:sz w:val="22"/>
          <w:szCs w:val="22"/>
        </w:rPr>
        <w:t>su</w:t>
      </w:r>
      <w:r w:rsidRPr="0088402E">
        <w:rPr>
          <w:spacing w:val="-2"/>
          <w:sz w:val="22"/>
          <w:szCs w:val="22"/>
        </w:rPr>
        <w:t>b</w:t>
      </w:r>
      <w:r w:rsidRPr="0088402E">
        <w:rPr>
          <w:spacing w:val="1"/>
          <w:sz w:val="22"/>
          <w:szCs w:val="22"/>
        </w:rPr>
        <w:t>j</w:t>
      </w:r>
      <w:r w:rsidRPr="0088402E">
        <w:rPr>
          <w:spacing w:val="-2"/>
          <w:sz w:val="22"/>
          <w:szCs w:val="22"/>
        </w:rPr>
        <w:t>e</w:t>
      </w:r>
      <w:r w:rsidRPr="0088402E">
        <w:rPr>
          <w:sz w:val="22"/>
          <w:szCs w:val="22"/>
        </w:rPr>
        <w:t>k</w:t>
      </w:r>
      <w:proofErr w:type="spellEnd"/>
      <w:r w:rsidRPr="0088402E">
        <w:rPr>
          <w:spacing w:val="2"/>
          <w:sz w:val="22"/>
          <w:szCs w:val="22"/>
        </w:rPr>
        <w:t xml:space="preserve"> </w:t>
      </w:r>
      <w:r w:rsidRPr="0088402E">
        <w:rPr>
          <w:sz w:val="22"/>
          <w:szCs w:val="22"/>
        </w:rPr>
        <w:t xml:space="preserve">yang </w:t>
      </w:r>
      <w:proofErr w:type="spellStart"/>
      <w:r w:rsidRPr="0088402E">
        <w:rPr>
          <w:spacing w:val="-2"/>
          <w:sz w:val="22"/>
          <w:szCs w:val="22"/>
        </w:rPr>
        <w:t>b</w:t>
      </w:r>
      <w:r w:rsidRPr="0088402E">
        <w:rPr>
          <w:sz w:val="22"/>
          <w:szCs w:val="22"/>
        </w:rPr>
        <w:t>e</w:t>
      </w:r>
      <w:r w:rsidRPr="0088402E">
        <w:rPr>
          <w:spacing w:val="1"/>
          <w:sz w:val="22"/>
          <w:szCs w:val="22"/>
        </w:rPr>
        <w:t>r</w:t>
      </w:r>
      <w:r w:rsidRPr="0088402E">
        <w:rPr>
          <w:sz w:val="22"/>
          <w:szCs w:val="22"/>
        </w:rPr>
        <w:t>a</w:t>
      </w:r>
      <w:r w:rsidRPr="0088402E">
        <w:rPr>
          <w:spacing w:val="-2"/>
          <w:sz w:val="22"/>
          <w:szCs w:val="22"/>
        </w:rPr>
        <w:t>d</w:t>
      </w:r>
      <w:r w:rsidRPr="0088402E">
        <w:rPr>
          <w:sz w:val="22"/>
          <w:szCs w:val="22"/>
        </w:rPr>
        <w:t>a</w:t>
      </w:r>
      <w:proofErr w:type="spellEnd"/>
      <w:r w:rsidRPr="0088402E">
        <w:rPr>
          <w:sz w:val="22"/>
          <w:szCs w:val="22"/>
        </w:rPr>
        <w:t xml:space="preserve"> pada</w:t>
      </w:r>
      <w:r w:rsidRPr="0088402E">
        <w:rPr>
          <w:spacing w:val="2"/>
          <w:sz w:val="22"/>
          <w:szCs w:val="22"/>
        </w:rPr>
        <w:t xml:space="preserve"> </w:t>
      </w:r>
      <w:proofErr w:type="spellStart"/>
      <w:r w:rsidRPr="0088402E">
        <w:rPr>
          <w:sz w:val="22"/>
          <w:szCs w:val="22"/>
        </w:rPr>
        <w:t>k</w:t>
      </w:r>
      <w:r w:rsidRPr="0088402E">
        <w:rPr>
          <w:spacing w:val="-2"/>
          <w:sz w:val="22"/>
          <w:szCs w:val="22"/>
        </w:rPr>
        <w:t>a</w:t>
      </w:r>
      <w:r w:rsidRPr="0088402E">
        <w:rPr>
          <w:spacing w:val="1"/>
          <w:sz w:val="22"/>
          <w:szCs w:val="22"/>
        </w:rPr>
        <w:t>t</w:t>
      </w:r>
      <w:r w:rsidRPr="0088402E">
        <w:rPr>
          <w:sz w:val="22"/>
          <w:szCs w:val="22"/>
        </w:rPr>
        <w:t>eg</w:t>
      </w:r>
      <w:r w:rsidRPr="0088402E">
        <w:rPr>
          <w:spacing w:val="-2"/>
          <w:sz w:val="22"/>
          <w:szCs w:val="22"/>
        </w:rPr>
        <w:t>o</w:t>
      </w:r>
      <w:r w:rsidRPr="0088402E">
        <w:rPr>
          <w:spacing w:val="1"/>
          <w:sz w:val="22"/>
          <w:szCs w:val="22"/>
        </w:rPr>
        <w:t>r</w:t>
      </w:r>
      <w:r w:rsidRPr="0088402E">
        <w:rPr>
          <w:sz w:val="22"/>
          <w:szCs w:val="22"/>
        </w:rPr>
        <w:t>i</w:t>
      </w:r>
      <w:proofErr w:type="spellEnd"/>
      <w:r w:rsidRPr="0088402E">
        <w:rPr>
          <w:sz w:val="22"/>
          <w:szCs w:val="22"/>
        </w:rPr>
        <w:t xml:space="preserve"> </w:t>
      </w:r>
      <w:proofErr w:type="spellStart"/>
      <w:r w:rsidR="008E731D" w:rsidRPr="0088402E">
        <w:rPr>
          <w:sz w:val="22"/>
          <w:szCs w:val="22"/>
        </w:rPr>
        <w:t>tinggi</w:t>
      </w:r>
      <w:proofErr w:type="spellEnd"/>
      <w:r w:rsidRPr="0088402E">
        <w:rPr>
          <w:spacing w:val="3"/>
          <w:sz w:val="22"/>
          <w:szCs w:val="22"/>
        </w:rPr>
        <w:t xml:space="preserve"> </w:t>
      </w:r>
      <w:r w:rsidRPr="0088402E">
        <w:rPr>
          <w:sz w:val="22"/>
          <w:szCs w:val="22"/>
        </w:rPr>
        <w:t xml:space="preserve">= </w:t>
      </w:r>
      <w:r w:rsidR="008E731D" w:rsidRPr="0088402E">
        <w:rPr>
          <w:sz w:val="22"/>
          <w:szCs w:val="22"/>
        </w:rPr>
        <w:t>0</w:t>
      </w:r>
      <w:r w:rsidRPr="0088402E">
        <w:rPr>
          <w:spacing w:val="2"/>
          <w:sz w:val="22"/>
          <w:szCs w:val="22"/>
        </w:rPr>
        <w:t xml:space="preserve"> </w:t>
      </w:r>
      <w:proofErr w:type="spellStart"/>
      <w:r w:rsidRPr="0088402E">
        <w:rPr>
          <w:sz w:val="22"/>
          <w:szCs w:val="22"/>
        </w:rPr>
        <w:t>sub</w:t>
      </w:r>
      <w:r w:rsidRPr="0088402E">
        <w:rPr>
          <w:spacing w:val="-1"/>
          <w:sz w:val="22"/>
          <w:szCs w:val="22"/>
        </w:rPr>
        <w:t>j</w:t>
      </w:r>
      <w:r w:rsidRPr="0088402E">
        <w:rPr>
          <w:sz w:val="22"/>
          <w:szCs w:val="22"/>
        </w:rPr>
        <w:t>ek</w:t>
      </w:r>
      <w:proofErr w:type="spellEnd"/>
      <w:r w:rsidRPr="0088402E">
        <w:rPr>
          <w:sz w:val="22"/>
          <w:szCs w:val="22"/>
        </w:rPr>
        <w:t xml:space="preserve"> </w:t>
      </w:r>
      <w:r w:rsidRPr="0088402E">
        <w:rPr>
          <w:spacing w:val="1"/>
          <w:sz w:val="22"/>
          <w:szCs w:val="22"/>
        </w:rPr>
        <w:t>(</w:t>
      </w:r>
      <w:r w:rsidR="008E731D" w:rsidRPr="0088402E">
        <w:rPr>
          <w:sz w:val="22"/>
          <w:szCs w:val="22"/>
        </w:rPr>
        <w:t>0</w:t>
      </w:r>
      <w:r w:rsidRPr="0088402E">
        <w:rPr>
          <w:spacing w:val="1"/>
          <w:sz w:val="22"/>
          <w:szCs w:val="22"/>
        </w:rPr>
        <w:t>%)</w:t>
      </w:r>
      <w:r w:rsidRPr="0088402E">
        <w:rPr>
          <w:sz w:val="22"/>
          <w:szCs w:val="22"/>
        </w:rPr>
        <w:t>,</w:t>
      </w:r>
      <w:r w:rsidRPr="0088402E">
        <w:rPr>
          <w:spacing w:val="2"/>
          <w:sz w:val="22"/>
          <w:szCs w:val="22"/>
        </w:rPr>
        <w:t xml:space="preserve"> </w:t>
      </w:r>
      <w:proofErr w:type="spellStart"/>
      <w:r w:rsidRPr="0088402E">
        <w:rPr>
          <w:sz w:val="22"/>
          <w:szCs w:val="22"/>
        </w:rPr>
        <w:t>k</w:t>
      </w:r>
      <w:r w:rsidRPr="0088402E">
        <w:rPr>
          <w:spacing w:val="-2"/>
          <w:sz w:val="22"/>
          <w:szCs w:val="22"/>
        </w:rPr>
        <w:t>a</w:t>
      </w:r>
      <w:r w:rsidRPr="0088402E">
        <w:rPr>
          <w:spacing w:val="1"/>
          <w:sz w:val="22"/>
          <w:szCs w:val="22"/>
        </w:rPr>
        <w:t>t</w:t>
      </w:r>
      <w:r w:rsidRPr="0088402E">
        <w:rPr>
          <w:sz w:val="22"/>
          <w:szCs w:val="22"/>
        </w:rPr>
        <w:t>eg</w:t>
      </w:r>
      <w:r w:rsidRPr="0088402E">
        <w:rPr>
          <w:spacing w:val="-2"/>
          <w:sz w:val="22"/>
          <w:szCs w:val="22"/>
        </w:rPr>
        <w:t>o</w:t>
      </w:r>
      <w:r w:rsidRPr="0088402E">
        <w:rPr>
          <w:spacing w:val="1"/>
          <w:sz w:val="22"/>
          <w:szCs w:val="22"/>
        </w:rPr>
        <w:t>r</w:t>
      </w:r>
      <w:r w:rsidRPr="0088402E">
        <w:rPr>
          <w:sz w:val="22"/>
          <w:szCs w:val="22"/>
        </w:rPr>
        <w:t>i</w:t>
      </w:r>
      <w:proofErr w:type="spellEnd"/>
      <w:r w:rsidRPr="0088402E">
        <w:rPr>
          <w:sz w:val="22"/>
          <w:szCs w:val="22"/>
        </w:rPr>
        <w:t xml:space="preserve"> </w:t>
      </w:r>
      <w:proofErr w:type="spellStart"/>
      <w:r w:rsidR="001B4F74" w:rsidRPr="0088402E">
        <w:rPr>
          <w:spacing w:val="1"/>
          <w:sz w:val="22"/>
          <w:szCs w:val="22"/>
        </w:rPr>
        <w:t>sedang</w:t>
      </w:r>
      <w:proofErr w:type="spellEnd"/>
      <w:r w:rsidRPr="0088402E">
        <w:rPr>
          <w:spacing w:val="2"/>
          <w:sz w:val="22"/>
          <w:szCs w:val="22"/>
        </w:rPr>
        <w:t xml:space="preserve"> </w:t>
      </w:r>
      <w:r w:rsidRPr="0088402E">
        <w:rPr>
          <w:sz w:val="22"/>
          <w:szCs w:val="22"/>
        </w:rPr>
        <w:t>=</w:t>
      </w:r>
      <w:r w:rsidRPr="0088402E">
        <w:rPr>
          <w:spacing w:val="4"/>
          <w:sz w:val="22"/>
          <w:szCs w:val="22"/>
        </w:rPr>
        <w:t xml:space="preserve"> </w:t>
      </w:r>
      <w:r w:rsidR="001B4F74" w:rsidRPr="0088402E">
        <w:rPr>
          <w:spacing w:val="4"/>
          <w:sz w:val="22"/>
          <w:szCs w:val="22"/>
        </w:rPr>
        <w:t>8</w:t>
      </w:r>
      <w:r w:rsidRPr="0088402E">
        <w:rPr>
          <w:sz w:val="22"/>
          <w:szCs w:val="22"/>
        </w:rPr>
        <w:t>0</w:t>
      </w:r>
      <w:r w:rsidRPr="0088402E">
        <w:rPr>
          <w:spacing w:val="2"/>
          <w:sz w:val="22"/>
          <w:szCs w:val="22"/>
        </w:rPr>
        <w:t xml:space="preserve"> </w:t>
      </w:r>
      <w:proofErr w:type="spellStart"/>
      <w:r w:rsidRPr="0088402E">
        <w:rPr>
          <w:sz w:val="22"/>
          <w:szCs w:val="22"/>
        </w:rPr>
        <w:t>s</w:t>
      </w:r>
      <w:r w:rsidRPr="0088402E">
        <w:rPr>
          <w:spacing w:val="-2"/>
          <w:sz w:val="22"/>
          <w:szCs w:val="22"/>
        </w:rPr>
        <w:t>u</w:t>
      </w:r>
      <w:r w:rsidRPr="0088402E">
        <w:rPr>
          <w:sz w:val="22"/>
          <w:szCs w:val="22"/>
        </w:rPr>
        <w:t>b</w:t>
      </w:r>
      <w:r w:rsidRPr="0088402E">
        <w:rPr>
          <w:spacing w:val="1"/>
          <w:sz w:val="22"/>
          <w:szCs w:val="22"/>
        </w:rPr>
        <w:t>j</w:t>
      </w:r>
      <w:r w:rsidRPr="0088402E">
        <w:rPr>
          <w:spacing w:val="-2"/>
          <w:sz w:val="22"/>
          <w:szCs w:val="22"/>
        </w:rPr>
        <w:t>e</w:t>
      </w:r>
      <w:r w:rsidRPr="0088402E">
        <w:rPr>
          <w:sz w:val="22"/>
          <w:szCs w:val="22"/>
        </w:rPr>
        <w:t>k</w:t>
      </w:r>
      <w:proofErr w:type="spellEnd"/>
      <w:r w:rsidRPr="0088402E">
        <w:rPr>
          <w:sz w:val="22"/>
          <w:szCs w:val="22"/>
        </w:rPr>
        <w:t xml:space="preserve"> </w:t>
      </w:r>
      <w:r w:rsidRPr="0088402E">
        <w:rPr>
          <w:spacing w:val="1"/>
          <w:sz w:val="22"/>
          <w:szCs w:val="22"/>
        </w:rPr>
        <w:t>(</w:t>
      </w:r>
      <w:r w:rsidR="001B4F74" w:rsidRPr="0088402E">
        <w:rPr>
          <w:spacing w:val="1"/>
          <w:sz w:val="22"/>
          <w:szCs w:val="22"/>
        </w:rPr>
        <w:t>10</w:t>
      </w:r>
      <w:r w:rsidRPr="0088402E">
        <w:rPr>
          <w:sz w:val="22"/>
          <w:szCs w:val="22"/>
        </w:rPr>
        <w:t>0</w:t>
      </w:r>
      <w:r w:rsidRPr="0088402E">
        <w:rPr>
          <w:spacing w:val="-2"/>
          <w:sz w:val="22"/>
          <w:szCs w:val="22"/>
        </w:rPr>
        <w:t>%</w:t>
      </w:r>
      <w:r w:rsidRPr="0088402E">
        <w:rPr>
          <w:spacing w:val="1"/>
          <w:sz w:val="22"/>
          <w:szCs w:val="22"/>
        </w:rPr>
        <w:t>)</w:t>
      </w:r>
      <w:r w:rsidRPr="0088402E">
        <w:rPr>
          <w:sz w:val="22"/>
          <w:szCs w:val="22"/>
        </w:rPr>
        <w:t>,</w:t>
      </w:r>
      <w:r w:rsidRPr="0088402E">
        <w:rPr>
          <w:spacing w:val="2"/>
          <w:sz w:val="22"/>
          <w:szCs w:val="22"/>
        </w:rPr>
        <w:t xml:space="preserve"> </w:t>
      </w:r>
      <w:r w:rsidRPr="0088402E">
        <w:rPr>
          <w:sz w:val="22"/>
          <w:szCs w:val="22"/>
        </w:rPr>
        <w:t>dan</w:t>
      </w:r>
      <w:r w:rsidRPr="0088402E">
        <w:rPr>
          <w:spacing w:val="2"/>
          <w:sz w:val="22"/>
          <w:szCs w:val="22"/>
        </w:rPr>
        <w:t xml:space="preserve"> </w:t>
      </w:r>
      <w:proofErr w:type="spellStart"/>
      <w:r w:rsidRPr="0088402E">
        <w:rPr>
          <w:sz w:val="22"/>
          <w:szCs w:val="22"/>
        </w:rPr>
        <w:t>k</w:t>
      </w:r>
      <w:r w:rsidRPr="0088402E">
        <w:rPr>
          <w:spacing w:val="-2"/>
          <w:sz w:val="22"/>
          <w:szCs w:val="22"/>
        </w:rPr>
        <w:t>a</w:t>
      </w:r>
      <w:r w:rsidRPr="0088402E">
        <w:rPr>
          <w:spacing w:val="1"/>
          <w:sz w:val="22"/>
          <w:szCs w:val="22"/>
        </w:rPr>
        <w:t>t</w:t>
      </w:r>
      <w:r w:rsidRPr="0088402E">
        <w:rPr>
          <w:sz w:val="22"/>
          <w:szCs w:val="22"/>
        </w:rPr>
        <w:t>eg</w:t>
      </w:r>
      <w:r w:rsidRPr="0088402E">
        <w:rPr>
          <w:spacing w:val="-2"/>
          <w:sz w:val="22"/>
          <w:szCs w:val="22"/>
        </w:rPr>
        <w:t>or</w:t>
      </w:r>
      <w:r w:rsidRPr="0088402E">
        <w:rPr>
          <w:sz w:val="22"/>
          <w:szCs w:val="22"/>
        </w:rPr>
        <w:t>i</w:t>
      </w:r>
      <w:proofErr w:type="spellEnd"/>
      <w:r w:rsidRPr="0088402E">
        <w:rPr>
          <w:spacing w:val="3"/>
          <w:sz w:val="22"/>
          <w:szCs w:val="22"/>
        </w:rPr>
        <w:t xml:space="preserve"> </w:t>
      </w:r>
      <w:proofErr w:type="spellStart"/>
      <w:r w:rsidR="000A27CF" w:rsidRPr="0088402E">
        <w:rPr>
          <w:sz w:val="22"/>
          <w:szCs w:val="22"/>
        </w:rPr>
        <w:t>rendah</w:t>
      </w:r>
      <w:proofErr w:type="spellEnd"/>
      <w:r w:rsidRPr="0088402E">
        <w:rPr>
          <w:sz w:val="22"/>
          <w:szCs w:val="22"/>
        </w:rPr>
        <w:t xml:space="preserve"> =</w:t>
      </w:r>
      <w:r w:rsidRPr="0088402E">
        <w:rPr>
          <w:spacing w:val="2"/>
          <w:sz w:val="22"/>
          <w:szCs w:val="22"/>
        </w:rPr>
        <w:t xml:space="preserve"> </w:t>
      </w:r>
      <w:r w:rsidR="000A27CF" w:rsidRPr="0088402E">
        <w:rPr>
          <w:sz w:val="22"/>
          <w:szCs w:val="22"/>
        </w:rPr>
        <w:t>0</w:t>
      </w:r>
      <w:r w:rsidRPr="0088402E">
        <w:rPr>
          <w:spacing w:val="2"/>
          <w:sz w:val="22"/>
          <w:szCs w:val="22"/>
        </w:rPr>
        <w:t xml:space="preserve"> </w:t>
      </w:r>
      <w:proofErr w:type="spellStart"/>
      <w:r w:rsidRPr="0088402E">
        <w:rPr>
          <w:sz w:val="22"/>
          <w:szCs w:val="22"/>
        </w:rPr>
        <w:t>sub</w:t>
      </w:r>
      <w:r w:rsidRPr="0088402E">
        <w:rPr>
          <w:spacing w:val="1"/>
          <w:sz w:val="22"/>
          <w:szCs w:val="22"/>
        </w:rPr>
        <w:t>j</w:t>
      </w:r>
      <w:r w:rsidRPr="0088402E">
        <w:rPr>
          <w:sz w:val="22"/>
          <w:szCs w:val="22"/>
        </w:rPr>
        <w:t>ek</w:t>
      </w:r>
      <w:proofErr w:type="spellEnd"/>
      <w:r w:rsidRPr="0088402E">
        <w:rPr>
          <w:sz w:val="22"/>
          <w:szCs w:val="22"/>
        </w:rPr>
        <w:t xml:space="preserve"> </w:t>
      </w:r>
      <w:r w:rsidRPr="0088402E">
        <w:rPr>
          <w:spacing w:val="1"/>
          <w:sz w:val="22"/>
          <w:szCs w:val="22"/>
        </w:rPr>
        <w:t>(</w:t>
      </w:r>
      <w:r w:rsidR="000A27CF" w:rsidRPr="0088402E">
        <w:rPr>
          <w:sz w:val="22"/>
          <w:szCs w:val="22"/>
        </w:rPr>
        <w:t>0</w:t>
      </w:r>
      <w:r w:rsidRPr="0088402E">
        <w:rPr>
          <w:spacing w:val="1"/>
          <w:sz w:val="22"/>
          <w:szCs w:val="22"/>
        </w:rPr>
        <w:t>%)</w:t>
      </w:r>
      <w:r w:rsidRPr="0088402E">
        <w:rPr>
          <w:sz w:val="22"/>
          <w:szCs w:val="22"/>
        </w:rPr>
        <w:t>.</w:t>
      </w:r>
      <w:r w:rsidRPr="0088402E">
        <w:rPr>
          <w:spacing w:val="1"/>
          <w:sz w:val="22"/>
          <w:szCs w:val="22"/>
        </w:rPr>
        <w:t xml:space="preserve"> </w:t>
      </w:r>
      <w:proofErr w:type="spellStart"/>
      <w:r w:rsidRPr="0088402E">
        <w:rPr>
          <w:sz w:val="22"/>
          <w:szCs w:val="22"/>
        </w:rPr>
        <w:t>S</w:t>
      </w:r>
      <w:r w:rsidRPr="0088402E">
        <w:rPr>
          <w:spacing w:val="-2"/>
          <w:sz w:val="22"/>
          <w:szCs w:val="22"/>
        </w:rPr>
        <w:t>e</w:t>
      </w:r>
      <w:r w:rsidRPr="0088402E">
        <w:rPr>
          <w:sz w:val="22"/>
          <w:szCs w:val="22"/>
        </w:rPr>
        <w:t>h</w:t>
      </w:r>
      <w:r w:rsidRPr="0088402E">
        <w:rPr>
          <w:spacing w:val="1"/>
          <w:sz w:val="22"/>
          <w:szCs w:val="22"/>
        </w:rPr>
        <w:t>i</w:t>
      </w:r>
      <w:r w:rsidRPr="0088402E">
        <w:rPr>
          <w:spacing w:val="-2"/>
          <w:sz w:val="22"/>
          <w:szCs w:val="22"/>
        </w:rPr>
        <w:t>n</w:t>
      </w:r>
      <w:r w:rsidRPr="0088402E">
        <w:rPr>
          <w:sz w:val="22"/>
          <w:szCs w:val="22"/>
        </w:rPr>
        <w:t>gga</w:t>
      </w:r>
      <w:proofErr w:type="spellEnd"/>
      <w:r w:rsidRPr="0088402E">
        <w:rPr>
          <w:spacing w:val="2"/>
          <w:sz w:val="22"/>
          <w:szCs w:val="22"/>
        </w:rPr>
        <w:t xml:space="preserve"> </w:t>
      </w:r>
      <w:proofErr w:type="spellStart"/>
      <w:r w:rsidRPr="0088402E">
        <w:rPr>
          <w:sz w:val="22"/>
          <w:szCs w:val="22"/>
        </w:rPr>
        <w:t>d</w:t>
      </w:r>
      <w:r w:rsidRPr="0088402E">
        <w:rPr>
          <w:spacing w:val="-2"/>
          <w:sz w:val="22"/>
          <w:szCs w:val="22"/>
        </w:rPr>
        <w:t>a</w:t>
      </w:r>
      <w:r w:rsidRPr="0088402E">
        <w:rPr>
          <w:sz w:val="22"/>
          <w:szCs w:val="22"/>
        </w:rPr>
        <w:t>pat</w:t>
      </w:r>
      <w:proofErr w:type="spellEnd"/>
      <w:r w:rsidRPr="0088402E">
        <w:rPr>
          <w:sz w:val="22"/>
          <w:szCs w:val="22"/>
        </w:rPr>
        <w:t xml:space="preserve"> </w:t>
      </w:r>
      <w:proofErr w:type="spellStart"/>
      <w:r w:rsidRPr="0088402E">
        <w:rPr>
          <w:sz w:val="22"/>
          <w:szCs w:val="22"/>
        </w:rPr>
        <w:t>d</w:t>
      </w:r>
      <w:r w:rsidRPr="0088402E">
        <w:rPr>
          <w:spacing w:val="1"/>
          <w:sz w:val="22"/>
          <w:szCs w:val="22"/>
        </w:rPr>
        <w:t>i</w:t>
      </w:r>
      <w:r w:rsidRPr="0088402E">
        <w:rPr>
          <w:sz w:val="22"/>
          <w:szCs w:val="22"/>
        </w:rPr>
        <w:t>s</w:t>
      </w:r>
      <w:r w:rsidRPr="0088402E">
        <w:rPr>
          <w:spacing w:val="-1"/>
          <w:sz w:val="22"/>
          <w:szCs w:val="22"/>
        </w:rPr>
        <w:t>i</w:t>
      </w:r>
      <w:r w:rsidRPr="0088402E">
        <w:rPr>
          <w:spacing w:val="1"/>
          <w:sz w:val="22"/>
          <w:szCs w:val="22"/>
        </w:rPr>
        <w:t>m</w:t>
      </w:r>
      <w:r w:rsidRPr="0088402E">
        <w:rPr>
          <w:sz w:val="22"/>
          <w:szCs w:val="22"/>
        </w:rPr>
        <w:t>p</w:t>
      </w:r>
      <w:r w:rsidRPr="0088402E">
        <w:rPr>
          <w:spacing w:val="-2"/>
          <w:sz w:val="22"/>
          <w:szCs w:val="22"/>
        </w:rPr>
        <w:t>u</w:t>
      </w:r>
      <w:r w:rsidRPr="0088402E">
        <w:rPr>
          <w:spacing w:val="1"/>
          <w:sz w:val="22"/>
          <w:szCs w:val="22"/>
        </w:rPr>
        <w:t>l</w:t>
      </w:r>
      <w:r w:rsidRPr="0088402E">
        <w:rPr>
          <w:sz w:val="22"/>
          <w:szCs w:val="22"/>
        </w:rPr>
        <w:t>k</w:t>
      </w:r>
      <w:r w:rsidRPr="0088402E">
        <w:rPr>
          <w:spacing w:val="-2"/>
          <w:sz w:val="22"/>
          <w:szCs w:val="22"/>
        </w:rPr>
        <w:t>a</w:t>
      </w:r>
      <w:r w:rsidRPr="0088402E">
        <w:rPr>
          <w:sz w:val="22"/>
          <w:szCs w:val="22"/>
        </w:rPr>
        <w:t>n</w:t>
      </w:r>
      <w:proofErr w:type="spellEnd"/>
      <w:r w:rsidRPr="0088402E">
        <w:rPr>
          <w:sz w:val="22"/>
          <w:szCs w:val="22"/>
        </w:rPr>
        <w:t xml:space="preserve"> </w:t>
      </w:r>
      <w:proofErr w:type="spellStart"/>
      <w:r w:rsidRPr="0088402E">
        <w:rPr>
          <w:sz w:val="22"/>
          <w:szCs w:val="22"/>
        </w:rPr>
        <w:t>bah</w:t>
      </w:r>
      <w:r w:rsidRPr="0088402E">
        <w:rPr>
          <w:spacing w:val="-1"/>
          <w:sz w:val="22"/>
          <w:szCs w:val="22"/>
        </w:rPr>
        <w:t>w</w:t>
      </w:r>
      <w:r w:rsidRPr="0088402E">
        <w:rPr>
          <w:sz w:val="22"/>
          <w:szCs w:val="22"/>
        </w:rPr>
        <w:t>a</w:t>
      </w:r>
      <w:proofErr w:type="spellEnd"/>
      <w:r w:rsidRPr="0088402E">
        <w:rPr>
          <w:spacing w:val="52"/>
          <w:sz w:val="22"/>
          <w:szCs w:val="22"/>
        </w:rPr>
        <w:t xml:space="preserve"> </w:t>
      </w:r>
      <w:proofErr w:type="spellStart"/>
      <w:r w:rsidRPr="0088402E">
        <w:rPr>
          <w:sz w:val="22"/>
          <w:szCs w:val="22"/>
        </w:rPr>
        <w:t>s</w:t>
      </w:r>
      <w:r w:rsidRPr="0088402E">
        <w:rPr>
          <w:spacing w:val="1"/>
          <w:sz w:val="22"/>
          <w:szCs w:val="22"/>
        </w:rPr>
        <w:t>e</w:t>
      </w:r>
      <w:r w:rsidRPr="0088402E">
        <w:rPr>
          <w:sz w:val="22"/>
          <w:szCs w:val="22"/>
        </w:rPr>
        <w:t>ba</w:t>
      </w:r>
      <w:r w:rsidRPr="0088402E">
        <w:rPr>
          <w:spacing w:val="-2"/>
          <w:sz w:val="22"/>
          <w:szCs w:val="22"/>
        </w:rPr>
        <w:t>g</w:t>
      </w:r>
      <w:r w:rsidRPr="0088402E">
        <w:rPr>
          <w:spacing w:val="1"/>
          <w:sz w:val="22"/>
          <w:szCs w:val="22"/>
        </w:rPr>
        <w:t>i</w:t>
      </w:r>
      <w:r w:rsidRPr="0088402E">
        <w:rPr>
          <w:sz w:val="22"/>
          <w:szCs w:val="22"/>
        </w:rPr>
        <w:t>an</w:t>
      </w:r>
      <w:proofErr w:type="spellEnd"/>
      <w:r w:rsidRPr="0088402E">
        <w:rPr>
          <w:spacing w:val="52"/>
          <w:sz w:val="22"/>
          <w:szCs w:val="22"/>
        </w:rPr>
        <w:t xml:space="preserve"> </w:t>
      </w:r>
      <w:proofErr w:type="spellStart"/>
      <w:proofErr w:type="gramStart"/>
      <w:r w:rsidRPr="0088402E">
        <w:rPr>
          <w:sz w:val="22"/>
          <w:szCs w:val="22"/>
        </w:rPr>
        <w:t>b</w:t>
      </w:r>
      <w:r w:rsidRPr="0088402E">
        <w:rPr>
          <w:spacing w:val="-2"/>
          <w:sz w:val="22"/>
          <w:szCs w:val="22"/>
        </w:rPr>
        <w:t>e</w:t>
      </w:r>
      <w:r w:rsidRPr="0088402E">
        <w:rPr>
          <w:sz w:val="22"/>
          <w:szCs w:val="22"/>
        </w:rPr>
        <w:t>s</w:t>
      </w:r>
      <w:r w:rsidRPr="0088402E">
        <w:rPr>
          <w:spacing w:val="-2"/>
          <w:sz w:val="22"/>
          <w:szCs w:val="22"/>
        </w:rPr>
        <w:t>a</w:t>
      </w:r>
      <w:r w:rsidRPr="0088402E">
        <w:rPr>
          <w:sz w:val="22"/>
          <w:szCs w:val="22"/>
        </w:rPr>
        <w:t>r</w:t>
      </w:r>
      <w:proofErr w:type="spellEnd"/>
      <w:r w:rsidRPr="0088402E">
        <w:rPr>
          <w:sz w:val="22"/>
          <w:szCs w:val="22"/>
        </w:rPr>
        <w:t xml:space="preserve">  </w:t>
      </w:r>
      <w:proofErr w:type="spellStart"/>
      <w:r w:rsidRPr="0088402E">
        <w:rPr>
          <w:sz w:val="22"/>
          <w:szCs w:val="22"/>
        </w:rPr>
        <w:t>s</w:t>
      </w:r>
      <w:r w:rsidRPr="0088402E">
        <w:rPr>
          <w:spacing w:val="-2"/>
          <w:sz w:val="22"/>
          <w:szCs w:val="22"/>
        </w:rPr>
        <w:t>ub</w:t>
      </w:r>
      <w:r w:rsidRPr="0088402E">
        <w:rPr>
          <w:spacing w:val="1"/>
          <w:sz w:val="22"/>
          <w:szCs w:val="22"/>
        </w:rPr>
        <w:t>j</w:t>
      </w:r>
      <w:r w:rsidRPr="0088402E">
        <w:rPr>
          <w:sz w:val="22"/>
          <w:szCs w:val="22"/>
        </w:rPr>
        <w:t>ek</w:t>
      </w:r>
      <w:proofErr w:type="spellEnd"/>
      <w:proofErr w:type="gramEnd"/>
      <w:r w:rsidRPr="0088402E">
        <w:rPr>
          <w:spacing w:val="52"/>
          <w:sz w:val="22"/>
          <w:szCs w:val="22"/>
        </w:rPr>
        <w:t xml:space="preserve"> </w:t>
      </w:r>
      <w:proofErr w:type="spellStart"/>
      <w:r w:rsidRPr="0088402E">
        <w:rPr>
          <w:spacing w:val="1"/>
          <w:sz w:val="22"/>
          <w:szCs w:val="22"/>
        </w:rPr>
        <w:t>m</w:t>
      </w:r>
      <w:r w:rsidRPr="0088402E">
        <w:rPr>
          <w:spacing w:val="-2"/>
          <w:sz w:val="22"/>
          <w:szCs w:val="22"/>
        </w:rPr>
        <w:t>e</w:t>
      </w:r>
      <w:r w:rsidRPr="0088402E">
        <w:rPr>
          <w:spacing w:val="-1"/>
          <w:sz w:val="22"/>
          <w:szCs w:val="22"/>
        </w:rPr>
        <w:t>m</w:t>
      </w:r>
      <w:r w:rsidRPr="0088402E">
        <w:rPr>
          <w:spacing w:val="1"/>
          <w:sz w:val="22"/>
          <w:szCs w:val="22"/>
        </w:rPr>
        <w:t>i</w:t>
      </w:r>
      <w:r w:rsidRPr="0088402E">
        <w:rPr>
          <w:spacing w:val="-1"/>
          <w:sz w:val="22"/>
          <w:szCs w:val="22"/>
        </w:rPr>
        <w:t>l</w:t>
      </w:r>
      <w:r w:rsidRPr="0088402E">
        <w:rPr>
          <w:spacing w:val="1"/>
          <w:sz w:val="22"/>
          <w:szCs w:val="22"/>
        </w:rPr>
        <w:t>i</w:t>
      </w:r>
      <w:r w:rsidRPr="0088402E">
        <w:rPr>
          <w:sz w:val="22"/>
          <w:szCs w:val="22"/>
        </w:rPr>
        <w:t>ki</w:t>
      </w:r>
      <w:proofErr w:type="spellEnd"/>
      <w:r w:rsidRPr="0088402E">
        <w:rPr>
          <w:sz w:val="22"/>
          <w:szCs w:val="22"/>
        </w:rPr>
        <w:t xml:space="preserve"> </w:t>
      </w:r>
      <w:proofErr w:type="spellStart"/>
      <w:r w:rsidRPr="0088402E">
        <w:rPr>
          <w:sz w:val="22"/>
          <w:szCs w:val="22"/>
        </w:rPr>
        <w:lastRenderedPageBreak/>
        <w:t>pe</w:t>
      </w:r>
      <w:r w:rsidRPr="0088402E">
        <w:rPr>
          <w:spacing w:val="1"/>
          <w:sz w:val="22"/>
          <w:szCs w:val="22"/>
        </w:rPr>
        <w:t>r</w:t>
      </w:r>
      <w:r w:rsidRPr="0088402E">
        <w:rPr>
          <w:spacing w:val="-2"/>
          <w:sz w:val="22"/>
          <w:szCs w:val="22"/>
        </w:rPr>
        <w:t>s</w:t>
      </w:r>
      <w:r w:rsidRPr="0088402E">
        <w:rPr>
          <w:sz w:val="22"/>
          <w:szCs w:val="22"/>
        </w:rPr>
        <w:t>ep</w:t>
      </w:r>
      <w:r w:rsidRPr="0088402E">
        <w:rPr>
          <w:spacing w:val="-2"/>
          <w:sz w:val="22"/>
          <w:szCs w:val="22"/>
        </w:rPr>
        <w:t>s</w:t>
      </w:r>
      <w:r w:rsidRPr="0088402E">
        <w:rPr>
          <w:sz w:val="22"/>
          <w:szCs w:val="22"/>
        </w:rPr>
        <w:t>i</w:t>
      </w:r>
      <w:proofErr w:type="spellEnd"/>
      <w:r w:rsidRPr="0088402E">
        <w:rPr>
          <w:spacing w:val="1"/>
          <w:sz w:val="22"/>
          <w:szCs w:val="22"/>
        </w:rPr>
        <w:t xml:space="preserve"> </w:t>
      </w:r>
      <w:proofErr w:type="spellStart"/>
      <w:r w:rsidRPr="0088402E">
        <w:rPr>
          <w:sz w:val="22"/>
          <w:szCs w:val="22"/>
        </w:rPr>
        <w:t>be</w:t>
      </w:r>
      <w:r w:rsidRPr="0088402E">
        <w:rPr>
          <w:spacing w:val="-2"/>
          <w:sz w:val="22"/>
          <w:szCs w:val="22"/>
        </w:rPr>
        <w:t>b</w:t>
      </w:r>
      <w:r w:rsidRPr="0088402E">
        <w:rPr>
          <w:sz w:val="22"/>
          <w:szCs w:val="22"/>
        </w:rPr>
        <w:t>an</w:t>
      </w:r>
      <w:proofErr w:type="spellEnd"/>
      <w:r w:rsidRPr="0088402E">
        <w:rPr>
          <w:sz w:val="22"/>
          <w:szCs w:val="22"/>
        </w:rPr>
        <w:t xml:space="preserve"> </w:t>
      </w:r>
      <w:proofErr w:type="spellStart"/>
      <w:r w:rsidRPr="0088402E">
        <w:rPr>
          <w:spacing w:val="-2"/>
          <w:sz w:val="22"/>
          <w:szCs w:val="22"/>
        </w:rPr>
        <w:t>k</w:t>
      </w:r>
      <w:r w:rsidRPr="0088402E">
        <w:rPr>
          <w:sz w:val="22"/>
          <w:szCs w:val="22"/>
        </w:rPr>
        <w:t>e</w:t>
      </w:r>
      <w:r w:rsidRPr="0088402E">
        <w:rPr>
          <w:spacing w:val="-1"/>
          <w:sz w:val="22"/>
          <w:szCs w:val="22"/>
        </w:rPr>
        <w:t>r</w:t>
      </w:r>
      <w:r w:rsidRPr="0088402E">
        <w:rPr>
          <w:spacing w:val="1"/>
          <w:sz w:val="22"/>
          <w:szCs w:val="22"/>
        </w:rPr>
        <w:t>j</w:t>
      </w:r>
      <w:r w:rsidRPr="0088402E">
        <w:rPr>
          <w:sz w:val="22"/>
          <w:szCs w:val="22"/>
        </w:rPr>
        <w:t>a</w:t>
      </w:r>
      <w:proofErr w:type="spellEnd"/>
      <w:r w:rsidRPr="0088402E">
        <w:rPr>
          <w:sz w:val="22"/>
          <w:szCs w:val="22"/>
        </w:rPr>
        <w:t xml:space="preserve"> </w:t>
      </w:r>
      <w:proofErr w:type="spellStart"/>
      <w:r w:rsidRPr="0088402E">
        <w:rPr>
          <w:spacing w:val="-2"/>
          <w:sz w:val="22"/>
          <w:szCs w:val="22"/>
        </w:rPr>
        <w:t>da</w:t>
      </w:r>
      <w:r w:rsidRPr="0088402E">
        <w:rPr>
          <w:spacing w:val="1"/>
          <w:sz w:val="22"/>
          <w:szCs w:val="22"/>
        </w:rPr>
        <w:t>l</w:t>
      </w:r>
      <w:r w:rsidRPr="0088402E">
        <w:rPr>
          <w:spacing w:val="-2"/>
          <w:sz w:val="22"/>
          <w:szCs w:val="22"/>
        </w:rPr>
        <w:t>a</w:t>
      </w:r>
      <w:r w:rsidRPr="0088402E">
        <w:rPr>
          <w:sz w:val="22"/>
          <w:szCs w:val="22"/>
        </w:rPr>
        <w:t>m</w:t>
      </w:r>
      <w:proofErr w:type="spellEnd"/>
      <w:r w:rsidRPr="0088402E">
        <w:rPr>
          <w:spacing w:val="1"/>
          <w:sz w:val="22"/>
          <w:szCs w:val="22"/>
        </w:rPr>
        <w:t xml:space="preserve"> </w:t>
      </w:r>
      <w:proofErr w:type="spellStart"/>
      <w:r w:rsidRPr="0088402E">
        <w:rPr>
          <w:sz w:val="22"/>
          <w:szCs w:val="22"/>
        </w:rPr>
        <w:t>k</w:t>
      </w:r>
      <w:r w:rsidRPr="0088402E">
        <w:rPr>
          <w:spacing w:val="-2"/>
          <w:sz w:val="22"/>
          <w:szCs w:val="22"/>
        </w:rPr>
        <w:t>a</w:t>
      </w:r>
      <w:r w:rsidRPr="0088402E">
        <w:rPr>
          <w:spacing w:val="1"/>
          <w:sz w:val="22"/>
          <w:szCs w:val="22"/>
        </w:rPr>
        <w:t>t</w:t>
      </w:r>
      <w:r w:rsidRPr="0088402E">
        <w:rPr>
          <w:sz w:val="22"/>
          <w:szCs w:val="22"/>
        </w:rPr>
        <w:t>eg</w:t>
      </w:r>
      <w:r w:rsidRPr="0088402E">
        <w:rPr>
          <w:spacing w:val="-2"/>
          <w:sz w:val="22"/>
          <w:szCs w:val="22"/>
        </w:rPr>
        <w:t>o</w:t>
      </w:r>
      <w:r w:rsidRPr="0088402E">
        <w:rPr>
          <w:spacing w:val="1"/>
          <w:sz w:val="22"/>
          <w:szCs w:val="22"/>
        </w:rPr>
        <w:t>r</w:t>
      </w:r>
      <w:r w:rsidRPr="0088402E">
        <w:rPr>
          <w:sz w:val="22"/>
          <w:szCs w:val="22"/>
        </w:rPr>
        <w:t>i</w:t>
      </w:r>
      <w:proofErr w:type="spellEnd"/>
      <w:r w:rsidRPr="0088402E">
        <w:rPr>
          <w:sz w:val="22"/>
          <w:szCs w:val="22"/>
        </w:rPr>
        <w:t xml:space="preserve"> </w:t>
      </w:r>
      <w:proofErr w:type="spellStart"/>
      <w:r w:rsidR="00AE78CD" w:rsidRPr="0088402E">
        <w:rPr>
          <w:sz w:val="22"/>
          <w:szCs w:val="22"/>
        </w:rPr>
        <w:t>sedang</w:t>
      </w:r>
      <w:proofErr w:type="spellEnd"/>
      <w:r w:rsidRPr="0088402E">
        <w:rPr>
          <w:sz w:val="22"/>
          <w:szCs w:val="22"/>
        </w:rPr>
        <w:t>.</w:t>
      </w:r>
    </w:p>
    <w:p w14:paraId="6F905AB5" w14:textId="77777777" w:rsidR="00430316" w:rsidRPr="0088402E" w:rsidRDefault="00430316" w:rsidP="0088402E">
      <w:pPr>
        <w:spacing w:line="360" w:lineRule="auto"/>
        <w:ind w:left="588" w:right="-37" w:firstLine="720"/>
        <w:jc w:val="both"/>
        <w:rPr>
          <w:sz w:val="22"/>
          <w:szCs w:val="22"/>
        </w:rPr>
      </w:pPr>
      <w:r w:rsidRPr="0088402E">
        <w:rPr>
          <w:sz w:val="22"/>
          <w:szCs w:val="22"/>
        </w:rPr>
        <w:t>Ha</w:t>
      </w:r>
      <w:r w:rsidRPr="0088402E">
        <w:rPr>
          <w:spacing w:val="1"/>
          <w:sz w:val="22"/>
          <w:szCs w:val="22"/>
        </w:rPr>
        <w:t>si</w:t>
      </w:r>
      <w:r w:rsidRPr="0088402E">
        <w:rPr>
          <w:sz w:val="22"/>
          <w:szCs w:val="22"/>
        </w:rPr>
        <w:t>l</w:t>
      </w:r>
      <w:r w:rsidRPr="0088402E">
        <w:rPr>
          <w:spacing w:val="-13"/>
          <w:sz w:val="22"/>
          <w:szCs w:val="22"/>
        </w:rPr>
        <w:t xml:space="preserve"> </w:t>
      </w:r>
      <w:r w:rsidRPr="0088402E">
        <w:rPr>
          <w:spacing w:val="-2"/>
          <w:sz w:val="22"/>
          <w:szCs w:val="22"/>
        </w:rPr>
        <w:t>u</w:t>
      </w:r>
      <w:r w:rsidRPr="0088402E">
        <w:rPr>
          <w:spacing w:val="1"/>
          <w:sz w:val="22"/>
          <w:szCs w:val="22"/>
        </w:rPr>
        <w:t>j</w:t>
      </w:r>
      <w:r w:rsidRPr="0088402E">
        <w:rPr>
          <w:sz w:val="22"/>
          <w:szCs w:val="22"/>
        </w:rPr>
        <w:t>i</w:t>
      </w:r>
      <w:r w:rsidRPr="0088402E">
        <w:rPr>
          <w:spacing w:val="-13"/>
          <w:sz w:val="22"/>
          <w:szCs w:val="22"/>
        </w:rPr>
        <w:t xml:space="preserve"> </w:t>
      </w:r>
      <w:proofErr w:type="spellStart"/>
      <w:r w:rsidRPr="0088402E">
        <w:rPr>
          <w:sz w:val="22"/>
          <w:szCs w:val="22"/>
        </w:rPr>
        <w:t>pe</w:t>
      </w:r>
      <w:r w:rsidRPr="0088402E">
        <w:rPr>
          <w:spacing w:val="-1"/>
          <w:sz w:val="22"/>
          <w:szCs w:val="22"/>
        </w:rPr>
        <w:t>r</w:t>
      </w:r>
      <w:r w:rsidRPr="0088402E">
        <w:rPr>
          <w:sz w:val="22"/>
          <w:szCs w:val="22"/>
        </w:rPr>
        <w:t>bed</w:t>
      </w:r>
      <w:r w:rsidRPr="0088402E">
        <w:rPr>
          <w:spacing w:val="-2"/>
          <w:sz w:val="22"/>
          <w:szCs w:val="22"/>
        </w:rPr>
        <w:t>a</w:t>
      </w:r>
      <w:r w:rsidRPr="0088402E">
        <w:rPr>
          <w:sz w:val="22"/>
          <w:szCs w:val="22"/>
        </w:rPr>
        <w:t>an</w:t>
      </w:r>
      <w:proofErr w:type="spellEnd"/>
      <w:r w:rsidRPr="0088402E">
        <w:rPr>
          <w:spacing w:val="-14"/>
          <w:sz w:val="22"/>
          <w:szCs w:val="22"/>
        </w:rPr>
        <w:t xml:space="preserve"> </w:t>
      </w:r>
      <w:proofErr w:type="spellStart"/>
      <w:r w:rsidRPr="0088402E">
        <w:rPr>
          <w:spacing w:val="1"/>
          <w:sz w:val="22"/>
          <w:szCs w:val="22"/>
        </w:rPr>
        <w:t>j</w:t>
      </w:r>
      <w:r w:rsidRPr="0088402E">
        <w:rPr>
          <w:sz w:val="22"/>
          <w:szCs w:val="22"/>
        </w:rPr>
        <w:t>e</w:t>
      </w:r>
      <w:r w:rsidRPr="0088402E">
        <w:rPr>
          <w:spacing w:val="-2"/>
          <w:sz w:val="22"/>
          <w:szCs w:val="22"/>
        </w:rPr>
        <w:t>n</w:t>
      </w:r>
      <w:r w:rsidRPr="0088402E">
        <w:rPr>
          <w:spacing w:val="1"/>
          <w:sz w:val="22"/>
          <w:szCs w:val="22"/>
        </w:rPr>
        <w:t>i</w:t>
      </w:r>
      <w:r w:rsidRPr="0088402E">
        <w:rPr>
          <w:sz w:val="22"/>
          <w:szCs w:val="22"/>
        </w:rPr>
        <w:t>s</w:t>
      </w:r>
      <w:proofErr w:type="spellEnd"/>
      <w:r w:rsidRPr="0088402E">
        <w:rPr>
          <w:spacing w:val="-14"/>
          <w:sz w:val="22"/>
          <w:szCs w:val="22"/>
        </w:rPr>
        <w:t xml:space="preserve"> </w:t>
      </w:r>
      <w:proofErr w:type="spellStart"/>
      <w:r w:rsidRPr="0088402E">
        <w:rPr>
          <w:sz w:val="22"/>
          <w:szCs w:val="22"/>
        </w:rPr>
        <w:t>ke</w:t>
      </w:r>
      <w:r w:rsidRPr="0088402E">
        <w:rPr>
          <w:spacing w:val="-1"/>
          <w:sz w:val="22"/>
          <w:szCs w:val="22"/>
        </w:rPr>
        <w:t>l</w:t>
      </w:r>
      <w:r w:rsidRPr="0088402E">
        <w:rPr>
          <w:sz w:val="22"/>
          <w:szCs w:val="22"/>
        </w:rPr>
        <w:t>a</w:t>
      </w:r>
      <w:r w:rsidRPr="0088402E">
        <w:rPr>
          <w:spacing w:val="-1"/>
          <w:sz w:val="22"/>
          <w:szCs w:val="22"/>
        </w:rPr>
        <w:t>m</w:t>
      </w:r>
      <w:r w:rsidRPr="0088402E">
        <w:rPr>
          <w:spacing w:val="1"/>
          <w:sz w:val="22"/>
          <w:szCs w:val="22"/>
        </w:rPr>
        <w:t>i</w:t>
      </w:r>
      <w:r w:rsidRPr="0088402E">
        <w:rPr>
          <w:sz w:val="22"/>
          <w:szCs w:val="22"/>
        </w:rPr>
        <w:t>n</w:t>
      </w:r>
      <w:proofErr w:type="spellEnd"/>
      <w:r w:rsidRPr="0088402E">
        <w:rPr>
          <w:sz w:val="22"/>
          <w:szCs w:val="22"/>
        </w:rPr>
        <w:t xml:space="preserve"> pada</w:t>
      </w:r>
      <w:r w:rsidRPr="0088402E">
        <w:rPr>
          <w:spacing w:val="1"/>
          <w:sz w:val="22"/>
          <w:szCs w:val="22"/>
        </w:rPr>
        <w:t xml:space="preserve"> </w:t>
      </w:r>
      <w:proofErr w:type="spellStart"/>
      <w:r w:rsidRPr="0088402E">
        <w:rPr>
          <w:sz w:val="22"/>
          <w:szCs w:val="22"/>
        </w:rPr>
        <w:t>v</w:t>
      </w:r>
      <w:r w:rsidRPr="0088402E">
        <w:rPr>
          <w:spacing w:val="-2"/>
          <w:sz w:val="22"/>
          <w:szCs w:val="22"/>
        </w:rPr>
        <w:t>a</w:t>
      </w:r>
      <w:r w:rsidRPr="0088402E">
        <w:rPr>
          <w:spacing w:val="1"/>
          <w:sz w:val="22"/>
          <w:szCs w:val="22"/>
        </w:rPr>
        <w:t>r</w:t>
      </w:r>
      <w:r w:rsidRPr="0088402E">
        <w:rPr>
          <w:spacing w:val="-1"/>
          <w:sz w:val="22"/>
          <w:szCs w:val="22"/>
        </w:rPr>
        <w:t>i</w:t>
      </w:r>
      <w:r w:rsidRPr="0088402E">
        <w:rPr>
          <w:sz w:val="22"/>
          <w:szCs w:val="22"/>
        </w:rPr>
        <w:t>ab</w:t>
      </w:r>
      <w:r w:rsidRPr="0088402E">
        <w:rPr>
          <w:spacing w:val="-2"/>
          <w:sz w:val="22"/>
          <w:szCs w:val="22"/>
        </w:rPr>
        <w:t>e</w:t>
      </w:r>
      <w:r w:rsidRPr="0088402E">
        <w:rPr>
          <w:sz w:val="22"/>
          <w:szCs w:val="22"/>
        </w:rPr>
        <w:t>l</w:t>
      </w:r>
      <w:proofErr w:type="spellEnd"/>
      <w:r w:rsidRPr="0088402E">
        <w:rPr>
          <w:spacing w:val="2"/>
          <w:sz w:val="22"/>
          <w:szCs w:val="22"/>
        </w:rPr>
        <w:t xml:space="preserve"> </w:t>
      </w:r>
      <w:r w:rsidRPr="0088402E">
        <w:rPr>
          <w:i/>
          <w:sz w:val="22"/>
          <w:szCs w:val="22"/>
        </w:rPr>
        <w:t>burn</w:t>
      </w:r>
      <w:r w:rsidRPr="0088402E">
        <w:rPr>
          <w:i/>
          <w:spacing w:val="-2"/>
          <w:sz w:val="22"/>
          <w:szCs w:val="22"/>
        </w:rPr>
        <w:t>o</w:t>
      </w:r>
      <w:r w:rsidRPr="0088402E">
        <w:rPr>
          <w:i/>
          <w:sz w:val="22"/>
          <w:szCs w:val="22"/>
        </w:rPr>
        <w:t>ut</w:t>
      </w:r>
      <w:r w:rsidRPr="0088402E">
        <w:rPr>
          <w:i/>
          <w:spacing w:val="1"/>
          <w:sz w:val="22"/>
          <w:szCs w:val="22"/>
        </w:rPr>
        <w:t xml:space="preserve"> </w:t>
      </w:r>
      <w:proofErr w:type="spellStart"/>
      <w:r w:rsidRPr="0088402E">
        <w:rPr>
          <w:spacing w:val="-2"/>
          <w:sz w:val="22"/>
          <w:szCs w:val="22"/>
        </w:rPr>
        <w:t>d</w:t>
      </w:r>
      <w:r w:rsidRPr="0088402E">
        <w:rPr>
          <w:spacing w:val="1"/>
          <w:sz w:val="22"/>
          <w:szCs w:val="22"/>
        </w:rPr>
        <w:t>i</w:t>
      </w:r>
      <w:r w:rsidRPr="0088402E">
        <w:rPr>
          <w:sz w:val="22"/>
          <w:szCs w:val="22"/>
        </w:rPr>
        <w:t>pe</w:t>
      </w:r>
      <w:r w:rsidRPr="0088402E">
        <w:rPr>
          <w:spacing w:val="-1"/>
          <w:sz w:val="22"/>
          <w:szCs w:val="22"/>
        </w:rPr>
        <w:t>r</w:t>
      </w:r>
      <w:r w:rsidRPr="0088402E">
        <w:rPr>
          <w:sz w:val="22"/>
          <w:szCs w:val="22"/>
        </w:rPr>
        <w:t>o</w:t>
      </w:r>
      <w:r w:rsidRPr="0088402E">
        <w:rPr>
          <w:spacing w:val="1"/>
          <w:sz w:val="22"/>
          <w:szCs w:val="22"/>
        </w:rPr>
        <w:t>l</w:t>
      </w:r>
      <w:r w:rsidRPr="0088402E">
        <w:rPr>
          <w:sz w:val="22"/>
          <w:szCs w:val="22"/>
        </w:rPr>
        <w:t>eh</w:t>
      </w:r>
      <w:proofErr w:type="spellEnd"/>
      <w:r w:rsidRPr="0088402E">
        <w:rPr>
          <w:sz w:val="22"/>
          <w:szCs w:val="22"/>
        </w:rPr>
        <w:t xml:space="preserve"> </w:t>
      </w:r>
      <w:proofErr w:type="spellStart"/>
      <w:r w:rsidRPr="0088402E">
        <w:rPr>
          <w:spacing w:val="-2"/>
          <w:sz w:val="22"/>
          <w:szCs w:val="22"/>
        </w:rPr>
        <w:t>n</w:t>
      </w:r>
      <w:r w:rsidRPr="0088402E">
        <w:rPr>
          <w:spacing w:val="1"/>
          <w:sz w:val="22"/>
          <w:szCs w:val="22"/>
        </w:rPr>
        <w:t>i</w:t>
      </w:r>
      <w:r w:rsidRPr="0088402E">
        <w:rPr>
          <w:spacing w:val="-1"/>
          <w:sz w:val="22"/>
          <w:szCs w:val="22"/>
        </w:rPr>
        <w:t>l</w:t>
      </w:r>
      <w:r w:rsidRPr="0088402E">
        <w:rPr>
          <w:sz w:val="22"/>
          <w:szCs w:val="22"/>
        </w:rPr>
        <w:t>ai</w:t>
      </w:r>
      <w:proofErr w:type="spellEnd"/>
      <w:r w:rsidRPr="0088402E">
        <w:rPr>
          <w:spacing w:val="1"/>
          <w:sz w:val="22"/>
          <w:szCs w:val="22"/>
        </w:rPr>
        <w:t xml:space="preserve"> </w:t>
      </w:r>
      <w:r w:rsidRPr="0088402E">
        <w:rPr>
          <w:sz w:val="22"/>
          <w:szCs w:val="22"/>
        </w:rPr>
        <w:t>S</w:t>
      </w:r>
      <w:r w:rsidRPr="0088402E">
        <w:rPr>
          <w:spacing w:val="-2"/>
          <w:sz w:val="22"/>
          <w:szCs w:val="22"/>
        </w:rPr>
        <w:t>i</w:t>
      </w:r>
      <w:r w:rsidRPr="0088402E">
        <w:rPr>
          <w:sz w:val="22"/>
          <w:szCs w:val="22"/>
        </w:rPr>
        <w:t xml:space="preserve">g </w:t>
      </w:r>
      <w:proofErr w:type="spellStart"/>
      <w:r w:rsidRPr="0088402E">
        <w:rPr>
          <w:sz w:val="22"/>
          <w:szCs w:val="22"/>
        </w:rPr>
        <w:t>s</w:t>
      </w:r>
      <w:r w:rsidRPr="0088402E">
        <w:rPr>
          <w:spacing w:val="1"/>
          <w:sz w:val="22"/>
          <w:szCs w:val="22"/>
        </w:rPr>
        <w:t>e</w:t>
      </w:r>
      <w:r w:rsidRPr="0088402E">
        <w:rPr>
          <w:sz w:val="22"/>
          <w:szCs w:val="22"/>
        </w:rPr>
        <w:t>be</w:t>
      </w:r>
      <w:r w:rsidRPr="0088402E">
        <w:rPr>
          <w:spacing w:val="-2"/>
          <w:sz w:val="22"/>
          <w:szCs w:val="22"/>
        </w:rPr>
        <w:t>s</w:t>
      </w:r>
      <w:r w:rsidRPr="0088402E">
        <w:rPr>
          <w:sz w:val="22"/>
          <w:szCs w:val="22"/>
        </w:rPr>
        <w:t>ar</w:t>
      </w:r>
      <w:proofErr w:type="spellEnd"/>
      <w:r w:rsidRPr="0088402E">
        <w:rPr>
          <w:spacing w:val="3"/>
          <w:sz w:val="22"/>
          <w:szCs w:val="22"/>
        </w:rPr>
        <w:t xml:space="preserve"> </w:t>
      </w:r>
      <w:r w:rsidRPr="0088402E">
        <w:rPr>
          <w:sz w:val="22"/>
          <w:szCs w:val="22"/>
        </w:rPr>
        <w:t>0</w:t>
      </w:r>
      <w:r w:rsidRPr="0088402E">
        <w:rPr>
          <w:spacing w:val="-2"/>
          <w:sz w:val="22"/>
          <w:szCs w:val="22"/>
        </w:rPr>
        <w:t>,</w:t>
      </w:r>
      <w:r w:rsidRPr="0088402E">
        <w:rPr>
          <w:sz w:val="22"/>
          <w:szCs w:val="22"/>
        </w:rPr>
        <w:t>182</w:t>
      </w:r>
      <w:r w:rsidRPr="0088402E">
        <w:rPr>
          <w:spacing w:val="2"/>
          <w:sz w:val="22"/>
          <w:szCs w:val="22"/>
        </w:rPr>
        <w:t xml:space="preserve"> </w:t>
      </w:r>
      <w:r w:rsidRPr="0088402E">
        <w:rPr>
          <w:sz w:val="22"/>
          <w:szCs w:val="22"/>
        </w:rPr>
        <w:t>&gt;</w:t>
      </w:r>
      <w:r w:rsidRPr="0088402E">
        <w:rPr>
          <w:spacing w:val="3"/>
          <w:sz w:val="22"/>
          <w:szCs w:val="22"/>
        </w:rPr>
        <w:t xml:space="preserve"> </w:t>
      </w:r>
      <w:r w:rsidRPr="0088402E">
        <w:rPr>
          <w:sz w:val="22"/>
          <w:szCs w:val="22"/>
        </w:rPr>
        <w:t>0,</w:t>
      </w:r>
      <w:r w:rsidRPr="0088402E">
        <w:rPr>
          <w:spacing w:val="-2"/>
          <w:sz w:val="22"/>
          <w:szCs w:val="22"/>
        </w:rPr>
        <w:t>0</w:t>
      </w:r>
      <w:r w:rsidRPr="0088402E">
        <w:rPr>
          <w:sz w:val="22"/>
          <w:szCs w:val="22"/>
        </w:rPr>
        <w:t>5,</w:t>
      </w:r>
      <w:r w:rsidRPr="0088402E">
        <w:rPr>
          <w:spacing w:val="2"/>
          <w:sz w:val="22"/>
          <w:szCs w:val="22"/>
        </w:rPr>
        <w:t xml:space="preserve"> </w:t>
      </w:r>
      <w:proofErr w:type="spellStart"/>
      <w:r w:rsidRPr="0088402E">
        <w:rPr>
          <w:sz w:val="22"/>
          <w:szCs w:val="22"/>
        </w:rPr>
        <w:t>s</w:t>
      </w:r>
      <w:r w:rsidRPr="0088402E">
        <w:rPr>
          <w:spacing w:val="-2"/>
          <w:sz w:val="22"/>
          <w:szCs w:val="22"/>
        </w:rPr>
        <w:t>e</w:t>
      </w:r>
      <w:r w:rsidRPr="0088402E">
        <w:rPr>
          <w:sz w:val="22"/>
          <w:szCs w:val="22"/>
        </w:rPr>
        <w:t>h</w:t>
      </w:r>
      <w:r w:rsidRPr="0088402E">
        <w:rPr>
          <w:spacing w:val="1"/>
          <w:sz w:val="22"/>
          <w:szCs w:val="22"/>
        </w:rPr>
        <w:t>i</w:t>
      </w:r>
      <w:r w:rsidRPr="0088402E">
        <w:rPr>
          <w:sz w:val="22"/>
          <w:szCs w:val="22"/>
        </w:rPr>
        <w:t>ngga</w:t>
      </w:r>
      <w:proofErr w:type="spellEnd"/>
      <w:r w:rsidRPr="0088402E">
        <w:rPr>
          <w:sz w:val="22"/>
          <w:szCs w:val="22"/>
        </w:rPr>
        <w:t xml:space="preserve"> </w:t>
      </w:r>
      <w:proofErr w:type="spellStart"/>
      <w:r w:rsidRPr="0088402E">
        <w:rPr>
          <w:sz w:val="22"/>
          <w:szCs w:val="22"/>
        </w:rPr>
        <w:t>dap</w:t>
      </w:r>
      <w:r w:rsidRPr="0088402E">
        <w:rPr>
          <w:spacing w:val="-2"/>
          <w:sz w:val="22"/>
          <w:szCs w:val="22"/>
        </w:rPr>
        <w:t>a</w:t>
      </w:r>
      <w:r w:rsidRPr="0088402E">
        <w:rPr>
          <w:sz w:val="22"/>
          <w:szCs w:val="22"/>
        </w:rPr>
        <w:t>t</w:t>
      </w:r>
      <w:proofErr w:type="spellEnd"/>
      <w:r w:rsidRPr="0088402E">
        <w:rPr>
          <w:sz w:val="22"/>
          <w:szCs w:val="22"/>
        </w:rPr>
        <w:t xml:space="preserve"> </w:t>
      </w:r>
      <w:proofErr w:type="spellStart"/>
      <w:r w:rsidRPr="0088402E">
        <w:rPr>
          <w:sz w:val="22"/>
          <w:szCs w:val="22"/>
        </w:rPr>
        <w:t>d</w:t>
      </w:r>
      <w:r w:rsidRPr="0088402E">
        <w:rPr>
          <w:spacing w:val="1"/>
          <w:sz w:val="22"/>
          <w:szCs w:val="22"/>
        </w:rPr>
        <w:t>i</w:t>
      </w:r>
      <w:r w:rsidRPr="0088402E">
        <w:rPr>
          <w:spacing w:val="-2"/>
          <w:sz w:val="22"/>
          <w:szCs w:val="22"/>
        </w:rPr>
        <w:t>s</w:t>
      </w:r>
      <w:r w:rsidRPr="0088402E">
        <w:rPr>
          <w:spacing w:val="1"/>
          <w:sz w:val="22"/>
          <w:szCs w:val="22"/>
        </w:rPr>
        <w:t>im</w:t>
      </w:r>
      <w:r w:rsidRPr="0088402E">
        <w:rPr>
          <w:spacing w:val="-2"/>
          <w:sz w:val="22"/>
          <w:szCs w:val="22"/>
        </w:rPr>
        <w:t>p</w:t>
      </w:r>
      <w:r w:rsidRPr="0088402E">
        <w:rPr>
          <w:sz w:val="22"/>
          <w:szCs w:val="22"/>
        </w:rPr>
        <w:t>u</w:t>
      </w:r>
      <w:r w:rsidRPr="0088402E">
        <w:rPr>
          <w:spacing w:val="1"/>
          <w:sz w:val="22"/>
          <w:szCs w:val="22"/>
        </w:rPr>
        <w:t>l</w:t>
      </w:r>
      <w:r w:rsidRPr="0088402E">
        <w:rPr>
          <w:spacing w:val="-2"/>
          <w:sz w:val="22"/>
          <w:szCs w:val="22"/>
        </w:rPr>
        <w:t>k</w:t>
      </w:r>
      <w:r w:rsidRPr="0088402E">
        <w:rPr>
          <w:sz w:val="22"/>
          <w:szCs w:val="22"/>
        </w:rPr>
        <w:t>an</w:t>
      </w:r>
      <w:proofErr w:type="spellEnd"/>
      <w:r w:rsidRPr="0088402E">
        <w:rPr>
          <w:spacing w:val="3"/>
          <w:sz w:val="22"/>
          <w:szCs w:val="22"/>
        </w:rPr>
        <w:t xml:space="preserve"> </w:t>
      </w:r>
      <w:proofErr w:type="spellStart"/>
      <w:r w:rsidRPr="0088402E">
        <w:rPr>
          <w:spacing w:val="-2"/>
          <w:sz w:val="22"/>
          <w:szCs w:val="22"/>
        </w:rPr>
        <w:t>b</w:t>
      </w:r>
      <w:r w:rsidRPr="0088402E">
        <w:rPr>
          <w:sz w:val="22"/>
          <w:szCs w:val="22"/>
        </w:rPr>
        <w:t>ahwa</w:t>
      </w:r>
      <w:proofErr w:type="spellEnd"/>
      <w:r w:rsidRPr="0088402E">
        <w:rPr>
          <w:sz w:val="22"/>
          <w:szCs w:val="22"/>
        </w:rPr>
        <w:t xml:space="preserve"> </w:t>
      </w:r>
      <w:proofErr w:type="spellStart"/>
      <w:r w:rsidRPr="0088402E">
        <w:rPr>
          <w:spacing w:val="1"/>
          <w:sz w:val="22"/>
          <w:szCs w:val="22"/>
        </w:rPr>
        <w:t>t</w:t>
      </w:r>
      <w:r w:rsidRPr="0088402E">
        <w:rPr>
          <w:spacing w:val="-1"/>
          <w:sz w:val="22"/>
          <w:szCs w:val="22"/>
        </w:rPr>
        <w:t>i</w:t>
      </w:r>
      <w:r w:rsidRPr="0088402E">
        <w:rPr>
          <w:sz w:val="22"/>
          <w:szCs w:val="22"/>
        </w:rPr>
        <w:t>dak</w:t>
      </w:r>
      <w:proofErr w:type="spellEnd"/>
      <w:r w:rsidRPr="0088402E">
        <w:rPr>
          <w:spacing w:val="1"/>
          <w:sz w:val="22"/>
          <w:szCs w:val="22"/>
        </w:rPr>
        <w:t xml:space="preserve"> </w:t>
      </w:r>
      <w:proofErr w:type="spellStart"/>
      <w:r w:rsidRPr="0088402E">
        <w:rPr>
          <w:spacing w:val="-2"/>
          <w:sz w:val="22"/>
          <w:szCs w:val="22"/>
        </w:rPr>
        <w:t>a</w:t>
      </w:r>
      <w:r w:rsidRPr="0088402E">
        <w:rPr>
          <w:sz w:val="22"/>
          <w:szCs w:val="22"/>
        </w:rPr>
        <w:t>da</w:t>
      </w:r>
      <w:proofErr w:type="spellEnd"/>
      <w:r w:rsidRPr="0088402E">
        <w:rPr>
          <w:spacing w:val="3"/>
          <w:sz w:val="22"/>
          <w:szCs w:val="22"/>
        </w:rPr>
        <w:t xml:space="preserve"> </w:t>
      </w:r>
      <w:proofErr w:type="spellStart"/>
      <w:r w:rsidRPr="0088402E">
        <w:rPr>
          <w:sz w:val="22"/>
          <w:szCs w:val="22"/>
        </w:rPr>
        <w:t>p</w:t>
      </w:r>
      <w:r w:rsidRPr="0088402E">
        <w:rPr>
          <w:spacing w:val="-2"/>
          <w:sz w:val="22"/>
          <w:szCs w:val="22"/>
        </w:rPr>
        <w:t>e</w:t>
      </w:r>
      <w:r w:rsidRPr="0088402E">
        <w:rPr>
          <w:spacing w:val="1"/>
          <w:sz w:val="22"/>
          <w:szCs w:val="22"/>
        </w:rPr>
        <w:t>r</w:t>
      </w:r>
      <w:r w:rsidRPr="0088402E">
        <w:rPr>
          <w:sz w:val="22"/>
          <w:szCs w:val="22"/>
        </w:rPr>
        <w:t>be</w:t>
      </w:r>
      <w:r w:rsidRPr="0088402E">
        <w:rPr>
          <w:spacing w:val="-2"/>
          <w:sz w:val="22"/>
          <w:szCs w:val="22"/>
        </w:rPr>
        <w:t>d</w:t>
      </w:r>
      <w:r w:rsidRPr="0088402E">
        <w:rPr>
          <w:sz w:val="22"/>
          <w:szCs w:val="22"/>
        </w:rPr>
        <w:t>aan</w:t>
      </w:r>
      <w:proofErr w:type="spellEnd"/>
      <w:r w:rsidRPr="0088402E">
        <w:rPr>
          <w:sz w:val="22"/>
          <w:szCs w:val="22"/>
        </w:rPr>
        <w:t xml:space="preserve"> </w:t>
      </w:r>
      <w:r w:rsidRPr="0088402E">
        <w:rPr>
          <w:i/>
          <w:sz w:val="22"/>
          <w:szCs w:val="22"/>
        </w:rPr>
        <w:t>burno</w:t>
      </w:r>
      <w:r w:rsidRPr="0088402E">
        <w:rPr>
          <w:i/>
          <w:spacing w:val="-2"/>
          <w:sz w:val="22"/>
          <w:szCs w:val="22"/>
        </w:rPr>
        <w:t>u</w:t>
      </w:r>
      <w:r w:rsidRPr="0088402E">
        <w:rPr>
          <w:i/>
          <w:sz w:val="22"/>
          <w:szCs w:val="22"/>
        </w:rPr>
        <w:t>t</w:t>
      </w:r>
      <w:r w:rsidRPr="0088402E">
        <w:rPr>
          <w:i/>
          <w:spacing w:val="2"/>
          <w:sz w:val="22"/>
          <w:szCs w:val="22"/>
        </w:rPr>
        <w:t xml:space="preserve"> </w:t>
      </w:r>
      <w:r w:rsidRPr="0088402E">
        <w:rPr>
          <w:sz w:val="22"/>
          <w:szCs w:val="22"/>
        </w:rPr>
        <w:t>pada</w:t>
      </w:r>
      <w:r w:rsidRPr="0088402E">
        <w:rPr>
          <w:spacing w:val="1"/>
          <w:sz w:val="22"/>
          <w:szCs w:val="22"/>
        </w:rPr>
        <w:t xml:space="preserve"> </w:t>
      </w:r>
      <w:proofErr w:type="spellStart"/>
      <w:r w:rsidRPr="0088402E">
        <w:rPr>
          <w:sz w:val="22"/>
          <w:szCs w:val="22"/>
        </w:rPr>
        <w:t>k</w:t>
      </w:r>
      <w:r w:rsidRPr="0088402E">
        <w:rPr>
          <w:spacing w:val="-2"/>
          <w:sz w:val="22"/>
          <w:szCs w:val="22"/>
        </w:rPr>
        <w:t>a</w:t>
      </w:r>
      <w:r w:rsidRPr="0088402E">
        <w:rPr>
          <w:spacing w:val="1"/>
          <w:sz w:val="22"/>
          <w:szCs w:val="22"/>
        </w:rPr>
        <w:t>r</w:t>
      </w:r>
      <w:r w:rsidRPr="0088402E">
        <w:rPr>
          <w:sz w:val="22"/>
          <w:szCs w:val="22"/>
        </w:rPr>
        <w:t>yaw</w:t>
      </w:r>
      <w:r w:rsidRPr="0088402E">
        <w:rPr>
          <w:spacing w:val="-3"/>
          <w:sz w:val="22"/>
          <w:szCs w:val="22"/>
        </w:rPr>
        <w:t>a</w:t>
      </w:r>
      <w:r w:rsidRPr="0088402E">
        <w:rPr>
          <w:sz w:val="22"/>
          <w:szCs w:val="22"/>
        </w:rPr>
        <w:t>n</w:t>
      </w:r>
      <w:proofErr w:type="spellEnd"/>
      <w:r w:rsidRPr="0088402E">
        <w:rPr>
          <w:sz w:val="22"/>
          <w:szCs w:val="22"/>
        </w:rPr>
        <w:t xml:space="preserve"> </w:t>
      </w:r>
      <w:r w:rsidRPr="0088402E">
        <w:rPr>
          <w:spacing w:val="-1"/>
          <w:sz w:val="22"/>
          <w:szCs w:val="22"/>
        </w:rPr>
        <w:t>G</w:t>
      </w:r>
      <w:r w:rsidRPr="0088402E">
        <w:rPr>
          <w:sz w:val="22"/>
          <w:szCs w:val="22"/>
        </w:rPr>
        <w:t>en</w:t>
      </w:r>
      <w:r w:rsidRPr="0088402E">
        <w:rPr>
          <w:spacing w:val="1"/>
          <w:sz w:val="22"/>
          <w:szCs w:val="22"/>
        </w:rPr>
        <w:t xml:space="preserve"> </w:t>
      </w:r>
      <w:r w:rsidRPr="0088402E">
        <w:rPr>
          <w:sz w:val="22"/>
          <w:szCs w:val="22"/>
        </w:rPr>
        <w:t>Z Pe</w:t>
      </w:r>
      <w:r w:rsidRPr="0088402E">
        <w:rPr>
          <w:spacing w:val="1"/>
          <w:sz w:val="22"/>
          <w:szCs w:val="22"/>
        </w:rPr>
        <w:t>r</w:t>
      </w:r>
      <w:r w:rsidRPr="0088402E">
        <w:rPr>
          <w:sz w:val="22"/>
          <w:szCs w:val="22"/>
        </w:rPr>
        <w:t>u</w:t>
      </w:r>
      <w:r w:rsidRPr="0088402E">
        <w:rPr>
          <w:spacing w:val="-2"/>
          <w:sz w:val="22"/>
          <w:szCs w:val="22"/>
        </w:rPr>
        <w:t>s</w:t>
      </w:r>
      <w:r w:rsidRPr="0088402E">
        <w:rPr>
          <w:sz w:val="22"/>
          <w:szCs w:val="22"/>
        </w:rPr>
        <w:t>aha</w:t>
      </w:r>
      <w:r w:rsidRPr="0088402E">
        <w:rPr>
          <w:spacing w:val="-2"/>
          <w:sz w:val="22"/>
          <w:szCs w:val="22"/>
        </w:rPr>
        <w:t>a</w:t>
      </w:r>
      <w:r w:rsidRPr="0088402E">
        <w:rPr>
          <w:sz w:val="22"/>
          <w:szCs w:val="22"/>
        </w:rPr>
        <w:t>n</w:t>
      </w:r>
      <w:r w:rsidRPr="0088402E">
        <w:rPr>
          <w:spacing w:val="1"/>
          <w:sz w:val="22"/>
          <w:szCs w:val="22"/>
        </w:rPr>
        <w:t xml:space="preserve"> </w:t>
      </w:r>
      <w:r w:rsidRPr="0088402E">
        <w:rPr>
          <w:sz w:val="22"/>
          <w:szCs w:val="22"/>
        </w:rPr>
        <w:t xml:space="preserve">X </w:t>
      </w:r>
      <w:proofErr w:type="spellStart"/>
      <w:r w:rsidRPr="0088402E">
        <w:rPr>
          <w:sz w:val="22"/>
          <w:szCs w:val="22"/>
        </w:rPr>
        <w:t>be</w:t>
      </w:r>
      <w:r w:rsidRPr="0088402E">
        <w:rPr>
          <w:spacing w:val="1"/>
          <w:sz w:val="22"/>
          <w:szCs w:val="22"/>
        </w:rPr>
        <w:t>r</w:t>
      </w:r>
      <w:r w:rsidRPr="0088402E">
        <w:rPr>
          <w:sz w:val="22"/>
          <w:szCs w:val="22"/>
        </w:rPr>
        <w:t>da</w:t>
      </w:r>
      <w:r w:rsidRPr="0088402E">
        <w:rPr>
          <w:spacing w:val="-2"/>
          <w:sz w:val="22"/>
          <w:szCs w:val="22"/>
        </w:rPr>
        <w:t>s</w:t>
      </w:r>
      <w:r w:rsidRPr="0088402E">
        <w:rPr>
          <w:sz w:val="22"/>
          <w:szCs w:val="22"/>
        </w:rPr>
        <w:t>a</w:t>
      </w:r>
      <w:r w:rsidRPr="0088402E">
        <w:rPr>
          <w:spacing w:val="1"/>
          <w:sz w:val="22"/>
          <w:szCs w:val="22"/>
        </w:rPr>
        <w:t>r</w:t>
      </w:r>
      <w:r w:rsidRPr="0088402E">
        <w:rPr>
          <w:spacing w:val="-2"/>
          <w:sz w:val="22"/>
          <w:szCs w:val="22"/>
        </w:rPr>
        <w:t>ka</w:t>
      </w:r>
      <w:r w:rsidRPr="0088402E">
        <w:rPr>
          <w:sz w:val="22"/>
          <w:szCs w:val="22"/>
        </w:rPr>
        <w:t>n</w:t>
      </w:r>
      <w:proofErr w:type="spellEnd"/>
      <w:r w:rsidRPr="0088402E">
        <w:rPr>
          <w:spacing w:val="1"/>
          <w:sz w:val="22"/>
          <w:szCs w:val="22"/>
        </w:rPr>
        <w:t xml:space="preserve"> </w:t>
      </w:r>
      <w:r w:rsidRPr="0088402E">
        <w:rPr>
          <w:sz w:val="22"/>
          <w:szCs w:val="22"/>
        </w:rPr>
        <w:t>da</w:t>
      </w:r>
      <w:r w:rsidRPr="0088402E">
        <w:rPr>
          <w:spacing w:val="1"/>
          <w:sz w:val="22"/>
          <w:szCs w:val="22"/>
        </w:rPr>
        <w:t>t</w:t>
      </w:r>
      <w:r w:rsidRPr="0088402E">
        <w:rPr>
          <w:sz w:val="22"/>
          <w:szCs w:val="22"/>
        </w:rPr>
        <w:t>a</w:t>
      </w:r>
      <w:r w:rsidRPr="0088402E">
        <w:rPr>
          <w:spacing w:val="1"/>
          <w:sz w:val="22"/>
          <w:szCs w:val="22"/>
        </w:rPr>
        <w:t xml:space="preserve"> </w:t>
      </w:r>
      <w:proofErr w:type="spellStart"/>
      <w:r w:rsidRPr="0088402E">
        <w:rPr>
          <w:spacing w:val="-1"/>
          <w:sz w:val="22"/>
          <w:szCs w:val="22"/>
        </w:rPr>
        <w:t>j</w:t>
      </w:r>
      <w:r w:rsidRPr="0088402E">
        <w:rPr>
          <w:sz w:val="22"/>
          <w:szCs w:val="22"/>
        </w:rPr>
        <w:t>en</w:t>
      </w:r>
      <w:r w:rsidRPr="0088402E">
        <w:rPr>
          <w:spacing w:val="-1"/>
          <w:sz w:val="22"/>
          <w:szCs w:val="22"/>
        </w:rPr>
        <w:t>i</w:t>
      </w:r>
      <w:r w:rsidRPr="0088402E">
        <w:rPr>
          <w:sz w:val="22"/>
          <w:szCs w:val="22"/>
        </w:rPr>
        <w:t>s</w:t>
      </w:r>
      <w:proofErr w:type="spellEnd"/>
      <w:r w:rsidRPr="0088402E">
        <w:rPr>
          <w:sz w:val="22"/>
          <w:szCs w:val="22"/>
        </w:rPr>
        <w:t xml:space="preserve"> </w:t>
      </w:r>
      <w:proofErr w:type="spellStart"/>
      <w:r w:rsidRPr="0088402E">
        <w:rPr>
          <w:sz w:val="22"/>
          <w:szCs w:val="22"/>
        </w:rPr>
        <w:t>ke</w:t>
      </w:r>
      <w:r w:rsidRPr="0088402E">
        <w:rPr>
          <w:spacing w:val="1"/>
          <w:sz w:val="22"/>
          <w:szCs w:val="22"/>
        </w:rPr>
        <w:t>l</w:t>
      </w:r>
      <w:r w:rsidRPr="0088402E">
        <w:rPr>
          <w:spacing w:val="-2"/>
          <w:sz w:val="22"/>
          <w:szCs w:val="22"/>
        </w:rPr>
        <w:t>a</w:t>
      </w:r>
      <w:r w:rsidRPr="0088402E">
        <w:rPr>
          <w:spacing w:val="-1"/>
          <w:sz w:val="22"/>
          <w:szCs w:val="22"/>
        </w:rPr>
        <w:t>m</w:t>
      </w:r>
      <w:r w:rsidRPr="0088402E">
        <w:rPr>
          <w:spacing w:val="1"/>
          <w:sz w:val="22"/>
          <w:szCs w:val="22"/>
        </w:rPr>
        <w:t>i</w:t>
      </w:r>
      <w:r w:rsidRPr="0088402E">
        <w:rPr>
          <w:sz w:val="22"/>
          <w:szCs w:val="22"/>
        </w:rPr>
        <w:t>n</w:t>
      </w:r>
      <w:proofErr w:type="spellEnd"/>
      <w:r w:rsidRPr="0088402E">
        <w:rPr>
          <w:sz w:val="22"/>
          <w:szCs w:val="22"/>
        </w:rPr>
        <w:t xml:space="preserve">. </w:t>
      </w:r>
      <w:proofErr w:type="spellStart"/>
      <w:r w:rsidRPr="0088402E">
        <w:rPr>
          <w:spacing w:val="-1"/>
          <w:sz w:val="22"/>
          <w:szCs w:val="22"/>
        </w:rPr>
        <w:t>K</w:t>
      </w:r>
      <w:r w:rsidRPr="0088402E">
        <w:rPr>
          <w:sz w:val="22"/>
          <w:szCs w:val="22"/>
        </w:rPr>
        <w:t>e</w:t>
      </w:r>
      <w:r w:rsidRPr="0088402E">
        <w:rPr>
          <w:spacing w:val="1"/>
          <w:sz w:val="22"/>
          <w:szCs w:val="22"/>
        </w:rPr>
        <w:t>m</w:t>
      </w:r>
      <w:r w:rsidRPr="0088402E">
        <w:rPr>
          <w:spacing w:val="-2"/>
          <w:sz w:val="22"/>
          <w:szCs w:val="22"/>
        </w:rPr>
        <w:t>u</w:t>
      </w:r>
      <w:r w:rsidRPr="0088402E">
        <w:rPr>
          <w:sz w:val="22"/>
          <w:szCs w:val="22"/>
        </w:rPr>
        <w:t>d</w:t>
      </w:r>
      <w:r w:rsidRPr="0088402E">
        <w:rPr>
          <w:spacing w:val="1"/>
          <w:sz w:val="22"/>
          <w:szCs w:val="22"/>
        </w:rPr>
        <w:t>i</w:t>
      </w:r>
      <w:r w:rsidRPr="0088402E">
        <w:rPr>
          <w:spacing w:val="-2"/>
          <w:sz w:val="22"/>
          <w:szCs w:val="22"/>
        </w:rPr>
        <w:t>a</w:t>
      </w:r>
      <w:r w:rsidRPr="0088402E">
        <w:rPr>
          <w:sz w:val="22"/>
          <w:szCs w:val="22"/>
        </w:rPr>
        <w:t>n</w:t>
      </w:r>
      <w:proofErr w:type="spellEnd"/>
      <w:r w:rsidRPr="0088402E">
        <w:rPr>
          <w:sz w:val="22"/>
          <w:szCs w:val="22"/>
        </w:rPr>
        <w:t xml:space="preserve"> </w:t>
      </w:r>
      <w:proofErr w:type="spellStart"/>
      <w:r w:rsidRPr="0088402E">
        <w:rPr>
          <w:sz w:val="22"/>
          <w:szCs w:val="22"/>
        </w:rPr>
        <w:t>be</w:t>
      </w:r>
      <w:r w:rsidRPr="0088402E">
        <w:rPr>
          <w:spacing w:val="1"/>
          <w:sz w:val="22"/>
          <w:szCs w:val="22"/>
        </w:rPr>
        <w:t>r</w:t>
      </w:r>
      <w:r w:rsidRPr="0088402E">
        <w:rPr>
          <w:spacing w:val="-2"/>
          <w:sz w:val="22"/>
          <w:szCs w:val="22"/>
        </w:rPr>
        <w:t>d</w:t>
      </w:r>
      <w:r w:rsidRPr="0088402E">
        <w:rPr>
          <w:sz w:val="22"/>
          <w:szCs w:val="22"/>
        </w:rPr>
        <w:t>a</w:t>
      </w:r>
      <w:r w:rsidRPr="0088402E">
        <w:rPr>
          <w:spacing w:val="-2"/>
          <w:sz w:val="22"/>
          <w:szCs w:val="22"/>
        </w:rPr>
        <w:t>s</w:t>
      </w:r>
      <w:r w:rsidRPr="0088402E">
        <w:rPr>
          <w:sz w:val="22"/>
          <w:szCs w:val="22"/>
        </w:rPr>
        <w:t>a</w:t>
      </w:r>
      <w:r w:rsidRPr="0088402E">
        <w:rPr>
          <w:spacing w:val="1"/>
          <w:sz w:val="22"/>
          <w:szCs w:val="22"/>
        </w:rPr>
        <w:t>r</w:t>
      </w:r>
      <w:r w:rsidRPr="0088402E">
        <w:rPr>
          <w:sz w:val="22"/>
          <w:szCs w:val="22"/>
        </w:rPr>
        <w:t>kan</w:t>
      </w:r>
      <w:proofErr w:type="spellEnd"/>
      <w:r w:rsidRPr="0088402E">
        <w:rPr>
          <w:sz w:val="22"/>
          <w:szCs w:val="22"/>
        </w:rPr>
        <w:t xml:space="preserve"> </w:t>
      </w:r>
      <w:proofErr w:type="spellStart"/>
      <w:r w:rsidRPr="0088402E">
        <w:rPr>
          <w:spacing w:val="-2"/>
          <w:sz w:val="22"/>
          <w:szCs w:val="22"/>
        </w:rPr>
        <w:t>h</w:t>
      </w:r>
      <w:r w:rsidRPr="0088402E">
        <w:rPr>
          <w:sz w:val="22"/>
          <w:szCs w:val="22"/>
        </w:rPr>
        <w:t>a</w:t>
      </w:r>
      <w:r w:rsidRPr="0088402E">
        <w:rPr>
          <w:spacing w:val="1"/>
          <w:sz w:val="22"/>
          <w:szCs w:val="22"/>
        </w:rPr>
        <w:t>s</w:t>
      </w:r>
      <w:r w:rsidRPr="0088402E">
        <w:rPr>
          <w:spacing w:val="-1"/>
          <w:sz w:val="22"/>
          <w:szCs w:val="22"/>
        </w:rPr>
        <w:t>i</w:t>
      </w:r>
      <w:r w:rsidRPr="0088402E">
        <w:rPr>
          <w:sz w:val="22"/>
          <w:szCs w:val="22"/>
        </w:rPr>
        <w:t>l</w:t>
      </w:r>
      <w:proofErr w:type="spellEnd"/>
      <w:r w:rsidRPr="0088402E">
        <w:rPr>
          <w:spacing w:val="1"/>
          <w:sz w:val="22"/>
          <w:szCs w:val="22"/>
        </w:rPr>
        <w:t xml:space="preserve"> </w:t>
      </w:r>
      <w:r w:rsidRPr="0088402E">
        <w:rPr>
          <w:sz w:val="22"/>
          <w:szCs w:val="22"/>
        </w:rPr>
        <w:t>u</w:t>
      </w:r>
      <w:r w:rsidRPr="0088402E">
        <w:rPr>
          <w:spacing w:val="-1"/>
          <w:sz w:val="22"/>
          <w:szCs w:val="22"/>
        </w:rPr>
        <w:t>j</w:t>
      </w:r>
      <w:r w:rsidRPr="0088402E">
        <w:rPr>
          <w:sz w:val="22"/>
          <w:szCs w:val="22"/>
        </w:rPr>
        <w:t xml:space="preserve">i </w:t>
      </w:r>
      <w:proofErr w:type="spellStart"/>
      <w:r w:rsidRPr="0088402E">
        <w:rPr>
          <w:sz w:val="22"/>
          <w:szCs w:val="22"/>
        </w:rPr>
        <w:t>pe</w:t>
      </w:r>
      <w:r w:rsidRPr="0088402E">
        <w:rPr>
          <w:spacing w:val="1"/>
          <w:sz w:val="22"/>
          <w:szCs w:val="22"/>
        </w:rPr>
        <w:t>r</w:t>
      </w:r>
      <w:r w:rsidRPr="0088402E">
        <w:rPr>
          <w:sz w:val="22"/>
          <w:szCs w:val="22"/>
        </w:rPr>
        <w:t>b</w:t>
      </w:r>
      <w:r w:rsidRPr="0088402E">
        <w:rPr>
          <w:spacing w:val="-2"/>
          <w:sz w:val="22"/>
          <w:szCs w:val="22"/>
        </w:rPr>
        <w:t>e</w:t>
      </w:r>
      <w:r w:rsidRPr="0088402E">
        <w:rPr>
          <w:sz w:val="22"/>
          <w:szCs w:val="22"/>
        </w:rPr>
        <w:t>daan</w:t>
      </w:r>
      <w:proofErr w:type="spellEnd"/>
      <w:r w:rsidRPr="0088402E">
        <w:rPr>
          <w:sz w:val="22"/>
          <w:szCs w:val="22"/>
        </w:rPr>
        <w:t xml:space="preserve"> </w:t>
      </w:r>
      <w:proofErr w:type="spellStart"/>
      <w:r w:rsidRPr="0088402E">
        <w:rPr>
          <w:spacing w:val="1"/>
          <w:sz w:val="22"/>
          <w:szCs w:val="22"/>
        </w:rPr>
        <w:t>j</w:t>
      </w:r>
      <w:r w:rsidRPr="0088402E">
        <w:rPr>
          <w:sz w:val="22"/>
          <w:szCs w:val="22"/>
        </w:rPr>
        <w:t>e</w:t>
      </w:r>
      <w:r w:rsidRPr="0088402E">
        <w:rPr>
          <w:spacing w:val="-2"/>
          <w:sz w:val="22"/>
          <w:szCs w:val="22"/>
        </w:rPr>
        <w:t>n</w:t>
      </w:r>
      <w:r w:rsidRPr="0088402E">
        <w:rPr>
          <w:spacing w:val="1"/>
          <w:sz w:val="22"/>
          <w:szCs w:val="22"/>
        </w:rPr>
        <w:t>i</w:t>
      </w:r>
      <w:r w:rsidRPr="0088402E">
        <w:rPr>
          <w:sz w:val="22"/>
          <w:szCs w:val="22"/>
        </w:rPr>
        <w:t>s</w:t>
      </w:r>
      <w:proofErr w:type="spellEnd"/>
      <w:r w:rsidRPr="0088402E">
        <w:rPr>
          <w:spacing w:val="2"/>
          <w:sz w:val="22"/>
          <w:szCs w:val="22"/>
        </w:rPr>
        <w:t xml:space="preserve"> </w:t>
      </w:r>
      <w:proofErr w:type="spellStart"/>
      <w:r w:rsidRPr="0088402E">
        <w:rPr>
          <w:sz w:val="22"/>
          <w:szCs w:val="22"/>
        </w:rPr>
        <w:t>k</w:t>
      </w:r>
      <w:r w:rsidRPr="0088402E">
        <w:rPr>
          <w:spacing w:val="-2"/>
          <w:sz w:val="22"/>
          <w:szCs w:val="22"/>
        </w:rPr>
        <w:t>e</w:t>
      </w:r>
      <w:r w:rsidRPr="0088402E">
        <w:rPr>
          <w:spacing w:val="1"/>
          <w:sz w:val="22"/>
          <w:szCs w:val="22"/>
        </w:rPr>
        <w:t>l</w:t>
      </w:r>
      <w:r w:rsidRPr="0088402E">
        <w:rPr>
          <w:spacing w:val="-2"/>
          <w:sz w:val="22"/>
          <w:szCs w:val="22"/>
        </w:rPr>
        <w:t>a</w:t>
      </w:r>
      <w:r w:rsidRPr="0088402E">
        <w:rPr>
          <w:spacing w:val="1"/>
          <w:sz w:val="22"/>
          <w:szCs w:val="22"/>
        </w:rPr>
        <w:t>m</w:t>
      </w:r>
      <w:r w:rsidRPr="0088402E">
        <w:rPr>
          <w:spacing w:val="-1"/>
          <w:sz w:val="22"/>
          <w:szCs w:val="22"/>
        </w:rPr>
        <w:t>i</w:t>
      </w:r>
      <w:r w:rsidRPr="0088402E">
        <w:rPr>
          <w:sz w:val="22"/>
          <w:szCs w:val="22"/>
        </w:rPr>
        <w:t>n</w:t>
      </w:r>
      <w:proofErr w:type="spellEnd"/>
      <w:r w:rsidRPr="0088402E">
        <w:rPr>
          <w:spacing w:val="2"/>
          <w:sz w:val="22"/>
          <w:szCs w:val="22"/>
        </w:rPr>
        <w:t xml:space="preserve"> </w:t>
      </w:r>
      <w:r w:rsidRPr="0088402E">
        <w:rPr>
          <w:sz w:val="22"/>
          <w:szCs w:val="22"/>
        </w:rPr>
        <w:t>pada</w:t>
      </w:r>
      <w:r w:rsidRPr="0088402E">
        <w:rPr>
          <w:spacing w:val="2"/>
          <w:sz w:val="22"/>
          <w:szCs w:val="22"/>
        </w:rPr>
        <w:t xml:space="preserve"> </w:t>
      </w:r>
      <w:proofErr w:type="spellStart"/>
      <w:r w:rsidRPr="0088402E">
        <w:rPr>
          <w:sz w:val="22"/>
          <w:szCs w:val="22"/>
        </w:rPr>
        <w:t>v</w:t>
      </w:r>
      <w:r w:rsidRPr="0088402E">
        <w:rPr>
          <w:spacing w:val="-2"/>
          <w:sz w:val="22"/>
          <w:szCs w:val="22"/>
        </w:rPr>
        <w:t>a</w:t>
      </w:r>
      <w:r w:rsidRPr="0088402E">
        <w:rPr>
          <w:spacing w:val="1"/>
          <w:sz w:val="22"/>
          <w:szCs w:val="22"/>
        </w:rPr>
        <w:t>r</w:t>
      </w:r>
      <w:r w:rsidRPr="0088402E">
        <w:rPr>
          <w:spacing w:val="-1"/>
          <w:sz w:val="22"/>
          <w:szCs w:val="22"/>
        </w:rPr>
        <w:t>i</w:t>
      </w:r>
      <w:r w:rsidRPr="0088402E">
        <w:rPr>
          <w:sz w:val="22"/>
          <w:szCs w:val="22"/>
        </w:rPr>
        <w:t>ab</w:t>
      </w:r>
      <w:r w:rsidRPr="0088402E">
        <w:rPr>
          <w:spacing w:val="-2"/>
          <w:sz w:val="22"/>
          <w:szCs w:val="22"/>
        </w:rPr>
        <w:t>e</w:t>
      </w:r>
      <w:r w:rsidRPr="0088402E">
        <w:rPr>
          <w:sz w:val="22"/>
          <w:szCs w:val="22"/>
        </w:rPr>
        <w:t>l</w:t>
      </w:r>
      <w:proofErr w:type="spellEnd"/>
      <w:r w:rsidRPr="0088402E">
        <w:rPr>
          <w:sz w:val="22"/>
          <w:szCs w:val="22"/>
        </w:rPr>
        <w:t xml:space="preserve"> </w:t>
      </w:r>
      <w:proofErr w:type="spellStart"/>
      <w:r w:rsidRPr="0088402E">
        <w:rPr>
          <w:sz w:val="22"/>
          <w:szCs w:val="22"/>
        </w:rPr>
        <w:t>pe</w:t>
      </w:r>
      <w:r w:rsidRPr="0088402E">
        <w:rPr>
          <w:spacing w:val="1"/>
          <w:sz w:val="22"/>
          <w:szCs w:val="22"/>
        </w:rPr>
        <w:t>r</w:t>
      </w:r>
      <w:r w:rsidRPr="0088402E">
        <w:rPr>
          <w:spacing w:val="-2"/>
          <w:sz w:val="22"/>
          <w:szCs w:val="22"/>
        </w:rPr>
        <w:t>s</w:t>
      </w:r>
      <w:r w:rsidRPr="0088402E">
        <w:rPr>
          <w:sz w:val="22"/>
          <w:szCs w:val="22"/>
        </w:rPr>
        <w:t>ep</w:t>
      </w:r>
      <w:r w:rsidRPr="0088402E">
        <w:rPr>
          <w:spacing w:val="-2"/>
          <w:sz w:val="22"/>
          <w:szCs w:val="22"/>
        </w:rPr>
        <w:t>s</w:t>
      </w:r>
      <w:r w:rsidRPr="0088402E">
        <w:rPr>
          <w:sz w:val="22"/>
          <w:szCs w:val="22"/>
        </w:rPr>
        <w:t>i</w:t>
      </w:r>
      <w:proofErr w:type="spellEnd"/>
      <w:r w:rsidRPr="0088402E">
        <w:rPr>
          <w:spacing w:val="1"/>
          <w:sz w:val="22"/>
          <w:szCs w:val="22"/>
        </w:rPr>
        <w:t xml:space="preserve"> </w:t>
      </w:r>
      <w:proofErr w:type="spellStart"/>
      <w:r w:rsidRPr="0088402E">
        <w:rPr>
          <w:sz w:val="22"/>
          <w:szCs w:val="22"/>
        </w:rPr>
        <w:t>beban</w:t>
      </w:r>
      <w:proofErr w:type="spellEnd"/>
      <w:r w:rsidRPr="0088402E">
        <w:rPr>
          <w:sz w:val="22"/>
          <w:szCs w:val="22"/>
        </w:rPr>
        <w:t xml:space="preserve"> </w:t>
      </w:r>
      <w:proofErr w:type="spellStart"/>
      <w:r w:rsidRPr="0088402E">
        <w:rPr>
          <w:sz w:val="22"/>
          <w:szCs w:val="22"/>
        </w:rPr>
        <w:t>k</w:t>
      </w:r>
      <w:r w:rsidRPr="0088402E">
        <w:rPr>
          <w:spacing w:val="-2"/>
          <w:sz w:val="22"/>
          <w:szCs w:val="22"/>
        </w:rPr>
        <w:t>e</w:t>
      </w:r>
      <w:r w:rsidRPr="0088402E">
        <w:rPr>
          <w:spacing w:val="1"/>
          <w:sz w:val="22"/>
          <w:szCs w:val="22"/>
        </w:rPr>
        <w:t>r</w:t>
      </w:r>
      <w:r w:rsidRPr="0088402E">
        <w:rPr>
          <w:spacing w:val="-1"/>
          <w:sz w:val="22"/>
          <w:szCs w:val="22"/>
        </w:rPr>
        <w:t>j</w:t>
      </w:r>
      <w:r w:rsidRPr="0088402E">
        <w:rPr>
          <w:sz w:val="22"/>
          <w:szCs w:val="22"/>
        </w:rPr>
        <w:t>a</w:t>
      </w:r>
      <w:proofErr w:type="spellEnd"/>
      <w:r w:rsidRPr="0088402E">
        <w:rPr>
          <w:spacing w:val="1"/>
          <w:sz w:val="22"/>
          <w:szCs w:val="22"/>
        </w:rPr>
        <w:t xml:space="preserve"> </w:t>
      </w:r>
      <w:proofErr w:type="spellStart"/>
      <w:r w:rsidRPr="0088402E">
        <w:rPr>
          <w:sz w:val="22"/>
          <w:szCs w:val="22"/>
        </w:rPr>
        <w:t>d</w:t>
      </w:r>
      <w:r w:rsidRPr="0088402E">
        <w:rPr>
          <w:spacing w:val="1"/>
          <w:sz w:val="22"/>
          <w:szCs w:val="22"/>
        </w:rPr>
        <w:t>i</w:t>
      </w:r>
      <w:r w:rsidRPr="0088402E">
        <w:rPr>
          <w:sz w:val="22"/>
          <w:szCs w:val="22"/>
        </w:rPr>
        <w:t>p</w:t>
      </w:r>
      <w:r w:rsidRPr="0088402E">
        <w:rPr>
          <w:spacing w:val="-2"/>
          <w:sz w:val="22"/>
          <w:szCs w:val="22"/>
        </w:rPr>
        <w:t>er</w:t>
      </w:r>
      <w:r w:rsidRPr="0088402E">
        <w:rPr>
          <w:sz w:val="22"/>
          <w:szCs w:val="22"/>
        </w:rPr>
        <w:t>o</w:t>
      </w:r>
      <w:r w:rsidRPr="0088402E">
        <w:rPr>
          <w:spacing w:val="1"/>
          <w:sz w:val="22"/>
          <w:szCs w:val="22"/>
        </w:rPr>
        <w:t>l</w:t>
      </w:r>
      <w:r w:rsidRPr="0088402E">
        <w:rPr>
          <w:sz w:val="22"/>
          <w:szCs w:val="22"/>
        </w:rPr>
        <w:t>eh</w:t>
      </w:r>
      <w:proofErr w:type="spellEnd"/>
      <w:r w:rsidRPr="0088402E">
        <w:rPr>
          <w:spacing w:val="1"/>
          <w:sz w:val="22"/>
          <w:szCs w:val="22"/>
        </w:rPr>
        <w:t xml:space="preserve"> </w:t>
      </w:r>
      <w:proofErr w:type="spellStart"/>
      <w:r w:rsidRPr="0088402E">
        <w:rPr>
          <w:sz w:val="22"/>
          <w:szCs w:val="22"/>
        </w:rPr>
        <w:t>n</w:t>
      </w:r>
      <w:r w:rsidRPr="0088402E">
        <w:rPr>
          <w:spacing w:val="-1"/>
          <w:sz w:val="22"/>
          <w:szCs w:val="22"/>
        </w:rPr>
        <w:t>i</w:t>
      </w:r>
      <w:r w:rsidRPr="0088402E">
        <w:rPr>
          <w:spacing w:val="1"/>
          <w:sz w:val="22"/>
          <w:szCs w:val="22"/>
        </w:rPr>
        <w:t>l</w:t>
      </w:r>
      <w:r w:rsidRPr="0088402E">
        <w:rPr>
          <w:spacing w:val="-2"/>
          <w:sz w:val="22"/>
          <w:szCs w:val="22"/>
        </w:rPr>
        <w:t>a</w:t>
      </w:r>
      <w:r w:rsidRPr="0088402E">
        <w:rPr>
          <w:sz w:val="22"/>
          <w:szCs w:val="22"/>
        </w:rPr>
        <w:t>i</w:t>
      </w:r>
      <w:proofErr w:type="spellEnd"/>
      <w:r w:rsidRPr="0088402E">
        <w:rPr>
          <w:spacing w:val="1"/>
          <w:sz w:val="22"/>
          <w:szCs w:val="22"/>
        </w:rPr>
        <w:t xml:space="preserve"> </w:t>
      </w:r>
      <w:r w:rsidRPr="0088402E">
        <w:rPr>
          <w:sz w:val="22"/>
          <w:szCs w:val="22"/>
        </w:rPr>
        <w:t xml:space="preserve">Sig </w:t>
      </w:r>
      <w:proofErr w:type="spellStart"/>
      <w:r w:rsidRPr="0088402E">
        <w:rPr>
          <w:sz w:val="22"/>
          <w:szCs w:val="22"/>
        </w:rPr>
        <w:t>s</w:t>
      </w:r>
      <w:r w:rsidRPr="0088402E">
        <w:rPr>
          <w:spacing w:val="1"/>
          <w:sz w:val="22"/>
          <w:szCs w:val="22"/>
        </w:rPr>
        <w:t>e</w:t>
      </w:r>
      <w:r w:rsidRPr="0088402E">
        <w:rPr>
          <w:sz w:val="22"/>
          <w:szCs w:val="22"/>
        </w:rPr>
        <w:t>be</w:t>
      </w:r>
      <w:r w:rsidRPr="0088402E">
        <w:rPr>
          <w:spacing w:val="-2"/>
          <w:sz w:val="22"/>
          <w:szCs w:val="22"/>
        </w:rPr>
        <w:t>s</w:t>
      </w:r>
      <w:r w:rsidRPr="0088402E">
        <w:rPr>
          <w:sz w:val="22"/>
          <w:szCs w:val="22"/>
        </w:rPr>
        <w:t>ar</w:t>
      </w:r>
      <w:proofErr w:type="spellEnd"/>
      <w:r w:rsidRPr="0088402E">
        <w:rPr>
          <w:spacing w:val="1"/>
          <w:sz w:val="22"/>
          <w:szCs w:val="22"/>
        </w:rPr>
        <w:t xml:space="preserve"> </w:t>
      </w:r>
      <w:r w:rsidRPr="0088402E">
        <w:rPr>
          <w:sz w:val="22"/>
          <w:szCs w:val="22"/>
        </w:rPr>
        <w:t>0,451 &gt;</w:t>
      </w:r>
      <w:r w:rsidRPr="0088402E">
        <w:rPr>
          <w:spacing w:val="2"/>
          <w:sz w:val="22"/>
          <w:szCs w:val="22"/>
        </w:rPr>
        <w:t xml:space="preserve"> </w:t>
      </w:r>
      <w:r w:rsidRPr="0088402E">
        <w:rPr>
          <w:sz w:val="22"/>
          <w:szCs w:val="22"/>
        </w:rPr>
        <w:t>0,0</w:t>
      </w:r>
      <w:r w:rsidRPr="0088402E">
        <w:rPr>
          <w:spacing w:val="-2"/>
          <w:sz w:val="22"/>
          <w:szCs w:val="22"/>
        </w:rPr>
        <w:t>5</w:t>
      </w:r>
      <w:r w:rsidRPr="0088402E">
        <w:rPr>
          <w:sz w:val="22"/>
          <w:szCs w:val="22"/>
        </w:rPr>
        <w:t>,</w:t>
      </w:r>
      <w:r w:rsidRPr="0088402E">
        <w:rPr>
          <w:spacing w:val="2"/>
          <w:sz w:val="22"/>
          <w:szCs w:val="22"/>
        </w:rPr>
        <w:t xml:space="preserve"> </w:t>
      </w:r>
      <w:proofErr w:type="spellStart"/>
      <w:r w:rsidRPr="0088402E">
        <w:rPr>
          <w:sz w:val="22"/>
          <w:szCs w:val="22"/>
        </w:rPr>
        <w:t>de</w:t>
      </w:r>
      <w:r w:rsidRPr="0088402E">
        <w:rPr>
          <w:spacing w:val="-2"/>
          <w:sz w:val="22"/>
          <w:szCs w:val="22"/>
        </w:rPr>
        <w:t>n</w:t>
      </w:r>
      <w:r w:rsidRPr="0088402E">
        <w:rPr>
          <w:sz w:val="22"/>
          <w:szCs w:val="22"/>
        </w:rPr>
        <w:t>gan</w:t>
      </w:r>
      <w:proofErr w:type="spellEnd"/>
      <w:r w:rsidRPr="0088402E">
        <w:rPr>
          <w:spacing w:val="2"/>
          <w:sz w:val="22"/>
          <w:szCs w:val="22"/>
        </w:rPr>
        <w:t xml:space="preserve"> </w:t>
      </w:r>
      <w:proofErr w:type="spellStart"/>
      <w:r w:rsidRPr="0088402E">
        <w:rPr>
          <w:sz w:val="22"/>
          <w:szCs w:val="22"/>
        </w:rPr>
        <w:t>d</w:t>
      </w:r>
      <w:r w:rsidRPr="0088402E">
        <w:rPr>
          <w:spacing w:val="-2"/>
          <w:sz w:val="22"/>
          <w:szCs w:val="22"/>
        </w:rPr>
        <w:t>e</w:t>
      </w:r>
      <w:r w:rsidRPr="0088402E">
        <w:rPr>
          <w:spacing w:val="-1"/>
          <w:sz w:val="22"/>
          <w:szCs w:val="22"/>
        </w:rPr>
        <w:t>m</w:t>
      </w:r>
      <w:r w:rsidRPr="0088402E">
        <w:rPr>
          <w:spacing w:val="1"/>
          <w:sz w:val="22"/>
          <w:szCs w:val="22"/>
        </w:rPr>
        <w:t>i</w:t>
      </w:r>
      <w:r w:rsidRPr="0088402E">
        <w:rPr>
          <w:sz w:val="22"/>
          <w:szCs w:val="22"/>
        </w:rPr>
        <w:t>k</w:t>
      </w:r>
      <w:r w:rsidRPr="0088402E">
        <w:rPr>
          <w:spacing w:val="-1"/>
          <w:sz w:val="22"/>
          <w:szCs w:val="22"/>
        </w:rPr>
        <w:t>i</w:t>
      </w:r>
      <w:r w:rsidRPr="0088402E">
        <w:rPr>
          <w:sz w:val="22"/>
          <w:szCs w:val="22"/>
        </w:rPr>
        <w:t>an</w:t>
      </w:r>
      <w:proofErr w:type="spellEnd"/>
      <w:r w:rsidRPr="0088402E">
        <w:rPr>
          <w:sz w:val="22"/>
          <w:szCs w:val="22"/>
        </w:rPr>
        <w:t xml:space="preserve"> </w:t>
      </w:r>
      <w:proofErr w:type="spellStart"/>
      <w:r w:rsidRPr="0088402E">
        <w:rPr>
          <w:sz w:val="22"/>
          <w:szCs w:val="22"/>
        </w:rPr>
        <w:t>dapat</w:t>
      </w:r>
      <w:proofErr w:type="spellEnd"/>
      <w:r w:rsidRPr="0088402E">
        <w:rPr>
          <w:spacing w:val="1"/>
          <w:sz w:val="22"/>
          <w:szCs w:val="22"/>
        </w:rPr>
        <w:t xml:space="preserve"> </w:t>
      </w:r>
      <w:proofErr w:type="spellStart"/>
      <w:r w:rsidRPr="0088402E">
        <w:rPr>
          <w:sz w:val="22"/>
          <w:szCs w:val="22"/>
        </w:rPr>
        <w:t>d</w:t>
      </w:r>
      <w:r w:rsidRPr="0088402E">
        <w:rPr>
          <w:spacing w:val="1"/>
          <w:sz w:val="22"/>
          <w:szCs w:val="22"/>
        </w:rPr>
        <w:t>i</w:t>
      </w:r>
      <w:r w:rsidRPr="0088402E">
        <w:rPr>
          <w:spacing w:val="-2"/>
          <w:sz w:val="22"/>
          <w:szCs w:val="22"/>
        </w:rPr>
        <w:t>s</w:t>
      </w:r>
      <w:r w:rsidRPr="0088402E">
        <w:rPr>
          <w:spacing w:val="-1"/>
          <w:sz w:val="22"/>
          <w:szCs w:val="22"/>
        </w:rPr>
        <w:t>i</w:t>
      </w:r>
      <w:r w:rsidRPr="0088402E">
        <w:rPr>
          <w:spacing w:val="1"/>
          <w:sz w:val="22"/>
          <w:szCs w:val="22"/>
        </w:rPr>
        <w:t>m</w:t>
      </w:r>
      <w:r w:rsidRPr="0088402E">
        <w:rPr>
          <w:sz w:val="22"/>
          <w:szCs w:val="22"/>
        </w:rPr>
        <w:t>pu</w:t>
      </w:r>
      <w:r w:rsidRPr="0088402E">
        <w:rPr>
          <w:spacing w:val="-1"/>
          <w:sz w:val="22"/>
          <w:szCs w:val="22"/>
        </w:rPr>
        <w:t>l</w:t>
      </w:r>
      <w:r w:rsidRPr="0088402E">
        <w:rPr>
          <w:sz w:val="22"/>
          <w:szCs w:val="22"/>
        </w:rPr>
        <w:t>kan</w:t>
      </w:r>
      <w:proofErr w:type="spellEnd"/>
      <w:r w:rsidRPr="0088402E">
        <w:rPr>
          <w:spacing w:val="3"/>
          <w:sz w:val="22"/>
          <w:szCs w:val="22"/>
        </w:rPr>
        <w:t xml:space="preserve"> </w:t>
      </w:r>
      <w:proofErr w:type="spellStart"/>
      <w:r w:rsidRPr="0088402E">
        <w:rPr>
          <w:sz w:val="22"/>
          <w:szCs w:val="22"/>
        </w:rPr>
        <w:t>b</w:t>
      </w:r>
      <w:r w:rsidRPr="0088402E">
        <w:rPr>
          <w:spacing w:val="-2"/>
          <w:sz w:val="22"/>
          <w:szCs w:val="22"/>
        </w:rPr>
        <w:t>a</w:t>
      </w:r>
      <w:r w:rsidRPr="0088402E">
        <w:rPr>
          <w:sz w:val="22"/>
          <w:szCs w:val="22"/>
        </w:rPr>
        <w:t>h</w:t>
      </w:r>
      <w:r w:rsidRPr="0088402E">
        <w:rPr>
          <w:spacing w:val="-1"/>
          <w:sz w:val="22"/>
          <w:szCs w:val="22"/>
        </w:rPr>
        <w:t>w</w:t>
      </w:r>
      <w:r w:rsidRPr="0088402E">
        <w:rPr>
          <w:sz w:val="22"/>
          <w:szCs w:val="22"/>
        </w:rPr>
        <w:t>a</w:t>
      </w:r>
      <w:proofErr w:type="spellEnd"/>
      <w:r w:rsidRPr="0088402E">
        <w:rPr>
          <w:spacing w:val="3"/>
          <w:sz w:val="22"/>
          <w:szCs w:val="22"/>
        </w:rPr>
        <w:t xml:space="preserve"> </w:t>
      </w:r>
      <w:proofErr w:type="spellStart"/>
      <w:r w:rsidRPr="0088402E">
        <w:rPr>
          <w:spacing w:val="-1"/>
          <w:sz w:val="22"/>
          <w:szCs w:val="22"/>
        </w:rPr>
        <w:t>t</w:t>
      </w:r>
      <w:r w:rsidRPr="0088402E">
        <w:rPr>
          <w:spacing w:val="1"/>
          <w:sz w:val="22"/>
          <w:szCs w:val="22"/>
        </w:rPr>
        <w:t>i</w:t>
      </w:r>
      <w:r w:rsidRPr="0088402E">
        <w:rPr>
          <w:sz w:val="22"/>
          <w:szCs w:val="22"/>
        </w:rPr>
        <w:t>dak</w:t>
      </w:r>
      <w:proofErr w:type="spellEnd"/>
      <w:r w:rsidRPr="0088402E">
        <w:rPr>
          <w:sz w:val="22"/>
          <w:szCs w:val="22"/>
        </w:rPr>
        <w:t xml:space="preserve"> </w:t>
      </w:r>
      <w:proofErr w:type="spellStart"/>
      <w:r w:rsidRPr="0088402E">
        <w:rPr>
          <w:spacing w:val="1"/>
          <w:sz w:val="22"/>
          <w:szCs w:val="22"/>
        </w:rPr>
        <w:t>t</w:t>
      </w:r>
      <w:r w:rsidRPr="0088402E">
        <w:rPr>
          <w:sz w:val="22"/>
          <w:szCs w:val="22"/>
        </w:rPr>
        <w:t>e</w:t>
      </w:r>
      <w:r w:rsidRPr="0088402E">
        <w:rPr>
          <w:spacing w:val="-1"/>
          <w:sz w:val="22"/>
          <w:szCs w:val="22"/>
        </w:rPr>
        <w:t>r</w:t>
      </w:r>
      <w:r w:rsidRPr="0088402E">
        <w:rPr>
          <w:sz w:val="22"/>
          <w:szCs w:val="22"/>
        </w:rPr>
        <w:t>dap</w:t>
      </w:r>
      <w:r w:rsidRPr="0088402E">
        <w:rPr>
          <w:spacing w:val="-2"/>
          <w:sz w:val="22"/>
          <w:szCs w:val="22"/>
        </w:rPr>
        <w:t>a</w:t>
      </w:r>
      <w:r w:rsidRPr="0088402E">
        <w:rPr>
          <w:sz w:val="22"/>
          <w:szCs w:val="22"/>
        </w:rPr>
        <w:t>t</w:t>
      </w:r>
      <w:proofErr w:type="spellEnd"/>
      <w:r w:rsidRPr="0088402E">
        <w:rPr>
          <w:sz w:val="22"/>
          <w:szCs w:val="22"/>
        </w:rPr>
        <w:t xml:space="preserve"> </w:t>
      </w:r>
      <w:proofErr w:type="spellStart"/>
      <w:r w:rsidRPr="0088402E">
        <w:rPr>
          <w:sz w:val="22"/>
          <w:szCs w:val="22"/>
        </w:rPr>
        <w:t>pe</w:t>
      </w:r>
      <w:r w:rsidRPr="0088402E">
        <w:rPr>
          <w:spacing w:val="1"/>
          <w:sz w:val="22"/>
          <w:szCs w:val="22"/>
        </w:rPr>
        <w:t>r</w:t>
      </w:r>
      <w:r w:rsidRPr="0088402E">
        <w:rPr>
          <w:sz w:val="22"/>
          <w:szCs w:val="22"/>
        </w:rPr>
        <w:t>b</w:t>
      </w:r>
      <w:r w:rsidRPr="0088402E">
        <w:rPr>
          <w:spacing w:val="-2"/>
          <w:sz w:val="22"/>
          <w:szCs w:val="22"/>
        </w:rPr>
        <w:t>e</w:t>
      </w:r>
      <w:r w:rsidRPr="0088402E">
        <w:rPr>
          <w:sz w:val="22"/>
          <w:szCs w:val="22"/>
        </w:rPr>
        <w:t>daan</w:t>
      </w:r>
      <w:proofErr w:type="spellEnd"/>
      <w:r w:rsidRPr="0088402E">
        <w:rPr>
          <w:sz w:val="22"/>
          <w:szCs w:val="22"/>
        </w:rPr>
        <w:t xml:space="preserve"> </w:t>
      </w:r>
      <w:proofErr w:type="spellStart"/>
      <w:r w:rsidRPr="0088402E">
        <w:rPr>
          <w:sz w:val="22"/>
          <w:szCs w:val="22"/>
        </w:rPr>
        <w:t>p</w:t>
      </w:r>
      <w:r w:rsidRPr="0088402E">
        <w:rPr>
          <w:spacing w:val="-2"/>
          <w:sz w:val="22"/>
          <w:szCs w:val="22"/>
        </w:rPr>
        <w:t>e</w:t>
      </w:r>
      <w:r w:rsidRPr="0088402E">
        <w:rPr>
          <w:spacing w:val="1"/>
          <w:sz w:val="22"/>
          <w:szCs w:val="22"/>
        </w:rPr>
        <w:t>r</w:t>
      </w:r>
      <w:r w:rsidRPr="0088402E">
        <w:rPr>
          <w:spacing w:val="-2"/>
          <w:sz w:val="22"/>
          <w:szCs w:val="22"/>
        </w:rPr>
        <w:t>s</w:t>
      </w:r>
      <w:r w:rsidRPr="0088402E">
        <w:rPr>
          <w:sz w:val="22"/>
          <w:szCs w:val="22"/>
        </w:rPr>
        <w:t>ep</w:t>
      </w:r>
      <w:r w:rsidRPr="0088402E">
        <w:rPr>
          <w:spacing w:val="-2"/>
          <w:sz w:val="22"/>
          <w:szCs w:val="22"/>
        </w:rPr>
        <w:t>s</w:t>
      </w:r>
      <w:r w:rsidRPr="0088402E">
        <w:rPr>
          <w:sz w:val="22"/>
          <w:szCs w:val="22"/>
        </w:rPr>
        <w:t>i</w:t>
      </w:r>
      <w:proofErr w:type="spellEnd"/>
      <w:r w:rsidRPr="0088402E">
        <w:rPr>
          <w:spacing w:val="3"/>
          <w:sz w:val="22"/>
          <w:szCs w:val="22"/>
        </w:rPr>
        <w:t xml:space="preserve"> </w:t>
      </w:r>
      <w:proofErr w:type="spellStart"/>
      <w:r w:rsidRPr="0088402E">
        <w:rPr>
          <w:spacing w:val="-2"/>
          <w:sz w:val="22"/>
          <w:szCs w:val="22"/>
        </w:rPr>
        <w:t>b</w:t>
      </w:r>
      <w:r w:rsidRPr="0088402E">
        <w:rPr>
          <w:sz w:val="22"/>
          <w:szCs w:val="22"/>
        </w:rPr>
        <w:t>eban</w:t>
      </w:r>
      <w:proofErr w:type="spellEnd"/>
      <w:r w:rsidRPr="0088402E">
        <w:rPr>
          <w:sz w:val="22"/>
          <w:szCs w:val="22"/>
        </w:rPr>
        <w:t xml:space="preserve"> </w:t>
      </w:r>
      <w:proofErr w:type="spellStart"/>
      <w:r w:rsidRPr="0088402E">
        <w:rPr>
          <w:sz w:val="22"/>
          <w:szCs w:val="22"/>
        </w:rPr>
        <w:t>k</w:t>
      </w:r>
      <w:r w:rsidRPr="0088402E">
        <w:rPr>
          <w:spacing w:val="-2"/>
          <w:sz w:val="22"/>
          <w:szCs w:val="22"/>
        </w:rPr>
        <w:t>e</w:t>
      </w:r>
      <w:r w:rsidRPr="0088402E">
        <w:rPr>
          <w:spacing w:val="1"/>
          <w:sz w:val="22"/>
          <w:szCs w:val="22"/>
        </w:rPr>
        <w:t>rj</w:t>
      </w:r>
      <w:r w:rsidRPr="0088402E">
        <w:rPr>
          <w:sz w:val="22"/>
          <w:szCs w:val="22"/>
        </w:rPr>
        <w:t>a</w:t>
      </w:r>
      <w:proofErr w:type="spellEnd"/>
      <w:r w:rsidRPr="0088402E">
        <w:rPr>
          <w:sz w:val="22"/>
          <w:szCs w:val="22"/>
        </w:rPr>
        <w:t xml:space="preserve"> p</w:t>
      </w:r>
      <w:r w:rsidRPr="0088402E">
        <w:rPr>
          <w:spacing w:val="-2"/>
          <w:sz w:val="22"/>
          <w:szCs w:val="22"/>
        </w:rPr>
        <w:t>a</w:t>
      </w:r>
      <w:r w:rsidRPr="0088402E">
        <w:rPr>
          <w:sz w:val="22"/>
          <w:szCs w:val="22"/>
        </w:rPr>
        <w:t xml:space="preserve">da </w:t>
      </w:r>
      <w:proofErr w:type="spellStart"/>
      <w:r w:rsidRPr="0088402E">
        <w:rPr>
          <w:sz w:val="22"/>
          <w:szCs w:val="22"/>
        </w:rPr>
        <w:t>ka</w:t>
      </w:r>
      <w:r w:rsidRPr="0088402E">
        <w:rPr>
          <w:spacing w:val="1"/>
          <w:sz w:val="22"/>
          <w:szCs w:val="22"/>
        </w:rPr>
        <w:t>r</w:t>
      </w:r>
      <w:r w:rsidRPr="0088402E">
        <w:rPr>
          <w:sz w:val="22"/>
          <w:szCs w:val="22"/>
        </w:rPr>
        <w:t>ya</w:t>
      </w:r>
      <w:r w:rsidRPr="0088402E">
        <w:rPr>
          <w:spacing w:val="-3"/>
          <w:sz w:val="22"/>
          <w:szCs w:val="22"/>
        </w:rPr>
        <w:t>w</w:t>
      </w:r>
      <w:r w:rsidRPr="0088402E">
        <w:rPr>
          <w:sz w:val="22"/>
          <w:szCs w:val="22"/>
        </w:rPr>
        <w:t>an</w:t>
      </w:r>
      <w:proofErr w:type="spellEnd"/>
      <w:r w:rsidRPr="0088402E">
        <w:rPr>
          <w:spacing w:val="3"/>
          <w:sz w:val="22"/>
          <w:szCs w:val="22"/>
        </w:rPr>
        <w:t xml:space="preserve"> </w:t>
      </w:r>
      <w:r w:rsidRPr="0088402E">
        <w:rPr>
          <w:spacing w:val="-1"/>
          <w:sz w:val="22"/>
          <w:szCs w:val="22"/>
        </w:rPr>
        <w:t>G</w:t>
      </w:r>
      <w:r w:rsidRPr="0088402E">
        <w:rPr>
          <w:sz w:val="22"/>
          <w:szCs w:val="22"/>
        </w:rPr>
        <w:t>en Z</w:t>
      </w:r>
      <w:r w:rsidRPr="0088402E">
        <w:rPr>
          <w:spacing w:val="2"/>
          <w:sz w:val="22"/>
          <w:szCs w:val="22"/>
        </w:rPr>
        <w:t xml:space="preserve"> </w:t>
      </w:r>
      <w:proofErr w:type="spellStart"/>
      <w:r w:rsidRPr="0088402E">
        <w:rPr>
          <w:spacing w:val="-2"/>
          <w:sz w:val="22"/>
          <w:szCs w:val="22"/>
        </w:rPr>
        <w:t>pe</w:t>
      </w:r>
      <w:r w:rsidRPr="0088402E">
        <w:rPr>
          <w:spacing w:val="1"/>
          <w:sz w:val="22"/>
          <w:szCs w:val="22"/>
        </w:rPr>
        <w:t>r</w:t>
      </w:r>
      <w:r w:rsidRPr="0088402E">
        <w:rPr>
          <w:sz w:val="22"/>
          <w:szCs w:val="22"/>
        </w:rPr>
        <w:t>us</w:t>
      </w:r>
      <w:r w:rsidRPr="0088402E">
        <w:rPr>
          <w:spacing w:val="1"/>
          <w:sz w:val="22"/>
          <w:szCs w:val="22"/>
        </w:rPr>
        <w:t>a</w:t>
      </w:r>
      <w:r w:rsidRPr="0088402E">
        <w:rPr>
          <w:spacing w:val="-2"/>
          <w:sz w:val="22"/>
          <w:szCs w:val="22"/>
        </w:rPr>
        <w:t>h</w:t>
      </w:r>
      <w:r w:rsidRPr="0088402E">
        <w:rPr>
          <w:sz w:val="22"/>
          <w:szCs w:val="22"/>
        </w:rPr>
        <w:t>aan</w:t>
      </w:r>
      <w:proofErr w:type="spellEnd"/>
      <w:r w:rsidRPr="0088402E">
        <w:rPr>
          <w:sz w:val="22"/>
          <w:szCs w:val="22"/>
        </w:rPr>
        <w:t xml:space="preserve"> X </w:t>
      </w:r>
      <w:proofErr w:type="spellStart"/>
      <w:r w:rsidRPr="0088402E">
        <w:rPr>
          <w:sz w:val="22"/>
          <w:szCs w:val="22"/>
        </w:rPr>
        <w:t>be</w:t>
      </w:r>
      <w:r w:rsidRPr="0088402E">
        <w:rPr>
          <w:spacing w:val="1"/>
          <w:sz w:val="22"/>
          <w:szCs w:val="22"/>
        </w:rPr>
        <w:t>r</w:t>
      </w:r>
      <w:r w:rsidRPr="0088402E">
        <w:rPr>
          <w:sz w:val="22"/>
          <w:szCs w:val="22"/>
        </w:rPr>
        <w:t>d</w:t>
      </w:r>
      <w:r w:rsidRPr="0088402E">
        <w:rPr>
          <w:spacing w:val="-2"/>
          <w:sz w:val="22"/>
          <w:szCs w:val="22"/>
        </w:rPr>
        <w:t>a</w:t>
      </w:r>
      <w:r w:rsidRPr="0088402E">
        <w:rPr>
          <w:sz w:val="22"/>
          <w:szCs w:val="22"/>
        </w:rPr>
        <w:t>s</w:t>
      </w:r>
      <w:r w:rsidRPr="0088402E">
        <w:rPr>
          <w:spacing w:val="-2"/>
          <w:sz w:val="22"/>
          <w:szCs w:val="22"/>
        </w:rPr>
        <w:t>a</w:t>
      </w:r>
      <w:r w:rsidRPr="0088402E">
        <w:rPr>
          <w:spacing w:val="1"/>
          <w:sz w:val="22"/>
          <w:szCs w:val="22"/>
        </w:rPr>
        <w:t>r</w:t>
      </w:r>
      <w:r w:rsidRPr="0088402E">
        <w:rPr>
          <w:sz w:val="22"/>
          <w:szCs w:val="22"/>
        </w:rPr>
        <w:t>kan</w:t>
      </w:r>
      <w:proofErr w:type="spellEnd"/>
      <w:r w:rsidRPr="0088402E">
        <w:rPr>
          <w:spacing w:val="-2"/>
          <w:sz w:val="22"/>
          <w:szCs w:val="22"/>
        </w:rPr>
        <w:t xml:space="preserve"> </w:t>
      </w:r>
      <w:proofErr w:type="spellStart"/>
      <w:r w:rsidRPr="0088402E">
        <w:rPr>
          <w:spacing w:val="1"/>
          <w:sz w:val="22"/>
          <w:szCs w:val="22"/>
        </w:rPr>
        <w:t>j</w:t>
      </w:r>
      <w:r w:rsidRPr="0088402E">
        <w:rPr>
          <w:sz w:val="22"/>
          <w:szCs w:val="22"/>
        </w:rPr>
        <w:t>e</w:t>
      </w:r>
      <w:r w:rsidRPr="0088402E">
        <w:rPr>
          <w:spacing w:val="-2"/>
          <w:sz w:val="22"/>
          <w:szCs w:val="22"/>
        </w:rPr>
        <w:t>n</w:t>
      </w:r>
      <w:r w:rsidRPr="0088402E">
        <w:rPr>
          <w:spacing w:val="1"/>
          <w:sz w:val="22"/>
          <w:szCs w:val="22"/>
        </w:rPr>
        <w:t>i</w:t>
      </w:r>
      <w:r w:rsidRPr="0088402E">
        <w:rPr>
          <w:sz w:val="22"/>
          <w:szCs w:val="22"/>
        </w:rPr>
        <w:t>s</w:t>
      </w:r>
      <w:proofErr w:type="spellEnd"/>
      <w:r w:rsidRPr="0088402E">
        <w:rPr>
          <w:sz w:val="22"/>
          <w:szCs w:val="22"/>
        </w:rPr>
        <w:t xml:space="preserve"> </w:t>
      </w:r>
      <w:proofErr w:type="spellStart"/>
      <w:r w:rsidRPr="0088402E">
        <w:rPr>
          <w:spacing w:val="-2"/>
          <w:sz w:val="22"/>
          <w:szCs w:val="22"/>
        </w:rPr>
        <w:t>k</w:t>
      </w:r>
      <w:r w:rsidRPr="0088402E">
        <w:rPr>
          <w:sz w:val="22"/>
          <w:szCs w:val="22"/>
        </w:rPr>
        <w:t>e</w:t>
      </w:r>
      <w:r w:rsidRPr="0088402E">
        <w:rPr>
          <w:spacing w:val="1"/>
          <w:sz w:val="22"/>
          <w:szCs w:val="22"/>
        </w:rPr>
        <w:t>l</w:t>
      </w:r>
      <w:r w:rsidRPr="0088402E">
        <w:rPr>
          <w:spacing w:val="-2"/>
          <w:sz w:val="22"/>
          <w:szCs w:val="22"/>
        </w:rPr>
        <w:t>a</w:t>
      </w:r>
      <w:r w:rsidRPr="0088402E">
        <w:rPr>
          <w:spacing w:val="-1"/>
          <w:sz w:val="22"/>
          <w:szCs w:val="22"/>
        </w:rPr>
        <w:t>m</w:t>
      </w:r>
      <w:r w:rsidRPr="0088402E">
        <w:rPr>
          <w:spacing w:val="1"/>
          <w:sz w:val="22"/>
          <w:szCs w:val="22"/>
        </w:rPr>
        <w:t>i</w:t>
      </w:r>
      <w:r w:rsidRPr="0088402E">
        <w:rPr>
          <w:sz w:val="22"/>
          <w:szCs w:val="22"/>
        </w:rPr>
        <w:t>n</w:t>
      </w:r>
      <w:proofErr w:type="spellEnd"/>
      <w:r w:rsidRPr="0088402E">
        <w:rPr>
          <w:sz w:val="22"/>
          <w:szCs w:val="22"/>
        </w:rPr>
        <w:t>.</w:t>
      </w:r>
    </w:p>
    <w:p w14:paraId="5252230E" w14:textId="77777777" w:rsidR="00430316" w:rsidRPr="0088402E" w:rsidRDefault="00430316" w:rsidP="0088402E">
      <w:pPr>
        <w:spacing w:line="360" w:lineRule="auto"/>
        <w:ind w:left="588" w:right="-37" w:firstLine="720"/>
        <w:jc w:val="both"/>
        <w:rPr>
          <w:sz w:val="22"/>
          <w:szCs w:val="22"/>
        </w:rPr>
      </w:pPr>
      <w:proofErr w:type="spellStart"/>
      <w:r w:rsidRPr="00430316">
        <w:rPr>
          <w:sz w:val="22"/>
          <w:szCs w:val="22"/>
        </w:rPr>
        <w:t>Berdasarkan</w:t>
      </w:r>
      <w:proofErr w:type="spellEnd"/>
      <w:r w:rsidRPr="00430316">
        <w:rPr>
          <w:sz w:val="22"/>
          <w:szCs w:val="22"/>
        </w:rPr>
        <w:t xml:space="preserve"> </w:t>
      </w:r>
      <w:proofErr w:type="spellStart"/>
      <w:r w:rsidRPr="00430316">
        <w:rPr>
          <w:sz w:val="22"/>
          <w:szCs w:val="22"/>
        </w:rPr>
        <w:t>hasil</w:t>
      </w:r>
      <w:proofErr w:type="spellEnd"/>
      <w:r w:rsidRPr="00430316">
        <w:rPr>
          <w:sz w:val="22"/>
          <w:szCs w:val="22"/>
        </w:rPr>
        <w:t xml:space="preserve"> uji Kolmogorov-Smirnov </w:t>
      </w:r>
      <w:proofErr w:type="spellStart"/>
      <w:r w:rsidRPr="00430316">
        <w:rPr>
          <w:sz w:val="22"/>
          <w:szCs w:val="22"/>
        </w:rPr>
        <w:t>menggunakan</w:t>
      </w:r>
      <w:proofErr w:type="spellEnd"/>
      <w:r w:rsidRPr="00430316">
        <w:rPr>
          <w:sz w:val="22"/>
          <w:szCs w:val="22"/>
        </w:rPr>
        <w:t xml:space="preserve"> </w:t>
      </w:r>
      <w:r w:rsidRPr="00430316">
        <w:rPr>
          <w:i/>
          <w:sz w:val="22"/>
          <w:szCs w:val="22"/>
        </w:rPr>
        <w:t>SPSS 15.0. For Windows Evaluation- Smirnov</w:t>
      </w:r>
      <w:r w:rsidRPr="00430316">
        <w:rPr>
          <w:sz w:val="22"/>
          <w:szCs w:val="22"/>
        </w:rPr>
        <w:t xml:space="preserve">. </w:t>
      </w:r>
      <w:proofErr w:type="spellStart"/>
      <w:r w:rsidRPr="00430316">
        <w:rPr>
          <w:sz w:val="22"/>
          <w:szCs w:val="22"/>
        </w:rPr>
        <w:t>Diperoleh</w:t>
      </w:r>
      <w:proofErr w:type="spellEnd"/>
      <w:r w:rsidRPr="00430316">
        <w:rPr>
          <w:sz w:val="22"/>
          <w:szCs w:val="22"/>
        </w:rPr>
        <w:t xml:space="preserve"> </w:t>
      </w:r>
      <w:proofErr w:type="spellStart"/>
      <w:r w:rsidRPr="00430316">
        <w:rPr>
          <w:sz w:val="22"/>
          <w:szCs w:val="22"/>
        </w:rPr>
        <w:t>hasil</w:t>
      </w:r>
      <w:proofErr w:type="spellEnd"/>
      <w:r w:rsidRPr="00430316">
        <w:rPr>
          <w:sz w:val="22"/>
          <w:szCs w:val="22"/>
        </w:rPr>
        <w:t xml:space="preserve"> uji </w:t>
      </w:r>
      <w:proofErr w:type="spellStart"/>
      <w:r w:rsidRPr="00430316">
        <w:rPr>
          <w:sz w:val="22"/>
          <w:szCs w:val="22"/>
        </w:rPr>
        <w:t>normalitas</w:t>
      </w:r>
      <w:proofErr w:type="spellEnd"/>
      <w:r w:rsidRPr="00430316">
        <w:rPr>
          <w:sz w:val="22"/>
          <w:szCs w:val="22"/>
        </w:rPr>
        <w:t xml:space="preserve"> </w:t>
      </w:r>
      <w:proofErr w:type="spellStart"/>
      <w:r w:rsidRPr="00430316">
        <w:rPr>
          <w:sz w:val="22"/>
          <w:szCs w:val="22"/>
        </w:rPr>
        <w:t>untuk</w:t>
      </w:r>
      <w:proofErr w:type="spellEnd"/>
      <w:r w:rsidRPr="00430316">
        <w:rPr>
          <w:sz w:val="22"/>
          <w:szCs w:val="22"/>
        </w:rPr>
        <w:t xml:space="preserve"> data </w:t>
      </w:r>
      <w:proofErr w:type="spellStart"/>
      <w:r w:rsidRPr="00430316">
        <w:rPr>
          <w:sz w:val="22"/>
          <w:szCs w:val="22"/>
        </w:rPr>
        <w:t>variabel</w:t>
      </w:r>
      <w:proofErr w:type="spellEnd"/>
      <w:r w:rsidRPr="00430316">
        <w:rPr>
          <w:sz w:val="22"/>
          <w:szCs w:val="22"/>
        </w:rPr>
        <w:t xml:space="preserve"> </w:t>
      </w:r>
      <w:r w:rsidRPr="00430316">
        <w:rPr>
          <w:i/>
          <w:sz w:val="22"/>
          <w:szCs w:val="22"/>
        </w:rPr>
        <w:t xml:space="preserve">burnout </w:t>
      </w:r>
      <w:proofErr w:type="spellStart"/>
      <w:r w:rsidRPr="00430316">
        <w:rPr>
          <w:sz w:val="22"/>
          <w:szCs w:val="22"/>
        </w:rPr>
        <w:t>yaitu</w:t>
      </w:r>
      <w:proofErr w:type="spellEnd"/>
      <w:r w:rsidRPr="00430316">
        <w:rPr>
          <w:sz w:val="22"/>
          <w:szCs w:val="22"/>
        </w:rPr>
        <w:t xml:space="preserve"> K-S Z= 0,080 </w:t>
      </w:r>
      <w:proofErr w:type="spellStart"/>
      <w:r w:rsidRPr="00430316">
        <w:rPr>
          <w:sz w:val="22"/>
          <w:szCs w:val="22"/>
        </w:rPr>
        <w:t>dengan</w:t>
      </w:r>
      <w:proofErr w:type="spellEnd"/>
      <w:r w:rsidRPr="00430316">
        <w:rPr>
          <w:sz w:val="22"/>
          <w:szCs w:val="22"/>
        </w:rPr>
        <w:t xml:space="preserve"> p = 0.200 (p &gt; 0,05).</w:t>
      </w:r>
      <w:r w:rsidRPr="0088402E">
        <w:rPr>
          <w:sz w:val="22"/>
          <w:szCs w:val="22"/>
        </w:rPr>
        <w:t xml:space="preserve"> </w:t>
      </w:r>
      <w:proofErr w:type="spellStart"/>
      <w:r w:rsidRPr="0088402E">
        <w:rPr>
          <w:sz w:val="22"/>
          <w:szCs w:val="22"/>
        </w:rPr>
        <w:t>Kemudian</w:t>
      </w:r>
      <w:proofErr w:type="spellEnd"/>
      <w:r w:rsidRPr="0088402E">
        <w:rPr>
          <w:sz w:val="22"/>
          <w:szCs w:val="22"/>
        </w:rPr>
        <w:t xml:space="preserve">, </w:t>
      </w:r>
      <w:proofErr w:type="spellStart"/>
      <w:r w:rsidRPr="0088402E">
        <w:rPr>
          <w:sz w:val="22"/>
          <w:szCs w:val="22"/>
        </w:rPr>
        <w:t>untuk</w:t>
      </w:r>
      <w:proofErr w:type="spellEnd"/>
      <w:r w:rsidRPr="0088402E">
        <w:rPr>
          <w:sz w:val="22"/>
          <w:szCs w:val="22"/>
        </w:rPr>
        <w:t xml:space="preserve"> data </w:t>
      </w:r>
      <w:proofErr w:type="spellStart"/>
      <w:r w:rsidRPr="0088402E">
        <w:rPr>
          <w:sz w:val="22"/>
          <w:szCs w:val="22"/>
        </w:rPr>
        <w:t>variabel</w:t>
      </w:r>
      <w:proofErr w:type="spellEnd"/>
      <w:r w:rsidRPr="0088402E">
        <w:rPr>
          <w:sz w:val="22"/>
          <w:szCs w:val="22"/>
        </w:rPr>
        <w:t xml:space="preserve"> </w:t>
      </w:r>
      <w:proofErr w:type="spellStart"/>
      <w:r w:rsidRPr="0088402E">
        <w:rPr>
          <w:sz w:val="22"/>
          <w:szCs w:val="22"/>
        </w:rPr>
        <w:t>persepsi</w:t>
      </w:r>
      <w:proofErr w:type="spellEnd"/>
      <w:r w:rsidRPr="0088402E">
        <w:rPr>
          <w:sz w:val="22"/>
          <w:szCs w:val="22"/>
        </w:rPr>
        <w:t xml:space="preserve"> </w:t>
      </w:r>
      <w:proofErr w:type="spellStart"/>
      <w:r w:rsidRPr="0088402E">
        <w:rPr>
          <w:sz w:val="22"/>
          <w:szCs w:val="22"/>
        </w:rPr>
        <w:t>beban</w:t>
      </w:r>
      <w:proofErr w:type="spellEnd"/>
      <w:r w:rsidRPr="0088402E">
        <w:rPr>
          <w:sz w:val="22"/>
          <w:szCs w:val="22"/>
        </w:rPr>
        <w:t xml:space="preserve"> </w:t>
      </w:r>
      <w:proofErr w:type="spellStart"/>
      <w:r w:rsidRPr="0088402E">
        <w:rPr>
          <w:sz w:val="22"/>
          <w:szCs w:val="22"/>
        </w:rPr>
        <w:t>kerja</w:t>
      </w:r>
      <w:proofErr w:type="spellEnd"/>
      <w:r w:rsidRPr="0088402E">
        <w:rPr>
          <w:sz w:val="22"/>
          <w:szCs w:val="22"/>
        </w:rPr>
        <w:t xml:space="preserve"> </w:t>
      </w:r>
      <w:proofErr w:type="spellStart"/>
      <w:r w:rsidRPr="0088402E">
        <w:rPr>
          <w:sz w:val="22"/>
          <w:szCs w:val="22"/>
        </w:rPr>
        <w:t>diperoleh</w:t>
      </w:r>
      <w:proofErr w:type="spellEnd"/>
      <w:r w:rsidRPr="0088402E">
        <w:rPr>
          <w:sz w:val="22"/>
          <w:szCs w:val="22"/>
        </w:rPr>
        <w:t xml:space="preserve"> K-S Z = 0,085 </w:t>
      </w:r>
      <w:proofErr w:type="spellStart"/>
      <w:r w:rsidRPr="0088402E">
        <w:rPr>
          <w:sz w:val="22"/>
          <w:szCs w:val="22"/>
        </w:rPr>
        <w:t>dengan</w:t>
      </w:r>
      <w:proofErr w:type="spellEnd"/>
      <w:r w:rsidRPr="0088402E">
        <w:rPr>
          <w:sz w:val="22"/>
          <w:szCs w:val="22"/>
        </w:rPr>
        <w:t xml:space="preserve"> p = 0,200 (p &gt; 0,05), yang </w:t>
      </w:r>
      <w:proofErr w:type="spellStart"/>
      <w:r w:rsidRPr="0088402E">
        <w:rPr>
          <w:sz w:val="22"/>
          <w:szCs w:val="22"/>
        </w:rPr>
        <w:t>berarti</w:t>
      </w:r>
      <w:proofErr w:type="spellEnd"/>
      <w:r w:rsidRPr="0088402E">
        <w:rPr>
          <w:sz w:val="22"/>
          <w:szCs w:val="22"/>
        </w:rPr>
        <w:t xml:space="preserve"> data </w:t>
      </w:r>
      <w:proofErr w:type="spellStart"/>
      <w:r w:rsidRPr="0088402E">
        <w:rPr>
          <w:sz w:val="22"/>
          <w:szCs w:val="22"/>
        </w:rPr>
        <w:t>dari</w:t>
      </w:r>
      <w:proofErr w:type="spellEnd"/>
      <w:r w:rsidRPr="0088402E">
        <w:rPr>
          <w:sz w:val="22"/>
          <w:szCs w:val="22"/>
        </w:rPr>
        <w:t xml:space="preserve"> </w:t>
      </w:r>
      <w:r w:rsidRPr="0088402E">
        <w:rPr>
          <w:i/>
          <w:sz w:val="22"/>
          <w:szCs w:val="22"/>
        </w:rPr>
        <w:t xml:space="preserve">burnout </w:t>
      </w:r>
      <w:r w:rsidRPr="0088402E">
        <w:rPr>
          <w:sz w:val="22"/>
          <w:szCs w:val="22"/>
        </w:rPr>
        <w:t xml:space="preserve">dan </w:t>
      </w:r>
      <w:proofErr w:type="spellStart"/>
      <w:r w:rsidRPr="0088402E">
        <w:rPr>
          <w:sz w:val="22"/>
          <w:szCs w:val="22"/>
        </w:rPr>
        <w:t>persepsi</w:t>
      </w:r>
      <w:proofErr w:type="spellEnd"/>
      <w:r w:rsidRPr="0088402E">
        <w:rPr>
          <w:sz w:val="22"/>
          <w:szCs w:val="22"/>
        </w:rPr>
        <w:t xml:space="preserve"> </w:t>
      </w:r>
      <w:proofErr w:type="spellStart"/>
      <w:r w:rsidRPr="0088402E">
        <w:rPr>
          <w:sz w:val="22"/>
          <w:szCs w:val="22"/>
        </w:rPr>
        <w:t>beban</w:t>
      </w:r>
      <w:proofErr w:type="spellEnd"/>
      <w:r w:rsidRPr="0088402E">
        <w:rPr>
          <w:sz w:val="22"/>
          <w:szCs w:val="22"/>
        </w:rPr>
        <w:t xml:space="preserve"> </w:t>
      </w:r>
      <w:proofErr w:type="spellStart"/>
      <w:r w:rsidRPr="0088402E">
        <w:rPr>
          <w:sz w:val="22"/>
          <w:szCs w:val="22"/>
        </w:rPr>
        <w:t>kerja</w:t>
      </w:r>
      <w:proofErr w:type="spellEnd"/>
      <w:r w:rsidRPr="0088402E">
        <w:rPr>
          <w:sz w:val="22"/>
          <w:szCs w:val="22"/>
        </w:rPr>
        <w:t xml:space="preserve"> pada </w:t>
      </w:r>
      <w:proofErr w:type="spellStart"/>
      <w:r w:rsidRPr="0088402E">
        <w:rPr>
          <w:sz w:val="22"/>
          <w:szCs w:val="22"/>
        </w:rPr>
        <w:t>karyawan</w:t>
      </w:r>
      <w:proofErr w:type="spellEnd"/>
      <w:r w:rsidRPr="0088402E">
        <w:rPr>
          <w:sz w:val="22"/>
          <w:szCs w:val="22"/>
        </w:rPr>
        <w:t xml:space="preserve"> Gen Z </w:t>
      </w:r>
      <w:proofErr w:type="spellStart"/>
      <w:r w:rsidRPr="0088402E">
        <w:rPr>
          <w:sz w:val="22"/>
          <w:szCs w:val="22"/>
        </w:rPr>
        <w:t>perusahaan</w:t>
      </w:r>
      <w:proofErr w:type="spellEnd"/>
      <w:r w:rsidRPr="0088402E">
        <w:rPr>
          <w:sz w:val="22"/>
          <w:szCs w:val="22"/>
        </w:rPr>
        <w:t xml:space="preserve"> X wilayah   </w:t>
      </w:r>
      <w:proofErr w:type="spellStart"/>
      <w:r w:rsidRPr="0088402E">
        <w:rPr>
          <w:sz w:val="22"/>
          <w:szCs w:val="22"/>
        </w:rPr>
        <w:t>banggai</w:t>
      </w:r>
      <w:proofErr w:type="spellEnd"/>
      <w:r w:rsidRPr="0088402E">
        <w:rPr>
          <w:sz w:val="22"/>
          <w:szCs w:val="22"/>
        </w:rPr>
        <w:t xml:space="preserve">   </w:t>
      </w:r>
      <w:proofErr w:type="spellStart"/>
      <w:r w:rsidRPr="0088402E">
        <w:rPr>
          <w:sz w:val="22"/>
          <w:szCs w:val="22"/>
        </w:rPr>
        <w:t>mempunyai</w:t>
      </w:r>
      <w:proofErr w:type="spellEnd"/>
      <w:r w:rsidRPr="0088402E">
        <w:rPr>
          <w:sz w:val="22"/>
          <w:szCs w:val="22"/>
        </w:rPr>
        <w:t xml:space="preserve">   </w:t>
      </w:r>
      <w:proofErr w:type="spellStart"/>
      <w:r w:rsidRPr="0088402E">
        <w:rPr>
          <w:sz w:val="22"/>
          <w:szCs w:val="22"/>
        </w:rPr>
        <w:t>sebaran</w:t>
      </w:r>
      <w:proofErr w:type="spellEnd"/>
      <w:r w:rsidRPr="0088402E">
        <w:rPr>
          <w:sz w:val="22"/>
          <w:szCs w:val="22"/>
        </w:rPr>
        <w:t xml:space="preserve"> data yang </w:t>
      </w:r>
      <w:proofErr w:type="spellStart"/>
      <w:r w:rsidRPr="0088402E">
        <w:rPr>
          <w:sz w:val="22"/>
          <w:szCs w:val="22"/>
        </w:rPr>
        <w:t>terdistribusi</w:t>
      </w:r>
      <w:proofErr w:type="spellEnd"/>
      <w:r w:rsidRPr="0088402E">
        <w:rPr>
          <w:sz w:val="22"/>
          <w:szCs w:val="22"/>
        </w:rPr>
        <w:t xml:space="preserve"> normal.</w:t>
      </w:r>
    </w:p>
    <w:p w14:paraId="4964C790" w14:textId="2D77E6D0" w:rsidR="00086011" w:rsidRPr="0088402E" w:rsidRDefault="00086011" w:rsidP="0088402E">
      <w:pPr>
        <w:spacing w:line="360" w:lineRule="auto"/>
        <w:ind w:left="588" w:right="-37" w:firstLine="720"/>
        <w:jc w:val="both"/>
        <w:rPr>
          <w:sz w:val="22"/>
          <w:szCs w:val="22"/>
        </w:rPr>
      </w:pPr>
      <w:proofErr w:type="gramStart"/>
      <w:r w:rsidRPr="00086011">
        <w:rPr>
          <w:sz w:val="22"/>
          <w:szCs w:val="22"/>
        </w:rPr>
        <w:t>Hasil  uji</w:t>
      </w:r>
      <w:proofErr w:type="gramEnd"/>
      <w:r w:rsidRPr="00086011">
        <w:rPr>
          <w:sz w:val="22"/>
          <w:szCs w:val="22"/>
        </w:rPr>
        <w:t xml:space="preserve">  </w:t>
      </w:r>
      <w:proofErr w:type="spellStart"/>
      <w:r w:rsidRPr="00086011">
        <w:rPr>
          <w:sz w:val="22"/>
          <w:szCs w:val="22"/>
        </w:rPr>
        <w:t>linearitas</w:t>
      </w:r>
      <w:proofErr w:type="spellEnd"/>
      <w:r w:rsidRPr="00086011">
        <w:rPr>
          <w:sz w:val="22"/>
          <w:szCs w:val="22"/>
        </w:rPr>
        <w:t xml:space="preserve">  </w:t>
      </w:r>
      <w:proofErr w:type="spellStart"/>
      <w:r w:rsidRPr="00086011">
        <w:rPr>
          <w:sz w:val="22"/>
          <w:szCs w:val="22"/>
        </w:rPr>
        <w:t>antara</w:t>
      </w:r>
      <w:proofErr w:type="spellEnd"/>
      <w:r w:rsidRPr="00086011">
        <w:rPr>
          <w:sz w:val="22"/>
          <w:szCs w:val="22"/>
        </w:rPr>
        <w:t xml:space="preserve"> </w:t>
      </w:r>
      <w:proofErr w:type="spellStart"/>
      <w:r w:rsidRPr="00086011">
        <w:rPr>
          <w:sz w:val="22"/>
          <w:szCs w:val="22"/>
        </w:rPr>
        <w:t>variabel</w:t>
      </w:r>
      <w:proofErr w:type="spellEnd"/>
      <w:r w:rsidRPr="00086011">
        <w:rPr>
          <w:sz w:val="22"/>
          <w:szCs w:val="22"/>
        </w:rPr>
        <w:t xml:space="preserve"> </w:t>
      </w:r>
      <w:proofErr w:type="spellStart"/>
      <w:r w:rsidRPr="00086011">
        <w:rPr>
          <w:sz w:val="22"/>
          <w:szCs w:val="22"/>
        </w:rPr>
        <w:t>persepsi</w:t>
      </w:r>
      <w:proofErr w:type="spellEnd"/>
      <w:r w:rsidRPr="00086011">
        <w:rPr>
          <w:sz w:val="22"/>
          <w:szCs w:val="22"/>
        </w:rPr>
        <w:t xml:space="preserve"> </w:t>
      </w:r>
      <w:proofErr w:type="spellStart"/>
      <w:r w:rsidRPr="00086011">
        <w:rPr>
          <w:sz w:val="22"/>
          <w:szCs w:val="22"/>
        </w:rPr>
        <w:t>beban</w:t>
      </w:r>
      <w:proofErr w:type="spellEnd"/>
      <w:r w:rsidRPr="00086011">
        <w:rPr>
          <w:sz w:val="22"/>
          <w:szCs w:val="22"/>
        </w:rPr>
        <w:t xml:space="preserve"> </w:t>
      </w:r>
      <w:proofErr w:type="spellStart"/>
      <w:r w:rsidRPr="00086011">
        <w:rPr>
          <w:sz w:val="22"/>
          <w:szCs w:val="22"/>
        </w:rPr>
        <w:t>kerja</w:t>
      </w:r>
      <w:proofErr w:type="spellEnd"/>
      <w:r w:rsidRPr="00086011">
        <w:rPr>
          <w:sz w:val="22"/>
          <w:szCs w:val="22"/>
        </w:rPr>
        <w:t xml:space="preserve"> </w:t>
      </w:r>
      <w:proofErr w:type="spellStart"/>
      <w:r w:rsidRPr="00086011">
        <w:rPr>
          <w:sz w:val="22"/>
          <w:szCs w:val="22"/>
        </w:rPr>
        <w:t>dengan</w:t>
      </w:r>
      <w:proofErr w:type="spellEnd"/>
      <w:r w:rsidRPr="00086011">
        <w:rPr>
          <w:sz w:val="22"/>
          <w:szCs w:val="22"/>
        </w:rPr>
        <w:t xml:space="preserve"> </w:t>
      </w:r>
      <w:r w:rsidRPr="00086011">
        <w:rPr>
          <w:i/>
          <w:sz w:val="22"/>
          <w:szCs w:val="22"/>
        </w:rPr>
        <w:t xml:space="preserve">burnout  </w:t>
      </w:r>
      <w:r w:rsidRPr="00086011">
        <w:rPr>
          <w:sz w:val="22"/>
          <w:szCs w:val="22"/>
        </w:rPr>
        <w:t xml:space="preserve">pada  </w:t>
      </w:r>
      <w:proofErr w:type="spellStart"/>
      <w:r w:rsidRPr="00086011">
        <w:rPr>
          <w:sz w:val="22"/>
          <w:szCs w:val="22"/>
        </w:rPr>
        <w:t>karyawan</w:t>
      </w:r>
      <w:proofErr w:type="spellEnd"/>
      <w:r w:rsidRPr="00086011">
        <w:rPr>
          <w:sz w:val="22"/>
          <w:szCs w:val="22"/>
        </w:rPr>
        <w:t xml:space="preserve">  Gen  z </w:t>
      </w:r>
      <w:proofErr w:type="spellStart"/>
      <w:r w:rsidRPr="00086011">
        <w:rPr>
          <w:sz w:val="22"/>
          <w:szCs w:val="22"/>
        </w:rPr>
        <w:t>perusahaan</w:t>
      </w:r>
      <w:proofErr w:type="spellEnd"/>
      <w:r w:rsidRPr="00086011">
        <w:rPr>
          <w:sz w:val="22"/>
          <w:szCs w:val="22"/>
        </w:rPr>
        <w:t xml:space="preserve">  X  </w:t>
      </w:r>
      <w:proofErr w:type="spellStart"/>
      <w:r w:rsidRPr="00086011">
        <w:rPr>
          <w:sz w:val="22"/>
          <w:szCs w:val="22"/>
        </w:rPr>
        <w:t>menunjukkan</w:t>
      </w:r>
      <w:proofErr w:type="spellEnd"/>
      <w:r w:rsidRPr="00086011">
        <w:rPr>
          <w:sz w:val="22"/>
          <w:szCs w:val="22"/>
        </w:rPr>
        <w:t xml:space="preserve">  </w:t>
      </w:r>
      <w:proofErr w:type="spellStart"/>
      <w:r w:rsidRPr="00086011">
        <w:rPr>
          <w:sz w:val="22"/>
          <w:szCs w:val="22"/>
        </w:rPr>
        <w:t>nilai</w:t>
      </w:r>
      <w:proofErr w:type="spellEnd"/>
      <w:r w:rsidRPr="00086011">
        <w:rPr>
          <w:sz w:val="22"/>
          <w:szCs w:val="22"/>
        </w:rPr>
        <w:t xml:space="preserve">  F  =</w:t>
      </w:r>
      <w:r w:rsidRPr="0088402E">
        <w:rPr>
          <w:sz w:val="22"/>
          <w:szCs w:val="22"/>
        </w:rPr>
        <w:t xml:space="preserve"> </w:t>
      </w:r>
      <w:r w:rsidRPr="00086011">
        <w:rPr>
          <w:sz w:val="22"/>
          <w:szCs w:val="22"/>
        </w:rPr>
        <w:t xml:space="preserve">0,396 </w:t>
      </w:r>
      <w:proofErr w:type="spellStart"/>
      <w:r w:rsidRPr="00086011">
        <w:rPr>
          <w:sz w:val="22"/>
          <w:szCs w:val="22"/>
        </w:rPr>
        <w:t>dengan</w:t>
      </w:r>
      <w:proofErr w:type="spellEnd"/>
      <w:r w:rsidRPr="00086011">
        <w:rPr>
          <w:sz w:val="22"/>
          <w:szCs w:val="22"/>
        </w:rPr>
        <w:t xml:space="preserve"> </w:t>
      </w:r>
      <w:proofErr w:type="spellStart"/>
      <w:r w:rsidRPr="00086011">
        <w:rPr>
          <w:sz w:val="22"/>
          <w:szCs w:val="22"/>
        </w:rPr>
        <w:t>taraf</w:t>
      </w:r>
      <w:proofErr w:type="spellEnd"/>
      <w:r w:rsidRPr="00086011">
        <w:rPr>
          <w:sz w:val="22"/>
          <w:szCs w:val="22"/>
        </w:rPr>
        <w:t xml:space="preserve"> </w:t>
      </w:r>
      <w:proofErr w:type="spellStart"/>
      <w:r w:rsidRPr="00086011">
        <w:rPr>
          <w:sz w:val="22"/>
          <w:szCs w:val="22"/>
        </w:rPr>
        <w:t>signifikansi</w:t>
      </w:r>
      <w:proofErr w:type="spellEnd"/>
      <w:r w:rsidRPr="00086011">
        <w:rPr>
          <w:sz w:val="22"/>
          <w:szCs w:val="22"/>
        </w:rPr>
        <w:t xml:space="preserve"> p = 0,531 (p &gt; 0,05), yang </w:t>
      </w:r>
      <w:proofErr w:type="spellStart"/>
      <w:r w:rsidRPr="00086011">
        <w:rPr>
          <w:sz w:val="22"/>
          <w:szCs w:val="22"/>
        </w:rPr>
        <w:t>berarti</w:t>
      </w:r>
      <w:proofErr w:type="spellEnd"/>
      <w:r w:rsidRPr="00086011">
        <w:rPr>
          <w:sz w:val="22"/>
          <w:szCs w:val="22"/>
        </w:rPr>
        <w:t xml:space="preserve"> </w:t>
      </w:r>
      <w:proofErr w:type="spellStart"/>
      <w:r w:rsidRPr="00086011">
        <w:rPr>
          <w:sz w:val="22"/>
          <w:szCs w:val="22"/>
        </w:rPr>
        <w:t>hubungan</w:t>
      </w:r>
      <w:proofErr w:type="spellEnd"/>
      <w:r w:rsidRPr="00086011">
        <w:rPr>
          <w:sz w:val="22"/>
          <w:szCs w:val="22"/>
        </w:rPr>
        <w:t xml:space="preserve"> </w:t>
      </w:r>
      <w:proofErr w:type="spellStart"/>
      <w:r w:rsidRPr="00086011">
        <w:rPr>
          <w:sz w:val="22"/>
          <w:szCs w:val="22"/>
        </w:rPr>
        <w:t>antara</w:t>
      </w:r>
      <w:proofErr w:type="spellEnd"/>
      <w:r w:rsidRPr="00086011">
        <w:rPr>
          <w:sz w:val="22"/>
          <w:szCs w:val="22"/>
        </w:rPr>
        <w:t xml:space="preserve"> </w:t>
      </w:r>
      <w:proofErr w:type="spellStart"/>
      <w:r w:rsidRPr="00086011">
        <w:rPr>
          <w:sz w:val="22"/>
          <w:szCs w:val="22"/>
        </w:rPr>
        <w:t>persepsi</w:t>
      </w:r>
      <w:proofErr w:type="spellEnd"/>
      <w:r w:rsidRPr="00086011">
        <w:rPr>
          <w:sz w:val="22"/>
          <w:szCs w:val="22"/>
        </w:rPr>
        <w:t xml:space="preserve"> </w:t>
      </w:r>
      <w:proofErr w:type="spellStart"/>
      <w:r w:rsidRPr="00086011">
        <w:rPr>
          <w:sz w:val="22"/>
          <w:szCs w:val="22"/>
        </w:rPr>
        <w:t>beban</w:t>
      </w:r>
      <w:proofErr w:type="spellEnd"/>
      <w:r w:rsidRPr="00086011">
        <w:rPr>
          <w:sz w:val="22"/>
          <w:szCs w:val="22"/>
        </w:rPr>
        <w:t xml:space="preserve"> </w:t>
      </w:r>
      <w:proofErr w:type="spellStart"/>
      <w:r w:rsidRPr="00086011">
        <w:rPr>
          <w:sz w:val="22"/>
          <w:szCs w:val="22"/>
        </w:rPr>
        <w:t>kerja</w:t>
      </w:r>
      <w:proofErr w:type="spellEnd"/>
      <w:r w:rsidRPr="00086011">
        <w:rPr>
          <w:sz w:val="22"/>
          <w:szCs w:val="22"/>
        </w:rPr>
        <w:t xml:space="preserve"> </w:t>
      </w:r>
      <w:proofErr w:type="spellStart"/>
      <w:r w:rsidRPr="00086011">
        <w:rPr>
          <w:sz w:val="22"/>
          <w:szCs w:val="22"/>
        </w:rPr>
        <w:t>dengan</w:t>
      </w:r>
      <w:proofErr w:type="spellEnd"/>
      <w:r w:rsidRPr="00086011">
        <w:rPr>
          <w:sz w:val="22"/>
          <w:szCs w:val="22"/>
        </w:rPr>
        <w:t xml:space="preserve"> </w:t>
      </w:r>
      <w:r w:rsidRPr="00086011">
        <w:rPr>
          <w:i/>
          <w:sz w:val="22"/>
          <w:szCs w:val="22"/>
        </w:rPr>
        <w:t xml:space="preserve">burnout </w:t>
      </w:r>
      <w:proofErr w:type="spellStart"/>
      <w:r w:rsidRPr="00086011">
        <w:rPr>
          <w:sz w:val="22"/>
          <w:szCs w:val="22"/>
        </w:rPr>
        <w:t>memiliki</w:t>
      </w:r>
      <w:proofErr w:type="spellEnd"/>
      <w:r w:rsidRPr="00086011">
        <w:rPr>
          <w:sz w:val="22"/>
          <w:szCs w:val="22"/>
        </w:rPr>
        <w:t xml:space="preserve"> </w:t>
      </w:r>
      <w:proofErr w:type="spellStart"/>
      <w:r w:rsidRPr="00086011">
        <w:rPr>
          <w:sz w:val="22"/>
          <w:szCs w:val="22"/>
        </w:rPr>
        <w:t>hubungan</w:t>
      </w:r>
      <w:proofErr w:type="spellEnd"/>
      <w:r w:rsidRPr="00086011">
        <w:rPr>
          <w:sz w:val="22"/>
          <w:szCs w:val="22"/>
        </w:rPr>
        <w:t xml:space="preserve"> yang </w:t>
      </w:r>
      <w:proofErr w:type="spellStart"/>
      <w:r w:rsidRPr="00086011">
        <w:rPr>
          <w:sz w:val="22"/>
          <w:szCs w:val="22"/>
        </w:rPr>
        <w:t>tidak</w:t>
      </w:r>
      <w:proofErr w:type="spellEnd"/>
      <w:r w:rsidRPr="00086011">
        <w:rPr>
          <w:sz w:val="22"/>
          <w:szCs w:val="22"/>
        </w:rPr>
        <w:t xml:space="preserve"> linear.</w:t>
      </w:r>
    </w:p>
    <w:p w14:paraId="7118C56B" w14:textId="77777777" w:rsidR="00086011" w:rsidRPr="0088402E" w:rsidRDefault="00086011" w:rsidP="0088402E">
      <w:pPr>
        <w:spacing w:line="360" w:lineRule="auto"/>
        <w:ind w:left="588" w:right="-37" w:firstLine="720"/>
        <w:jc w:val="both"/>
        <w:rPr>
          <w:sz w:val="22"/>
          <w:szCs w:val="22"/>
        </w:rPr>
      </w:pPr>
      <w:proofErr w:type="spellStart"/>
      <w:r w:rsidRPr="00086011">
        <w:rPr>
          <w:sz w:val="22"/>
          <w:szCs w:val="22"/>
        </w:rPr>
        <w:t>Berdasarkan</w:t>
      </w:r>
      <w:proofErr w:type="spellEnd"/>
      <w:r w:rsidRPr="00086011">
        <w:rPr>
          <w:sz w:val="22"/>
          <w:szCs w:val="22"/>
        </w:rPr>
        <w:t xml:space="preserve"> </w:t>
      </w:r>
      <w:proofErr w:type="spellStart"/>
      <w:r w:rsidRPr="00086011">
        <w:rPr>
          <w:sz w:val="22"/>
          <w:szCs w:val="22"/>
        </w:rPr>
        <w:t>hasil</w:t>
      </w:r>
      <w:proofErr w:type="spellEnd"/>
      <w:r w:rsidRPr="00086011">
        <w:rPr>
          <w:sz w:val="22"/>
          <w:szCs w:val="22"/>
        </w:rPr>
        <w:t xml:space="preserve"> </w:t>
      </w:r>
      <w:proofErr w:type="spellStart"/>
      <w:r w:rsidRPr="00086011">
        <w:rPr>
          <w:sz w:val="22"/>
          <w:szCs w:val="22"/>
        </w:rPr>
        <w:t>analisis</w:t>
      </w:r>
      <w:proofErr w:type="spellEnd"/>
      <w:r w:rsidRPr="00086011">
        <w:rPr>
          <w:sz w:val="22"/>
          <w:szCs w:val="22"/>
        </w:rPr>
        <w:t xml:space="preserve"> </w:t>
      </w:r>
      <w:r w:rsidRPr="00086011">
        <w:rPr>
          <w:i/>
          <w:sz w:val="22"/>
          <w:szCs w:val="22"/>
        </w:rPr>
        <w:t xml:space="preserve">product moment </w:t>
      </w:r>
      <w:r w:rsidRPr="00086011">
        <w:rPr>
          <w:sz w:val="22"/>
          <w:szCs w:val="22"/>
        </w:rPr>
        <w:t xml:space="preserve">pada </w:t>
      </w:r>
      <w:proofErr w:type="spellStart"/>
      <w:r w:rsidRPr="00086011">
        <w:rPr>
          <w:sz w:val="22"/>
          <w:szCs w:val="22"/>
        </w:rPr>
        <w:t>penelitian</w:t>
      </w:r>
      <w:proofErr w:type="spellEnd"/>
      <w:r w:rsidRPr="00086011">
        <w:rPr>
          <w:sz w:val="22"/>
          <w:szCs w:val="22"/>
        </w:rPr>
        <w:t xml:space="preserve"> </w:t>
      </w:r>
      <w:proofErr w:type="spellStart"/>
      <w:r w:rsidRPr="00086011">
        <w:rPr>
          <w:sz w:val="22"/>
          <w:szCs w:val="22"/>
        </w:rPr>
        <w:t>ini</w:t>
      </w:r>
      <w:proofErr w:type="spellEnd"/>
      <w:r w:rsidRPr="00086011">
        <w:rPr>
          <w:sz w:val="22"/>
          <w:szCs w:val="22"/>
        </w:rPr>
        <w:t xml:space="preserve">, </w:t>
      </w:r>
      <w:proofErr w:type="spellStart"/>
      <w:r w:rsidRPr="00086011">
        <w:rPr>
          <w:sz w:val="22"/>
          <w:szCs w:val="22"/>
        </w:rPr>
        <w:t>diperoleh</w:t>
      </w:r>
      <w:proofErr w:type="spellEnd"/>
      <w:r w:rsidRPr="00086011">
        <w:rPr>
          <w:sz w:val="22"/>
          <w:szCs w:val="22"/>
        </w:rPr>
        <w:t xml:space="preserve"> </w:t>
      </w:r>
      <w:proofErr w:type="spellStart"/>
      <w:r w:rsidRPr="00086011">
        <w:rPr>
          <w:sz w:val="22"/>
          <w:szCs w:val="22"/>
        </w:rPr>
        <w:t>nilai</w:t>
      </w:r>
      <w:proofErr w:type="spellEnd"/>
      <w:r w:rsidRPr="00086011">
        <w:rPr>
          <w:sz w:val="22"/>
          <w:szCs w:val="22"/>
        </w:rPr>
        <w:t xml:space="preserve"> </w:t>
      </w:r>
      <w:proofErr w:type="spellStart"/>
      <w:r w:rsidRPr="00086011">
        <w:rPr>
          <w:sz w:val="22"/>
          <w:szCs w:val="22"/>
        </w:rPr>
        <w:t>korelasi</w:t>
      </w:r>
      <w:proofErr w:type="spellEnd"/>
      <w:r w:rsidRPr="00086011">
        <w:rPr>
          <w:sz w:val="22"/>
          <w:szCs w:val="22"/>
        </w:rPr>
        <w:t xml:space="preserve"> (</w:t>
      </w:r>
      <w:proofErr w:type="spellStart"/>
      <w:r w:rsidRPr="00086011">
        <w:rPr>
          <w:sz w:val="22"/>
          <w:szCs w:val="22"/>
        </w:rPr>
        <w:t>rxy</w:t>
      </w:r>
      <w:proofErr w:type="spellEnd"/>
      <w:r w:rsidRPr="00086011">
        <w:rPr>
          <w:sz w:val="22"/>
          <w:szCs w:val="22"/>
        </w:rPr>
        <w:t xml:space="preserve">) = -0,072 </w:t>
      </w:r>
      <w:proofErr w:type="spellStart"/>
      <w:r w:rsidRPr="00086011">
        <w:rPr>
          <w:sz w:val="22"/>
          <w:szCs w:val="22"/>
        </w:rPr>
        <w:t>dengan</w:t>
      </w:r>
      <w:proofErr w:type="spellEnd"/>
      <w:r w:rsidRPr="00086011">
        <w:rPr>
          <w:sz w:val="22"/>
          <w:szCs w:val="22"/>
        </w:rPr>
        <w:t xml:space="preserve"> p = 0,527 (p ≥ 0,050), </w:t>
      </w:r>
      <w:proofErr w:type="spellStart"/>
      <w:r w:rsidRPr="00086011">
        <w:rPr>
          <w:sz w:val="22"/>
          <w:szCs w:val="22"/>
        </w:rPr>
        <w:t>artinya</w:t>
      </w:r>
      <w:proofErr w:type="spellEnd"/>
      <w:r w:rsidRPr="00086011">
        <w:rPr>
          <w:sz w:val="22"/>
          <w:szCs w:val="22"/>
        </w:rPr>
        <w:t xml:space="preserve"> </w:t>
      </w:r>
      <w:proofErr w:type="spellStart"/>
      <w:r w:rsidRPr="00086011">
        <w:rPr>
          <w:sz w:val="22"/>
          <w:szCs w:val="22"/>
        </w:rPr>
        <w:t>tidak</w:t>
      </w:r>
      <w:proofErr w:type="spellEnd"/>
      <w:r w:rsidRPr="00086011">
        <w:rPr>
          <w:sz w:val="22"/>
          <w:szCs w:val="22"/>
        </w:rPr>
        <w:t xml:space="preserve"> </w:t>
      </w:r>
      <w:proofErr w:type="spellStart"/>
      <w:r w:rsidRPr="00086011">
        <w:rPr>
          <w:sz w:val="22"/>
          <w:szCs w:val="22"/>
        </w:rPr>
        <w:t>ada</w:t>
      </w:r>
      <w:proofErr w:type="spellEnd"/>
      <w:r w:rsidRPr="00086011">
        <w:rPr>
          <w:sz w:val="22"/>
          <w:szCs w:val="22"/>
        </w:rPr>
        <w:t xml:space="preserve"> </w:t>
      </w:r>
      <w:proofErr w:type="spellStart"/>
      <w:r w:rsidRPr="00086011">
        <w:rPr>
          <w:sz w:val="22"/>
          <w:szCs w:val="22"/>
        </w:rPr>
        <w:t>hubungan</w:t>
      </w:r>
      <w:proofErr w:type="spellEnd"/>
      <w:r w:rsidRPr="00086011">
        <w:rPr>
          <w:sz w:val="22"/>
          <w:szCs w:val="22"/>
        </w:rPr>
        <w:t xml:space="preserve"> yang </w:t>
      </w:r>
      <w:proofErr w:type="spellStart"/>
      <w:r w:rsidRPr="00086011">
        <w:rPr>
          <w:sz w:val="22"/>
          <w:szCs w:val="22"/>
        </w:rPr>
        <w:t>signifikan</w:t>
      </w:r>
      <w:proofErr w:type="spellEnd"/>
      <w:r w:rsidRPr="00086011">
        <w:rPr>
          <w:sz w:val="22"/>
          <w:szCs w:val="22"/>
        </w:rPr>
        <w:t xml:space="preserve"> </w:t>
      </w:r>
      <w:proofErr w:type="spellStart"/>
      <w:r w:rsidRPr="00086011">
        <w:rPr>
          <w:sz w:val="22"/>
          <w:szCs w:val="22"/>
        </w:rPr>
        <w:t>antara</w:t>
      </w:r>
      <w:proofErr w:type="spellEnd"/>
      <w:r w:rsidRPr="00086011">
        <w:rPr>
          <w:sz w:val="22"/>
          <w:szCs w:val="22"/>
        </w:rPr>
        <w:t xml:space="preserve"> </w:t>
      </w:r>
      <w:proofErr w:type="spellStart"/>
      <w:r w:rsidRPr="00086011">
        <w:rPr>
          <w:sz w:val="22"/>
          <w:szCs w:val="22"/>
        </w:rPr>
        <w:t>persepsi</w:t>
      </w:r>
      <w:proofErr w:type="spellEnd"/>
      <w:r w:rsidRPr="00086011">
        <w:rPr>
          <w:sz w:val="22"/>
          <w:szCs w:val="22"/>
        </w:rPr>
        <w:t xml:space="preserve"> </w:t>
      </w:r>
      <w:proofErr w:type="spellStart"/>
      <w:r w:rsidRPr="00086011">
        <w:rPr>
          <w:sz w:val="22"/>
          <w:szCs w:val="22"/>
        </w:rPr>
        <w:t>beban</w:t>
      </w:r>
      <w:proofErr w:type="spellEnd"/>
      <w:r w:rsidRPr="00086011">
        <w:rPr>
          <w:sz w:val="22"/>
          <w:szCs w:val="22"/>
        </w:rPr>
        <w:t xml:space="preserve"> </w:t>
      </w:r>
      <w:proofErr w:type="spellStart"/>
      <w:r w:rsidRPr="00086011">
        <w:rPr>
          <w:sz w:val="22"/>
          <w:szCs w:val="22"/>
        </w:rPr>
        <w:t>kerja</w:t>
      </w:r>
      <w:proofErr w:type="spellEnd"/>
      <w:r w:rsidRPr="00086011">
        <w:rPr>
          <w:sz w:val="22"/>
          <w:szCs w:val="22"/>
        </w:rPr>
        <w:t xml:space="preserve"> </w:t>
      </w:r>
      <w:proofErr w:type="spellStart"/>
      <w:r w:rsidRPr="00086011">
        <w:rPr>
          <w:sz w:val="22"/>
          <w:szCs w:val="22"/>
        </w:rPr>
        <w:t>dengan</w:t>
      </w:r>
      <w:proofErr w:type="spellEnd"/>
      <w:r w:rsidRPr="00086011">
        <w:rPr>
          <w:sz w:val="22"/>
          <w:szCs w:val="22"/>
        </w:rPr>
        <w:t xml:space="preserve"> </w:t>
      </w:r>
      <w:r w:rsidRPr="00086011">
        <w:rPr>
          <w:i/>
          <w:sz w:val="22"/>
          <w:szCs w:val="22"/>
        </w:rPr>
        <w:t xml:space="preserve">burnout </w:t>
      </w:r>
      <w:r w:rsidRPr="00086011">
        <w:rPr>
          <w:sz w:val="22"/>
          <w:szCs w:val="22"/>
        </w:rPr>
        <w:t xml:space="preserve">pada </w:t>
      </w:r>
      <w:proofErr w:type="spellStart"/>
      <w:r w:rsidRPr="00086011">
        <w:rPr>
          <w:sz w:val="22"/>
          <w:szCs w:val="22"/>
        </w:rPr>
        <w:t>karyawan</w:t>
      </w:r>
      <w:proofErr w:type="spellEnd"/>
      <w:r w:rsidRPr="00086011">
        <w:rPr>
          <w:sz w:val="22"/>
          <w:szCs w:val="22"/>
        </w:rPr>
        <w:t xml:space="preserve"> Gen Z </w:t>
      </w:r>
      <w:proofErr w:type="spellStart"/>
      <w:proofErr w:type="gramStart"/>
      <w:r w:rsidRPr="00086011">
        <w:rPr>
          <w:sz w:val="22"/>
          <w:szCs w:val="22"/>
        </w:rPr>
        <w:t>perusahaan</w:t>
      </w:r>
      <w:proofErr w:type="spellEnd"/>
      <w:r w:rsidRPr="00086011">
        <w:rPr>
          <w:sz w:val="22"/>
          <w:szCs w:val="22"/>
        </w:rPr>
        <w:t xml:space="preserve">  X</w:t>
      </w:r>
      <w:proofErr w:type="gramEnd"/>
      <w:r w:rsidRPr="00086011">
        <w:rPr>
          <w:sz w:val="22"/>
          <w:szCs w:val="22"/>
        </w:rPr>
        <w:t xml:space="preserve">  wilayah  </w:t>
      </w:r>
      <w:proofErr w:type="spellStart"/>
      <w:r w:rsidRPr="00086011">
        <w:rPr>
          <w:sz w:val="22"/>
          <w:szCs w:val="22"/>
        </w:rPr>
        <w:t>Banggai</w:t>
      </w:r>
      <w:proofErr w:type="spellEnd"/>
      <w:r w:rsidRPr="00086011">
        <w:rPr>
          <w:sz w:val="22"/>
          <w:szCs w:val="22"/>
        </w:rPr>
        <w:t xml:space="preserve">. </w:t>
      </w:r>
      <w:proofErr w:type="spellStart"/>
      <w:proofErr w:type="gramStart"/>
      <w:r w:rsidRPr="00086011">
        <w:rPr>
          <w:sz w:val="22"/>
          <w:szCs w:val="22"/>
        </w:rPr>
        <w:t>Sehingga</w:t>
      </w:r>
      <w:proofErr w:type="spellEnd"/>
      <w:r w:rsidRPr="00086011">
        <w:rPr>
          <w:sz w:val="22"/>
          <w:szCs w:val="22"/>
        </w:rPr>
        <w:t xml:space="preserve">  </w:t>
      </w:r>
      <w:proofErr w:type="spellStart"/>
      <w:r w:rsidRPr="00086011">
        <w:rPr>
          <w:sz w:val="22"/>
          <w:szCs w:val="22"/>
        </w:rPr>
        <w:t>dapat</w:t>
      </w:r>
      <w:proofErr w:type="spellEnd"/>
      <w:proofErr w:type="gramEnd"/>
      <w:r w:rsidRPr="00086011">
        <w:rPr>
          <w:sz w:val="22"/>
          <w:szCs w:val="22"/>
        </w:rPr>
        <w:t xml:space="preserve">  </w:t>
      </w:r>
      <w:proofErr w:type="spellStart"/>
      <w:r w:rsidRPr="00086011">
        <w:rPr>
          <w:sz w:val="22"/>
          <w:szCs w:val="22"/>
        </w:rPr>
        <w:t>dikatakan</w:t>
      </w:r>
      <w:proofErr w:type="spellEnd"/>
      <w:r w:rsidRPr="00086011">
        <w:rPr>
          <w:sz w:val="22"/>
          <w:szCs w:val="22"/>
        </w:rPr>
        <w:t xml:space="preserve">  </w:t>
      </w:r>
      <w:proofErr w:type="spellStart"/>
      <w:r w:rsidRPr="00086011">
        <w:rPr>
          <w:sz w:val="22"/>
          <w:szCs w:val="22"/>
        </w:rPr>
        <w:t>hipotesis</w:t>
      </w:r>
      <w:proofErr w:type="spellEnd"/>
      <w:r w:rsidRPr="00086011">
        <w:rPr>
          <w:sz w:val="22"/>
          <w:szCs w:val="22"/>
        </w:rPr>
        <w:t xml:space="preserve"> </w:t>
      </w:r>
      <w:proofErr w:type="spellStart"/>
      <w:r w:rsidRPr="00086011">
        <w:rPr>
          <w:sz w:val="22"/>
          <w:szCs w:val="22"/>
        </w:rPr>
        <w:t>dalam</w:t>
      </w:r>
      <w:proofErr w:type="spellEnd"/>
      <w:r w:rsidRPr="00086011">
        <w:rPr>
          <w:sz w:val="22"/>
          <w:szCs w:val="22"/>
        </w:rPr>
        <w:t xml:space="preserve"> </w:t>
      </w:r>
      <w:proofErr w:type="spellStart"/>
      <w:r w:rsidRPr="00086011">
        <w:rPr>
          <w:sz w:val="22"/>
          <w:szCs w:val="22"/>
        </w:rPr>
        <w:t>penelitian</w:t>
      </w:r>
      <w:proofErr w:type="spellEnd"/>
      <w:r w:rsidRPr="00086011">
        <w:rPr>
          <w:sz w:val="22"/>
          <w:szCs w:val="22"/>
        </w:rPr>
        <w:t xml:space="preserve"> </w:t>
      </w:r>
      <w:proofErr w:type="spellStart"/>
      <w:r w:rsidRPr="00086011">
        <w:rPr>
          <w:sz w:val="22"/>
          <w:szCs w:val="22"/>
        </w:rPr>
        <w:t>ini</w:t>
      </w:r>
      <w:proofErr w:type="spellEnd"/>
      <w:r w:rsidRPr="00086011">
        <w:rPr>
          <w:sz w:val="22"/>
          <w:szCs w:val="22"/>
        </w:rPr>
        <w:t xml:space="preserve"> </w:t>
      </w:r>
      <w:proofErr w:type="spellStart"/>
      <w:r w:rsidRPr="00086011">
        <w:rPr>
          <w:sz w:val="22"/>
          <w:szCs w:val="22"/>
        </w:rPr>
        <w:t>ditolak</w:t>
      </w:r>
      <w:proofErr w:type="spellEnd"/>
      <w:r w:rsidRPr="00086011">
        <w:rPr>
          <w:sz w:val="22"/>
          <w:szCs w:val="22"/>
        </w:rPr>
        <w:t>.</w:t>
      </w:r>
    </w:p>
    <w:p w14:paraId="524FA16C" w14:textId="77777777" w:rsidR="00433FF3" w:rsidRPr="00433FF3" w:rsidRDefault="00433FF3" w:rsidP="0088402E">
      <w:pPr>
        <w:spacing w:line="360" w:lineRule="auto"/>
        <w:ind w:left="588" w:right="-37" w:firstLine="720"/>
        <w:jc w:val="both"/>
        <w:rPr>
          <w:sz w:val="22"/>
          <w:szCs w:val="22"/>
          <w:lang w:val="en-ID"/>
        </w:rPr>
      </w:pPr>
      <w:proofErr w:type="spellStart"/>
      <w:r w:rsidRPr="00433FF3">
        <w:rPr>
          <w:sz w:val="22"/>
          <w:szCs w:val="22"/>
          <w:lang w:val="en-ID"/>
        </w:rPr>
        <w:t>Mengenai</w:t>
      </w:r>
      <w:proofErr w:type="spellEnd"/>
      <w:r w:rsidRPr="00433FF3">
        <w:rPr>
          <w:sz w:val="22"/>
          <w:szCs w:val="22"/>
          <w:lang w:val="en-ID"/>
        </w:rPr>
        <w:t xml:space="preserve"> </w:t>
      </w:r>
      <w:proofErr w:type="spellStart"/>
      <w:r w:rsidRPr="00433FF3">
        <w:rPr>
          <w:sz w:val="22"/>
          <w:szCs w:val="22"/>
          <w:lang w:val="en-ID"/>
        </w:rPr>
        <w:t>hal</w:t>
      </w:r>
      <w:proofErr w:type="spellEnd"/>
      <w:r w:rsidRPr="00433FF3">
        <w:rPr>
          <w:sz w:val="22"/>
          <w:szCs w:val="22"/>
          <w:lang w:val="en-ID"/>
        </w:rPr>
        <w:t xml:space="preserve"> </w:t>
      </w:r>
      <w:proofErr w:type="spellStart"/>
      <w:r w:rsidRPr="00433FF3">
        <w:rPr>
          <w:sz w:val="22"/>
          <w:szCs w:val="22"/>
          <w:lang w:val="en-ID"/>
        </w:rPr>
        <w:t>tersebut</w:t>
      </w:r>
      <w:proofErr w:type="spellEnd"/>
      <w:r w:rsidRPr="00433FF3">
        <w:rPr>
          <w:sz w:val="22"/>
          <w:szCs w:val="22"/>
          <w:lang w:val="en-ID"/>
        </w:rPr>
        <w:t xml:space="preserve">, </w:t>
      </w:r>
      <w:proofErr w:type="spellStart"/>
      <w:r w:rsidRPr="00433FF3">
        <w:rPr>
          <w:sz w:val="22"/>
          <w:szCs w:val="22"/>
          <w:lang w:val="en-ID"/>
        </w:rPr>
        <w:t>dapat</w:t>
      </w:r>
      <w:proofErr w:type="spellEnd"/>
      <w:r w:rsidRPr="00433FF3">
        <w:rPr>
          <w:sz w:val="22"/>
          <w:szCs w:val="22"/>
          <w:lang w:val="en-ID"/>
        </w:rPr>
        <w:t xml:space="preserve"> </w:t>
      </w:r>
      <w:proofErr w:type="spellStart"/>
      <w:r w:rsidRPr="00433FF3">
        <w:rPr>
          <w:sz w:val="22"/>
          <w:szCs w:val="22"/>
          <w:lang w:val="en-ID"/>
        </w:rPr>
        <w:t>disimpulkan</w:t>
      </w:r>
      <w:proofErr w:type="spellEnd"/>
      <w:r w:rsidRPr="00433FF3">
        <w:rPr>
          <w:sz w:val="22"/>
          <w:szCs w:val="22"/>
          <w:lang w:val="en-ID"/>
        </w:rPr>
        <w:t xml:space="preserve"> </w:t>
      </w:r>
      <w:proofErr w:type="spellStart"/>
      <w:r w:rsidRPr="00433FF3">
        <w:rPr>
          <w:sz w:val="22"/>
          <w:szCs w:val="22"/>
          <w:lang w:val="en-ID"/>
        </w:rPr>
        <w:t>bahwa</w:t>
      </w:r>
      <w:proofErr w:type="spellEnd"/>
      <w:r w:rsidRPr="00433FF3">
        <w:rPr>
          <w:sz w:val="22"/>
          <w:szCs w:val="22"/>
          <w:lang w:val="en-ID"/>
        </w:rPr>
        <w:t xml:space="preserve">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adanya</w:t>
      </w:r>
      <w:proofErr w:type="spellEnd"/>
      <w:r w:rsidRPr="00433FF3">
        <w:rPr>
          <w:sz w:val="22"/>
          <w:szCs w:val="22"/>
          <w:lang w:val="en-ID"/>
        </w:rPr>
        <w:t xml:space="preserve"> </w:t>
      </w:r>
      <w:proofErr w:type="spellStart"/>
      <w:r w:rsidRPr="00433FF3">
        <w:rPr>
          <w:sz w:val="22"/>
          <w:szCs w:val="22"/>
          <w:lang w:val="en-ID"/>
        </w:rPr>
        <w:t>hubungan</w:t>
      </w:r>
      <w:proofErr w:type="spellEnd"/>
      <w:r w:rsidRPr="00433FF3">
        <w:rPr>
          <w:sz w:val="22"/>
          <w:szCs w:val="22"/>
          <w:lang w:val="en-ID"/>
        </w:rPr>
        <w:t xml:space="preserve"> </w:t>
      </w:r>
      <w:proofErr w:type="spellStart"/>
      <w:r w:rsidRPr="00433FF3">
        <w:rPr>
          <w:sz w:val="22"/>
          <w:szCs w:val="22"/>
          <w:lang w:val="en-ID"/>
        </w:rPr>
        <w:t>antara</w:t>
      </w:r>
      <w:proofErr w:type="spellEnd"/>
      <w:r w:rsidRPr="00433FF3">
        <w:rPr>
          <w:sz w:val="22"/>
          <w:szCs w:val="22"/>
          <w:lang w:val="en-ID"/>
        </w:rPr>
        <w:t xml:space="preserve"> </w:t>
      </w:r>
      <w:proofErr w:type="spellStart"/>
      <w:r w:rsidRPr="00433FF3">
        <w:rPr>
          <w:sz w:val="22"/>
          <w:szCs w:val="22"/>
          <w:lang w:val="en-ID"/>
        </w:rPr>
        <w:t>persepsi</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pada </w:t>
      </w:r>
      <w:proofErr w:type="spellStart"/>
      <w:r w:rsidRPr="00433FF3">
        <w:rPr>
          <w:sz w:val="22"/>
          <w:szCs w:val="22"/>
          <w:lang w:val="en-ID"/>
        </w:rPr>
        <w:t>karyawan</w:t>
      </w:r>
      <w:proofErr w:type="spellEnd"/>
      <w:r w:rsidRPr="00433FF3">
        <w:rPr>
          <w:sz w:val="22"/>
          <w:szCs w:val="22"/>
          <w:lang w:val="en-ID"/>
        </w:rPr>
        <w:t xml:space="preserve"> Gen Z </w:t>
      </w:r>
      <w:proofErr w:type="spellStart"/>
      <w:r w:rsidRPr="00433FF3">
        <w:rPr>
          <w:sz w:val="22"/>
          <w:szCs w:val="22"/>
          <w:lang w:val="en-ID"/>
        </w:rPr>
        <w:t>perusahaan</w:t>
      </w:r>
      <w:proofErr w:type="spellEnd"/>
      <w:r w:rsidRPr="00433FF3">
        <w:rPr>
          <w:sz w:val="22"/>
          <w:szCs w:val="22"/>
          <w:lang w:val="en-ID"/>
        </w:rPr>
        <w:t xml:space="preserve"> X </w:t>
      </w:r>
      <w:proofErr w:type="spellStart"/>
      <w:r w:rsidRPr="00433FF3">
        <w:rPr>
          <w:sz w:val="22"/>
          <w:szCs w:val="22"/>
          <w:lang w:val="en-ID"/>
        </w:rPr>
        <w:t>disebabkan</w:t>
      </w:r>
      <w:proofErr w:type="spellEnd"/>
      <w:r w:rsidRPr="00433FF3">
        <w:rPr>
          <w:sz w:val="22"/>
          <w:szCs w:val="22"/>
          <w:lang w:val="en-ID"/>
        </w:rPr>
        <w:t xml:space="preserve"> </w:t>
      </w:r>
      <w:proofErr w:type="spellStart"/>
      <w:r w:rsidRPr="00433FF3">
        <w:rPr>
          <w:sz w:val="22"/>
          <w:szCs w:val="22"/>
          <w:lang w:val="en-ID"/>
        </w:rPr>
        <w:t>karena</w:t>
      </w:r>
      <w:proofErr w:type="spellEnd"/>
      <w:r w:rsidRPr="00433FF3">
        <w:rPr>
          <w:sz w:val="22"/>
          <w:szCs w:val="22"/>
          <w:lang w:val="en-ID"/>
        </w:rPr>
        <w:t xml:space="preserve"> </w:t>
      </w:r>
      <w:proofErr w:type="spellStart"/>
      <w:r w:rsidRPr="00433FF3">
        <w:rPr>
          <w:sz w:val="22"/>
          <w:szCs w:val="22"/>
          <w:lang w:val="en-ID"/>
        </w:rPr>
        <w:t>sebagian</w:t>
      </w:r>
      <w:proofErr w:type="spellEnd"/>
      <w:r w:rsidRPr="00433FF3">
        <w:rPr>
          <w:sz w:val="22"/>
          <w:szCs w:val="22"/>
          <w:lang w:val="en-ID"/>
        </w:rPr>
        <w:t xml:space="preserve"> </w:t>
      </w:r>
      <w:proofErr w:type="spellStart"/>
      <w:r w:rsidRPr="00433FF3">
        <w:rPr>
          <w:sz w:val="22"/>
          <w:szCs w:val="22"/>
          <w:lang w:val="en-ID"/>
        </w:rPr>
        <w:t>besar</w:t>
      </w:r>
      <w:proofErr w:type="spellEnd"/>
      <w:r w:rsidRPr="00433FF3">
        <w:rPr>
          <w:sz w:val="22"/>
          <w:szCs w:val="22"/>
          <w:lang w:val="en-ID"/>
        </w:rPr>
        <w:t xml:space="preserve"> </w:t>
      </w:r>
      <w:proofErr w:type="spellStart"/>
      <w:r w:rsidRPr="00433FF3">
        <w:rPr>
          <w:sz w:val="22"/>
          <w:szCs w:val="22"/>
          <w:lang w:val="en-ID"/>
        </w:rPr>
        <w:t>karyawan</w:t>
      </w:r>
      <w:proofErr w:type="spellEnd"/>
      <w:r w:rsidRPr="00433FF3">
        <w:rPr>
          <w:sz w:val="22"/>
          <w:szCs w:val="22"/>
          <w:lang w:val="en-ID"/>
        </w:rPr>
        <w:t xml:space="preserve"> </w:t>
      </w:r>
      <w:proofErr w:type="spellStart"/>
      <w:r w:rsidRPr="00433FF3">
        <w:rPr>
          <w:sz w:val="22"/>
          <w:szCs w:val="22"/>
          <w:lang w:val="en-ID"/>
        </w:rPr>
        <w:t>beranggapan</w:t>
      </w:r>
      <w:proofErr w:type="spellEnd"/>
      <w:r w:rsidRPr="00433FF3">
        <w:rPr>
          <w:sz w:val="22"/>
          <w:szCs w:val="22"/>
          <w:lang w:val="en-ID"/>
        </w:rPr>
        <w:t xml:space="preserve"> </w:t>
      </w:r>
      <w:proofErr w:type="spellStart"/>
      <w:r w:rsidRPr="00433FF3">
        <w:rPr>
          <w:sz w:val="22"/>
          <w:szCs w:val="22"/>
          <w:lang w:val="en-ID"/>
        </w:rPr>
        <w:t>bahwa</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yang </w:t>
      </w:r>
      <w:proofErr w:type="spellStart"/>
      <w:r w:rsidRPr="00433FF3">
        <w:rPr>
          <w:sz w:val="22"/>
          <w:szCs w:val="22"/>
          <w:lang w:val="en-ID"/>
        </w:rPr>
        <w:t>dirasakan</w:t>
      </w:r>
      <w:proofErr w:type="spellEnd"/>
      <w:r w:rsidRPr="00433FF3">
        <w:rPr>
          <w:sz w:val="22"/>
          <w:szCs w:val="22"/>
          <w:lang w:val="en-ID"/>
        </w:rPr>
        <w:t xml:space="preserve"> </w:t>
      </w:r>
      <w:proofErr w:type="spellStart"/>
      <w:r w:rsidRPr="00433FF3">
        <w:rPr>
          <w:sz w:val="22"/>
          <w:szCs w:val="22"/>
          <w:lang w:val="en-ID"/>
        </w:rPr>
        <w:t>seimbang</w:t>
      </w:r>
      <w:proofErr w:type="spellEnd"/>
      <w:r w:rsidRPr="00433FF3">
        <w:rPr>
          <w:sz w:val="22"/>
          <w:szCs w:val="22"/>
          <w:lang w:val="en-ID"/>
        </w:rPr>
        <w:t xml:space="preserve"> dan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berlebihan</w:t>
      </w:r>
      <w:proofErr w:type="spellEnd"/>
      <w:r w:rsidRPr="00433FF3">
        <w:rPr>
          <w:sz w:val="22"/>
          <w:szCs w:val="22"/>
          <w:lang w:val="en-ID"/>
        </w:rPr>
        <w:t xml:space="preserve"> </w:t>
      </w:r>
      <w:proofErr w:type="spellStart"/>
      <w:r w:rsidRPr="00433FF3">
        <w:rPr>
          <w:sz w:val="22"/>
          <w:szCs w:val="22"/>
          <w:lang w:val="en-ID"/>
        </w:rPr>
        <w:t>sehingga</w:t>
      </w:r>
      <w:proofErr w:type="spellEnd"/>
      <w:r w:rsidRPr="00433FF3">
        <w:rPr>
          <w:sz w:val="22"/>
          <w:szCs w:val="22"/>
          <w:lang w:val="en-ID"/>
        </w:rPr>
        <w:t xml:space="preserve"> </w:t>
      </w:r>
      <w:proofErr w:type="spellStart"/>
      <w:r w:rsidRPr="00433FF3">
        <w:rPr>
          <w:sz w:val="22"/>
          <w:szCs w:val="22"/>
          <w:lang w:val="en-ID"/>
        </w:rPr>
        <w:t>karyawan</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kontrol</w:t>
      </w:r>
      <w:proofErr w:type="spellEnd"/>
      <w:r w:rsidRPr="00433FF3">
        <w:rPr>
          <w:sz w:val="22"/>
          <w:szCs w:val="22"/>
          <w:lang w:val="en-ID"/>
        </w:rPr>
        <w:t xml:space="preserve"> </w:t>
      </w:r>
      <w:proofErr w:type="spellStart"/>
      <w:r w:rsidRPr="00433FF3">
        <w:rPr>
          <w:sz w:val="22"/>
          <w:szCs w:val="22"/>
          <w:lang w:val="en-ID"/>
        </w:rPr>
        <w:t>diri</w:t>
      </w:r>
      <w:proofErr w:type="spellEnd"/>
      <w:r w:rsidRPr="00433FF3">
        <w:rPr>
          <w:sz w:val="22"/>
          <w:szCs w:val="22"/>
          <w:lang w:val="en-ID"/>
        </w:rPr>
        <w:t xml:space="preserve"> yang </w:t>
      </w:r>
      <w:proofErr w:type="spellStart"/>
      <w:r w:rsidRPr="00433FF3">
        <w:rPr>
          <w:sz w:val="22"/>
          <w:szCs w:val="22"/>
          <w:lang w:val="en-ID"/>
        </w:rPr>
        <w:t>baik</w:t>
      </w:r>
      <w:proofErr w:type="spellEnd"/>
      <w:r w:rsidRPr="00433FF3">
        <w:rPr>
          <w:sz w:val="22"/>
          <w:szCs w:val="22"/>
          <w:lang w:val="en-ID"/>
        </w:rPr>
        <w:t xml:space="preserve"> dan </w:t>
      </w:r>
      <w:proofErr w:type="spellStart"/>
      <w:r w:rsidRPr="00433FF3">
        <w:rPr>
          <w:sz w:val="22"/>
          <w:szCs w:val="22"/>
          <w:lang w:val="en-ID"/>
        </w:rPr>
        <w:t>mampu</w:t>
      </w:r>
      <w:proofErr w:type="spellEnd"/>
      <w:r w:rsidRPr="00433FF3">
        <w:rPr>
          <w:sz w:val="22"/>
          <w:szCs w:val="22"/>
          <w:lang w:val="en-ID"/>
        </w:rPr>
        <w:t xml:space="preserve"> </w:t>
      </w:r>
      <w:proofErr w:type="spellStart"/>
      <w:r w:rsidRPr="00433FF3">
        <w:rPr>
          <w:sz w:val="22"/>
          <w:szCs w:val="22"/>
          <w:lang w:val="en-ID"/>
        </w:rPr>
        <w:t>beradaptasi</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stres</w:t>
      </w:r>
      <w:proofErr w:type="spellEnd"/>
      <w:r w:rsidRPr="00433FF3">
        <w:rPr>
          <w:sz w:val="22"/>
          <w:szCs w:val="22"/>
          <w:lang w:val="en-ID"/>
        </w:rPr>
        <w:t xml:space="preserve"> </w:t>
      </w:r>
      <w:proofErr w:type="spellStart"/>
      <w:r w:rsidRPr="00433FF3">
        <w:rPr>
          <w:sz w:val="22"/>
          <w:szCs w:val="22"/>
          <w:lang w:val="en-ID"/>
        </w:rPr>
        <w:t>ditempat</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w:t>
      </w:r>
      <w:proofErr w:type="spellStart"/>
      <w:r w:rsidRPr="00433FF3">
        <w:rPr>
          <w:sz w:val="22"/>
          <w:szCs w:val="22"/>
          <w:lang w:val="en-ID"/>
        </w:rPr>
        <w:t>hal</w:t>
      </w:r>
      <w:proofErr w:type="spellEnd"/>
      <w:r w:rsidRPr="00433FF3">
        <w:rPr>
          <w:sz w:val="22"/>
          <w:szCs w:val="22"/>
          <w:lang w:val="en-ID"/>
        </w:rPr>
        <w:t xml:space="preserve"> </w:t>
      </w:r>
      <w:proofErr w:type="spellStart"/>
      <w:r w:rsidRPr="00433FF3">
        <w:rPr>
          <w:sz w:val="22"/>
          <w:szCs w:val="22"/>
          <w:lang w:val="en-ID"/>
        </w:rPr>
        <w:t>ini</w:t>
      </w:r>
      <w:proofErr w:type="spellEnd"/>
      <w:r w:rsidRPr="00433FF3">
        <w:rPr>
          <w:sz w:val="22"/>
          <w:szCs w:val="22"/>
          <w:lang w:val="en-ID"/>
        </w:rPr>
        <w:t xml:space="preserve"> </w:t>
      </w:r>
      <w:proofErr w:type="spellStart"/>
      <w:r w:rsidRPr="00433FF3">
        <w:rPr>
          <w:sz w:val="22"/>
          <w:szCs w:val="22"/>
          <w:lang w:val="en-ID"/>
        </w:rPr>
        <w:t>didukung</w:t>
      </w:r>
      <w:proofErr w:type="spellEnd"/>
      <w:r w:rsidRPr="00433FF3">
        <w:rPr>
          <w:sz w:val="22"/>
          <w:szCs w:val="22"/>
          <w:lang w:val="en-ID"/>
        </w:rPr>
        <w:t xml:space="preserve"> oleh </w:t>
      </w:r>
      <w:proofErr w:type="spellStart"/>
      <w:r w:rsidRPr="00433FF3">
        <w:rPr>
          <w:sz w:val="22"/>
          <w:szCs w:val="22"/>
          <w:lang w:val="en-ID"/>
        </w:rPr>
        <w:t>pernyataan</w:t>
      </w:r>
      <w:proofErr w:type="spellEnd"/>
      <w:r w:rsidRPr="00433FF3">
        <w:rPr>
          <w:sz w:val="22"/>
          <w:szCs w:val="22"/>
          <w:lang w:val="en-ID"/>
        </w:rPr>
        <w:t xml:space="preserve"> Triana (</w:t>
      </w:r>
      <w:proofErr w:type="spellStart"/>
      <w:r w:rsidRPr="00433FF3">
        <w:rPr>
          <w:sz w:val="22"/>
          <w:szCs w:val="22"/>
          <w:lang w:val="en-ID"/>
        </w:rPr>
        <w:t>dalam</w:t>
      </w:r>
      <w:proofErr w:type="spellEnd"/>
      <w:r w:rsidRPr="00433FF3">
        <w:rPr>
          <w:sz w:val="22"/>
          <w:szCs w:val="22"/>
          <w:lang w:val="en-ID"/>
        </w:rPr>
        <w:t xml:space="preserve"> Saputra, 2022) </w:t>
      </w:r>
      <w:proofErr w:type="spellStart"/>
      <w:r w:rsidRPr="00433FF3">
        <w:rPr>
          <w:sz w:val="22"/>
          <w:szCs w:val="22"/>
          <w:lang w:val="en-ID"/>
        </w:rPr>
        <w:t>apabila</w:t>
      </w:r>
      <w:proofErr w:type="spellEnd"/>
      <w:r w:rsidRPr="00433FF3">
        <w:rPr>
          <w:sz w:val="22"/>
          <w:szCs w:val="22"/>
          <w:lang w:val="en-ID"/>
        </w:rPr>
        <w:t xml:space="preserve"> </w:t>
      </w:r>
      <w:proofErr w:type="spellStart"/>
      <w:r w:rsidRPr="00433FF3">
        <w:rPr>
          <w:sz w:val="22"/>
          <w:szCs w:val="22"/>
          <w:lang w:val="en-ID"/>
        </w:rPr>
        <w:t>individu</w:t>
      </w:r>
      <w:proofErr w:type="spellEnd"/>
      <w:r w:rsidRPr="00433FF3">
        <w:rPr>
          <w:sz w:val="22"/>
          <w:szCs w:val="22"/>
          <w:lang w:val="en-ID"/>
        </w:rPr>
        <w:t xml:space="preserve"> </w:t>
      </w:r>
      <w:proofErr w:type="spellStart"/>
      <w:r w:rsidRPr="00433FF3">
        <w:rPr>
          <w:sz w:val="22"/>
          <w:szCs w:val="22"/>
          <w:lang w:val="en-ID"/>
        </w:rPr>
        <w:t>mempersepsikan</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w:t>
      </w:r>
      <w:proofErr w:type="spellStart"/>
      <w:r w:rsidRPr="00433FF3">
        <w:rPr>
          <w:sz w:val="22"/>
          <w:szCs w:val="22"/>
          <w:lang w:val="en-ID"/>
        </w:rPr>
        <w:t>secara</w:t>
      </w:r>
      <w:proofErr w:type="spellEnd"/>
      <w:r w:rsidRPr="00433FF3">
        <w:rPr>
          <w:sz w:val="22"/>
          <w:szCs w:val="22"/>
          <w:lang w:val="en-ID"/>
        </w:rPr>
        <w:t xml:space="preserve"> </w:t>
      </w:r>
      <w:proofErr w:type="spellStart"/>
      <w:r w:rsidRPr="00433FF3">
        <w:rPr>
          <w:sz w:val="22"/>
          <w:szCs w:val="22"/>
          <w:lang w:val="en-ID"/>
        </w:rPr>
        <w:t>positif</w:t>
      </w:r>
      <w:proofErr w:type="spellEnd"/>
      <w:r w:rsidRPr="00433FF3">
        <w:rPr>
          <w:sz w:val="22"/>
          <w:szCs w:val="22"/>
          <w:lang w:val="en-ID"/>
        </w:rPr>
        <w:t xml:space="preserve"> </w:t>
      </w:r>
      <w:proofErr w:type="spellStart"/>
      <w:r w:rsidRPr="00433FF3">
        <w:rPr>
          <w:sz w:val="22"/>
          <w:szCs w:val="22"/>
          <w:lang w:val="en-ID"/>
        </w:rPr>
        <w:t>maka</w:t>
      </w:r>
      <w:proofErr w:type="spellEnd"/>
      <w:r w:rsidRPr="00433FF3">
        <w:rPr>
          <w:sz w:val="22"/>
          <w:szCs w:val="22"/>
          <w:lang w:val="en-ID"/>
        </w:rPr>
        <w:t xml:space="preserve"> </w:t>
      </w:r>
      <w:proofErr w:type="spellStart"/>
      <w:r w:rsidRPr="00433FF3">
        <w:rPr>
          <w:sz w:val="22"/>
          <w:szCs w:val="22"/>
          <w:lang w:val="en-ID"/>
        </w:rPr>
        <w:t>individu</w:t>
      </w:r>
      <w:proofErr w:type="spellEnd"/>
      <w:r w:rsidRPr="00433FF3">
        <w:rPr>
          <w:sz w:val="22"/>
          <w:szCs w:val="22"/>
          <w:lang w:val="en-ID"/>
        </w:rPr>
        <w:t xml:space="preserve"> </w:t>
      </w:r>
      <w:proofErr w:type="spellStart"/>
      <w:r w:rsidRPr="00433FF3">
        <w:rPr>
          <w:sz w:val="22"/>
          <w:szCs w:val="22"/>
          <w:lang w:val="en-ID"/>
        </w:rPr>
        <w:t>cenderung</w:t>
      </w:r>
      <w:proofErr w:type="spellEnd"/>
      <w:r w:rsidRPr="00433FF3">
        <w:rPr>
          <w:sz w:val="22"/>
          <w:szCs w:val="22"/>
          <w:lang w:val="en-ID"/>
        </w:rPr>
        <w:t xml:space="preserve"> </w:t>
      </w:r>
      <w:proofErr w:type="spellStart"/>
      <w:r w:rsidRPr="00433FF3">
        <w:rPr>
          <w:sz w:val="22"/>
          <w:szCs w:val="22"/>
          <w:lang w:val="en-ID"/>
        </w:rPr>
        <w:t>melihat</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w:t>
      </w:r>
      <w:proofErr w:type="spellStart"/>
      <w:r w:rsidRPr="00433FF3">
        <w:rPr>
          <w:sz w:val="22"/>
          <w:szCs w:val="22"/>
          <w:lang w:val="en-ID"/>
        </w:rPr>
        <w:t>sebagai</w:t>
      </w:r>
      <w:proofErr w:type="spellEnd"/>
      <w:r w:rsidRPr="00433FF3">
        <w:rPr>
          <w:sz w:val="22"/>
          <w:szCs w:val="22"/>
          <w:lang w:val="en-ID"/>
        </w:rPr>
        <w:t xml:space="preserve"> </w:t>
      </w:r>
      <w:proofErr w:type="spellStart"/>
      <w:r w:rsidRPr="00433FF3">
        <w:rPr>
          <w:sz w:val="22"/>
          <w:szCs w:val="22"/>
          <w:lang w:val="en-ID"/>
        </w:rPr>
        <w:t>sebuah</w:t>
      </w:r>
      <w:proofErr w:type="spellEnd"/>
      <w:r w:rsidRPr="00433FF3">
        <w:rPr>
          <w:sz w:val="22"/>
          <w:szCs w:val="22"/>
          <w:lang w:val="en-ID"/>
        </w:rPr>
        <w:t xml:space="preserve"> </w:t>
      </w:r>
      <w:proofErr w:type="spellStart"/>
      <w:r w:rsidRPr="00433FF3">
        <w:rPr>
          <w:sz w:val="22"/>
          <w:szCs w:val="22"/>
          <w:lang w:val="en-ID"/>
        </w:rPr>
        <w:t>kesempatan</w:t>
      </w:r>
      <w:proofErr w:type="spellEnd"/>
      <w:r w:rsidRPr="00433FF3">
        <w:rPr>
          <w:sz w:val="22"/>
          <w:szCs w:val="22"/>
          <w:lang w:val="en-ID"/>
        </w:rPr>
        <w:t xml:space="preserve"> </w:t>
      </w:r>
      <w:proofErr w:type="spellStart"/>
      <w:r w:rsidRPr="00433FF3">
        <w:rPr>
          <w:sz w:val="22"/>
          <w:szCs w:val="22"/>
          <w:lang w:val="en-ID"/>
        </w:rPr>
        <w:t>untuk</w:t>
      </w:r>
      <w:proofErr w:type="spellEnd"/>
      <w:r w:rsidRPr="00433FF3">
        <w:rPr>
          <w:sz w:val="22"/>
          <w:szCs w:val="22"/>
          <w:lang w:val="en-ID"/>
        </w:rPr>
        <w:t xml:space="preserve"> </w:t>
      </w:r>
      <w:proofErr w:type="spellStart"/>
      <w:r w:rsidRPr="00433FF3">
        <w:rPr>
          <w:sz w:val="22"/>
          <w:szCs w:val="22"/>
          <w:lang w:val="en-ID"/>
        </w:rPr>
        <w:t>mengembangkan</w:t>
      </w:r>
      <w:proofErr w:type="spellEnd"/>
      <w:r w:rsidRPr="00433FF3">
        <w:rPr>
          <w:sz w:val="22"/>
          <w:szCs w:val="22"/>
          <w:lang w:val="en-ID"/>
        </w:rPr>
        <w:t xml:space="preserve"> </w:t>
      </w:r>
      <w:proofErr w:type="spellStart"/>
      <w:r w:rsidRPr="00433FF3">
        <w:rPr>
          <w:sz w:val="22"/>
          <w:szCs w:val="22"/>
          <w:lang w:val="en-ID"/>
        </w:rPr>
        <w:t>potensi</w:t>
      </w:r>
      <w:proofErr w:type="spellEnd"/>
      <w:r w:rsidRPr="00433FF3">
        <w:rPr>
          <w:sz w:val="22"/>
          <w:szCs w:val="22"/>
          <w:lang w:val="en-ID"/>
        </w:rPr>
        <w:t xml:space="preserve"> yang </w:t>
      </w:r>
      <w:proofErr w:type="spellStart"/>
      <w:r w:rsidRPr="00433FF3">
        <w:rPr>
          <w:sz w:val="22"/>
          <w:szCs w:val="22"/>
          <w:lang w:val="en-ID"/>
        </w:rPr>
        <w:t>dimiliki</w:t>
      </w:r>
      <w:proofErr w:type="spellEnd"/>
      <w:r w:rsidRPr="00433FF3">
        <w:rPr>
          <w:sz w:val="22"/>
          <w:szCs w:val="22"/>
          <w:lang w:val="en-ID"/>
        </w:rPr>
        <w:t xml:space="preserve">, </w:t>
      </w:r>
      <w:proofErr w:type="spellStart"/>
      <w:r w:rsidRPr="00433FF3">
        <w:rPr>
          <w:sz w:val="22"/>
          <w:szCs w:val="22"/>
          <w:lang w:val="en-ID"/>
        </w:rPr>
        <w:t>sebaliknya</w:t>
      </w:r>
      <w:proofErr w:type="spellEnd"/>
      <w:r w:rsidRPr="00433FF3">
        <w:rPr>
          <w:sz w:val="22"/>
          <w:szCs w:val="22"/>
          <w:lang w:val="en-ID"/>
        </w:rPr>
        <w:t xml:space="preserve"> </w:t>
      </w:r>
      <w:proofErr w:type="spellStart"/>
      <w:r w:rsidRPr="00433FF3">
        <w:rPr>
          <w:sz w:val="22"/>
          <w:szCs w:val="22"/>
          <w:lang w:val="en-ID"/>
        </w:rPr>
        <w:t>jika</w:t>
      </w:r>
      <w:proofErr w:type="spellEnd"/>
      <w:r w:rsidRPr="00433FF3">
        <w:rPr>
          <w:sz w:val="22"/>
          <w:szCs w:val="22"/>
          <w:lang w:val="en-ID"/>
        </w:rPr>
        <w:t xml:space="preserve"> </w:t>
      </w:r>
      <w:proofErr w:type="spellStart"/>
      <w:r w:rsidRPr="00433FF3">
        <w:rPr>
          <w:sz w:val="22"/>
          <w:szCs w:val="22"/>
          <w:lang w:val="en-ID"/>
        </w:rPr>
        <w:t>individu</w:t>
      </w:r>
      <w:proofErr w:type="spellEnd"/>
      <w:r w:rsidRPr="00433FF3">
        <w:rPr>
          <w:sz w:val="22"/>
          <w:szCs w:val="22"/>
          <w:lang w:val="en-ID"/>
        </w:rPr>
        <w:t xml:space="preserve"> </w:t>
      </w:r>
      <w:proofErr w:type="spellStart"/>
      <w:r w:rsidRPr="00433FF3">
        <w:rPr>
          <w:sz w:val="22"/>
          <w:szCs w:val="22"/>
          <w:lang w:val="en-ID"/>
        </w:rPr>
        <w:t>mempersepsikan</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w:t>
      </w:r>
      <w:proofErr w:type="spellStart"/>
      <w:r w:rsidRPr="00433FF3">
        <w:rPr>
          <w:sz w:val="22"/>
          <w:szCs w:val="22"/>
          <w:lang w:val="en-ID"/>
        </w:rPr>
        <w:t>secara</w:t>
      </w:r>
      <w:proofErr w:type="spellEnd"/>
      <w:r w:rsidRPr="00433FF3">
        <w:rPr>
          <w:sz w:val="22"/>
          <w:szCs w:val="22"/>
          <w:lang w:val="en-ID"/>
        </w:rPr>
        <w:t xml:space="preserve"> </w:t>
      </w:r>
      <w:proofErr w:type="spellStart"/>
      <w:r w:rsidRPr="00433FF3">
        <w:rPr>
          <w:sz w:val="22"/>
          <w:szCs w:val="22"/>
          <w:lang w:val="en-ID"/>
        </w:rPr>
        <w:t>negatif</w:t>
      </w:r>
      <w:proofErr w:type="spellEnd"/>
      <w:r w:rsidRPr="00433FF3">
        <w:rPr>
          <w:sz w:val="22"/>
          <w:szCs w:val="22"/>
          <w:lang w:val="en-ID"/>
        </w:rPr>
        <w:t xml:space="preserve"> </w:t>
      </w:r>
      <w:proofErr w:type="spellStart"/>
      <w:r w:rsidRPr="00433FF3">
        <w:rPr>
          <w:sz w:val="22"/>
          <w:szCs w:val="22"/>
          <w:lang w:val="en-ID"/>
        </w:rPr>
        <w:t>maka</w:t>
      </w:r>
      <w:proofErr w:type="spellEnd"/>
      <w:r w:rsidRPr="00433FF3">
        <w:rPr>
          <w:sz w:val="22"/>
          <w:szCs w:val="22"/>
          <w:lang w:val="en-ID"/>
        </w:rPr>
        <w:t xml:space="preserve"> </w:t>
      </w:r>
      <w:proofErr w:type="spellStart"/>
      <w:r w:rsidRPr="00433FF3">
        <w:rPr>
          <w:sz w:val="22"/>
          <w:szCs w:val="22"/>
          <w:lang w:val="en-ID"/>
        </w:rPr>
        <w:t>individu</w:t>
      </w:r>
      <w:proofErr w:type="spellEnd"/>
      <w:r w:rsidRPr="00433FF3">
        <w:rPr>
          <w:sz w:val="22"/>
          <w:szCs w:val="22"/>
          <w:lang w:val="en-ID"/>
        </w:rPr>
        <w:t xml:space="preserve"> </w:t>
      </w:r>
      <w:proofErr w:type="spellStart"/>
      <w:r w:rsidRPr="00433FF3">
        <w:rPr>
          <w:sz w:val="22"/>
          <w:szCs w:val="22"/>
          <w:lang w:val="en-ID"/>
        </w:rPr>
        <w:t>cenderung</w:t>
      </w:r>
      <w:proofErr w:type="spellEnd"/>
      <w:r w:rsidRPr="00433FF3">
        <w:rPr>
          <w:sz w:val="22"/>
          <w:szCs w:val="22"/>
          <w:lang w:val="en-ID"/>
        </w:rPr>
        <w:t xml:space="preserve"> </w:t>
      </w:r>
      <w:proofErr w:type="spellStart"/>
      <w:r w:rsidRPr="00433FF3">
        <w:rPr>
          <w:sz w:val="22"/>
          <w:szCs w:val="22"/>
          <w:lang w:val="en-ID"/>
        </w:rPr>
        <w:t>melihat</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w:t>
      </w:r>
      <w:proofErr w:type="spellStart"/>
      <w:r w:rsidRPr="00433FF3">
        <w:rPr>
          <w:sz w:val="22"/>
          <w:szCs w:val="22"/>
          <w:lang w:val="en-ID"/>
        </w:rPr>
        <w:t>sebagai</w:t>
      </w:r>
      <w:proofErr w:type="spellEnd"/>
      <w:r w:rsidRPr="00433FF3">
        <w:rPr>
          <w:sz w:val="22"/>
          <w:szCs w:val="22"/>
          <w:lang w:val="en-ID"/>
        </w:rPr>
        <w:t xml:space="preserve"> </w:t>
      </w:r>
      <w:proofErr w:type="spellStart"/>
      <w:r w:rsidRPr="00433FF3">
        <w:rPr>
          <w:sz w:val="22"/>
          <w:szCs w:val="22"/>
          <w:lang w:val="en-ID"/>
        </w:rPr>
        <w:t>suatu</w:t>
      </w:r>
      <w:proofErr w:type="spellEnd"/>
      <w:r w:rsidRPr="00433FF3">
        <w:rPr>
          <w:sz w:val="22"/>
          <w:szCs w:val="22"/>
          <w:lang w:val="en-ID"/>
        </w:rPr>
        <w:t xml:space="preserve"> </w:t>
      </w:r>
      <w:proofErr w:type="spellStart"/>
      <w:r w:rsidRPr="00433FF3">
        <w:rPr>
          <w:sz w:val="22"/>
          <w:szCs w:val="22"/>
          <w:lang w:val="en-ID"/>
        </w:rPr>
        <w:t>tekanan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yang </w:t>
      </w:r>
      <w:proofErr w:type="spellStart"/>
      <w:r w:rsidRPr="00433FF3">
        <w:rPr>
          <w:sz w:val="22"/>
          <w:szCs w:val="22"/>
          <w:lang w:val="en-ID"/>
        </w:rPr>
        <w:t>sulit</w:t>
      </w:r>
      <w:proofErr w:type="spellEnd"/>
      <w:r w:rsidRPr="00433FF3">
        <w:rPr>
          <w:sz w:val="22"/>
          <w:szCs w:val="22"/>
          <w:lang w:val="en-ID"/>
        </w:rPr>
        <w:t xml:space="preserve"> </w:t>
      </w:r>
      <w:proofErr w:type="spellStart"/>
      <w:r w:rsidRPr="00433FF3">
        <w:rPr>
          <w:sz w:val="22"/>
          <w:szCs w:val="22"/>
          <w:lang w:val="en-ID"/>
        </w:rPr>
        <w:t>untuk</w:t>
      </w:r>
      <w:proofErr w:type="spellEnd"/>
      <w:r w:rsidRPr="00433FF3">
        <w:rPr>
          <w:sz w:val="22"/>
          <w:szCs w:val="22"/>
          <w:lang w:val="en-ID"/>
        </w:rPr>
        <w:t xml:space="preserve"> </w:t>
      </w:r>
      <w:proofErr w:type="spellStart"/>
      <w:r w:rsidRPr="00433FF3">
        <w:rPr>
          <w:sz w:val="22"/>
          <w:szCs w:val="22"/>
          <w:lang w:val="en-ID"/>
        </w:rPr>
        <w:t>diatasi</w:t>
      </w:r>
      <w:proofErr w:type="spellEnd"/>
      <w:r w:rsidRPr="00433FF3">
        <w:rPr>
          <w:sz w:val="22"/>
          <w:szCs w:val="22"/>
          <w:lang w:val="en-ID"/>
        </w:rPr>
        <w:t xml:space="preserve"> </w:t>
      </w:r>
      <w:proofErr w:type="spellStart"/>
      <w:r w:rsidRPr="00433FF3">
        <w:rPr>
          <w:sz w:val="22"/>
          <w:szCs w:val="22"/>
          <w:lang w:val="en-ID"/>
        </w:rPr>
        <w:t>sehingga</w:t>
      </w:r>
      <w:proofErr w:type="spellEnd"/>
      <w:r w:rsidRPr="00433FF3">
        <w:rPr>
          <w:sz w:val="22"/>
          <w:szCs w:val="22"/>
          <w:lang w:val="en-ID"/>
        </w:rPr>
        <w:t xml:space="preserve"> </w:t>
      </w:r>
      <w:proofErr w:type="spellStart"/>
      <w:r w:rsidRPr="00433FF3">
        <w:rPr>
          <w:sz w:val="22"/>
          <w:szCs w:val="22"/>
          <w:lang w:val="en-ID"/>
        </w:rPr>
        <w:t>dapat</w:t>
      </w:r>
      <w:proofErr w:type="spellEnd"/>
      <w:r w:rsidRPr="00433FF3">
        <w:rPr>
          <w:sz w:val="22"/>
          <w:szCs w:val="22"/>
          <w:lang w:val="en-ID"/>
        </w:rPr>
        <w:t xml:space="preserve"> </w:t>
      </w:r>
      <w:proofErr w:type="spellStart"/>
      <w:r w:rsidRPr="00433FF3">
        <w:rPr>
          <w:sz w:val="22"/>
          <w:szCs w:val="22"/>
          <w:lang w:val="en-ID"/>
        </w:rPr>
        <w:t>memunculkan</w:t>
      </w:r>
      <w:proofErr w:type="spellEnd"/>
      <w:r w:rsidRPr="00433FF3">
        <w:rPr>
          <w:sz w:val="22"/>
          <w:szCs w:val="22"/>
          <w:lang w:val="en-ID"/>
        </w:rPr>
        <w:t xml:space="preserve"> </w:t>
      </w:r>
      <w:proofErr w:type="spellStart"/>
      <w:r w:rsidRPr="00433FF3">
        <w:rPr>
          <w:sz w:val="22"/>
          <w:szCs w:val="22"/>
          <w:lang w:val="en-ID"/>
        </w:rPr>
        <w:t>perilaku</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w:t>
      </w:r>
    </w:p>
    <w:p w14:paraId="3B5836F2" w14:textId="77777777" w:rsidR="00433FF3" w:rsidRPr="00433FF3" w:rsidRDefault="00433FF3" w:rsidP="0088402E">
      <w:pPr>
        <w:spacing w:line="360" w:lineRule="auto"/>
        <w:ind w:left="588" w:right="-37" w:firstLine="720"/>
        <w:jc w:val="both"/>
        <w:rPr>
          <w:sz w:val="22"/>
          <w:szCs w:val="22"/>
          <w:lang w:val="en-ID"/>
        </w:rPr>
      </w:pPr>
      <w:r w:rsidRPr="00433FF3">
        <w:rPr>
          <w:sz w:val="22"/>
          <w:szCs w:val="22"/>
          <w:lang w:val="en-ID"/>
        </w:rPr>
        <w:t xml:space="preserve">Hal </w:t>
      </w:r>
      <w:proofErr w:type="spellStart"/>
      <w:r w:rsidRPr="00433FF3">
        <w:rPr>
          <w:sz w:val="22"/>
          <w:szCs w:val="22"/>
          <w:lang w:val="en-ID"/>
        </w:rPr>
        <w:t>tersebut</w:t>
      </w:r>
      <w:proofErr w:type="spellEnd"/>
      <w:r w:rsidRPr="00433FF3">
        <w:rPr>
          <w:sz w:val="22"/>
          <w:szCs w:val="22"/>
          <w:lang w:val="en-ID"/>
        </w:rPr>
        <w:t xml:space="preserve"> </w:t>
      </w:r>
      <w:proofErr w:type="spellStart"/>
      <w:r w:rsidRPr="00433FF3">
        <w:rPr>
          <w:sz w:val="22"/>
          <w:szCs w:val="22"/>
          <w:lang w:val="en-ID"/>
        </w:rPr>
        <w:t>sejalan</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penelitian</w:t>
      </w:r>
      <w:proofErr w:type="spellEnd"/>
      <w:r w:rsidRPr="00433FF3">
        <w:rPr>
          <w:sz w:val="22"/>
          <w:szCs w:val="22"/>
          <w:lang w:val="en-ID"/>
        </w:rPr>
        <w:t xml:space="preserve"> yang </w:t>
      </w:r>
      <w:proofErr w:type="spellStart"/>
      <w:r w:rsidRPr="00433FF3">
        <w:rPr>
          <w:sz w:val="22"/>
          <w:szCs w:val="22"/>
          <w:lang w:val="en-ID"/>
        </w:rPr>
        <w:t>dilakukan</w:t>
      </w:r>
      <w:proofErr w:type="spellEnd"/>
      <w:r w:rsidRPr="00433FF3">
        <w:rPr>
          <w:sz w:val="22"/>
          <w:szCs w:val="22"/>
          <w:lang w:val="en-ID"/>
        </w:rPr>
        <w:t xml:space="preserve"> oleh </w:t>
      </w:r>
      <w:proofErr w:type="spellStart"/>
      <w:r w:rsidRPr="00433FF3">
        <w:rPr>
          <w:sz w:val="22"/>
          <w:szCs w:val="22"/>
          <w:lang w:val="en-ID"/>
        </w:rPr>
        <w:t>Anggraeni</w:t>
      </w:r>
      <w:proofErr w:type="spellEnd"/>
      <w:r w:rsidRPr="00433FF3">
        <w:rPr>
          <w:sz w:val="22"/>
          <w:szCs w:val="22"/>
          <w:lang w:val="en-ID"/>
        </w:rPr>
        <w:t xml:space="preserve">, Irawan, Iklima, dan </w:t>
      </w:r>
      <w:proofErr w:type="spellStart"/>
      <w:r w:rsidRPr="00433FF3">
        <w:rPr>
          <w:sz w:val="22"/>
          <w:szCs w:val="22"/>
          <w:lang w:val="en-ID"/>
        </w:rPr>
        <w:t>Lilianadari</w:t>
      </w:r>
      <w:proofErr w:type="spellEnd"/>
      <w:r w:rsidRPr="00433FF3">
        <w:rPr>
          <w:sz w:val="22"/>
          <w:szCs w:val="22"/>
          <w:lang w:val="en-ID"/>
        </w:rPr>
        <w:t xml:space="preserve"> (2021) yang </w:t>
      </w:r>
      <w:proofErr w:type="spellStart"/>
      <w:r w:rsidRPr="00433FF3">
        <w:rPr>
          <w:sz w:val="22"/>
          <w:szCs w:val="22"/>
          <w:lang w:val="en-ID"/>
        </w:rPr>
        <w:lastRenderedPageBreak/>
        <w:t>memperoleh</w:t>
      </w:r>
      <w:proofErr w:type="spellEnd"/>
      <w:r w:rsidRPr="00433FF3">
        <w:rPr>
          <w:sz w:val="22"/>
          <w:szCs w:val="22"/>
          <w:lang w:val="en-ID"/>
        </w:rPr>
        <w:t xml:space="preserve"> </w:t>
      </w:r>
      <w:proofErr w:type="spellStart"/>
      <w:r w:rsidRPr="00433FF3">
        <w:rPr>
          <w:sz w:val="22"/>
          <w:szCs w:val="22"/>
          <w:lang w:val="en-ID"/>
        </w:rPr>
        <w:t>nilai</w:t>
      </w:r>
      <w:proofErr w:type="spellEnd"/>
      <w:r w:rsidRPr="00433FF3">
        <w:rPr>
          <w:sz w:val="22"/>
          <w:szCs w:val="22"/>
          <w:lang w:val="en-ID"/>
        </w:rPr>
        <w:t xml:space="preserve"> p = 0,611 (p &gt; 0,05), yang </w:t>
      </w:r>
      <w:proofErr w:type="spellStart"/>
      <w:r w:rsidRPr="00433FF3">
        <w:rPr>
          <w:sz w:val="22"/>
          <w:szCs w:val="22"/>
          <w:lang w:val="en-ID"/>
        </w:rPr>
        <w:t>artinya</w:t>
      </w:r>
      <w:proofErr w:type="spellEnd"/>
      <w:r w:rsidRPr="00433FF3">
        <w:rPr>
          <w:sz w:val="22"/>
          <w:szCs w:val="22"/>
          <w:lang w:val="en-ID"/>
        </w:rPr>
        <w:t xml:space="preserve"> </w:t>
      </w:r>
      <w:proofErr w:type="spellStart"/>
      <w:r w:rsidRPr="00433FF3">
        <w:rPr>
          <w:sz w:val="22"/>
          <w:szCs w:val="22"/>
          <w:lang w:val="en-ID"/>
        </w:rPr>
        <w:t>bahwa</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w:t>
      </w:r>
      <w:proofErr w:type="spellStart"/>
      <w:r w:rsidRPr="00433FF3">
        <w:rPr>
          <w:sz w:val="22"/>
          <w:szCs w:val="22"/>
          <w:lang w:val="en-ID"/>
        </w:rPr>
        <w:t>berat</w:t>
      </w:r>
      <w:proofErr w:type="spellEnd"/>
      <w:r w:rsidRPr="00433FF3">
        <w:rPr>
          <w:sz w:val="22"/>
          <w:szCs w:val="22"/>
          <w:lang w:val="en-ID"/>
        </w:rPr>
        <w:t xml:space="preserve"> yang </w:t>
      </w:r>
      <w:proofErr w:type="spellStart"/>
      <w:r w:rsidRPr="00433FF3">
        <w:rPr>
          <w:sz w:val="22"/>
          <w:szCs w:val="22"/>
          <w:lang w:val="en-ID"/>
        </w:rPr>
        <w:t>dirasakan</w:t>
      </w:r>
      <w:proofErr w:type="spellEnd"/>
      <w:r w:rsidRPr="00433FF3">
        <w:rPr>
          <w:sz w:val="22"/>
          <w:szCs w:val="22"/>
          <w:lang w:val="en-ID"/>
        </w:rPr>
        <w:t xml:space="preserve"> </w:t>
      </w:r>
      <w:proofErr w:type="spellStart"/>
      <w:r w:rsidRPr="00433FF3">
        <w:rPr>
          <w:sz w:val="22"/>
          <w:szCs w:val="22"/>
          <w:lang w:val="en-ID"/>
        </w:rPr>
        <w:t>perawat</w:t>
      </w:r>
      <w:proofErr w:type="spellEnd"/>
      <w:r w:rsidRPr="00433FF3">
        <w:rPr>
          <w:sz w:val="22"/>
          <w:szCs w:val="22"/>
          <w:lang w:val="en-ID"/>
        </w:rPr>
        <w:t xml:space="preserve"> RIK RSUD Kota Bandung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hubungan</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terjadinya</w:t>
      </w:r>
      <w:proofErr w:type="spellEnd"/>
      <w:r w:rsidRPr="00433FF3">
        <w:rPr>
          <w:sz w:val="22"/>
          <w:szCs w:val="22"/>
          <w:lang w:val="en-ID"/>
        </w:rPr>
        <w:t xml:space="preserve"> </w:t>
      </w:r>
      <w:r w:rsidRPr="00433FF3">
        <w:rPr>
          <w:i/>
          <w:iCs/>
          <w:sz w:val="22"/>
          <w:szCs w:val="22"/>
          <w:lang w:val="en-ID"/>
        </w:rPr>
        <w:t xml:space="preserve">burnout. </w:t>
      </w:r>
      <w:r w:rsidRPr="00433FF3">
        <w:rPr>
          <w:sz w:val="22"/>
          <w:szCs w:val="22"/>
          <w:lang w:val="en-ID"/>
        </w:rPr>
        <w:t xml:space="preserve">Hal </w:t>
      </w:r>
      <w:proofErr w:type="spellStart"/>
      <w:r w:rsidRPr="00433FF3">
        <w:rPr>
          <w:sz w:val="22"/>
          <w:szCs w:val="22"/>
          <w:lang w:val="en-ID"/>
        </w:rPr>
        <w:t>tersebut</w:t>
      </w:r>
      <w:proofErr w:type="spellEnd"/>
      <w:r w:rsidRPr="00433FF3">
        <w:rPr>
          <w:sz w:val="22"/>
          <w:szCs w:val="22"/>
          <w:lang w:val="en-ID"/>
        </w:rPr>
        <w:t xml:space="preserve"> </w:t>
      </w:r>
      <w:proofErr w:type="spellStart"/>
      <w:r w:rsidRPr="00433FF3">
        <w:rPr>
          <w:sz w:val="22"/>
          <w:szCs w:val="22"/>
          <w:lang w:val="en-ID"/>
        </w:rPr>
        <w:t>terjadi</w:t>
      </w:r>
      <w:proofErr w:type="spellEnd"/>
      <w:r w:rsidRPr="00433FF3">
        <w:rPr>
          <w:sz w:val="22"/>
          <w:szCs w:val="22"/>
          <w:lang w:val="en-ID"/>
        </w:rPr>
        <w:t xml:space="preserve"> </w:t>
      </w:r>
      <w:proofErr w:type="spellStart"/>
      <w:r w:rsidRPr="00433FF3">
        <w:rPr>
          <w:sz w:val="22"/>
          <w:szCs w:val="22"/>
          <w:lang w:val="en-ID"/>
        </w:rPr>
        <w:t>karena</w:t>
      </w:r>
      <w:proofErr w:type="spellEnd"/>
      <w:r w:rsidRPr="00433FF3">
        <w:rPr>
          <w:sz w:val="22"/>
          <w:szCs w:val="22"/>
          <w:lang w:val="en-ID"/>
        </w:rPr>
        <w:t xml:space="preserve"> </w:t>
      </w:r>
      <w:proofErr w:type="spellStart"/>
      <w:r w:rsidRPr="00433FF3">
        <w:rPr>
          <w:sz w:val="22"/>
          <w:szCs w:val="22"/>
          <w:lang w:val="en-ID"/>
        </w:rPr>
        <w:t>perawat</w:t>
      </w:r>
      <w:proofErr w:type="spellEnd"/>
      <w:r w:rsidRPr="00433FF3">
        <w:rPr>
          <w:sz w:val="22"/>
          <w:szCs w:val="22"/>
          <w:lang w:val="en-ID"/>
        </w:rPr>
        <w:t xml:space="preserve"> </w:t>
      </w:r>
      <w:proofErr w:type="spellStart"/>
      <w:r w:rsidRPr="00433FF3">
        <w:rPr>
          <w:sz w:val="22"/>
          <w:szCs w:val="22"/>
          <w:lang w:val="en-ID"/>
        </w:rPr>
        <w:t>mampu</w:t>
      </w:r>
      <w:proofErr w:type="spellEnd"/>
      <w:r w:rsidRPr="00433FF3">
        <w:rPr>
          <w:sz w:val="22"/>
          <w:szCs w:val="22"/>
          <w:lang w:val="en-ID"/>
        </w:rPr>
        <w:t xml:space="preserve"> </w:t>
      </w:r>
      <w:proofErr w:type="spellStart"/>
      <w:r w:rsidRPr="00433FF3">
        <w:rPr>
          <w:sz w:val="22"/>
          <w:szCs w:val="22"/>
          <w:lang w:val="en-ID"/>
        </w:rPr>
        <w:t>beradaptasi</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stresor</w:t>
      </w:r>
      <w:proofErr w:type="spellEnd"/>
      <w:r w:rsidRPr="00433FF3">
        <w:rPr>
          <w:sz w:val="22"/>
          <w:szCs w:val="22"/>
          <w:lang w:val="en-ID"/>
        </w:rPr>
        <w:t xml:space="preserve"> </w:t>
      </w:r>
      <w:proofErr w:type="spellStart"/>
      <w:r w:rsidRPr="00433FF3">
        <w:rPr>
          <w:sz w:val="22"/>
          <w:szCs w:val="22"/>
          <w:lang w:val="en-ID"/>
        </w:rPr>
        <w:t>ditempat</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w:t>
      </w:r>
      <w:proofErr w:type="spellStart"/>
      <w:r w:rsidRPr="00433FF3">
        <w:rPr>
          <w:sz w:val="22"/>
          <w:szCs w:val="22"/>
          <w:lang w:val="en-ID"/>
        </w:rPr>
        <w:t>sehingga</w:t>
      </w:r>
      <w:proofErr w:type="spellEnd"/>
      <w:r w:rsidRPr="00433FF3">
        <w:rPr>
          <w:sz w:val="22"/>
          <w:szCs w:val="22"/>
          <w:lang w:val="en-ID"/>
        </w:rPr>
        <w:t xml:space="preserve"> </w:t>
      </w:r>
      <w:proofErr w:type="spellStart"/>
      <w:r w:rsidRPr="00433FF3">
        <w:rPr>
          <w:sz w:val="22"/>
          <w:szCs w:val="22"/>
          <w:lang w:val="en-ID"/>
        </w:rPr>
        <w:t>meskipun</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yang </w:t>
      </w:r>
      <w:proofErr w:type="spellStart"/>
      <w:r w:rsidRPr="00433FF3">
        <w:rPr>
          <w:sz w:val="22"/>
          <w:szCs w:val="22"/>
          <w:lang w:val="en-ID"/>
        </w:rPr>
        <w:t>dirasakan</w:t>
      </w:r>
      <w:proofErr w:type="spellEnd"/>
      <w:r w:rsidRPr="00433FF3">
        <w:rPr>
          <w:sz w:val="22"/>
          <w:szCs w:val="22"/>
          <w:lang w:val="en-ID"/>
        </w:rPr>
        <w:t xml:space="preserve"> </w:t>
      </w:r>
      <w:proofErr w:type="spellStart"/>
      <w:r w:rsidRPr="00433FF3">
        <w:rPr>
          <w:sz w:val="22"/>
          <w:szCs w:val="22"/>
          <w:lang w:val="en-ID"/>
        </w:rPr>
        <w:t>tinggi</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presentase</w:t>
      </w:r>
      <w:proofErr w:type="spellEnd"/>
      <w:r w:rsidRPr="00433FF3">
        <w:rPr>
          <w:sz w:val="22"/>
          <w:szCs w:val="22"/>
          <w:lang w:val="en-ID"/>
        </w:rPr>
        <w:t xml:space="preserve"> (67,7%) </w:t>
      </w:r>
      <w:proofErr w:type="spellStart"/>
      <w:r w:rsidRPr="00433FF3">
        <w:rPr>
          <w:sz w:val="22"/>
          <w:szCs w:val="22"/>
          <w:lang w:val="en-ID"/>
        </w:rPr>
        <w:t>perawat</w:t>
      </w:r>
      <w:proofErr w:type="spellEnd"/>
      <w:r w:rsidRPr="00433FF3">
        <w:rPr>
          <w:sz w:val="22"/>
          <w:szCs w:val="22"/>
          <w:lang w:val="en-ID"/>
        </w:rPr>
        <w:t xml:space="preserve"> </w:t>
      </w:r>
      <w:proofErr w:type="spellStart"/>
      <w:r w:rsidRPr="00433FF3">
        <w:rPr>
          <w:sz w:val="22"/>
          <w:szCs w:val="22"/>
          <w:lang w:val="en-ID"/>
        </w:rPr>
        <w:t>hanya</w:t>
      </w:r>
      <w:proofErr w:type="spellEnd"/>
      <w:r w:rsidRPr="00433FF3">
        <w:rPr>
          <w:sz w:val="22"/>
          <w:szCs w:val="22"/>
          <w:lang w:val="en-ID"/>
        </w:rPr>
        <w:t xml:space="preserve"> </w:t>
      </w:r>
      <w:proofErr w:type="spellStart"/>
      <w:r w:rsidRPr="00433FF3">
        <w:rPr>
          <w:sz w:val="22"/>
          <w:szCs w:val="22"/>
          <w:lang w:val="en-ID"/>
        </w:rPr>
        <w:t>mengalami</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pada </w:t>
      </w:r>
      <w:proofErr w:type="spellStart"/>
      <w:r w:rsidRPr="00433FF3">
        <w:rPr>
          <w:sz w:val="22"/>
          <w:szCs w:val="22"/>
          <w:lang w:val="en-ID"/>
        </w:rPr>
        <w:t>kategori</w:t>
      </w:r>
      <w:proofErr w:type="spellEnd"/>
      <w:r w:rsidRPr="00433FF3">
        <w:rPr>
          <w:sz w:val="22"/>
          <w:szCs w:val="22"/>
          <w:lang w:val="en-ID"/>
        </w:rPr>
        <w:t xml:space="preserve"> </w:t>
      </w:r>
      <w:proofErr w:type="spellStart"/>
      <w:r w:rsidRPr="00433FF3">
        <w:rPr>
          <w:sz w:val="22"/>
          <w:szCs w:val="22"/>
          <w:lang w:val="en-ID"/>
        </w:rPr>
        <w:t>ringan</w:t>
      </w:r>
      <w:proofErr w:type="spellEnd"/>
      <w:r w:rsidRPr="00433FF3">
        <w:rPr>
          <w:sz w:val="22"/>
          <w:szCs w:val="22"/>
          <w:lang w:val="en-ID"/>
        </w:rPr>
        <w:t xml:space="preserve">. </w:t>
      </w:r>
      <w:proofErr w:type="spellStart"/>
      <w:r w:rsidRPr="00433FF3">
        <w:rPr>
          <w:sz w:val="22"/>
          <w:szCs w:val="22"/>
          <w:lang w:val="en-ID"/>
        </w:rPr>
        <w:t>Didukung</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penelitian</w:t>
      </w:r>
      <w:proofErr w:type="spellEnd"/>
      <w:r w:rsidRPr="00433FF3">
        <w:rPr>
          <w:sz w:val="22"/>
          <w:szCs w:val="22"/>
          <w:lang w:val="en-ID"/>
        </w:rPr>
        <w:t xml:space="preserve"> yang </w:t>
      </w:r>
      <w:proofErr w:type="spellStart"/>
      <w:r w:rsidRPr="00433FF3">
        <w:rPr>
          <w:sz w:val="22"/>
          <w:szCs w:val="22"/>
          <w:lang w:val="en-ID"/>
        </w:rPr>
        <w:t>dilakukan</w:t>
      </w:r>
      <w:proofErr w:type="spellEnd"/>
      <w:r w:rsidRPr="00433FF3">
        <w:rPr>
          <w:sz w:val="22"/>
          <w:szCs w:val="22"/>
          <w:lang w:val="en-ID"/>
        </w:rPr>
        <w:t xml:space="preserve"> oleh Devina (2021) </w:t>
      </w:r>
      <w:proofErr w:type="spellStart"/>
      <w:r w:rsidRPr="00433FF3">
        <w:rPr>
          <w:sz w:val="22"/>
          <w:szCs w:val="22"/>
          <w:lang w:val="en-ID"/>
        </w:rPr>
        <w:t>terhadap</w:t>
      </w:r>
      <w:proofErr w:type="spellEnd"/>
      <w:r w:rsidRPr="00433FF3">
        <w:rPr>
          <w:sz w:val="22"/>
          <w:szCs w:val="22"/>
          <w:lang w:val="en-ID"/>
        </w:rPr>
        <w:t xml:space="preserve"> </w:t>
      </w:r>
      <w:proofErr w:type="spellStart"/>
      <w:r w:rsidRPr="00433FF3">
        <w:rPr>
          <w:sz w:val="22"/>
          <w:szCs w:val="22"/>
          <w:lang w:val="en-ID"/>
        </w:rPr>
        <w:t>pegawai</w:t>
      </w:r>
      <w:proofErr w:type="spellEnd"/>
      <w:r w:rsidRPr="00433FF3">
        <w:rPr>
          <w:sz w:val="22"/>
          <w:szCs w:val="22"/>
          <w:lang w:val="en-ID"/>
        </w:rPr>
        <w:t xml:space="preserve"> </w:t>
      </w:r>
      <w:proofErr w:type="spellStart"/>
      <w:r w:rsidRPr="00433FF3">
        <w:rPr>
          <w:sz w:val="22"/>
          <w:szCs w:val="22"/>
          <w:lang w:val="en-ID"/>
        </w:rPr>
        <w:t>rumah</w:t>
      </w:r>
      <w:proofErr w:type="spellEnd"/>
      <w:r w:rsidRPr="00433FF3">
        <w:rPr>
          <w:sz w:val="22"/>
          <w:szCs w:val="22"/>
          <w:lang w:val="en-ID"/>
        </w:rPr>
        <w:t xml:space="preserve"> </w:t>
      </w:r>
      <w:proofErr w:type="spellStart"/>
      <w:r w:rsidRPr="00433FF3">
        <w:rPr>
          <w:sz w:val="22"/>
          <w:szCs w:val="22"/>
          <w:lang w:val="en-ID"/>
        </w:rPr>
        <w:t>sakit</w:t>
      </w:r>
      <w:proofErr w:type="spellEnd"/>
      <w:r w:rsidRPr="00433FF3">
        <w:rPr>
          <w:sz w:val="22"/>
          <w:szCs w:val="22"/>
          <w:lang w:val="en-ID"/>
        </w:rPr>
        <w:t xml:space="preserve"> </w:t>
      </w:r>
      <w:proofErr w:type="spellStart"/>
      <w:r w:rsidRPr="00433FF3">
        <w:rPr>
          <w:sz w:val="22"/>
          <w:szCs w:val="22"/>
          <w:lang w:val="en-ID"/>
        </w:rPr>
        <w:t>umum</w:t>
      </w:r>
      <w:proofErr w:type="spellEnd"/>
      <w:r w:rsidRPr="00433FF3">
        <w:rPr>
          <w:sz w:val="22"/>
          <w:szCs w:val="22"/>
          <w:lang w:val="en-ID"/>
        </w:rPr>
        <w:t xml:space="preserve"> </w:t>
      </w:r>
      <w:proofErr w:type="spellStart"/>
      <w:r w:rsidRPr="00433FF3">
        <w:rPr>
          <w:sz w:val="22"/>
          <w:szCs w:val="22"/>
          <w:lang w:val="en-ID"/>
        </w:rPr>
        <w:t>daerah</w:t>
      </w:r>
      <w:proofErr w:type="spellEnd"/>
      <w:r w:rsidRPr="00433FF3">
        <w:rPr>
          <w:sz w:val="22"/>
          <w:szCs w:val="22"/>
          <w:lang w:val="en-ID"/>
        </w:rPr>
        <w:t xml:space="preserve"> X, </w:t>
      </w:r>
      <w:proofErr w:type="spellStart"/>
      <w:r w:rsidRPr="00433FF3">
        <w:rPr>
          <w:sz w:val="22"/>
          <w:szCs w:val="22"/>
          <w:lang w:val="en-ID"/>
        </w:rPr>
        <w:t>dimana</w:t>
      </w:r>
      <w:proofErr w:type="spellEnd"/>
      <w:r w:rsidRPr="00433FF3">
        <w:rPr>
          <w:sz w:val="22"/>
          <w:szCs w:val="22"/>
          <w:lang w:val="en-ID"/>
        </w:rPr>
        <w:t xml:space="preserve"> </w:t>
      </w:r>
      <w:proofErr w:type="spellStart"/>
      <w:r w:rsidRPr="00433FF3">
        <w:rPr>
          <w:sz w:val="22"/>
          <w:szCs w:val="22"/>
          <w:lang w:val="en-ID"/>
        </w:rPr>
        <w:t>hasil</w:t>
      </w:r>
      <w:proofErr w:type="spellEnd"/>
      <w:r w:rsidRPr="00433FF3">
        <w:rPr>
          <w:sz w:val="22"/>
          <w:szCs w:val="22"/>
          <w:lang w:val="en-ID"/>
        </w:rPr>
        <w:t xml:space="preserve"> </w:t>
      </w:r>
      <w:proofErr w:type="spellStart"/>
      <w:r w:rsidRPr="00433FF3">
        <w:rPr>
          <w:sz w:val="22"/>
          <w:szCs w:val="22"/>
          <w:lang w:val="en-ID"/>
        </w:rPr>
        <w:t>penelitian</w:t>
      </w:r>
      <w:proofErr w:type="spellEnd"/>
      <w:r w:rsidRPr="00433FF3">
        <w:rPr>
          <w:sz w:val="22"/>
          <w:szCs w:val="22"/>
          <w:lang w:val="en-ID"/>
        </w:rPr>
        <w:t xml:space="preserve"> </w:t>
      </w:r>
      <w:proofErr w:type="spellStart"/>
      <w:r w:rsidRPr="00433FF3">
        <w:rPr>
          <w:sz w:val="22"/>
          <w:szCs w:val="22"/>
          <w:lang w:val="en-ID"/>
        </w:rPr>
        <w:t>menunjukkan</w:t>
      </w:r>
      <w:proofErr w:type="spellEnd"/>
      <w:r w:rsidRPr="00433FF3">
        <w:rPr>
          <w:sz w:val="22"/>
          <w:szCs w:val="22"/>
          <w:lang w:val="en-ID"/>
        </w:rPr>
        <w:t xml:space="preserve">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terdapat</w:t>
      </w:r>
      <w:proofErr w:type="spellEnd"/>
      <w:r w:rsidRPr="00433FF3">
        <w:rPr>
          <w:sz w:val="22"/>
          <w:szCs w:val="22"/>
          <w:lang w:val="en-ID"/>
        </w:rPr>
        <w:t xml:space="preserve"> </w:t>
      </w:r>
      <w:proofErr w:type="spellStart"/>
      <w:r w:rsidRPr="00433FF3">
        <w:rPr>
          <w:sz w:val="22"/>
          <w:szCs w:val="22"/>
          <w:lang w:val="en-ID"/>
        </w:rPr>
        <w:t>hubungan</w:t>
      </w:r>
      <w:proofErr w:type="spellEnd"/>
      <w:r w:rsidRPr="00433FF3">
        <w:rPr>
          <w:sz w:val="22"/>
          <w:szCs w:val="22"/>
          <w:lang w:val="en-ID"/>
        </w:rPr>
        <w:t xml:space="preserve"> yang </w:t>
      </w:r>
      <w:proofErr w:type="spellStart"/>
      <w:r w:rsidRPr="00433FF3">
        <w:rPr>
          <w:sz w:val="22"/>
          <w:szCs w:val="22"/>
          <w:lang w:val="en-ID"/>
        </w:rPr>
        <w:t>signifikan</w:t>
      </w:r>
      <w:proofErr w:type="spellEnd"/>
      <w:r w:rsidRPr="00433FF3">
        <w:rPr>
          <w:sz w:val="22"/>
          <w:szCs w:val="22"/>
          <w:lang w:val="en-ID"/>
        </w:rPr>
        <w:t xml:space="preserve"> </w:t>
      </w:r>
      <w:proofErr w:type="spellStart"/>
      <w:r w:rsidRPr="00433FF3">
        <w:rPr>
          <w:sz w:val="22"/>
          <w:szCs w:val="22"/>
          <w:lang w:val="en-ID"/>
        </w:rPr>
        <w:t>antara</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w:t>
      </w:r>
      <w:proofErr w:type="spellStart"/>
      <w:r w:rsidRPr="00433FF3">
        <w:rPr>
          <w:sz w:val="22"/>
          <w:szCs w:val="22"/>
          <w:lang w:val="en-ID"/>
        </w:rPr>
        <w:t>baik</w:t>
      </w:r>
      <w:proofErr w:type="spellEnd"/>
      <w:r w:rsidRPr="00433FF3">
        <w:rPr>
          <w:sz w:val="22"/>
          <w:szCs w:val="22"/>
          <w:lang w:val="en-ID"/>
        </w:rPr>
        <w:t xml:space="preserve"> </w:t>
      </w:r>
      <w:proofErr w:type="spellStart"/>
      <w:r w:rsidRPr="00433FF3">
        <w:rPr>
          <w:sz w:val="22"/>
          <w:szCs w:val="22"/>
          <w:lang w:val="en-ID"/>
        </w:rPr>
        <w:t>secara</w:t>
      </w:r>
      <w:proofErr w:type="spellEnd"/>
      <w:r w:rsidRPr="00433FF3">
        <w:rPr>
          <w:sz w:val="22"/>
          <w:szCs w:val="22"/>
          <w:lang w:val="en-ID"/>
        </w:rPr>
        <w:t xml:space="preserve"> </w:t>
      </w:r>
      <w:proofErr w:type="spellStart"/>
      <w:r w:rsidRPr="00433FF3">
        <w:rPr>
          <w:sz w:val="22"/>
          <w:szCs w:val="22"/>
          <w:lang w:val="en-ID"/>
        </w:rPr>
        <w:t>langsung</w:t>
      </w:r>
      <w:proofErr w:type="spellEnd"/>
      <w:r w:rsidRPr="00433FF3">
        <w:rPr>
          <w:sz w:val="22"/>
          <w:szCs w:val="22"/>
          <w:lang w:val="en-ID"/>
        </w:rPr>
        <w:t xml:space="preserve"> </w:t>
      </w:r>
      <w:proofErr w:type="spellStart"/>
      <w:r w:rsidRPr="00433FF3">
        <w:rPr>
          <w:sz w:val="22"/>
          <w:szCs w:val="22"/>
          <w:lang w:val="en-ID"/>
        </w:rPr>
        <w:t>maupun</w:t>
      </w:r>
      <w:proofErr w:type="spellEnd"/>
      <w:r w:rsidRPr="00433FF3">
        <w:rPr>
          <w:sz w:val="22"/>
          <w:szCs w:val="22"/>
          <w:lang w:val="en-ID"/>
        </w:rPr>
        <w:t xml:space="preserve">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langsung</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nilai</w:t>
      </w:r>
      <w:proofErr w:type="spellEnd"/>
      <w:r w:rsidRPr="00433FF3">
        <w:rPr>
          <w:sz w:val="22"/>
          <w:szCs w:val="22"/>
          <w:lang w:val="en-ID"/>
        </w:rPr>
        <w:t xml:space="preserve"> sig = 0,305 (p &gt; 0,05).</w:t>
      </w:r>
    </w:p>
    <w:p w14:paraId="40B07797" w14:textId="77777777" w:rsidR="00433FF3" w:rsidRPr="00433FF3" w:rsidRDefault="00433FF3" w:rsidP="0088402E">
      <w:pPr>
        <w:spacing w:line="360" w:lineRule="auto"/>
        <w:ind w:left="588" w:right="-37" w:firstLine="720"/>
        <w:jc w:val="both"/>
        <w:rPr>
          <w:sz w:val="22"/>
          <w:szCs w:val="22"/>
          <w:lang w:val="en-ID"/>
        </w:rPr>
      </w:pPr>
      <w:r w:rsidRPr="00433FF3">
        <w:rPr>
          <w:sz w:val="22"/>
          <w:szCs w:val="22"/>
          <w:lang w:val="en-ID"/>
        </w:rPr>
        <w:t xml:space="preserve">Adapun </w:t>
      </w:r>
      <w:proofErr w:type="spellStart"/>
      <w:r w:rsidRPr="00433FF3">
        <w:rPr>
          <w:sz w:val="22"/>
          <w:szCs w:val="22"/>
          <w:lang w:val="en-ID"/>
        </w:rPr>
        <w:t>penelitian</w:t>
      </w:r>
      <w:proofErr w:type="spellEnd"/>
      <w:r w:rsidRPr="00433FF3">
        <w:rPr>
          <w:sz w:val="22"/>
          <w:szCs w:val="22"/>
          <w:lang w:val="en-ID"/>
        </w:rPr>
        <w:t xml:space="preserve"> lain yang </w:t>
      </w:r>
      <w:proofErr w:type="spellStart"/>
      <w:r w:rsidRPr="00433FF3">
        <w:rPr>
          <w:sz w:val="22"/>
          <w:szCs w:val="22"/>
          <w:lang w:val="en-ID"/>
        </w:rPr>
        <w:t>dilakukan</w:t>
      </w:r>
      <w:proofErr w:type="spellEnd"/>
      <w:r w:rsidRPr="00433FF3">
        <w:rPr>
          <w:sz w:val="22"/>
          <w:szCs w:val="22"/>
          <w:lang w:val="en-ID"/>
        </w:rPr>
        <w:t xml:space="preserve"> oleh Wu </w:t>
      </w:r>
      <w:proofErr w:type="spellStart"/>
      <w:r w:rsidRPr="00433FF3">
        <w:rPr>
          <w:sz w:val="22"/>
          <w:szCs w:val="22"/>
          <w:lang w:val="en-ID"/>
        </w:rPr>
        <w:t>dkk</w:t>
      </w:r>
      <w:proofErr w:type="spellEnd"/>
      <w:r w:rsidRPr="00433FF3">
        <w:rPr>
          <w:sz w:val="22"/>
          <w:szCs w:val="22"/>
          <w:lang w:val="en-ID"/>
        </w:rPr>
        <w:t xml:space="preserve">, (2020) </w:t>
      </w:r>
      <w:proofErr w:type="spellStart"/>
      <w:r w:rsidRPr="00433FF3">
        <w:rPr>
          <w:sz w:val="22"/>
          <w:szCs w:val="22"/>
          <w:lang w:val="en-ID"/>
        </w:rPr>
        <w:t>menemukan</w:t>
      </w:r>
      <w:proofErr w:type="spellEnd"/>
      <w:r w:rsidRPr="00433FF3">
        <w:rPr>
          <w:sz w:val="22"/>
          <w:szCs w:val="22"/>
          <w:lang w:val="en-ID"/>
        </w:rPr>
        <w:t xml:space="preserve"> </w:t>
      </w:r>
      <w:proofErr w:type="spellStart"/>
      <w:r w:rsidRPr="00433FF3">
        <w:rPr>
          <w:sz w:val="22"/>
          <w:szCs w:val="22"/>
          <w:lang w:val="en-ID"/>
        </w:rPr>
        <w:t>bahwa</w:t>
      </w:r>
      <w:proofErr w:type="spellEnd"/>
      <w:r w:rsidRPr="00433FF3">
        <w:rPr>
          <w:sz w:val="22"/>
          <w:szCs w:val="22"/>
          <w:lang w:val="en-ID"/>
        </w:rPr>
        <w:t xml:space="preserve"> </w:t>
      </w:r>
      <w:proofErr w:type="spellStart"/>
      <w:r w:rsidRPr="00433FF3">
        <w:rPr>
          <w:sz w:val="22"/>
          <w:szCs w:val="22"/>
          <w:lang w:val="en-ID"/>
        </w:rPr>
        <w:t>perawat</w:t>
      </w:r>
      <w:proofErr w:type="spellEnd"/>
      <w:r w:rsidRPr="00433FF3">
        <w:rPr>
          <w:sz w:val="22"/>
          <w:szCs w:val="22"/>
          <w:lang w:val="en-ID"/>
        </w:rPr>
        <w:t xml:space="preserve"> yang </w:t>
      </w:r>
      <w:proofErr w:type="spellStart"/>
      <w:r w:rsidRPr="00433FF3">
        <w:rPr>
          <w:sz w:val="22"/>
          <w:szCs w:val="22"/>
          <w:lang w:val="en-ID"/>
        </w:rPr>
        <w:t>merawat</w:t>
      </w:r>
      <w:proofErr w:type="spellEnd"/>
      <w:r w:rsidRPr="00433FF3">
        <w:rPr>
          <w:sz w:val="22"/>
          <w:szCs w:val="22"/>
          <w:lang w:val="en-ID"/>
        </w:rPr>
        <w:t xml:space="preserve"> </w:t>
      </w:r>
      <w:proofErr w:type="spellStart"/>
      <w:r w:rsidRPr="00433FF3">
        <w:rPr>
          <w:sz w:val="22"/>
          <w:szCs w:val="22"/>
          <w:lang w:val="en-ID"/>
        </w:rPr>
        <w:t>pasien</w:t>
      </w:r>
      <w:proofErr w:type="spellEnd"/>
      <w:r w:rsidRPr="00433FF3">
        <w:rPr>
          <w:sz w:val="22"/>
          <w:szCs w:val="22"/>
          <w:lang w:val="en-ID"/>
        </w:rPr>
        <w:t xml:space="preserve"> covid-19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tingkat</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yang </w:t>
      </w:r>
      <w:proofErr w:type="spellStart"/>
      <w:r w:rsidRPr="00433FF3">
        <w:rPr>
          <w:sz w:val="22"/>
          <w:szCs w:val="22"/>
          <w:lang w:val="en-ID"/>
        </w:rPr>
        <w:t>lebih</w:t>
      </w:r>
      <w:proofErr w:type="spellEnd"/>
      <w:r w:rsidRPr="00433FF3">
        <w:rPr>
          <w:sz w:val="22"/>
          <w:szCs w:val="22"/>
          <w:lang w:val="en-ID"/>
        </w:rPr>
        <w:t xml:space="preserve"> </w:t>
      </w:r>
      <w:proofErr w:type="spellStart"/>
      <w:r w:rsidRPr="00433FF3">
        <w:rPr>
          <w:sz w:val="22"/>
          <w:szCs w:val="22"/>
          <w:lang w:val="en-ID"/>
        </w:rPr>
        <w:t>rendah</w:t>
      </w:r>
      <w:proofErr w:type="spellEnd"/>
      <w:r w:rsidRPr="00433FF3">
        <w:rPr>
          <w:sz w:val="22"/>
          <w:szCs w:val="22"/>
          <w:lang w:val="en-ID"/>
        </w:rPr>
        <w:t xml:space="preserve"> </w:t>
      </w:r>
      <w:proofErr w:type="spellStart"/>
      <w:r w:rsidRPr="00433FF3">
        <w:rPr>
          <w:sz w:val="22"/>
          <w:szCs w:val="22"/>
          <w:lang w:val="en-ID"/>
        </w:rPr>
        <w:t>dibandingkan</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perawat</w:t>
      </w:r>
      <w:proofErr w:type="spellEnd"/>
      <w:r w:rsidRPr="00433FF3">
        <w:rPr>
          <w:sz w:val="22"/>
          <w:szCs w:val="22"/>
          <w:lang w:val="en-ID"/>
        </w:rPr>
        <w:t xml:space="preserve"> yang </w:t>
      </w:r>
      <w:proofErr w:type="spellStart"/>
      <w:r w:rsidRPr="00433FF3">
        <w:rPr>
          <w:sz w:val="22"/>
          <w:szCs w:val="22"/>
          <w:lang w:val="en-ID"/>
        </w:rPr>
        <w:t>bekerja</w:t>
      </w:r>
      <w:proofErr w:type="spellEnd"/>
      <w:r w:rsidRPr="00433FF3">
        <w:rPr>
          <w:sz w:val="22"/>
          <w:szCs w:val="22"/>
          <w:lang w:val="en-ID"/>
        </w:rPr>
        <w:t xml:space="preserve"> </w:t>
      </w:r>
      <w:proofErr w:type="spellStart"/>
      <w:r w:rsidRPr="00433FF3">
        <w:rPr>
          <w:sz w:val="22"/>
          <w:szCs w:val="22"/>
          <w:lang w:val="en-ID"/>
        </w:rPr>
        <w:t>dibangsal</w:t>
      </w:r>
      <w:proofErr w:type="spellEnd"/>
      <w:r w:rsidRPr="00433FF3">
        <w:rPr>
          <w:sz w:val="22"/>
          <w:szCs w:val="22"/>
          <w:lang w:val="en-ID"/>
        </w:rPr>
        <w:t xml:space="preserve"> </w:t>
      </w:r>
      <w:proofErr w:type="spellStart"/>
      <w:r w:rsidRPr="00433FF3">
        <w:rPr>
          <w:sz w:val="22"/>
          <w:szCs w:val="22"/>
          <w:lang w:val="en-ID"/>
        </w:rPr>
        <w:t>biasa</w:t>
      </w:r>
      <w:proofErr w:type="spellEnd"/>
      <w:r w:rsidRPr="00433FF3">
        <w:rPr>
          <w:sz w:val="22"/>
          <w:szCs w:val="22"/>
          <w:lang w:val="en-ID"/>
        </w:rPr>
        <w:t xml:space="preserve">. Hal </w:t>
      </w:r>
      <w:proofErr w:type="spellStart"/>
      <w:r w:rsidRPr="00433FF3">
        <w:rPr>
          <w:sz w:val="22"/>
          <w:szCs w:val="22"/>
          <w:lang w:val="en-ID"/>
        </w:rPr>
        <w:t>tersebut</w:t>
      </w:r>
      <w:proofErr w:type="spellEnd"/>
      <w:r w:rsidRPr="00433FF3">
        <w:rPr>
          <w:sz w:val="22"/>
          <w:szCs w:val="22"/>
          <w:lang w:val="en-ID"/>
        </w:rPr>
        <w:t xml:space="preserve"> </w:t>
      </w:r>
      <w:proofErr w:type="spellStart"/>
      <w:r w:rsidRPr="00433FF3">
        <w:rPr>
          <w:sz w:val="22"/>
          <w:szCs w:val="22"/>
          <w:lang w:val="en-ID"/>
        </w:rPr>
        <w:t>terjadi</w:t>
      </w:r>
      <w:proofErr w:type="spellEnd"/>
      <w:r w:rsidRPr="00433FF3">
        <w:rPr>
          <w:sz w:val="22"/>
          <w:szCs w:val="22"/>
          <w:lang w:val="en-ID"/>
        </w:rPr>
        <w:t xml:space="preserve"> </w:t>
      </w:r>
      <w:proofErr w:type="spellStart"/>
      <w:r w:rsidRPr="00433FF3">
        <w:rPr>
          <w:sz w:val="22"/>
          <w:szCs w:val="22"/>
          <w:lang w:val="en-ID"/>
        </w:rPr>
        <w:t>karena</w:t>
      </w:r>
      <w:proofErr w:type="spellEnd"/>
      <w:r w:rsidRPr="00433FF3">
        <w:rPr>
          <w:sz w:val="22"/>
          <w:szCs w:val="22"/>
          <w:lang w:val="en-ID"/>
        </w:rPr>
        <w:t xml:space="preserve"> </w:t>
      </w:r>
      <w:proofErr w:type="spellStart"/>
      <w:r w:rsidRPr="00433FF3">
        <w:rPr>
          <w:sz w:val="22"/>
          <w:szCs w:val="22"/>
          <w:lang w:val="en-ID"/>
        </w:rPr>
        <w:t>perawat</w:t>
      </w:r>
      <w:proofErr w:type="spellEnd"/>
      <w:r w:rsidRPr="00433FF3">
        <w:rPr>
          <w:sz w:val="22"/>
          <w:szCs w:val="22"/>
          <w:lang w:val="en-ID"/>
        </w:rPr>
        <w:t xml:space="preserve"> yang </w:t>
      </w:r>
      <w:proofErr w:type="spellStart"/>
      <w:r w:rsidRPr="00433FF3">
        <w:rPr>
          <w:sz w:val="22"/>
          <w:szCs w:val="22"/>
          <w:lang w:val="en-ID"/>
        </w:rPr>
        <w:t>merawat</w:t>
      </w:r>
      <w:proofErr w:type="spellEnd"/>
      <w:r w:rsidRPr="00433FF3">
        <w:rPr>
          <w:sz w:val="22"/>
          <w:szCs w:val="22"/>
          <w:lang w:val="en-ID"/>
        </w:rPr>
        <w:t xml:space="preserve"> </w:t>
      </w:r>
      <w:proofErr w:type="spellStart"/>
      <w:r w:rsidRPr="00433FF3">
        <w:rPr>
          <w:sz w:val="22"/>
          <w:szCs w:val="22"/>
          <w:lang w:val="en-ID"/>
        </w:rPr>
        <w:t>pasien</w:t>
      </w:r>
      <w:proofErr w:type="spellEnd"/>
      <w:r w:rsidRPr="00433FF3">
        <w:rPr>
          <w:sz w:val="22"/>
          <w:szCs w:val="22"/>
          <w:lang w:val="en-ID"/>
        </w:rPr>
        <w:t xml:space="preserve"> covid-19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kontrol</w:t>
      </w:r>
      <w:proofErr w:type="spellEnd"/>
      <w:r w:rsidRPr="00433FF3">
        <w:rPr>
          <w:sz w:val="22"/>
          <w:szCs w:val="22"/>
          <w:lang w:val="en-ID"/>
        </w:rPr>
        <w:t xml:space="preserve"> yang </w:t>
      </w:r>
      <w:proofErr w:type="spellStart"/>
      <w:r w:rsidRPr="00433FF3">
        <w:rPr>
          <w:sz w:val="22"/>
          <w:szCs w:val="22"/>
          <w:lang w:val="en-ID"/>
        </w:rPr>
        <w:t>lebih</w:t>
      </w:r>
      <w:proofErr w:type="spellEnd"/>
      <w:r w:rsidRPr="00433FF3">
        <w:rPr>
          <w:sz w:val="22"/>
          <w:szCs w:val="22"/>
          <w:lang w:val="en-ID"/>
        </w:rPr>
        <w:t xml:space="preserve"> </w:t>
      </w:r>
      <w:proofErr w:type="spellStart"/>
      <w:r w:rsidRPr="00433FF3">
        <w:rPr>
          <w:sz w:val="22"/>
          <w:szCs w:val="22"/>
          <w:lang w:val="en-ID"/>
        </w:rPr>
        <w:t>besar</w:t>
      </w:r>
      <w:proofErr w:type="spellEnd"/>
      <w:r w:rsidRPr="00433FF3">
        <w:rPr>
          <w:sz w:val="22"/>
          <w:szCs w:val="22"/>
          <w:lang w:val="en-ID"/>
        </w:rPr>
        <w:t xml:space="preserve"> </w:t>
      </w:r>
      <w:proofErr w:type="spellStart"/>
      <w:r w:rsidRPr="00433FF3">
        <w:rPr>
          <w:sz w:val="22"/>
          <w:szCs w:val="22"/>
          <w:lang w:val="en-ID"/>
        </w:rPr>
        <w:t>mengenai</w:t>
      </w:r>
      <w:proofErr w:type="spellEnd"/>
      <w:r w:rsidRPr="00433FF3">
        <w:rPr>
          <w:sz w:val="22"/>
          <w:szCs w:val="22"/>
          <w:lang w:val="en-ID"/>
        </w:rPr>
        <w:t xml:space="preserve"> </w:t>
      </w:r>
      <w:proofErr w:type="spellStart"/>
      <w:r w:rsidRPr="00433FF3">
        <w:rPr>
          <w:sz w:val="22"/>
          <w:szCs w:val="22"/>
          <w:lang w:val="en-ID"/>
        </w:rPr>
        <w:t>suatu</w:t>
      </w:r>
      <w:proofErr w:type="spellEnd"/>
      <w:r w:rsidRPr="00433FF3">
        <w:rPr>
          <w:sz w:val="22"/>
          <w:szCs w:val="22"/>
          <w:lang w:val="en-ID"/>
        </w:rPr>
        <w:t xml:space="preserve"> </w:t>
      </w:r>
      <w:proofErr w:type="spellStart"/>
      <w:r w:rsidRPr="00433FF3">
        <w:rPr>
          <w:sz w:val="22"/>
          <w:szCs w:val="22"/>
          <w:lang w:val="en-ID"/>
        </w:rPr>
        <w:t>pekerjaan</w:t>
      </w:r>
      <w:proofErr w:type="spellEnd"/>
      <w:r w:rsidRPr="00433FF3">
        <w:rPr>
          <w:sz w:val="22"/>
          <w:szCs w:val="22"/>
          <w:lang w:val="en-ID"/>
        </w:rPr>
        <w:t xml:space="preserve">. </w:t>
      </w:r>
      <w:proofErr w:type="spellStart"/>
      <w:r w:rsidRPr="00433FF3">
        <w:rPr>
          <w:sz w:val="22"/>
          <w:szCs w:val="22"/>
          <w:lang w:val="en-ID"/>
        </w:rPr>
        <w:t>Sehingga</w:t>
      </w:r>
      <w:proofErr w:type="spellEnd"/>
      <w:r w:rsidRPr="00433FF3">
        <w:rPr>
          <w:sz w:val="22"/>
          <w:szCs w:val="22"/>
          <w:lang w:val="en-ID"/>
        </w:rPr>
        <w:t xml:space="preserve"> </w:t>
      </w:r>
      <w:proofErr w:type="spellStart"/>
      <w:r w:rsidRPr="00433FF3">
        <w:rPr>
          <w:sz w:val="22"/>
          <w:szCs w:val="22"/>
          <w:lang w:val="en-ID"/>
        </w:rPr>
        <w:t>dapat</w:t>
      </w:r>
      <w:proofErr w:type="spellEnd"/>
      <w:r w:rsidRPr="00433FF3">
        <w:rPr>
          <w:sz w:val="22"/>
          <w:szCs w:val="22"/>
          <w:lang w:val="en-ID"/>
        </w:rPr>
        <w:t xml:space="preserve"> </w:t>
      </w:r>
      <w:proofErr w:type="spellStart"/>
      <w:r w:rsidRPr="00433FF3">
        <w:rPr>
          <w:sz w:val="22"/>
          <w:szCs w:val="22"/>
          <w:lang w:val="en-ID"/>
        </w:rPr>
        <w:t>disimpulkan</w:t>
      </w:r>
      <w:proofErr w:type="spellEnd"/>
      <w:r w:rsidRPr="00433FF3">
        <w:rPr>
          <w:sz w:val="22"/>
          <w:szCs w:val="22"/>
          <w:lang w:val="en-ID"/>
        </w:rPr>
        <w:t xml:space="preserve"> </w:t>
      </w:r>
      <w:proofErr w:type="spellStart"/>
      <w:r w:rsidRPr="00433FF3">
        <w:rPr>
          <w:sz w:val="22"/>
          <w:szCs w:val="22"/>
          <w:lang w:val="en-ID"/>
        </w:rPr>
        <w:t>bahwa</w:t>
      </w:r>
      <w:proofErr w:type="spellEnd"/>
      <w:r w:rsidRPr="00433FF3">
        <w:rPr>
          <w:sz w:val="22"/>
          <w:szCs w:val="22"/>
          <w:lang w:val="en-ID"/>
        </w:rPr>
        <w:t xml:space="preserve"> </w:t>
      </w:r>
      <w:proofErr w:type="spellStart"/>
      <w:r w:rsidRPr="00433FF3">
        <w:rPr>
          <w:sz w:val="22"/>
          <w:szCs w:val="22"/>
          <w:lang w:val="en-ID"/>
        </w:rPr>
        <w:t>karyawan</w:t>
      </w:r>
      <w:proofErr w:type="spellEnd"/>
      <w:r w:rsidRPr="00433FF3">
        <w:rPr>
          <w:sz w:val="22"/>
          <w:szCs w:val="22"/>
          <w:lang w:val="en-ID"/>
        </w:rPr>
        <w:t xml:space="preserve"> Gen Z </w:t>
      </w:r>
      <w:proofErr w:type="spellStart"/>
      <w:r w:rsidRPr="00433FF3">
        <w:rPr>
          <w:sz w:val="22"/>
          <w:szCs w:val="22"/>
          <w:lang w:val="en-ID"/>
        </w:rPr>
        <w:t>perusahaan</w:t>
      </w:r>
      <w:proofErr w:type="spellEnd"/>
      <w:r w:rsidRPr="00433FF3">
        <w:rPr>
          <w:sz w:val="22"/>
          <w:szCs w:val="22"/>
          <w:lang w:val="en-ID"/>
        </w:rPr>
        <w:t xml:space="preserve"> X wilayah </w:t>
      </w:r>
      <w:proofErr w:type="spellStart"/>
      <w:r w:rsidRPr="00433FF3">
        <w:rPr>
          <w:sz w:val="22"/>
          <w:szCs w:val="22"/>
          <w:lang w:val="en-ID"/>
        </w:rPr>
        <w:t>Banggai</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tingkat</w:t>
      </w:r>
      <w:proofErr w:type="spellEnd"/>
      <w:r w:rsidRPr="00433FF3">
        <w:rPr>
          <w:i/>
          <w:iCs/>
          <w:sz w:val="22"/>
          <w:szCs w:val="22"/>
          <w:lang w:val="en-ID"/>
        </w:rPr>
        <w:t xml:space="preserve"> burnout</w:t>
      </w:r>
      <w:r w:rsidRPr="00433FF3">
        <w:rPr>
          <w:sz w:val="22"/>
          <w:szCs w:val="22"/>
          <w:lang w:val="en-ID"/>
        </w:rPr>
        <w:t xml:space="preserve"> pada </w:t>
      </w:r>
      <w:proofErr w:type="spellStart"/>
      <w:r w:rsidRPr="00433FF3">
        <w:rPr>
          <w:sz w:val="22"/>
          <w:szCs w:val="22"/>
          <w:lang w:val="en-ID"/>
        </w:rPr>
        <w:t>kategori</w:t>
      </w:r>
      <w:proofErr w:type="spellEnd"/>
      <w:r w:rsidRPr="00433FF3">
        <w:rPr>
          <w:sz w:val="22"/>
          <w:szCs w:val="22"/>
          <w:lang w:val="en-ID"/>
        </w:rPr>
        <w:t xml:space="preserve"> </w:t>
      </w:r>
      <w:proofErr w:type="spellStart"/>
      <w:r w:rsidRPr="00433FF3">
        <w:rPr>
          <w:sz w:val="22"/>
          <w:szCs w:val="22"/>
          <w:lang w:val="en-ID"/>
        </w:rPr>
        <w:t>sedang</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presentase</w:t>
      </w:r>
      <w:proofErr w:type="spellEnd"/>
      <w:r w:rsidRPr="00433FF3">
        <w:rPr>
          <w:sz w:val="22"/>
          <w:szCs w:val="22"/>
          <w:lang w:val="en-ID"/>
        </w:rPr>
        <w:t xml:space="preserve"> (65%) </w:t>
      </w:r>
      <w:proofErr w:type="spellStart"/>
      <w:r w:rsidRPr="00433FF3">
        <w:rPr>
          <w:sz w:val="22"/>
          <w:szCs w:val="22"/>
          <w:lang w:val="en-ID"/>
        </w:rPr>
        <w:t>dapat</w:t>
      </w:r>
      <w:proofErr w:type="spellEnd"/>
      <w:r w:rsidRPr="00433FF3">
        <w:rPr>
          <w:sz w:val="22"/>
          <w:szCs w:val="22"/>
          <w:lang w:val="en-ID"/>
        </w:rPr>
        <w:t xml:space="preserve"> </w:t>
      </w:r>
      <w:proofErr w:type="spellStart"/>
      <w:r w:rsidRPr="00433FF3">
        <w:rPr>
          <w:sz w:val="22"/>
          <w:szCs w:val="22"/>
          <w:lang w:val="en-ID"/>
        </w:rPr>
        <w:t>disebabkan</w:t>
      </w:r>
      <w:proofErr w:type="spellEnd"/>
      <w:r w:rsidRPr="00433FF3">
        <w:rPr>
          <w:sz w:val="22"/>
          <w:szCs w:val="22"/>
          <w:lang w:val="en-ID"/>
        </w:rPr>
        <w:t xml:space="preserve"> </w:t>
      </w:r>
      <w:proofErr w:type="spellStart"/>
      <w:r w:rsidRPr="00433FF3">
        <w:rPr>
          <w:sz w:val="22"/>
          <w:szCs w:val="22"/>
          <w:lang w:val="en-ID"/>
        </w:rPr>
        <w:t>karena</w:t>
      </w:r>
      <w:proofErr w:type="spellEnd"/>
      <w:r w:rsidRPr="00433FF3">
        <w:rPr>
          <w:sz w:val="22"/>
          <w:szCs w:val="22"/>
          <w:lang w:val="en-ID"/>
        </w:rPr>
        <w:t xml:space="preserve"> </w:t>
      </w:r>
      <w:proofErr w:type="spellStart"/>
      <w:r w:rsidRPr="00433FF3">
        <w:rPr>
          <w:sz w:val="22"/>
          <w:szCs w:val="22"/>
          <w:lang w:val="en-ID"/>
        </w:rPr>
        <w:t>adanya</w:t>
      </w:r>
      <w:proofErr w:type="spellEnd"/>
      <w:r w:rsidRPr="00433FF3">
        <w:rPr>
          <w:sz w:val="22"/>
          <w:szCs w:val="22"/>
          <w:lang w:val="en-ID"/>
        </w:rPr>
        <w:t xml:space="preserve"> </w:t>
      </w:r>
      <w:proofErr w:type="spellStart"/>
      <w:r w:rsidRPr="00433FF3">
        <w:rPr>
          <w:sz w:val="22"/>
          <w:szCs w:val="22"/>
          <w:lang w:val="en-ID"/>
        </w:rPr>
        <w:t>faktor</w:t>
      </w:r>
      <w:proofErr w:type="spellEnd"/>
      <w:r w:rsidRPr="00433FF3">
        <w:rPr>
          <w:sz w:val="22"/>
          <w:szCs w:val="22"/>
          <w:lang w:val="en-ID"/>
        </w:rPr>
        <w:t xml:space="preserve"> </w:t>
      </w:r>
      <w:proofErr w:type="spellStart"/>
      <w:r w:rsidRPr="00433FF3">
        <w:rPr>
          <w:sz w:val="22"/>
          <w:szCs w:val="22"/>
          <w:lang w:val="en-ID"/>
        </w:rPr>
        <w:t>lain</w:t>
      </w:r>
      <w:proofErr w:type="spellEnd"/>
      <w:r w:rsidRPr="00433FF3">
        <w:rPr>
          <w:sz w:val="22"/>
          <w:szCs w:val="22"/>
          <w:lang w:val="en-ID"/>
        </w:rPr>
        <w:t>.</w:t>
      </w:r>
    </w:p>
    <w:p w14:paraId="392406AF" w14:textId="77777777" w:rsidR="00433FF3" w:rsidRPr="00433FF3" w:rsidRDefault="00433FF3" w:rsidP="0088402E">
      <w:pPr>
        <w:spacing w:line="360" w:lineRule="auto"/>
        <w:ind w:left="588" w:right="-37" w:firstLine="720"/>
        <w:jc w:val="both"/>
        <w:rPr>
          <w:sz w:val="22"/>
          <w:szCs w:val="22"/>
          <w:lang w:val="en-ID"/>
        </w:rPr>
      </w:pPr>
      <w:proofErr w:type="spellStart"/>
      <w:r w:rsidRPr="00433FF3">
        <w:rPr>
          <w:sz w:val="22"/>
          <w:szCs w:val="22"/>
          <w:lang w:val="en-ID"/>
        </w:rPr>
        <w:t>Menurut</w:t>
      </w:r>
      <w:proofErr w:type="spellEnd"/>
      <w:r w:rsidRPr="00433FF3">
        <w:rPr>
          <w:sz w:val="22"/>
          <w:szCs w:val="22"/>
          <w:lang w:val="en-ID"/>
        </w:rPr>
        <w:t xml:space="preserve"> Maslach, Schaufeli dan Leiter (2001) </w:t>
      </w:r>
      <w:proofErr w:type="spellStart"/>
      <w:r w:rsidRPr="00433FF3">
        <w:rPr>
          <w:sz w:val="22"/>
          <w:szCs w:val="22"/>
          <w:lang w:val="en-ID"/>
        </w:rPr>
        <w:t>kurangnya</w:t>
      </w:r>
      <w:proofErr w:type="spellEnd"/>
      <w:r w:rsidRPr="00433FF3">
        <w:rPr>
          <w:sz w:val="22"/>
          <w:szCs w:val="22"/>
          <w:lang w:val="en-ID"/>
        </w:rPr>
        <w:t xml:space="preserve"> </w:t>
      </w:r>
      <w:proofErr w:type="spellStart"/>
      <w:r w:rsidRPr="00433FF3">
        <w:rPr>
          <w:sz w:val="22"/>
          <w:szCs w:val="22"/>
          <w:lang w:val="en-ID"/>
        </w:rPr>
        <w:t>kontrol</w:t>
      </w:r>
      <w:proofErr w:type="spellEnd"/>
      <w:r w:rsidRPr="00433FF3">
        <w:rPr>
          <w:sz w:val="22"/>
          <w:szCs w:val="22"/>
          <w:lang w:val="en-ID"/>
        </w:rPr>
        <w:t xml:space="preserve">, </w:t>
      </w:r>
      <w:proofErr w:type="spellStart"/>
      <w:r w:rsidRPr="00433FF3">
        <w:rPr>
          <w:sz w:val="22"/>
          <w:szCs w:val="22"/>
          <w:lang w:val="en-ID"/>
        </w:rPr>
        <w:t>gangguan</w:t>
      </w:r>
      <w:proofErr w:type="spellEnd"/>
      <w:r w:rsidRPr="00433FF3">
        <w:rPr>
          <w:sz w:val="22"/>
          <w:szCs w:val="22"/>
          <w:lang w:val="en-ID"/>
        </w:rPr>
        <w:t xml:space="preserve"> </w:t>
      </w:r>
      <w:proofErr w:type="spellStart"/>
      <w:r w:rsidRPr="00433FF3">
        <w:rPr>
          <w:sz w:val="22"/>
          <w:szCs w:val="22"/>
          <w:lang w:val="en-ID"/>
        </w:rPr>
        <w:t>dari</w:t>
      </w:r>
      <w:proofErr w:type="spellEnd"/>
      <w:r w:rsidRPr="00433FF3">
        <w:rPr>
          <w:sz w:val="22"/>
          <w:szCs w:val="22"/>
          <w:lang w:val="en-ID"/>
        </w:rPr>
        <w:t xml:space="preserve"> </w:t>
      </w:r>
      <w:proofErr w:type="spellStart"/>
      <w:r w:rsidRPr="00433FF3">
        <w:rPr>
          <w:sz w:val="22"/>
          <w:szCs w:val="22"/>
          <w:lang w:val="en-ID"/>
        </w:rPr>
        <w:t>komunitas</w:t>
      </w:r>
      <w:proofErr w:type="spellEnd"/>
      <w:r w:rsidRPr="00433FF3">
        <w:rPr>
          <w:sz w:val="22"/>
          <w:szCs w:val="22"/>
          <w:lang w:val="en-ID"/>
        </w:rPr>
        <w:t xml:space="preserve">,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adanya</w:t>
      </w:r>
      <w:proofErr w:type="spellEnd"/>
      <w:r w:rsidRPr="00433FF3">
        <w:rPr>
          <w:sz w:val="22"/>
          <w:szCs w:val="22"/>
          <w:lang w:val="en-ID"/>
        </w:rPr>
        <w:t xml:space="preserve"> </w:t>
      </w:r>
      <w:proofErr w:type="spellStart"/>
      <w:r w:rsidRPr="00433FF3">
        <w:rPr>
          <w:sz w:val="22"/>
          <w:szCs w:val="22"/>
          <w:lang w:val="en-ID"/>
        </w:rPr>
        <w:t>keadilan</w:t>
      </w:r>
      <w:proofErr w:type="spellEnd"/>
      <w:r w:rsidRPr="00433FF3">
        <w:rPr>
          <w:sz w:val="22"/>
          <w:szCs w:val="22"/>
          <w:lang w:val="en-ID"/>
        </w:rPr>
        <w:t xml:space="preserve">, dan </w:t>
      </w:r>
      <w:proofErr w:type="spellStart"/>
      <w:r w:rsidRPr="00433FF3">
        <w:rPr>
          <w:sz w:val="22"/>
          <w:szCs w:val="22"/>
          <w:lang w:val="en-ID"/>
        </w:rPr>
        <w:t>adanya</w:t>
      </w:r>
      <w:proofErr w:type="spellEnd"/>
      <w:r w:rsidRPr="00433FF3">
        <w:rPr>
          <w:sz w:val="22"/>
          <w:szCs w:val="22"/>
          <w:lang w:val="en-ID"/>
        </w:rPr>
        <w:t xml:space="preserve"> </w:t>
      </w:r>
      <w:proofErr w:type="spellStart"/>
      <w:r w:rsidRPr="00433FF3">
        <w:rPr>
          <w:sz w:val="22"/>
          <w:szCs w:val="22"/>
          <w:lang w:val="en-ID"/>
        </w:rPr>
        <w:t>nilai-nilai</w:t>
      </w:r>
      <w:proofErr w:type="spellEnd"/>
      <w:r w:rsidRPr="00433FF3">
        <w:rPr>
          <w:sz w:val="22"/>
          <w:szCs w:val="22"/>
          <w:lang w:val="en-ID"/>
        </w:rPr>
        <w:t xml:space="preserve"> yang </w:t>
      </w:r>
      <w:proofErr w:type="spellStart"/>
      <w:r w:rsidRPr="00433FF3">
        <w:rPr>
          <w:sz w:val="22"/>
          <w:szCs w:val="22"/>
          <w:lang w:val="en-ID"/>
        </w:rPr>
        <w:t>berlawanan</w:t>
      </w:r>
      <w:proofErr w:type="spellEnd"/>
      <w:r w:rsidRPr="00433FF3">
        <w:rPr>
          <w:sz w:val="22"/>
          <w:szCs w:val="22"/>
          <w:lang w:val="en-ID"/>
        </w:rPr>
        <w:t xml:space="preserve"> </w:t>
      </w:r>
      <w:proofErr w:type="spellStart"/>
      <w:r w:rsidRPr="00433FF3">
        <w:rPr>
          <w:sz w:val="22"/>
          <w:szCs w:val="22"/>
          <w:lang w:val="en-ID"/>
        </w:rPr>
        <w:t>merupakan</w:t>
      </w:r>
      <w:proofErr w:type="spellEnd"/>
      <w:r w:rsidRPr="00433FF3">
        <w:rPr>
          <w:sz w:val="22"/>
          <w:szCs w:val="22"/>
          <w:lang w:val="en-ID"/>
        </w:rPr>
        <w:t xml:space="preserve"> </w:t>
      </w:r>
      <w:proofErr w:type="spellStart"/>
      <w:r w:rsidRPr="00433FF3">
        <w:rPr>
          <w:sz w:val="22"/>
          <w:szCs w:val="22"/>
          <w:lang w:val="en-ID"/>
        </w:rPr>
        <w:t>faktor-faktor</w:t>
      </w:r>
      <w:proofErr w:type="spellEnd"/>
      <w:r w:rsidRPr="00433FF3">
        <w:rPr>
          <w:sz w:val="22"/>
          <w:szCs w:val="22"/>
          <w:lang w:val="en-ID"/>
        </w:rPr>
        <w:t xml:space="preserve"> yang </w:t>
      </w:r>
      <w:proofErr w:type="spellStart"/>
      <w:r w:rsidRPr="00433FF3">
        <w:rPr>
          <w:sz w:val="22"/>
          <w:szCs w:val="22"/>
          <w:lang w:val="en-ID"/>
        </w:rPr>
        <w:t>dapat</w:t>
      </w:r>
      <w:proofErr w:type="spellEnd"/>
      <w:r w:rsidRPr="00433FF3">
        <w:rPr>
          <w:sz w:val="22"/>
          <w:szCs w:val="22"/>
          <w:lang w:val="en-ID"/>
        </w:rPr>
        <w:t xml:space="preserve"> </w:t>
      </w:r>
      <w:proofErr w:type="spellStart"/>
      <w:r w:rsidRPr="00433FF3">
        <w:rPr>
          <w:sz w:val="22"/>
          <w:szCs w:val="22"/>
          <w:lang w:val="en-ID"/>
        </w:rPr>
        <w:t>berkontribusi</w:t>
      </w:r>
      <w:proofErr w:type="spellEnd"/>
      <w:r w:rsidRPr="00433FF3">
        <w:rPr>
          <w:sz w:val="22"/>
          <w:szCs w:val="22"/>
          <w:lang w:val="en-ID"/>
        </w:rPr>
        <w:t xml:space="preserve"> </w:t>
      </w:r>
      <w:proofErr w:type="spellStart"/>
      <w:r w:rsidRPr="00433FF3">
        <w:rPr>
          <w:sz w:val="22"/>
          <w:szCs w:val="22"/>
          <w:lang w:val="en-ID"/>
        </w:rPr>
        <w:t>terhadap</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Hal </w:t>
      </w:r>
      <w:proofErr w:type="spellStart"/>
      <w:r w:rsidRPr="00433FF3">
        <w:rPr>
          <w:sz w:val="22"/>
          <w:szCs w:val="22"/>
          <w:lang w:val="en-ID"/>
        </w:rPr>
        <w:t>tersebut</w:t>
      </w:r>
      <w:proofErr w:type="spellEnd"/>
      <w:r w:rsidRPr="00433FF3">
        <w:rPr>
          <w:sz w:val="22"/>
          <w:szCs w:val="22"/>
          <w:lang w:val="en-ID"/>
        </w:rPr>
        <w:t xml:space="preserve"> </w:t>
      </w:r>
      <w:proofErr w:type="spellStart"/>
      <w:r w:rsidRPr="00433FF3">
        <w:rPr>
          <w:sz w:val="22"/>
          <w:szCs w:val="22"/>
          <w:lang w:val="en-ID"/>
        </w:rPr>
        <w:t>selaras</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apa</w:t>
      </w:r>
      <w:proofErr w:type="spellEnd"/>
      <w:r w:rsidRPr="00433FF3">
        <w:rPr>
          <w:sz w:val="22"/>
          <w:szCs w:val="22"/>
          <w:lang w:val="en-ID"/>
        </w:rPr>
        <w:t xml:space="preserve"> yang </w:t>
      </w:r>
      <w:proofErr w:type="spellStart"/>
      <w:r w:rsidRPr="00433FF3">
        <w:rPr>
          <w:sz w:val="22"/>
          <w:szCs w:val="22"/>
          <w:lang w:val="en-ID"/>
        </w:rPr>
        <w:t>dialami</w:t>
      </w:r>
      <w:proofErr w:type="spellEnd"/>
      <w:r w:rsidRPr="00433FF3">
        <w:rPr>
          <w:sz w:val="22"/>
          <w:szCs w:val="22"/>
          <w:lang w:val="en-ID"/>
        </w:rPr>
        <w:t xml:space="preserve"> oleh </w:t>
      </w:r>
      <w:proofErr w:type="spellStart"/>
      <w:r w:rsidRPr="00433FF3">
        <w:rPr>
          <w:sz w:val="22"/>
          <w:szCs w:val="22"/>
          <w:lang w:val="en-ID"/>
        </w:rPr>
        <w:t>karyawan</w:t>
      </w:r>
      <w:proofErr w:type="spellEnd"/>
      <w:r w:rsidRPr="00433FF3">
        <w:rPr>
          <w:sz w:val="22"/>
          <w:szCs w:val="22"/>
          <w:lang w:val="en-ID"/>
        </w:rPr>
        <w:t xml:space="preserve"> Gen Z </w:t>
      </w:r>
      <w:proofErr w:type="spellStart"/>
      <w:r w:rsidRPr="00433FF3">
        <w:rPr>
          <w:sz w:val="22"/>
          <w:szCs w:val="22"/>
          <w:lang w:val="en-ID"/>
        </w:rPr>
        <w:t>perusahaan</w:t>
      </w:r>
      <w:proofErr w:type="spellEnd"/>
      <w:r w:rsidRPr="00433FF3">
        <w:rPr>
          <w:sz w:val="22"/>
          <w:szCs w:val="22"/>
          <w:lang w:val="en-ID"/>
        </w:rPr>
        <w:t xml:space="preserve"> X wilayah </w:t>
      </w:r>
      <w:proofErr w:type="spellStart"/>
      <w:r w:rsidRPr="00433FF3">
        <w:rPr>
          <w:sz w:val="22"/>
          <w:szCs w:val="22"/>
          <w:lang w:val="en-ID"/>
        </w:rPr>
        <w:t>banggai</w:t>
      </w:r>
      <w:proofErr w:type="spellEnd"/>
      <w:r w:rsidRPr="00433FF3">
        <w:rPr>
          <w:sz w:val="22"/>
          <w:szCs w:val="22"/>
          <w:lang w:val="en-ID"/>
        </w:rPr>
        <w:t xml:space="preserve">, </w:t>
      </w:r>
      <w:proofErr w:type="spellStart"/>
      <w:r w:rsidRPr="00433FF3">
        <w:rPr>
          <w:sz w:val="22"/>
          <w:szCs w:val="22"/>
          <w:lang w:val="en-ID"/>
        </w:rPr>
        <w:t>dimana</w:t>
      </w:r>
      <w:proofErr w:type="spellEnd"/>
      <w:r w:rsidRPr="00433FF3">
        <w:rPr>
          <w:sz w:val="22"/>
          <w:szCs w:val="22"/>
          <w:lang w:val="en-ID"/>
        </w:rPr>
        <w:t xml:space="preserve"> </w:t>
      </w:r>
      <w:proofErr w:type="spellStart"/>
      <w:r w:rsidRPr="00433FF3">
        <w:rPr>
          <w:sz w:val="22"/>
          <w:szCs w:val="22"/>
          <w:lang w:val="en-ID"/>
        </w:rPr>
        <w:t>banyak</w:t>
      </w:r>
      <w:proofErr w:type="spellEnd"/>
      <w:r w:rsidRPr="00433FF3">
        <w:rPr>
          <w:sz w:val="22"/>
          <w:szCs w:val="22"/>
          <w:lang w:val="en-ID"/>
        </w:rPr>
        <w:t xml:space="preserve"> </w:t>
      </w:r>
      <w:proofErr w:type="spellStart"/>
      <w:r w:rsidRPr="00433FF3">
        <w:rPr>
          <w:sz w:val="22"/>
          <w:szCs w:val="22"/>
          <w:lang w:val="en-ID"/>
        </w:rPr>
        <w:t>karyawan</w:t>
      </w:r>
      <w:proofErr w:type="spellEnd"/>
      <w:r w:rsidRPr="00433FF3">
        <w:rPr>
          <w:sz w:val="22"/>
          <w:szCs w:val="22"/>
          <w:lang w:val="en-ID"/>
        </w:rPr>
        <w:t xml:space="preserve"> yang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kontrol</w:t>
      </w:r>
      <w:proofErr w:type="spellEnd"/>
      <w:r w:rsidRPr="00433FF3">
        <w:rPr>
          <w:sz w:val="22"/>
          <w:szCs w:val="22"/>
          <w:lang w:val="en-ID"/>
        </w:rPr>
        <w:t xml:space="preserve"> </w:t>
      </w:r>
      <w:proofErr w:type="spellStart"/>
      <w:r w:rsidRPr="00433FF3">
        <w:rPr>
          <w:sz w:val="22"/>
          <w:szCs w:val="22"/>
          <w:lang w:val="en-ID"/>
        </w:rPr>
        <w:t>diri</w:t>
      </w:r>
      <w:proofErr w:type="spellEnd"/>
      <w:r w:rsidRPr="00433FF3">
        <w:rPr>
          <w:sz w:val="22"/>
          <w:szCs w:val="22"/>
          <w:lang w:val="en-ID"/>
        </w:rPr>
        <w:t xml:space="preserve"> yang </w:t>
      </w:r>
      <w:proofErr w:type="spellStart"/>
      <w:r w:rsidRPr="00433FF3">
        <w:rPr>
          <w:sz w:val="22"/>
          <w:szCs w:val="22"/>
          <w:lang w:val="en-ID"/>
        </w:rPr>
        <w:t>baik</w:t>
      </w:r>
      <w:proofErr w:type="spellEnd"/>
      <w:r w:rsidRPr="00433FF3">
        <w:rPr>
          <w:sz w:val="22"/>
          <w:szCs w:val="22"/>
          <w:lang w:val="en-ID"/>
        </w:rPr>
        <w:t xml:space="preserve"> </w:t>
      </w:r>
      <w:proofErr w:type="spellStart"/>
      <w:r w:rsidRPr="00433FF3">
        <w:rPr>
          <w:sz w:val="22"/>
          <w:szCs w:val="22"/>
          <w:lang w:val="en-ID"/>
        </w:rPr>
        <w:t>ditandai</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adanya</w:t>
      </w:r>
      <w:proofErr w:type="spellEnd"/>
      <w:r w:rsidRPr="00433FF3">
        <w:rPr>
          <w:sz w:val="22"/>
          <w:szCs w:val="22"/>
          <w:lang w:val="en-ID"/>
        </w:rPr>
        <w:t xml:space="preserve"> </w:t>
      </w:r>
      <w:proofErr w:type="spellStart"/>
      <w:r w:rsidRPr="00433FF3">
        <w:rPr>
          <w:sz w:val="22"/>
          <w:szCs w:val="22"/>
          <w:lang w:val="en-ID"/>
        </w:rPr>
        <w:t>perasaan</w:t>
      </w:r>
      <w:proofErr w:type="spellEnd"/>
      <w:r w:rsidRPr="00433FF3">
        <w:rPr>
          <w:sz w:val="22"/>
          <w:szCs w:val="22"/>
          <w:lang w:val="en-ID"/>
        </w:rPr>
        <w:t xml:space="preserve"> </w:t>
      </w:r>
      <w:proofErr w:type="spellStart"/>
      <w:r w:rsidRPr="00433FF3">
        <w:rPr>
          <w:sz w:val="22"/>
          <w:szCs w:val="22"/>
          <w:lang w:val="en-ID"/>
        </w:rPr>
        <w:t>rendah</w:t>
      </w:r>
      <w:proofErr w:type="spellEnd"/>
      <w:r w:rsidRPr="00433FF3">
        <w:rPr>
          <w:sz w:val="22"/>
          <w:szCs w:val="22"/>
          <w:lang w:val="en-ID"/>
        </w:rPr>
        <w:t xml:space="preserve"> </w:t>
      </w:r>
      <w:proofErr w:type="spellStart"/>
      <w:r w:rsidRPr="00433FF3">
        <w:rPr>
          <w:sz w:val="22"/>
          <w:szCs w:val="22"/>
          <w:lang w:val="en-ID"/>
        </w:rPr>
        <w:t>diri</w:t>
      </w:r>
      <w:proofErr w:type="spellEnd"/>
      <w:r w:rsidRPr="00433FF3">
        <w:rPr>
          <w:sz w:val="22"/>
          <w:szCs w:val="22"/>
          <w:lang w:val="en-ID"/>
        </w:rPr>
        <w:t xml:space="preserve">, </w:t>
      </w:r>
      <w:proofErr w:type="spellStart"/>
      <w:r w:rsidRPr="00433FF3">
        <w:rPr>
          <w:sz w:val="22"/>
          <w:szCs w:val="22"/>
          <w:lang w:val="en-ID"/>
        </w:rPr>
        <w:t>kehilangan</w:t>
      </w:r>
      <w:proofErr w:type="spellEnd"/>
      <w:r w:rsidRPr="00433FF3">
        <w:rPr>
          <w:sz w:val="22"/>
          <w:szCs w:val="22"/>
          <w:lang w:val="en-ID"/>
        </w:rPr>
        <w:t xml:space="preserve"> </w:t>
      </w:r>
      <w:proofErr w:type="spellStart"/>
      <w:r w:rsidRPr="00433FF3">
        <w:rPr>
          <w:sz w:val="22"/>
          <w:szCs w:val="22"/>
          <w:lang w:val="en-ID"/>
        </w:rPr>
        <w:t>motivasi</w:t>
      </w:r>
      <w:proofErr w:type="spellEnd"/>
      <w:r w:rsidRPr="00433FF3">
        <w:rPr>
          <w:sz w:val="22"/>
          <w:szCs w:val="22"/>
          <w:lang w:val="en-ID"/>
        </w:rPr>
        <w:t xml:space="preserve"> dan </w:t>
      </w:r>
      <w:proofErr w:type="spellStart"/>
      <w:r w:rsidRPr="00433FF3">
        <w:rPr>
          <w:sz w:val="22"/>
          <w:szCs w:val="22"/>
          <w:lang w:val="en-ID"/>
        </w:rPr>
        <w:t>merasa</w:t>
      </w:r>
      <w:proofErr w:type="spellEnd"/>
      <w:r w:rsidRPr="00433FF3">
        <w:rPr>
          <w:sz w:val="22"/>
          <w:szCs w:val="22"/>
          <w:lang w:val="en-ID"/>
        </w:rPr>
        <w:t xml:space="preserve">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memberikan</w:t>
      </w:r>
      <w:proofErr w:type="spellEnd"/>
      <w:r w:rsidRPr="00433FF3">
        <w:rPr>
          <w:sz w:val="22"/>
          <w:szCs w:val="22"/>
          <w:lang w:val="en-ID"/>
        </w:rPr>
        <w:t xml:space="preserve"> </w:t>
      </w:r>
      <w:proofErr w:type="spellStart"/>
      <w:r w:rsidRPr="00433FF3">
        <w:rPr>
          <w:sz w:val="22"/>
          <w:szCs w:val="22"/>
          <w:lang w:val="en-ID"/>
        </w:rPr>
        <w:t>kontribusi</w:t>
      </w:r>
      <w:proofErr w:type="spellEnd"/>
      <w:r w:rsidRPr="00433FF3">
        <w:rPr>
          <w:sz w:val="22"/>
          <w:szCs w:val="22"/>
          <w:lang w:val="en-ID"/>
        </w:rPr>
        <w:t xml:space="preserve"> yang </w:t>
      </w:r>
      <w:proofErr w:type="spellStart"/>
      <w:r w:rsidRPr="00433FF3">
        <w:rPr>
          <w:sz w:val="22"/>
          <w:szCs w:val="22"/>
          <w:lang w:val="en-ID"/>
        </w:rPr>
        <w:t>baik</w:t>
      </w:r>
      <w:proofErr w:type="spellEnd"/>
      <w:r w:rsidRPr="00433FF3">
        <w:rPr>
          <w:sz w:val="22"/>
          <w:szCs w:val="22"/>
          <w:lang w:val="en-ID"/>
        </w:rPr>
        <w:t xml:space="preserve"> </w:t>
      </w:r>
      <w:proofErr w:type="spellStart"/>
      <w:r w:rsidRPr="00433FF3">
        <w:rPr>
          <w:sz w:val="22"/>
          <w:szCs w:val="22"/>
          <w:lang w:val="en-ID"/>
        </w:rPr>
        <w:t>bagi</w:t>
      </w:r>
      <w:proofErr w:type="spellEnd"/>
      <w:r w:rsidRPr="00433FF3">
        <w:rPr>
          <w:sz w:val="22"/>
          <w:szCs w:val="22"/>
          <w:lang w:val="en-ID"/>
        </w:rPr>
        <w:t xml:space="preserve"> </w:t>
      </w:r>
      <w:proofErr w:type="spellStart"/>
      <w:r w:rsidRPr="00433FF3">
        <w:rPr>
          <w:sz w:val="22"/>
          <w:szCs w:val="22"/>
          <w:lang w:val="en-ID"/>
        </w:rPr>
        <w:t>perusahaan</w:t>
      </w:r>
      <w:proofErr w:type="spellEnd"/>
      <w:r w:rsidRPr="00433FF3">
        <w:rPr>
          <w:sz w:val="22"/>
          <w:szCs w:val="22"/>
          <w:lang w:val="en-ID"/>
        </w:rPr>
        <w:t>.</w:t>
      </w:r>
      <w:r w:rsidRPr="00433FF3">
        <w:rPr>
          <w:i/>
          <w:iCs/>
          <w:sz w:val="22"/>
          <w:szCs w:val="22"/>
          <w:lang w:val="en-ID"/>
        </w:rPr>
        <w:t xml:space="preserve"> </w:t>
      </w:r>
      <w:r w:rsidRPr="00433FF3">
        <w:rPr>
          <w:sz w:val="22"/>
          <w:szCs w:val="22"/>
          <w:lang w:val="en-ID"/>
        </w:rPr>
        <w:t xml:space="preserve">Ketika </w:t>
      </w:r>
      <w:proofErr w:type="spellStart"/>
      <w:r w:rsidRPr="00433FF3">
        <w:rPr>
          <w:sz w:val="22"/>
          <w:szCs w:val="22"/>
          <w:lang w:val="en-ID"/>
        </w:rPr>
        <w:t>individu</w:t>
      </w:r>
      <w:proofErr w:type="spellEnd"/>
      <w:r w:rsidRPr="00433FF3">
        <w:rPr>
          <w:sz w:val="22"/>
          <w:szCs w:val="22"/>
          <w:lang w:val="en-ID"/>
        </w:rPr>
        <w:t xml:space="preserve">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kontrol</w:t>
      </w:r>
      <w:proofErr w:type="spellEnd"/>
      <w:r w:rsidRPr="00433FF3">
        <w:rPr>
          <w:sz w:val="22"/>
          <w:szCs w:val="22"/>
          <w:lang w:val="en-ID"/>
        </w:rPr>
        <w:t xml:space="preserve"> yang </w:t>
      </w:r>
      <w:proofErr w:type="spellStart"/>
      <w:r w:rsidRPr="00433FF3">
        <w:rPr>
          <w:sz w:val="22"/>
          <w:szCs w:val="22"/>
          <w:lang w:val="en-ID"/>
        </w:rPr>
        <w:t>baik</w:t>
      </w:r>
      <w:proofErr w:type="spellEnd"/>
      <w:r w:rsidRPr="00433FF3">
        <w:rPr>
          <w:sz w:val="22"/>
          <w:szCs w:val="22"/>
          <w:lang w:val="en-ID"/>
        </w:rPr>
        <w:t xml:space="preserve">, </w:t>
      </w:r>
      <w:proofErr w:type="spellStart"/>
      <w:r w:rsidRPr="00433FF3">
        <w:rPr>
          <w:sz w:val="22"/>
          <w:szCs w:val="22"/>
          <w:lang w:val="en-ID"/>
        </w:rPr>
        <w:t>mereka</w:t>
      </w:r>
      <w:proofErr w:type="spellEnd"/>
      <w:r w:rsidRPr="00433FF3">
        <w:rPr>
          <w:sz w:val="22"/>
          <w:szCs w:val="22"/>
          <w:lang w:val="en-ID"/>
        </w:rPr>
        <w:t xml:space="preserve"> </w:t>
      </w:r>
      <w:proofErr w:type="spellStart"/>
      <w:r w:rsidRPr="00433FF3">
        <w:rPr>
          <w:sz w:val="22"/>
          <w:szCs w:val="22"/>
          <w:lang w:val="en-ID"/>
        </w:rPr>
        <w:t>cenderung</w:t>
      </w:r>
      <w:proofErr w:type="spellEnd"/>
      <w:r w:rsidRPr="00433FF3">
        <w:rPr>
          <w:sz w:val="22"/>
          <w:szCs w:val="22"/>
          <w:lang w:val="en-ID"/>
        </w:rPr>
        <w:t xml:space="preserve"> </w:t>
      </w:r>
      <w:proofErr w:type="spellStart"/>
      <w:r w:rsidRPr="00433FF3">
        <w:rPr>
          <w:sz w:val="22"/>
          <w:szCs w:val="22"/>
          <w:lang w:val="en-ID"/>
        </w:rPr>
        <w:t>akan</w:t>
      </w:r>
      <w:proofErr w:type="spellEnd"/>
      <w:r w:rsidRPr="00433FF3">
        <w:rPr>
          <w:sz w:val="22"/>
          <w:szCs w:val="22"/>
          <w:lang w:val="en-ID"/>
        </w:rPr>
        <w:t xml:space="preserve"> </w:t>
      </w:r>
      <w:proofErr w:type="spellStart"/>
      <w:r w:rsidRPr="00433FF3">
        <w:rPr>
          <w:sz w:val="22"/>
          <w:szCs w:val="22"/>
          <w:lang w:val="en-ID"/>
        </w:rPr>
        <w:t>kesulitan</w:t>
      </w:r>
      <w:proofErr w:type="spellEnd"/>
      <w:r w:rsidRPr="00433FF3">
        <w:rPr>
          <w:sz w:val="22"/>
          <w:szCs w:val="22"/>
          <w:lang w:val="en-ID"/>
        </w:rPr>
        <w:t xml:space="preserve"> </w:t>
      </w:r>
      <w:proofErr w:type="spellStart"/>
      <w:r w:rsidRPr="00433FF3">
        <w:rPr>
          <w:sz w:val="22"/>
          <w:szCs w:val="22"/>
          <w:lang w:val="en-ID"/>
        </w:rPr>
        <w:t>dalam</w:t>
      </w:r>
      <w:proofErr w:type="spellEnd"/>
      <w:r w:rsidRPr="00433FF3">
        <w:rPr>
          <w:sz w:val="22"/>
          <w:szCs w:val="22"/>
          <w:lang w:val="en-ID"/>
        </w:rPr>
        <w:t xml:space="preserve"> </w:t>
      </w:r>
      <w:proofErr w:type="spellStart"/>
      <w:r w:rsidRPr="00433FF3">
        <w:rPr>
          <w:sz w:val="22"/>
          <w:szCs w:val="22"/>
          <w:lang w:val="en-ID"/>
        </w:rPr>
        <w:t>menyeimbangkan</w:t>
      </w:r>
      <w:proofErr w:type="spellEnd"/>
      <w:r w:rsidRPr="00433FF3">
        <w:rPr>
          <w:sz w:val="22"/>
          <w:szCs w:val="22"/>
          <w:lang w:val="en-ID"/>
        </w:rPr>
        <w:t xml:space="preserve"> </w:t>
      </w:r>
      <w:proofErr w:type="spellStart"/>
      <w:r w:rsidRPr="00433FF3">
        <w:rPr>
          <w:sz w:val="22"/>
          <w:szCs w:val="22"/>
          <w:lang w:val="en-ID"/>
        </w:rPr>
        <w:t>ketertarikan</w:t>
      </w:r>
      <w:proofErr w:type="spellEnd"/>
      <w:r w:rsidRPr="00433FF3">
        <w:rPr>
          <w:sz w:val="22"/>
          <w:szCs w:val="22"/>
          <w:lang w:val="en-ID"/>
        </w:rPr>
        <w:t xml:space="preserve"> </w:t>
      </w:r>
      <w:proofErr w:type="spellStart"/>
      <w:r w:rsidRPr="00433FF3">
        <w:rPr>
          <w:sz w:val="22"/>
          <w:szCs w:val="22"/>
          <w:lang w:val="en-ID"/>
        </w:rPr>
        <w:t>mereka</w:t>
      </w:r>
      <w:proofErr w:type="spellEnd"/>
      <w:r w:rsidRPr="00433FF3">
        <w:rPr>
          <w:sz w:val="22"/>
          <w:szCs w:val="22"/>
          <w:lang w:val="en-ID"/>
        </w:rPr>
        <w:t xml:space="preserve"> </w:t>
      </w:r>
      <w:proofErr w:type="spellStart"/>
      <w:r w:rsidRPr="00433FF3">
        <w:rPr>
          <w:sz w:val="22"/>
          <w:szCs w:val="22"/>
          <w:lang w:val="en-ID"/>
        </w:rPr>
        <w:t>terhadap</w:t>
      </w:r>
      <w:proofErr w:type="spellEnd"/>
      <w:r w:rsidRPr="00433FF3">
        <w:rPr>
          <w:sz w:val="22"/>
          <w:szCs w:val="22"/>
          <w:lang w:val="en-ID"/>
        </w:rPr>
        <w:t xml:space="preserve"> </w:t>
      </w:r>
      <w:proofErr w:type="spellStart"/>
      <w:r w:rsidRPr="00433FF3">
        <w:rPr>
          <w:sz w:val="22"/>
          <w:szCs w:val="22"/>
          <w:lang w:val="en-ID"/>
        </w:rPr>
        <w:t>perusahaan</w:t>
      </w:r>
      <w:proofErr w:type="spellEnd"/>
      <w:r w:rsidRPr="00433FF3">
        <w:rPr>
          <w:sz w:val="22"/>
          <w:szCs w:val="22"/>
          <w:lang w:val="en-ID"/>
        </w:rPr>
        <w:t xml:space="preserve"> dan </w:t>
      </w:r>
      <w:proofErr w:type="spellStart"/>
      <w:r w:rsidRPr="00433FF3">
        <w:rPr>
          <w:sz w:val="22"/>
          <w:szCs w:val="22"/>
          <w:lang w:val="en-ID"/>
        </w:rPr>
        <w:t>merasa</w:t>
      </w:r>
      <w:proofErr w:type="spellEnd"/>
      <w:r w:rsidRPr="00433FF3">
        <w:rPr>
          <w:sz w:val="22"/>
          <w:szCs w:val="22"/>
          <w:lang w:val="en-ID"/>
        </w:rPr>
        <w:t xml:space="preserve">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melakukan</w:t>
      </w:r>
      <w:proofErr w:type="spellEnd"/>
      <w:r w:rsidRPr="00433FF3">
        <w:rPr>
          <w:sz w:val="22"/>
          <w:szCs w:val="22"/>
          <w:lang w:val="en-ID"/>
        </w:rPr>
        <w:t xml:space="preserve"> </w:t>
      </w:r>
      <w:proofErr w:type="spellStart"/>
      <w:r w:rsidRPr="00433FF3">
        <w:rPr>
          <w:sz w:val="22"/>
          <w:szCs w:val="22"/>
          <w:lang w:val="en-ID"/>
        </w:rPr>
        <w:t>hal</w:t>
      </w:r>
      <w:proofErr w:type="spellEnd"/>
      <w:r w:rsidRPr="00433FF3">
        <w:rPr>
          <w:sz w:val="22"/>
          <w:szCs w:val="22"/>
          <w:lang w:val="en-ID"/>
        </w:rPr>
        <w:t xml:space="preserve"> yang </w:t>
      </w:r>
      <w:proofErr w:type="spellStart"/>
      <w:r w:rsidRPr="00433FF3">
        <w:rPr>
          <w:sz w:val="22"/>
          <w:szCs w:val="22"/>
          <w:lang w:val="en-ID"/>
        </w:rPr>
        <w:t>membuat</w:t>
      </w:r>
      <w:proofErr w:type="spellEnd"/>
      <w:r w:rsidRPr="00433FF3">
        <w:rPr>
          <w:sz w:val="22"/>
          <w:szCs w:val="22"/>
          <w:lang w:val="en-ID"/>
        </w:rPr>
        <w:t xml:space="preserve"> </w:t>
      </w:r>
      <w:proofErr w:type="spellStart"/>
      <w:r w:rsidRPr="00433FF3">
        <w:rPr>
          <w:sz w:val="22"/>
          <w:szCs w:val="22"/>
          <w:lang w:val="en-ID"/>
        </w:rPr>
        <w:t>perusahaan</w:t>
      </w:r>
      <w:proofErr w:type="spellEnd"/>
      <w:r w:rsidRPr="00433FF3">
        <w:rPr>
          <w:sz w:val="22"/>
          <w:szCs w:val="22"/>
          <w:lang w:val="en-ID"/>
        </w:rPr>
        <w:t xml:space="preserve"> </w:t>
      </w:r>
      <w:proofErr w:type="spellStart"/>
      <w:r w:rsidRPr="00433FF3">
        <w:rPr>
          <w:sz w:val="22"/>
          <w:szCs w:val="22"/>
          <w:lang w:val="en-ID"/>
        </w:rPr>
        <w:t>berkembang</w:t>
      </w:r>
      <w:proofErr w:type="spellEnd"/>
      <w:r w:rsidRPr="00433FF3">
        <w:rPr>
          <w:sz w:val="22"/>
          <w:szCs w:val="22"/>
          <w:lang w:val="en-ID"/>
        </w:rPr>
        <w:t xml:space="preserve"> (Maslach &amp; Leiter, 1997).</w:t>
      </w:r>
    </w:p>
    <w:p w14:paraId="66AE925F" w14:textId="77777777" w:rsidR="00433FF3" w:rsidRPr="00433FF3" w:rsidRDefault="00433FF3" w:rsidP="0088402E">
      <w:pPr>
        <w:spacing w:line="360" w:lineRule="auto"/>
        <w:ind w:left="588" w:right="-37" w:firstLine="720"/>
        <w:jc w:val="both"/>
        <w:rPr>
          <w:sz w:val="22"/>
          <w:szCs w:val="22"/>
          <w:lang w:val="en-ID"/>
        </w:rPr>
      </w:pPr>
      <w:proofErr w:type="spellStart"/>
      <w:r w:rsidRPr="00433FF3">
        <w:rPr>
          <w:sz w:val="22"/>
          <w:szCs w:val="22"/>
          <w:lang w:val="en-ID"/>
        </w:rPr>
        <w:t>Berdasarkan</w:t>
      </w:r>
      <w:proofErr w:type="spellEnd"/>
      <w:r w:rsidRPr="00433FF3">
        <w:rPr>
          <w:sz w:val="22"/>
          <w:szCs w:val="22"/>
          <w:lang w:val="en-ID"/>
        </w:rPr>
        <w:t xml:space="preserve"> </w:t>
      </w:r>
      <w:proofErr w:type="spellStart"/>
      <w:r w:rsidRPr="00433FF3">
        <w:rPr>
          <w:sz w:val="22"/>
          <w:szCs w:val="22"/>
          <w:lang w:val="en-ID"/>
        </w:rPr>
        <w:t>hasil</w:t>
      </w:r>
      <w:proofErr w:type="spellEnd"/>
      <w:r w:rsidRPr="00433FF3">
        <w:rPr>
          <w:sz w:val="22"/>
          <w:szCs w:val="22"/>
          <w:lang w:val="en-ID"/>
        </w:rPr>
        <w:t xml:space="preserve"> </w:t>
      </w:r>
      <w:proofErr w:type="spellStart"/>
      <w:r w:rsidRPr="00433FF3">
        <w:rPr>
          <w:sz w:val="22"/>
          <w:szCs w:val="22"/>
          <w:lang w:val="en-ID"/>
        </w:rPr>
        <w:t>kategorisasi</w:t>
      </w:r>
      <w:proofErr w:type="spellEnd"/>
      <w:r w:rsidRPr="00433FF3">
        <w:rPr>
          <w:sz w:val="22"/>
          <w:szCs w:val="22"/>
          <w:lang w:val="en-ID"/>
        </w:rPr>
        <w:t xml:space="preserve"> </w:t>
      </w:r>
      <w:proofErr w:type="spellStart"/>
      <w:r w:rsidRPr="00433FF3">
        <w:rPr>
          <w:sz w:val="22"/>
          <w:szCs w:val="22"/>
          <w:lang w:val="en-ID"/>
        </w:rPr>
        <w:t>dapat</w:t>
      </w:r>
      <w:proofErr w:type="spellEnd"/>
      <w:r w:rsidRPr="00433FF3">
        <w:rPr>
          <w:sz w:val="22"/>
          <w:szCs w:val="22"/>
          <w:lang w:val="en-ID"/>
        </w:rPr>
        <w:t xml:space="preserve"> </w:t>
      </w:r>
      <w:proofErr w:type="spellStart"/>
      <w:r w:rsidRPr="00433FF3">
        <w:rPr>
          <w:sz w:val="22"/>
          <w:szCs w:val="22"/>
          <w:lang w:val="en-ID"/>
        </w:rPr>
        <w:t>disimpulkan</w:t>
      </w:r>
      <w:proofErr w:type="spellEnd"/>
      <w:r w:rsidRPr="00433FF3">
        <w:rPr>
          <w:sz w:val="22"/>
          <w:szCs w:val="22"/>
          <w:lang w:val="en-ID"/>
        </w:rPr>
        <w:t xml:space="preserve"> </w:t>
      </w:r>
      <w:proofErr w:type="spellStart"/>
      <w:r w:rsidRPr="00433FF3">
        <w:rPr>
          <w:sz w:val="22"/>
          <w:szCs w:val="22"/>
          <w:lang w:val="en-ID"/>
        </w:rPr>
        <w:t>bahwa</w:t>
      </w:r>
      <w:proofErr w:type="spellEnd"/>
      <w:r w:rsidRPr="00433FF3">
        <w:rPr>
          <w:sz w:val="22"/>
          <w:szCs w:val="22"/>
          <w:lang w:val="en-ID"/>
        </w:rPr>
        <w:t xml:space="preserve"> </w:t>
      </w:r>
      <w:proofErr w:type="spellStart"/>
      <w:r w:rsidRPr="00433FF3">
        <w:rPr>
          <w:sz w:val="22"/>
          <w:szCs w:val="22"/>
          <w:lang w:val="en-ID"/>
        </w:rPr>
        <w:t>sebagian</w:t>
      </w:r>
      <w:proofErr w:type="spellEnd"/>
      <w:r w:rsidRPr="00433FF3">
        <w:rPr>
          <w:sz w:val="22"/>
          <w:szCs w:val="22"/>
          <w:lang w:val="en-ID"/>
        </w:rPr>
        <w:t xml:space="preserve"> </w:t>
      </w:r>
      <w:proofErr w:type="spellStart"/>
      <w:r w:rsidRPr="00433FF3">
        <w:rPr>
          <w:sz w:val="22"/>
          <w:szCs w:val="22"/>
          <w:lang w:val="en-ID"/>
        </w:rPr>
        <w:t>besar</w:t>
      </w:r>
      <w:proofErr w:type="spellEnd"/>
      <w:r w:rsidRPr="00433FF3">
        <w:rPr>
          <w:sz w:val="22"/>
          <w:szCs w:val="22"/>
          <w:lang w:val="en-ID"/>
        </w:rPr>
        <w:t xml:space="preserve"> </w:t>
      </w:r>
      <w:proofErr w:type="spellStart"/>
      <w:r w:rsidRPr="00433FF3">
        <w:rPr>
          <w:sz w:val="22"/>
          <w:szCs w:val="22"/>
          <w:lang w:val="en-ID"/>
        </w:rPr>
        <w:t>subjek</w:t>
      </w:r>
      <w:proofErr w:type="spellEnd"/>
      <w:r w:rsidRPr="00433FF3">
        <w:rPr>
          <w:sz w:val="22"/>
          <w:szCs w:val="22"/>
          <w:lang w:val="en-ID"/>
        </w:rPr>
        <w:t xml:space="preserve"> </w:t>
      </w:r>
      <w:proofErr w:type="spellStart"/>
      <w:r w:rsidRPr="00433FF3">
        <w:rPr>
          <w:sz w:val="22"/>
          <w:szCs w:val="22"/>
          <w:lang w:val="en-ID"/>
        </w:rPr>
        <w:t>penelitian</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pada </w:t>
      </w:r>
      <w:proofErr w:type="spellStart"/>
      <w:r w:rsidRPr="00433FF3">
        <w:rPr>
          <w:sz w:val="22"/>
          <w:szCs w:val="22"/>
          <w:lang w:val="en-ID"/>
        </w:rPr>
        <w:t>kategori</w:t>
      </w:r>
      <w:proofErr w:type="spellEnd"/>
      <w:r w:rsidRPr="00433FF3">
        <w:rPr>
          <w:sz w:val="22"/>
          <w:szCs w:val="22"/>
          <w:lang w:val="en-ID"/>
        </w:rPr>
        <w:t xml:space="preserve"> </w:t>
      </w:r>
      <w:proofErr w:type="spellStart"/>
      <w:r w:rsidRPr="00433FF3">
        <w:rPr>
          <w:sz w:val="22"/>
          <w:szCs w:val="22"/>
          <w:lang w:val="en-ID"/>
        </w:rPr>
        <w:t>sedang</w:t>
      </w:r>
      <w:proofErr w:type="spellEnd"/>
      <w:r w:rsidRPr="00433FF3">
        <w:rPr>
          <w:sz w:val="22"/>
          <w:szCs w:val="22"/>
          <w:lang w:val="en-ID"/>
        </w:rPr>
        <w:t xml:space="preserve">, </w:t>
      </w:r>
      <w:proofErr w:type="spellStart"/>
      <w:r w:rsidRPr="00433FF3">
        <w:rPr>
          <w:sz w:val="22"/>
          <w:szCs w:val="22"/>
          <w:lang w:val="en-ID"/>
        </w:rPr>
        <w:t>sedangkan</w:t>
      </w:r>
      <w:proofErr w:type="spellEnd"/>
      <w:r w:rsidRPr="00433FF3">
        <w:rPr>
          <w:sz w:val="22"/>
          <w:szCs w:val="22"/>
          <w:lang w:val="en-ID"/>
        </w:rPr>
        <w:t xml:space="preserve"> </w:t>
      </w:r>
      <w:proofErr w:type="spellStart"/>
      <w:r w:rsidRPr="00433FF3">
        <w:rPr>
          <w:sz w:val="22"/>
          <w:szCs w:val="22"/>
          <w:lang w:val="en-ID"/>
        </w:rPr>
        <w:t>dari</w:t>
      </w:r>
      <w:proofErr w:type="spellEnd"/>
      <w:r w:rsidRPr="00433FF3">
        <w:rPr>
          <w:sz w:val="22"/>
          <w:szCs w:val="22"/>
          <w:lang w:val="en-ID"/>
        </w:rPr>
        <w:t xml:space="preserve"> </w:t>
      </w:r>
      <w:proofErr w:type="spellStart"/>
      <w:r w:rsidRPr="00433FF3">
        <w:rPr>
          <w:sz w:val="22"/>
          <w:szCs w:val="22"/>
          <w:lang w:val="en-ID"/>
        </w:rPr>
        <w:t>keseluruhan</w:t>
      </w:r>
      <w:proofErr w:type="spellEnd"/>
      <w:r w:rsidRPr="00433FF3">
        <w:rPr>
          <w:sz w:val="22"/>
          <w:szCs w:val="22"/>
          <w:lang w:val="en-ID"/>
        </w:rPr>
        <w:t xml:space="preserve"> </w:t>
      </w:r>
      <w:proofErr w:type="spellStart"/>
      <w:r w:rsidRPr="00433FF3">
        <w:rPr>
          <w:sz w:val="22"/>
          <w:szCs w:val="22"/>
          <w:lang w:val="en-ID"/>
        </w:rPr>
        <w:t>jumlah</w:t>
      </w:r>
      <w:proofErr w:type="spellEnd"/>
      <w:r w:rsidRPr="00433FF3">
        <w:rPr>
          <w:sz w:val="22"/>
          <w:szCs w:val="22"/>
          <w:lang w:val="en-ID"/>
        </w:rPr>
        <w:t xml:space="preserve"> </w:t>
      </w:r>
      <w:proofErr w:type="spellStart"/>
      <w:r w:rsidRPr="00433FF3">
        <w:rPr>
          <w:sz w:val="22"/>
          <w:szCs w:val="22"/>
          <w:lang w:val="en-ID"/>
        </w:rPr>
        <w:t>subjek</w:t>
      </w:r>
      <w:proofErr w:type="spellEnd"/>
      <w:r w:rsidRPr="00433FF3">
        <w:rPr>
          <w:sz w:val="22"/>
          <w:szCs w:val="22"/>
          <w:lang w:val="en-ID"/>
        </w:rPr>
        <w:t xml:space="preserve">, </w:t>
      </w:r>
      <w:proofErr w:type="spellStart"/>
      <w:r w:rsidRPr="00433FF3">
        <w:rPr>
          <w:sz w:val="22"/>
          <w:szCs w:val="22"/>
          <w:lang w:val="en-ID"/>
        </w:rPr>
        <w:t>sebanyak</w:t>
      </w:r>
      <w:proofErr w:type="spellEnd"/>
      <w:r w:rsidRPr="00433FF3">
        <w:rPr>
          <w:sz w:val="22"/>
          <w:szCs w:val="22"/>
          <w:lang w:val="en-ID"/>
        </w:rPr>
        <w:t xml:space="preserve"> 0 </w:t>
      </w:r>
      <w:proofErr w:type="spellStart"/>
      <w:r w:rsidRPr="00433FF3">
        <w:rPr>
          <w:sz w:val="22"/>
          <w:szCs w:val="22"/>
          <w:lang w:val="en-ID"/>
        </w:rPr>
        <w:t>subjek</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persepsi</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pada </w:t>
      </w:r>
      <w:proofErr w:type="spellStart"/>
      <w:r w:rsidRPr="00433FF3">
        <w:rPr>
          <w:sz w:val="22"/>
          <w:szCs w:val="22"/>
          <w:lang w:val="en-ID"/>
        </w:rPr>
        <w:t>kategori</w:t>
      </w:r>
      <w:proofErr w:type="spellEnd"/>
      <w:r w:rsidRPr="00433FF3">
        <w:rPr>
          <w:sz w:val="22"/>
          <w:szCs w:val="22"/>
          <w:lang w:val="en-ID"/>
        </w:rPr>
        <w:t xml:space="preserve"> </w:t>
      </w:r>
      <w:proofErr w:type="spellStart"/>
      <w:r w:rsidRPr="00433FF3">
        <w:rPr>
          <w:sz w:val="22"/>
          <w:szCs w:val="22"/>
          <w:lang w:val="en-ID"/>
        </w:rPr>
        <w:t>tinggi</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presentase</w:t>
      </w:r>
      <w:proofErr w:type="spellEnd"/>
      <w:r w:rsidRPr="00433FF3">
        <w:rPr>
          <w:sz w:val="22"/>
          <w:szCs w:val="22"/>
          <w:lang w:val="en-ID"/>
        </w:rPr>
        <w:t xml:space="preserve"> (0%), 80 </w:t>
      </w:r>
      <w:proofErr w:type="spellStart"/>
      <w:r w:rsidRPr="00433FF3">
        <w:rPr>
          <w:sz w:val="22"/>
          <w:szCs w:val="22"/>
          <w:lang w:val="en-ID"/>
        </w:rPr>
        <w:t>subjek</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persepsi</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pada </w:t>
      </w:r>
      <w:proofErr w:type="spellStart"/>
      <w:r w:rsidRPr="00433FF3">
        <w:rPr>
          <w:sz w:val="22"/>
          <w:szCs w:val="22"/>
          <w:lang w:val="en-ID"/>
        </w:rPr>
        <w:t>kategori</w:t>
      </w:r>
      <w:proofErr w:type="spellEnd"/>
      <w:r w:rsidRPr="00433FF3">
        <w:rPr>
          <w:sz w:val="22"/>
          <w:szCs w:val="22"/>
          <w:lang w:val="en-ID"/>
        </w:rPr>
        <w:t xml:space="preserve"> </w:t>
      </w:r>
      <w:proofErr w:type="spellStart"/>
      <w:r w:rsidRPr="00433FF3">
        <w:rPr>
          <w:sz w:val="22"/>
          <w:szCs w:val="22"/>
          <w:lang w:val="en-ID"/>
        </w:rPr>
        <w:t>sedang</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presentase</w:t>
      </w:r>
      <w:proofErr w:type="spellEnd"/>
      <w:r w:rsidRPr="00433FF3">
        <w:rPr>
          <w:sz w:val="22"/>
          <w:szCs w:val="22"/>
          <w:lang w:val="en-ID"/>
        </w:rPr>
        <w:t xml:space="preserve"> (100%), dan 0 </w:t>
      </w:r>
      <w:proofErr w:type="spellStart"/>
      <w:r w:rsidRPr="00433FF3">
        <w:rPr>
          <w:sz w:val="22"/>
          <w:szCs w:val="22"/>
          <w:lang w:val="en-ID"/>
        </w:rPr>
        <w:t>subjek</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persepsi</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pada </w:t>
      </w:r>
      <w:proofErr w:type="spellStart"/>
      <w:r w:rsidRPr="00433FF3">
        <w:rPr>
          <w:sz w:val="22"/>
          <w:szCs w:val="22"/>
          <w:lang w:val="en-ID"/>
        </w:rPr>
        <w:t>kategori</w:t>
      </w:r>
      <w:proofErr w:type="spellEnd"/>
      <w:r w:rsidRPr="00433FF3">
        <w:rPr>
          <w:sz w:val="22"/>
          <w:szCs w:val="22"/>
          <w:lang w:val="en-ID"/>
        </w:rPr>
        <w:t xml:space="preserve"> </w:t>
      </w:r>
      <w:proofErr w:type="spellStart"/>
      <w:r w:rsidRPr="00433FF3">
        <w:rPr>
          <w:sz w:val="22"/>
          <w:szCs w:val="22"/>
          <w:lang w:val="en-ID"/>
        </w:rPr>
        <w:t>rendah</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presentase</w:t>
      </w:r>
      <w:proofErr w:type="spellEnd"/>
      <w:r w:rsidRPr="00433FF3">
        <w:rPr>
          <w:sz w:val="22"/>
          <w:szCs w:val="22"/>
          <w:lang w:val="en-ID"/>
        </w:rPr>
        <w:t xml:space="preserve"> (0%). </w:t>
      </w:r>
      <w:proofErr w:type="spellStart"/>
      <w:r w:rsidRPr="00433FF3">
        <w:rPr>
          <w:sz w:val="22"/>
          <w:szCs w:val="22"/>
          <w:lang w:val="en-ID"/>
        </w:rPr>
        <w:t>Berdasarkan</w:t>
      </w:r>
      <w:proofErr w:type="spellEnd"/>
      <w:r w:rsidRPr="00433FF3">
        <w:rPr>
          <w:sz w:val="22"/>
          <w:szCs w:val="22"/>
          <w:lang w:val="en-ID"/>
        </w:rPr>
        <w:t xml:space="preserve"> </w:t>
      </w:r>
      <w:proofErr w:type="spellStart"/>
      <w:r w:rsidRPr="00433FF3">
        <w:rPr>
          <w:sz w:val="22"/>
          <w:szCs w:val="22"/>
          <w:lang w:val="en-ID"/>
        </w:rPr>
        <w:t>hasil</w:t>
      </w:r>
      <w:proofErr w:type="spellEnd"/>
      <w:r w:rsidRPr="00433FF3">
        <w:rPr>
          <w:sz w:val="22"/>
          <w:szCs w:val="22"/>
          <w:lang w:val="en-ID"/>
        </w:rPr>
        <w:t xml:space="preserve"> </w:t>
      </w:r>
      <w:proofErr w:type="spellStart"/>
      <w:r w:rsidRPr="00433FF3">
        <w:rPr>
          <w:sz w:val="22"/>
          <w:szCs w:val="22"/>
          <w:lang w:val="en-ID"/>
        </w:rPr>
        <w:t>kategorisasi</w:t>
      </w:r>
      <w:proofErr w:type="spellEnd"/>
      <w:r w:rsidRPr="00433FF3">
        <w:rPr>
          <w:sz w:val="22"/>
          <w:szCs w:val="22"/>
          <w:lang w:val="en-ID"/>
        </w:rPr>
        <w:t xml:space="preserve"> </w:t>
      </w:r>
      <w:proofErr w:type="spellStart"/>
      <w:r w:rsidRPr="00433FF3">
        <w:rPr>
          <w:sz w:val="22"/>
          <w:szCs w:val="22"/>
          <w:lang w:val="en-ID"/>
        </w:rPr>
        <w:t>dapat</w:t>
      </w:r>
      <w:proofErr w:type="spellEnd"/>
      <w:r w:rsidRPr="00433FF3">
        <w:rPr>
          <w:sz w:val="22"/>
          <w:szCs w:val="22"/>
          <w:lang w:val="en-ID"/>
        </w:rPr>
        <w:t xml:space="preserve"> </w:t>
      </w:r>
      <w:proofErr w:type="spellStart"/>
      <w:r w:rsidRPr="00433FF3">
        <w:rPr>
          <w:sz w:val="22"/>
          <w:szCs w:val="22"/>
          <w:lang w:val="en-ID"/>
        </w:rPr>
        <w:t>dinyatakan</w:t>
      </w:r>
      <w:proofErr w:type="spellEnd"/>
      <w:r w:rsidRPr="00433FF3">
        <w:rPr>
          <w:sz w:val="22"/>
          <w:szCs w:val="22"/>
          <w:lang w:val="en-ID"/>
        </w:rPr>
        <w:t xml:space="preserve"> </w:t>
      </w:r>
      <w:proofErr w:type="spellStart"/>
      <w:r w:rsidRPr="00433FF3">
        <w:rPr>
          <w:sz w:val="22"/>
          <w:szCs w:val="22"/>
          <w:lang w:val="en-ID"/>
        </w:rPr>
        <w:t>bahwa</w:t>
      </w:r>
      <w:proofErr w:type="spellEnd"/>
      <w:r w:rsidRPr="00433FF3">
        <w:rPr>
          <w:sz w:val="22"/>
          <w:szCs w:val="22"/>
          <w:lang w:val="en-ID"/>
        </w:rPr>
        <w:t xml:space="preserve"> </w:t>
      </w:r>
      <w:proofErr w:type="spellStart"/>
      <w:r w:rsidRPr="00433FF3">
        <w:rPr>
          <w:sz w:val="22"/>
          <w:szCs w:val="22"/>
          <w:lang w:val="en-ID"/>
        </w:rPr>
        <w:t>keseluruhan</w:t>
      </w:r>
      <w:proofErr w:type="spellEnd"/>
      <w:r w:rsidRPr="00433FF3">
        <w:rPr>
          <w:sz w:val="22"/>
          <w:szCs w:val="22"/>
          <w:lang w:val="en-ID"/>
        </w:rPr>
        <w:t xml:space="preserve"> </w:t>
      </w:r>
      <w:proofErr w:type="spellStart"/>
      <w:r w:rsidRPr="00433FF3">
        <w:rPr>
          <w:sz w:val="22"/>
          <w:szCs w:val="22"/>
          <w:lang w:val="en-ID"/>
        </w:rPr>
        <w:t>subjek</w:t>
      </w:r>
      <w:proofErr w:type="spellEnd"/>
      <w:r w:rsidRPr="00433FF3">
        <w:rPr>
          <w:sz w:val="22"/>
          <w:szCs w:val="22"/>
          <w:lang w:val="en-ID"/>
        </w:rPr>
        <w:t xml:space="preserve"> </w:t>
      </w:r>
      <w:proofErr w:type="spellStart"/>
      <w:r w:rsidRPr="00433FF3">
        <w:rPr>
          <w:sz w:val="22"/>
          <w:szCs w:val="22"/>
          <w:lang w:val="en-ID"/>
        </w:rPr>
        <w:t>penelitian</w:t>
      </w:r>
      <w:proofErr w:type="spellEnd"/>
      <w:r w:rsidRPr="00433FF3">
        <w:rPr>
          <w:sz w:val="22"/>
          <w:szCs w:val="22"/>
          <w:lang w:val="en-ID"/>
        </w:rPr>
        <w:t xml:space="preserve"> </w:t>
      </w:r>
      <w:proofErr w:type="spellStart"/>
      <w:r w:rsidRPr="00433FF3">
        <w:rPr>
          <w:sz w:val="22"/>
          <w:szCs w:val="22"/>
          <w:lang w:val="en-ID"/>
        </w:rPr>
        <w:t>memiliki</w:t>
      </w:r>
      <w:proofErr w:type="spellEnd"/>
      <w:r w:rsidRPr="00433FF3">
        <w:rPr>
          <w:sz w:val="22"/>
          <w:szCs w:val="22"/>
          <w:lang w:val="en-ID"/>
        </w:rPr>
        <w:t xml:space="preserve"> </w:t>
      </w:r>
      <w:proofErr w:type="spellStart"/>
      <w:r w:rsidRPr="00433FF3">
        <w:rPr>
          <w:sz w:val="22"/>
          <w:szCs w:val="22"/>
          <w:lang w:val="en-ID"/>
        </w:rPr>
        <w:t>persepsi</w:t>
      </w:r>
      <w:proofErr w:type="spellEnd"/>
      <w:r w:rsidRPr="00433FF3">
        <w:rPr>
          <w:sz w:val="22"/>
          <w:szCs w:val="22"/>
          <w:lang w:val="en-ID"/>
        </w:rPr>
        <w:t xml:space="preserve"> </w:t>
      </w:r>
      <w:proofErr w:type="spellStart"/>
      <w:r w:rsidRPr="00433FF3">
        <w:rPr>
          <w:sz w:val="22"/>
          <w:szCs w:val="22"/>
          <w:lang w:val="en-ID"/>
        </w:rPr>
        <w:t>beban</w:t>
      </w:r>
      <w:proofErr w:type="spellEnd"/>
      <w:r w:rsidRPr="00433FF3">
        <w:rPr>
          <w:sz w:val="22"/>
          <w:szCs w:val="22"/>
          <w:lang w:val="en-ID"/>
        </w:rPr>
        <w:t xml:space="preserve"> </w:t>
      </w:r>
      <w:proofErr w:type="spellStart"/>
      <w:r w:rsidRPr="00433FF3">
        <w:rPr>
          <w:sz w:val="22"/>
          <w:szCs w:val="22"/>
          <w:lang w:val="en-ID"/>
        </w:rPr>
        <w:t>kerja</w:t>
      </w:r>
      <w:proofErr w:type="spellEnd"/>
      <w:r w:rsidRPr="00433FF3">
        <w:rPr>
          <w:sz w:val="22"/>
          <w:szCs w:val="22"/>
          <w:lang w:val="en-ID"/>
        </w:rPr>
        <w:t xml:space="preserve"> yang </w:t>
      </w:r>
      <w:proofErr w:type="spellStart"/>
      <w:r w:rsidRPr="00433FF3">
        <w:rPr>
          <w:sz w:val="22"/>
          <w:szCs w:val="22"/>
          <w:lang w:val="en-ID"/>
        </w:rPr>
        <w:t>sedang</w:t>
      </w:r>
      <w:proofErr w:type="spellEnd"/>
      <w:r w:rsidRPr="00433FF3">
        <w:rPr>
          <w:sz w:val="22"/>
          <w:szCs w:val="22"/>
          <w:lang w:val="en-ID"/>
        </w:rPr>
        <w:t>.</w:t>
      </w:r>
    </w:p>
    <w:p w14:paraId="49A0142B" w14:textId="77777777" w:rsidR="00A12FFD" w:rsidRPr="0088402E" w:rsidRDefault="00433FF3" w:rsidP="0088402E">
      <w:pPr>
        <w:spacing w:line="360" w:lineRule="auto"/>
        <w:ind w:left="588" w:right="-37" w:firstLine="720"/>
        <w:jc w:val="both"/>
        <w:rPr>
          <w:sz w:val="22"/>
          <w:szCs w:val="22"/>
          <w:lang w:val="en-ID"/>
        </w:rPr>
      </w:pPr>
      <w:proofErr w:type="spellStart"/>
      <w:r w:rsidRPr="00433FF3">
        <w:rPr>
          <w:sz w:val="22"/>
          <w:szCs w:val="22"/>
          <w:lang w:val="en-ID"/>
        </w:rPr>
        <w:lastRenderedPageBreak/>
        <w:t>Perbedaan</w:t>
      </w:r>
      <w:proofErr w:type="spellEnd"/>
      <w:r w:rsidRPr="00433FF3">
        <w:rPr>
          <w:sz w:val="22"/>
          <w:szCs w:val="22"/>
          <w:lang w:val="en-ID"/>
        </w:rPr>
        <w:t xml:space="preserve"> </w:t>
      </w:r>
      <w:proofErr w:type="spellStart"/>
      <w:r w:rsidRPr="00433FF3">
        <w:rPr>
          <w:sz w:val="22"/>
          <w:szCs w:val="22"/>
          <w:lang w:val="en-ID"/>
        </w:rPr>
        <w:t>jenis</w:t>
      </w:r>
      <w:proofErr w:type="spellEnd"/>
      <w:r w:rsidRPr="00433FF3">
        <w:rPr>
          <w:sz w:val="22"/>
          <w:szCs w:val="22"/>
          <w:lang w:val="en-ID"/>
        </w:rPr>
        <w:t xml:space="preserve"> </w:t>
      </w:r>
      <w:proofErr w:type="spellStart"/>
      <w:r w:rsidRPr="00433FF3">
        <w:rPr>
          <w:sz w:val="22"/>
          <w:szCs w:val="22"/>
          <w:lang w:val="en-ID"/>
        </w:rPr>
        <w:t>kelamin</w:t>
      </w:r>
      <w:proofErr w:type="spellEnd"/>
      <w:r w:rsidRPr="00433FF3">
        <w:rPr>
          <w:sz w:val="22"/>
          <w:szCs w:val="22"/>
          <w:lang w:val="en-ID"/>
        </w:rPr>
        <w:t xml:space="preserve"> juga </w:t>
      </w:r>
      <w:proofErr w:type="spellStart"/>
      <w:r w:rsidRPr="00433FF3">
        <w:rPr>
          <w:sz w:val="22"/>
          <w:szCs w:val="22"/>
          <w:lang w:val="en-ID"/>
        </w:rPr>
        <w:t>dapat</w:t>
      </w:r>
      <w:proofErr w:type="spellEnd"/>
      <w:r w:rsidRPr="00433FF3">
        <w:rPr>
          <w:sz w:val="22"/>
          <w:szCs w:val="22"/>
          <w:lang w:val="en-ID"/>
        </w:rPr>
        <w:t xml:space="preserve"> </w:t>
      </w:r>
      <w:proofErr w:type="spellStart"/>
      <w:r w:rsidRPr="00433FF3">
        <w:rPr>
          <w:sz w:val="22"/>
          <w:szCs w:val="22"/>
          <w:lang w:val="en-ID"/>
        </w:rPr>
        <w:t>mempengaruhi</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pada </w:t>
      </w:r>
      <w:proofErr w:type="spellStart"/>
      <w:r w:rsidRPr="00433FF3">
        <w:rPr>
          <w:sz w:val="22"/>
          <w:szCs w:val="22"/>
          <w:lang w:val="en-ID"/>
        </w:rPr>
        <w:t>individu</w:t>
      </w:r>
      <w:proofErr w:type="spellEnd"/>
      <w:r w:rsidRPr="00433FF3">
        <w:rPr>
          <w:sz w:val="22"/>
          <w:szCs w:val="22"/>
          <w:lang w:val="en-ID"/>
        </w:rPr>
        <w:t xml:space="preserve">. </w:t>
      </w:r>
      <w:proofErr w:type="spellStart"/>
      <w:r w:rsidRPr="00433FF3">
        <w:rPr>
          <w:sz w:val="22"/>
          <w:szCs w:val="22"/>
          <w:lang w:val="en-ID"/>
        </w:rPr>
        <w:t>Menurut</w:t>
      </w:r>
      <w:proofErr w:type="spellEnd"/>
      <w:r w:rsidRPr="00433FF3">
        <w:rPr>
          <w:sz w:val="22"/>
          <w:szCs w:val="22"/>
          <w:lang w:val="en-ID"/>
        </w:rPr>
        <w:t xml:space="preserve"> Patel (2014) </w:t>
      </w:r>
      <w:proofErr w:type="spellStart"/>
      <w:r w:rsidRPr="00433FF3">
        <w:rPr>
          <w:sz w:val="22"/>
          <w:szCs w:val="22"/>
          <w:lang w:val="en-ID"/>
        </w:rPr>
        <w:t>jenis</w:t>
      </w:r>
      <w:proofErr w:type="spellEnd"/>
      <w:r w:rsidRPr="00433FF3">
        <w:rPr>
          <w:sz w:val="22"/>
          <w:szCs w:val="22"/>
          <w:lang w:val="en-ID"/>
        </w:rPr>
        <w:t xml:space="preserve"> </w:t>
      </w:r>
      <w:proofErr w:type="spellStart"/>
      <w:r w:rsidRPr="00433FF3">
        <w:rPr>
          <w:sz w:val="22"/>
          <w:szCs w:val="22"/>
          <w:lang w:val="en-ID"/>
        </w:rPr>
        <w:t>kelamin</w:t>
      </w:r>
      <w:proofErr w:type="spellEnd"/>
      <w:r w:rsidRPr="00433FF3">
        <w:rPr>
          <w:sz w:val="22"/>
          <w:szCs w:val="22"/>
          <w:lang w:val="en-ID"/>
        </w:rPr>
        <w:t xml:space="preserve"> </w:t>
      </w:r>
      <w:proofErr w:type="spellStart"/>
      <w:r w:rsidRPr="00433FF3">
        <w:rPr>
          <w:sz w:val="22"/>
          <w:szCs w:val="22"/>
          <w:lang w:val="en-ID"/>
        </w:rPr>
        <w:t>merupakan</w:t>
      </w:r>
      <w:proofErr w:type="spellEnd"/>
      <w:r w:rsidRPr="00433FF3">
        <w:rPr>
          <w:sz w:val="22"/>
          <w:szCs w:val="22"/>
          <w:lang w:val="en-ID"/>
        </w:rPr>
        <w:t xml:space="preserve"> salah </w:t>
      </w:r>
      <w:proofErr w:type="spellStart"/>
      <w:r w:rsidRPr="00433FF3">
        <w:rPr>
          <w:sz w:val="22"/>
          <w:szCs w:val="22"/>
          <w:lang w:val="en-ID"/>
        </w:rPr>
        <w:t>satu</w:t>
      </w:r>
      <w:proofErr w:type="spellEnd"/>
      <w:r w:rsidRPr="00433FF3">
        <w:rPr>
          <w:sz w:val="22"/>
          <w:szCs w:val="22"/>
          <w:lang w:val="en-ID"/>
        </w:rPr>
        <w:t xml:space="preserve"> </w:t>
      </w:r>
      <w:proofErr w:type="spellStart"/>
      <w:r w:rsidRPr="00433FF3">
        <w:rPr>
          <w:sz w:val="22"/>
          <w:szCs w:val="22"/>
          <w:lang w:val="en-ID"/>
        </w:rPr>
        <w:t>faktor</w:t>
      </w:r>
      <w:proofErr w:type="spellEnd"/>
      <w:r w:rsidRPr="00433FF3">
        <w:rPr>
          <w:sz w:val="22"/>
          <w:szCs w:val="22"/>
          <w:lang w:val="en-ID"/>
        </w:rPr>
        <w:t xml:space="preserve"> </w:t>
      </w:r>
      <w:proofErr w:type="spellStart"/>
      <w:r w:rsidRPr="00433FF3">
        <w:rPr>
          <w:sz w:val="22"/>
          <w:szCs w:val="22"/>
          <w:lang w:val="en-ID"/>
        </w:rPr>
        <w:t>demografik</w:t>
      </w:r>
      <w:proofErr w:type="spellEnd"/>
      <w:r w:rsidRPr="00433FF3">
        <w:rPr>
          <w:sz w:val="22"/>
          <w:szCs w:val="22"/>
          <w:lang w:val="en-ID"/>
        </w:rPr>
        <w:t xml:space="preserve"> yang </w:t>
      </w:r>
      <w:proofErr w:type="spellStart"/>
      <w:r w:rsidRPr="00433FF3">
        <w:rPr>
          <w:sz w:val="22"/>
          <w:szCs w:val="22"/>
          <w:lang w:val="en-ID"/>
        </w:rPr>
        <w:t>dapat</w:t>
      </w:r>
      <w:proofErr w:type="spellEnd"/>
      <w:r w:rsidRPr="00433FF3">
        <w:rPr>
          <w:sz w:val="22"/>
          <w:szCs w:val="22"/>
          <w:lang w:val="en-ID"/>
        </w:rPr>
        <w:t xml:space="preserve"> </w:t>
      </w:r>
      <w:proofErr w:type="spellStart"/>
      <w:r w:rsidRPr="00433FF3">
        <w:rPr>
          <w:sz w:val="22"/>
          <w:szCs w:val="22"/>
          <w:lang w:val="en-ID"/>
        </w:rPr>
        <w:t>mempengaruhi</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Karena </w:t>
      </w:r>
      <w:proofErr w:type="spellStart"/>
      <w:r w:rsidRPr="00433FF3">
        <w:rPr>
          <w:sz w:val="22"/>
          <w:szCs w:val="22"/>
          <w:lang w:val="en-ID"/>
        </w:rPr>
        <w:t>setiap</w:t>
      </w:r>
      <w:proofErr w:type="spellEnd"/>
      <w:r w:rsidRPr="00433FF3">
        <w:rPr>
          <w:sz w:val="22"/>
          <w:szCs w:val="22"/>
          <w:lang w:val="en-ID"/>
        </w:rPr>
        <w:t xml:space="preserve"> </w:t>
      </w:r>
      <w:proofErr w:type="spellStart"/>
      <w:r w:rsidRPr="00433FF3">
        <w:rPr>
          <w:sz w:val="22"/>
          <w:szCs w:val="22"/>
          <w:lang w:val="en-ID"/>
        </w:rPr>
        <w:t>individu</w:t>
      </w:r>
      <w:proofErr w:type="spellEnd"/>
      <w:r w:rsidRPr="00433FF3">
        <w:rPr>
          <w:sz w:val="22"/>
          <w:szCs w:val="22"/>
          <w:lang w:val="en-ID"/>
        </w:rPr>
        <w:t xml:space="preserve"> </w:t>
      </w:r>
      <w:proofErr w:type="spellStart"/>
      <w:r w:rsidRPr="00433FF3">
        <w:rPr>
          <w:sz w:val="22"/>
          <w:szCs w:val="22"/>
          <w:lang w:val="en-ID"/>
        </w:rPr>
        <w:t>tentunya</w:t>
      </w:r>
      <w:proofErr w:type="spellEnd"/>
      <w:r w:rsidRPr="00433FF3">
        <w:rPr>
          <w:sz w:val="22"/>
          <w:szCs w:val="22"/>
          <w:lang w:val="en-ID"/>
        </w:rPr>
        <w:t xml:space="preserve"> </w:t>
      </w:r>
      <w:proofErr w:type="spellStart"/>
      <w:r w:rsidRPr="00433FF3">
        <w:rPr>
          <w:sz w:val="22"/>
          <w:szCs w:val="22"/>
          <w:lang w:val="en-ID"/>
        </w:rPr>
        <w:t>merasakan</w:t>
      </w:r>
      <w:proofErr w:type="spellEnd"/>
      <w:r w:rsidRPr="00433FF3">
        <w:rPr>
          <w:sz w:val="22"/>
          <w:szCs w:val="22"/>
          <w:lang w:val="en-ID"/>
        </w:rPr>
        <w:t xml:space="preserve"> </w:t>
      </w:r>
      <w:proofErr w:type="spellStart"/>
      <w:r w:rsidRPr="00433FF3">
        <w:rPr>
          <w:sz w:val="22"/>
          <w:szCs w:val="22"/>
          <w:lang w:val="en-ID"/>
        </w:rPr>
        <w:t>tekanan</w:t>
      </w:r>
      <w:proofErr w:type="spellEnd"/>
      <w:r w:rsidRPr="00433FF3">
        <w:rPr>
          <w:sz w:val="22"/>
          <w:szCs w:val="22"/>
          <w:lang w:val="en-ID"/>
        </w:rPr>
        <w:t xml:space="preserve"> </w:t>
      </w:r>
      <w:proofErr w:type="spellStart"/>
      <w:r w:rsidRPr="00433FF3">
        <w:rPr>
          <w:sz w:val="22"/>
          <w:szCs w:val="22"/>
          <w:lang w:val="en-ID"/>
        </w:rPr>
        <w:t>mengenai</w:t>
      </w:r>
      <w:proofErr w:type="spellEnd"/>
      <w:r w:rsidRPr="00433FF3">
        <w:rPr>
          <w:sz w:val="22"/>
          <w:szCs w:val="22"/>
          <w:lang w:val="en-ID"/>
        </w:rPr>
        <w:t xml:space="preserve"> </w:t>
      </w:r>
      <w:proofErr w:type="spellStart"/>
      <w:r w:rsidRPr="00433FF3">
        <w:rPr>
          <w:sz w:val="22"/>
          <w:szCs w:val="22"/>
          <w:lang w:val="en-ID"/>
        </w:rPr>
        <w:t>pekerjaan</w:t>
      </w:r>
      <w:proofErr w:type="spellEnd"/>
      <w:r w:rsidRPr="00433FF3">
        <w:rPr>
          <w:sz w:val="22"/>
          <w:szCs w:val="22"/>
          <w:lang w:val="en-ID"/>
        </w:rPr>
        <w:t xml:space="preserve">. </w:t>
      </w:r>
      <w:proofErr w:type="spellStart"/>
      <w:r w:rsidRPr="00433FF3">
        <w:rPr>
          <w:sz w:val="22"/>
          <w:szCs w:val="22"/>
          <w:lang w:val="en-ID"/>
        </w:rPr>
        <w:t>Namun</w:t>
      </w:r>
      <w:proofErr w:type="spellEnd"/>
      <w:r w:rsidRPr="00433FF3">
        <w:rPr>
          <w:sz w:val="22"/>
          <w:szCs w:val="22"/>
          <w:lang w:val="en-ID"/>
        </w:rPr>
        <w:t xml:space="preserve">, pada </w:t>
      </w:r>
      <w:proofErr w:type="spellStart"/>
      <w:r w:rsidRPr="00433FF3">
        <w:rPr>
          <w:sz w:val="22"/>
          <w:szCs w:val="22"/>
          <w:lang w:val="en-ID"/>
        </w:rPr>
        <w:t>hasil</w:t>
      </w:r>
      <w:proofErr w:type="spellEnd"/>
      <w:r w:rsidRPr="00433FF3">
        <w:rPr>
          <w:sz w:val="22"/>
          <w:szCs w:val="22"/>
          <w:lang w:val="en-ID"/>
        </w:rPr>
        <w:t xml:space="preserve"> </w:t>
      </w:r>
      <w:proofErr w:type="spellStart"/>
      <w:r w:rsidRPr="00433FF3">
        <w:rPr>
          <w:sz w:val="22"/>
          <w:szCs w:val="22"/>
          <w:lang w:val="en-ID"/>
        </w:rPr>
        <w:t>penelitian</w:t>
      </w:r>
      <w:proofErr w:type="spellEnd"/>
      <w:r w:rsidRPr="00433FF3">
        <w:rPr>
          <w:sz w:val="22"/>
          <w:szCs w:val="22"/>
          <w:lang w:val="en-ID"/>
        </w:rPr>
        <w:t xml:space="preserve"> </w:t>
      </w:r>
      <w:proofErr w:type="spellStart"/>
      <w:r w:rsidRPr="00433FF3">
        <w:rPr>
          <w:sz w:val="22"/>
          <w:szCs w:val="22"/>
          <w:lang w:val="en-ID"/>
        </w:rPr>
        <w:t>ini</w:t>
      </w:r>
      <w:proofErr w:type="spellEnd"/>
      <w:r w:rsidRPr="00433FF3">
        <w:rPr>
          <w:sz w:val="22"/>
          <w:szCs w:val="22"/>
          <w:lang w:val="en-ID"/>
        </w:rPr>
        <w:t xml:space="preserve"> </w:t>
      </w:r>
      <w:proofErr w:type="spellStart"/>
      <w:r w:rsidRPr="00433FF3">
        <w:rPr>
          <w:sz w:val="22"/>
          <w:szCs w:val="22"/>
          <w:lang w:val="en-ID"/>
        </w:rPr>
        <w:t>menunjukkan</w:t>
      </w:r>
      <w:proofErr w:type="spellEnd"/>
      <w:r w:rsidRPr="00433FF3">
        <w:rPr>
          <w:sz w:val="22"/>
          <w:szCs w:val="22"/>
          <w:lang w:val="en-ID"/>
        </w:rPr>
        <w:t xml:space="preserve">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ada</w:t>
      </w:r>
      <w:proofErr w:type="spellEnd"/>
      <w:r w:rsidRPr="00433FF3">
        <w:rPr>
          <w:sz w:val="22"/>
          <w:szCs w:val="22"/>
          <w:lang w:val="en-ID"/>
        </w:rPr>
        <w:t xml:space="preserve"> </w:t>
      </w:r>
      <w:proofErr w:type="spellStart"/>
      <w:r w:rsidRPr="00433FF3">
        <w:rPr>
          <w:sz w:val="22"/>
          <w:szCs w:val="22"/>
          <w:lang w:val="en-ID"/>
        </w:rPr>
        <w:t>perbedaan</w:t>
      </w:r>
      <w:proofErr w:type="spellEnd"/>
      <w:r w:rsidRPr="00433FF3">
        <w:rPr>
          <w:sz w:val="22"/>
          <w:szCs w:val="22"/>
          <w:lang w:val="en-ID"/>
        </w:rPr>
        <w:t xml:space="preserve"> </w:t>
      </w:r>
      <w:proofErr w:type="spellStart"/>
      <w:r w:rsidRPr="00433FF3">
        <w:rPr>
          <w:sz w:val="22"/>
          <w:szCs w:val="22"/>
          <w:lang w:val="en-ID"/>
        </w:rPr>
        <w:t>antara</w:t>
      </w:r>
      <w:proofErr w:type="spellEnd"/>
      <w:r w:rsidRPr="00433FF3">
        <w:rPr>
          <w:sz w:val="22"/>
          <w:szCs w:val="22"/>
          <w:lang w:val="en-ID"/>
        </w:rPr>
        <w:t xml:space="preserve"> </w:t>
      </w:r>
      <w:proofErr w:type="spellStart"/>
      <w:r w:rsidRPr="00433FF3">
        <w:rPr>
          <w:sz w:val="22"/>
          <w:szCs w:val="22"/>
          <w:lang w:val="en-ID"/>
        </w:rPr>
        <w:t>laki-laki</w:t>
      </w:r>
      <w:proofErr w:type="spellEnd"/>
      <w:r w:rsidRPr="00433FF3">
        <w:rPr>
          <w:sz w:val="22"/>
          <w:szCs w:val="22"/>
          <w:lang w:val="en-ID"/>
        </w:rPr>
        <w:t xml:space="preserve"> dan </w:t>
      </w:r>
      <w:proofErr w:type="spellStart"/>
      <w:r w:rsidRPr="00433FF3">
        <w:rPr>
          <w:sz w:val="22"/>
          <w:szCs w:val="22"/>
          <w:lang w:val="en-ID"/>
        </w:rPr>
        <w:t>perempuan</w:t>
      </w:r>
      <w:proofErr w:type="spellEnd"/>
      <w:r w:rsidRPr="00433FF3">
        <w:rPr>
          <w:sz w:val="22"/>
          <w:szCs w:val="22"/>
          <w:lang w:val="en-ID"/>
        </w:rPr>
        <w:t xml:space="preserve">. Hal </w:t>
      </w:r>
      <w:proofErr w:type="spellStart"/>
      <w:r w:rsidRPr="00433FF3">
        <w:rPr>
          <w:sz w:val="22"/>
          <w:szCs w:val="22"/>
          <w:lang w:val="en-ID"/>
        </w:rPr>
        <w:t>ini</w:t>
      </w:r>
      <w:proofErr w:type="spellEnd"/>
      <w:r w:rsidRPr="00433FF3">
        <w:rPr>
          <w:sz w:val="22"/>
          <w:szCs w:val="22"/>
          <w:lang w:val="en-ID"/>
        </w:rPr>
        <w:t xml:space="preserve"> </w:t>
      </w:r>
      <w:proofErr w:type="spellStart"/>
      <w:r w:rsidRPr="00433FF3">
        <w:rPr>
          <w:sz w:val="22"/>
          <w:szCs w:val="22"/>
          <w:lang w:val="en-ID"/>
        </w:rPr>
        <w:t>selaras</w:t>
      </w:r>
      <w:proofErr w:type="spellEnd"/>
      <w:r w:rsidRPr="00433FF3">
        <w:rPr>
          <w:sz w:val="22"/>
          <w:szCs w:val="22"/>
          <w:lang w:val="en-ID"/>
        </w:rPr>
        <w:t xml:space="preserve"> </w:t>
      </w:r>
      <w:proofErr w:type="spellStart"/>
      <w:r w:rsidRPr="00433FF3">
        <w:rPr>
          <w:sz w:val="22"/>
          <w:szCs w:val="22"/>
          <w:lang w:val="en-ID"/>
        </w:rPr>
        <w:t>dengan</w:t>
      </w:r>
      <w:proofErr w:type="spellEnd"/>
      <w:r w:rsidRPr="00433FF3">
        <w:rPr>
          <w:sz w:val="22"/>
          <w:szCs w:val="22"/>
          <w:lang w:val="en-ID"/>
        </w:rPr>
        <w:t xml:space="preserve"> </w:t>
      </w:r>
      <w:proofErr w:type="spellStart"/>
      <w:r w:rsidRPr="00433FF3">
        <w:rPr>
          <w:sz w:val="22"/>
          <w:szCs w:val="22"/>
          <w:lang w:val="en-ID"/>
        </w:rPr>
        <w:t>penelitian</w:t>
      </w:r>
      <w:proofErr w:type="spellEnd"/>
      <w:r w:rsidRPr="00433FF3">
        <w:rPr>
          <w:sz w:val="22"/>
          <w:szCs w:val="22"/>
          <w:lang w:val="en-ID"/>
        </w:rPr>
        <w:t xml:space="preserve"> </w:t>
      </w:r>
      <w:proofErr w:type="spellStart"/>
      <w:r w:rsidRPr="00433FF3">
        <w:rPr>
          <w:sz w:val="22"/>
          <w:szCs w:val="22"/>
          <w:lang w:val="en-ID"/>
        </w:rPr>
        <w:t>sebelumnya</w:t>
      </w:r>
      <w:proofErr w:type="spellEnd"/>
      <w:r w:rsidRPr="00433FF3">
        <w:rPr>
          <w:sz w:val="22"/>
          <w:szCs w:val="22"/>
          <w:lang w:val="en-ID"/>
        </w:rPr>
        <w:t xml:space="preserve"> yang </w:t>
      </w:r>
      <w:proofErr w:type="spellStart"/>
      <w:r w:rsidRPr="00433FF3">
        <w:rPr>
          <w:sz w:val="22"/>
          <w:szCs w:val="22"/>
          <w:lang w:val="en-ID"/>
        </w:rPr>
        <w:t>menemukan</w:t>
      </w:r>
      <w:proofErr w:type="spellEnd"/>
      <w:r w:rsidRPr="00433FF3">
        <w:rPr>
          <w:sz w:val="22"/>
          <w:szCs w:val="22"/>
          <w:lang w:val="en-ID"/>
        </w:rPr>
        <w:t xml:space="preserve"> </w:t>
      </w:r>
      <w:proofErr w:type="spellStart"/>
      <w:r w:rsidRPr="00433FF3">
        <w:rPr>
          <w:sz w:val="22"/>
          <w:szCs w:val="22"/>
          <w:lang w:val="en-ID"/>
        </w:rPr>
        <w:t>bahwa</w:t>
      </w:r>
      <w:proofErr w:type="spellEnd"/>
      <w:r w:rsidRPr="00433FF3">
        <w:rPr>
          <w:sz w:val="22"/>
          <w:szCs w:val="22"/>
          <w:lang w:val="en-ID"/>
        </w:rPr>
        <w:t xml:space="preserve"> </w:t>
      </w:r>
      <w:proofErr w:type="spellStart"/>
      <w:r w:rsidRPr="00433FF3">
        <w:rPr>
          <w:sz w:val="22"/>
          <w:szCs w:val="22"/>
          <w:lang w:val="en-ID"/>
        </w:rPr>
        <w:t>tidak</w:t>
      </w:r>
      <w:proofErr w:type="spellEnd"/>
      <w:r w:rsidRPr="00433FF3">
        <w:rPr>
          <w:sz w:val="22"/>
          <w:szCs w:val="22"/>
          <w:lang w:val="en-ID"/>
        </w:rPr>
        <w:t xml:space="preserve"> </w:t>
      </w:r>
      <w:proofErr w:type="spellStart"/>
      <w:r w:rsidRPr="00433FF3">
        <w:rPr>
          <w:sz w:val="22"/>
          <w:szCs w:val="22"/>
          <w:lang w:val="en-ID"/>
        </w:rPr>
        <w:t>ada</w:t>
      </w:r>
      <w:proofErr w:type="spellEnd"/>
      <w:r w:rsidRPr="00433FF3">
        <w:rPr>
          <w:sz w:val="22"/>
          <w:szCs w:val="22"/>
          <w:lang w:val="en-ID"/>
        </w:rPr>
        <w:t xml:space="preserve"> </w:t>
      </w:r>
      <w:proofErr w:type="spellStart"/>
      <w:r w:rsidRPr="00433FF3">
        <w:rPr>
          <w:sz w:val="22"/>
          <w:szCs w:val="22"/>
          <w:lang w:val="en-ID"/>
        </w:rPr>
        <w:t>perbedaan</w:t>
      </w:r>
      <w:proofErr w:type="spellEnd"/>
      <w:r w:rsidRPr="00433FF3">
        <w:rPr>
          <w:sz w:val="22"/>
          <w:szCs w:val="22"/>
          <w:lang w:val="en-ID"/>
        </w:rPr>
        <w:t xml:space="preserve"> yang </w:t>
      </w:r>
      <w:proofErr w:type="spellStart"/>
      <w:r w:rsidRPr="00433FF3">
        <w:rPr>
          <w:sz w:val="22"/>
          <w:szCs w:val="22"/>
          <w:lang w:val="en-ID"/>
        </w:rPr>
        <w:t>signifikan</w:t>
      </w:r>
      <w:proofErr w:type="spellEnd"/>
      <w:r w:rsidRPr="00433FF3">
        <w:rPr>
          <w:sz w:val="22"/>
          <w:szCs w:val="22"/>
          <w:lang w:val="en-ID"/>
        </w:rPr>
        <w:t xml:space="preserve"> </w:t>
      </w:r>
      <w:proofErr w:type="spellStart"/>
      <w:r w:rsidRPr="00433FF3">
        <w:rPr>
          <w:sz w:val="22"/>
          <w:szCs w:val="22"/>
          <w:lang w:val="en-ID"/>
        </w:rPr>
        <w:t>antara</w:t>
      </w:r>
      <w:proofErr w:type="spellEnd"/>
      <w:r w:rsidRPr="00433FF3">
        <w:rPr>
          <w:sz w:val="22"/>
          <w:szCs w:val="22"/>
          <w:lang w:val="en-ID"/>
        </w:rPr>
        <w:t xml:space="preserve"> </w:t>
      </w:r>
      <w:r w:rsidRPr="00433FF3">
        <w:rPr>
          <w:i/>
          <w:iCs/>
          <w:sz w:val="22"/>
          <w:szCs w:val="22"/>
          <w:lang w:val="en-ID"/>
        </w:rPr>
        <w:t>burnout</w:t>
      </w:r>
      <w:r w:rsidRPr="00433FF3">
        <w:rPr>
          <w:sz w:val="22"/>
          <w:szCs w:val="22"/>
          <w:lang w:val="en-ID"/>
        </w:rPr>
        <w:t xml:space="preserve"> </w:t>
      </w:r>
      <w:proofErr w:type="spellStart"/>
      <w:r w:rsidRPr="00433FF3">
        <w:rPr>
          <w:sz w:val="22"/>
          <w:szCs w:val="22"/>
          <w:lang w:val="en-ID"/>
        </w:rPr>
        <w:t>antara</w:t>
      </w:r>
      <w:proofErr w:type="spellEnd"/>
      <w:r w:rsidRPr="00433FF3">
        <w:rPr>
          <w:sz w:val="22"/>
          <w:szCs w:val="22"/>
          <w:lang w:val="en-ID"/>
        </w:rPr>
        <w:t xml:space="preserve"> </w:t>
      </w:r>
      <w:proofErr w:type="spellStart"/>
      <w:r w:rsidRPr="00433FF3">
        <w:rPr>
          <w:sz w:val="22"/>
          <w:szCs w:val="22"/>
          <w:lang w:val="en-ID"/>
        </w:rPr>
        <w:t>laki-laki</w:t>
      </w:r>
      <w:proofErr w:type="spellEnd"/>
      <w:r w:rsidRPr="00433FF3">
        <w:rPr>
          <w:sz w:val="22"/>
          <w:szCs w:val="22"/>
          <w:lang w:val="en-ID"/>
        </w:rPr>
        <w:t xml:space="preserve"> </w:t>
      </w:r>
      <w:proofErr w:type="spellStart"/>
      <w:r w:rsidRPr="00433FF3">
        <w:rPr>
          <w:sz w:val="22"/>
          <w:szCs w:val="22"/>
          <w:lang w:val="en-ID"/>
        </w:rPr>
        <w:t>maupun</w:t>
      </w:r>
      <w:proofErr w:type="spellEnd"/>
      <w:r w:rsidRPr="00433FF3">
        <w:rPr>
          <w:sz w:val="22"/>
          <w:szCs w:val="22"/>
          <w:lang w:val="en-ID"/>
        </w:rPr>
        <w:t xml:space="preserve"> </w:t>
      </w:r>
      <w:proofErr w:type="spellStart"/>
      <w:r w:rsidRPr="00433FF3">
        <w:rPr>
          <w:sz w:val="22"/>
          <w:szCs w:val="22"/>
          <w:lang w:val="en-ID"/>
        </w:rPr>
        <w:t>perempuan</w:t>
      </w:r>
      <w:proofErr w:type="spellEnd"/>
      <w:r w:rsidRPr="00433FF3">
        <w:rPr>
          <w:sz w:val="22"/>
          <w:szCs w:val="22"/>
          <w:lang w:val="en-ID"/>
        </w:rPr>
        <w:t xml:space="preserve"> (</w:t>
      </w:r>
      <w:proofErr w:type="spellStart"/>
      <w:r w:rsidRPr="00433FF3">
        <w:rPr>
          <w:sz w:val="22"/>
          <w:szCs w:val="22"/>
          <w:lang w:val="en-ID"/>
        </w:rPr>
        <w:t>Ardiningrum</w:t>
      </w:r>
      <w:proofErr w:type="spellEnd"/>
      <w:r w:rsidRPr="00433FF3">
        <w:rPr>
          <w:sz w:val="22"/>
          <w:szCs w:val="22"/>
          <w:lang w:val="en-ID"/>
        </w:rPr>
        <w:t xml:space="preserve">, </w:t>
      </w:r>
      <w:proofErr w:type="spellStart"/>
      <w:r w:rsidRPr="00433FF3">
        <w:rPr>
          <w:sz w:val="22"/>
          <w:szCs w:val="22"/>
          <w:lang w:val="en-ID"/>
        </w:rPr>
        <w:t>Pratama</w:t>
      </w:r>
      <w:proofErr w:type="spellEnd"/>
      <w:r w:rsidRPr="00433FF3">
        <w:rPr>
          <w:sz w:val="22"/>
          <w:szCs w:val="22"/>
          <w:lang w:val="en-ID"/>
        </w:rPr>
        <w:t>, &amp; Setiawan, 2024).</w:t>
      </w:r>
    </w:p>
    <w:p w14:paraId="7EB5D3D2" w14:textId="4F3F4753" w:rsidR="00A12FFD" w:rsidRPr="00A12FFD" w:rsidRDefault="00A12FFD" w:rsidP="0088402E">
      <w:pPr>
        <w:spacing w:line="360" w:lineRule="auto"/>
        <w:ind w:left="588" w:right="-37" w:hanging="21"/>
        <w:jc w:val="both"/>
        <w:rPr>
          <w:sz w:val="22"/>
          <w:szCs w:val="22"/>
          <w:lang w:val="en-ID"/>
        </w:rPr>
      </w:pPr>
      <w:r w:rsidRPr="00A12FFD">
        <w:rPr>
          <w:b/>
          <w:sz w:val="22"/>
          <w:szCs w:val="22"/>
        </w:rPr>
        <w:t>KESIMPULAN</w:t>
      </w:r>
    </w:p>
    <w:p w14:paraId="4CD5754A" w14:textId="77777777" w:rsidR="0088402E" w:rsidRPr="0088402E" w:rsidRDefault="0088402E" w:rsidP="0088402E">
      <w:pPr>
        <w:spacing w:after="160" w:line="360" w:lineRule="auto"/>
        <w:ind w:left="567" w:firstLine="720"/>
        <w:contextualSpacing/>
        <w:jc w:val="both"/>
        <w:rPr>
          <w:rFonts w:eastAsia="Calibri"/>
          <w:kern w:val="2"/>
          <w:sz w:val="22"/>
          <w:szCs w:val="22"/>
          <w:lang w:val="en-ID"/>
          <w14:ligatures w14:val="standardContextual"/>
        </w:rPr>
      </w:pPr>
      <w:proofErr w:type="spellStart"/>
      <w:r w:rsidRPr="0088402E">
        <w:rPr>
          <w:rFonts w:eastAsia="Calibri"/>
          <w:kern w:val="2"/>
          <w:sz w:val="22"/>
          <w:szCs w:val="22"/>
          <w:lang w:val="en-ID"/>
          <w14:ligatures w14:val="standardContextual"/>
        </w:rPr>
        <w:t>Berdasarkan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hasil</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penelitian</w:t>
      </w:r>
      <w:proofErr w:type="spellEnd"/>
      <w:r w:rsidRPr="0088402E">
        <w:rPr>
          <w:rFonts w:eastAsia="Calibri"/>
          <w:kern w:val="2"/>
          <w:sz w:val="22"/>
          <w:szCs w:val="22"/>
          <w:lang w:val="en-ID"/>
          <w14:ligatures w14:val="standardContextual"/>
        </w:rPr>
        <w:t xml:space="preserve"> dan </w:t>
      </w:r>
      <w:proofErr w:type="spellStart"/>
      <w:r w:rsidRPr="0088402E">
        <w:rPr>
          <w:rFonts w:eastAsia="Calibri"/>
          <w:kern w:val="2"/>
          <w:sz w:val="22"/>
          <w:szCs w:val="22"/>
          <w:lang w:val="en-ID"/>
          <w14:ligatures w14:val="standardContextual"/>
        </w:rPr>
        <w:t>pembahasan</w:t>
      </w:r>
      <w:proofErr w:type="spellEnd"/>
      <w:r w:rsidRPr="0088402E">
        <w:rPr>
          <w:rFonts w:eastAsia="Calibri"/>
          <w:kern w:val="2"/>
          <w:sz w:val="22"/>
          <w:szCs w:val="22"/>
          <w:lang w:val="en-ID"/>
          <w14:ligatures w14:val="standardContextual"/>
        </w:rPr>
        <w:t xml:space="preserve"> yang </w:t>
      </w:r>
      <w:proofErr w:type="spellStart"/>
      <w:r w:rsidRPr="0088402E">
        <w:rPr>
          <w:rFonts w:eastAsia="Calibri"/>
          <w:kern w:val="2"/>
          <w:sz w:val="22"/>
          <w:szCs w:val="22"/>
          <w:lang w:val="en-ID"/>
          <w14:ligatures w14:val="standardContextual"/>
        </w:rPr>
        <w:t>telah</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dilakukan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dapat</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ditarik</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kesimpulan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bahwa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tidak</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terdapat</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hubungan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antara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persepsi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beban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kerja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dengan</w:t>
      </w:r>
      <w:proofErr w:type="spellEnd"/>
      <w:r w:rsidRPr="0088402E">
        <w:rPr>
          <w:rFonts w:eastAsia="Calibri"/>
          <w:kern w:val="2"/>
          <w:sz w:val="22"/>
          <w:szCs w:val="22"/>
          <w:lang w:val="en-ID"/>
          <w14:ligatures w14:val="standardContextual"/>
        </w:rPr>
        <w:t xml:space="preserve"> </w:t>
      </w:r>
      <w:r w:rsidRPr="0088402E">
        <w:rPr>
          <w:rFonts w:eastAsia="Calibri"/>
          <w:i/>
          <w:iCs/>
          <w:kern w:val="2"/>
          <w:sz w:val="22"/>
          <w:szCs w:val="22"/>
          <w:lang w:val="en-ID"/>
          <w14:ligatures w14:val="standardContextual"/>
        </w:rPr>
        <w:t>burnout</w:t>
      </w:r>
      <w:r w:rsidRPr="0088402E">
        <w:rPr>
          <w:rFonts w:eastAsia="Calibri"/>
          <w:kern w:val="2"/>
          <w:sz w:val="22"/>
          <w:szCs w:val="22"/>
          <w:lang w:val="en-ID"/>
          <w14:ligatures w14:val="standardContextual"/>
        </w:rPr>
        <w:t xml:space="preserve"> pada </w:t>
      </w:r>
      <w:proofErr w:type="spellStart"/>
      <w:r w:rsidRPr="0088402E">
        <w:rPr>
          <w:rFonts w:eastAsia="Calibri"/>
          <w:kern w:val="2"/>
          <w:sz w:val="22"/>
          <w:szCs w:val="22"/>
          <w:lang w:val="en-ID"/>
          <w14:ligatures w14:val="standardContextual"/>
        </w:rPr>
        <w:t>karyawan</w:t>
      </w:r>
      <w:proofErr w:type="spellEnd"/>
      <w:r w:rsidRPr="0088402E">
        <w:rPr>
          <w:rFonts w:eastAsia="Calibri"/>
          <w:kern w:val="2"/>
          <w:sz w:val="22"/>
          <w:szCs w:val="22"/>
          <w:lang w:val="en-ID"/>
          <w14:ligatures w14:val="standardContextual"/>
        </w:rPr>
        <w:t xml:space="preserve"> Gen Z. Hal </w:t>
      </w:r>
      <w:proofErr w:type="spellStart"/>
      <w:r w:rsidRPr="0088402E">
        <w:rPr>
          <w:rFonts w:eastAsia="Calibri"/>
          <w:kern w:val="2"/>
          <w:sz w:val="22"/>
          <w:szCs w:val="22"/>
          <w:lang w:val="en-ID"/>
          <w14:ligatures w14:val="standardContextual"/>
        </w:rPr>
        <w:t>tersebut</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dapat</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diketahui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melalui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nilai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koefesien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korelasi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rxy</w:t>
      </w:r>
      <w:proofErr w:type="spellEnd"/>
      <w:r w:rsidRPr="0088402E">
        <w:rPr>
          <w:rFonts w:eastAsia="Calibri"/>
          <w:kern w:val="2"/>
          <w:sz w:val="22"/>
          <w:szCs w:val="22"/>
          <w:lang w:val="en-ID"/>
          <w14:ligatures w14:val="standardContextual"/>
        </w:rPr>
        <w:t xml:space="preserve">) = -0,072 </w:t>
      </w:r>
      <w:proofErr w:type="spellStart"/>
      <w:r w:rsidRPr="0088402E">
        <w:rPr>
          <w:rFonts w:eastAsia="Calibri"/>
          <w:kern w:val="2"/>
          <w:sz w:val="22"/>
          <w:szCs w:val="22"/>
          <w:lang w:val="en-ID"/>
          <w14:ligatures w14:val="standardContextual"/>
        </w:rPr>
        <w:t>dengan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taraf</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signifikansi</w:t>
      </w:r>
      <w:proofErr w:type="spellEnd"/>
      <w:r w:rsidRPr="0088402E">
        <w:rPr>
          <w:rFonts w:eastAsia="Calibri"/>
          <w:kern w:val="2"/>
          <w:sz w:val="22"/>
          <w:szCs w:val="22"/>
          <w:lang w:val="en-ID"/>
          <w14:ligatures w14:val="standardContextual"/>
        </w:rPr>
        <w:t xml:space="preserve"> p = 0,527 (p &gt; 0,01), yang </w:t>
      </w:r>
      <w:proofErr w:type="spellStart"/>
      <w:r w:rsidRPr="0088402E">
        <w:rPr>
          <w:rFonts w:eastAsia="Calibri"/>
          <w:kern w:val="2"/>
          <w:sz w:val="22"/>
          <w:szCs w:val="22"/>
          <w:lang w:val="en-ID"/>
          <w14:ligatures w14:val="standardContextual"/>
        </w:rPr>
        <w:t>artinya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tidak</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ada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korelasi</w:t>
      </w:r>
      <w:proofErr w:type="spellEnd"/>
      <w:r w:rsidRPr="0088402E">
        <w:rPr>
          <w:rFonts w:eastAsia="Calibri"/>
          <w:kern w:val="2"/>
          <w:sz w:val="22"/>
          <w:szCs w:val="22"/>
          <w:lang w:val="en-ID"/>
          <w14:ligatures w14:val="standardContextual"/>
        </w:rPr>
        <w:t xml:space="preserve"> yang </w:t>
      </w:r>
      <w:proofErr w:type="spellStart"/>
      <w:r w:rsidRPr="0088402E">
        <w:rPr>
          <w:rFonts w:eastAsia="Calibri"/>
          <w:kern w:val="2"/>
          <w:sz w:val="22"/>
          <w:szCs w:val="22"/>
          <w:lang w:val="en-ID"/>
          <w14:ligatures w14:val="standardContextual"/>
        </w:rPr>
        <w:t>signifikan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antara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persepsi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beban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kerja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dengan</w:t>
      </w:r>
      <w:proofErr w:type="spellEnd"/>
      <w:r w:rsidRPr="0088402E">
        <w:rPr>
          <w:rFonts w:eastAsia="Calibri"/>
          <w:kern w:val="2"/>
          <w:sz w:val="22"/>
          <w:szCs w:val="22"/>
          <w:lang w:val="en-ID"/>
          <w14:ligatures w14:val="standardContextual"/>
        </w:rPr>
        <w:t xml:space="preserve"> </w:t>
      </w:r>
      <w:r w:rsidRPr="0088402E">
        <w:rPr>
          <w:rFonts w:eastAsia="Calibri"/>
          <w:i/>
          <w:iCs/>
          <w:kern w:val="2"/>
          <w:sz w:val="22"/>
          <w:szCs w:val="22"/>
          <w:lang w:val="en-ID"/>
          <w14:ligatures w14:val="standardContextual"/>
        </w:rPr>
        <w:t xml:space="preserve">burnout </w:t>
      </w:r>
      <w:r w:rsidRPr="0088402E">
        <w:rPr>
          <w:rFonts w:eastAsia="Calibri"/>
          <w:kern w:val="2"/>
          <w:sz w:val="22"/>
          <w:szCs w:val="22"/>
          <w:lang w:val="en-ID"/>
          <w14:ligatures w14:val="standardContextual"/>
        </w:rPr>
        <w:t xml:space="preserve">pada </w:t>
      </w:r>
      <w:proofErr w:type="spellStart"/>
      <w:r w:rsidRPr="0088402E">
        <w:rPr>
          <w:rFonts w:eastAsia="Calibri"/>
          <w:kern w:val="2"/>
          <w:sz w:val="22"/>
          <w:szCs w:val="22"/>
          <w:lang w:val="en-ID"/>
          <w14:ligatures w14:val="standardContextual"/>
        </w:rPr>
        <w:t>karyawan</w:t>
      </w:r>
      <w:proofErr w:type="spellEnd"/>
      <w:r w:rsidRPr="0088402E">
        <w:rPr>
          <w:rFonts w:eastAsia="Calibri"/>
          <w:kern w:val="2"/>
          <w:sz w:val="22"/>
          <w:szCs w:val="22"/>
          <w:lang w:val="en-ID"/>
          <w14:ligatures w14:val="standardContextual"/>
        </w:rPr>
        <w:t xml:space="preserve"> Gen Z </w:t>
      </w:r>
      <w:proofErr w:type="spellStart"/>
      <w:r w:rsidRPr="0088402E">
        <w:rPr>
          <w:rFonts w:eastAsia="Calibri"/>
          <w:kern w:val="2"/>
          <w:sz w:val="22"/>
          <w:szCs w:val="22"/>
          <w:lang w:val="en-ID"/>
          <w14:ligatures w14:val="standardContextual"/>
        </w:rPr>
        <w:t>perusahaan</w:t>
      </w:r>
      <w:proofErr w:type="spellEnd"/>
      <w:r w:rsidRPr="0088402E">
        <w:rPr>
          <w:rFonts w:eastAsia="Calibri"/>
          <w:kern w:val="2"/>
          <w:sz w:val="22"/>
          <w:szCs w:val="22"/>
          <w:lang w:val="en-ID"/>
          <w14:ligatures w14:val="standardContextual"/>
        </w:rPr>
        <w:t xml:space="preserve"> X wilayah </w:t>
      </w:r>
      <w:proofErr w:type="spellStart"/>
      <w:r w:rsidRPr="0088402E">
        <w:rPr>
          <w:rFonts w:eastAsia="Calibri"/>
          <w:kern w:val="2"/>
          <w:sz w:val="22"/>
          <w:szCs w:val="22"/>
          <w:lang w:val="en-ID"/>
          <w14:ligatures w14:val="standardContextual"/>
        </w:rPr>
        <w:t>Banggai</w:t>
      </w:r>
      <w:proofErr w:type="spellEnd"/>
      <w:r w:rsidRPr="0088402E">
        <w:rPr>
          <w:rFonts w:eastAsia="Calibri"/>
          <w:kern w:val="2"/>
          <w:sz w:val="22"/>
          <w:szCs w:val="22"/>
          <w:lang w:val="en-ID"/>
          <w14:ligatures w14:val="standardContextual"/>
        </w:rPr>
        <w:t xml:space="preserve">. Tidak </w:t>
      </w:r>
      <w:proofErr w:type="spellStart"/>
      <w:r w:rsidRPr="0088402E">
        <w:rPr>
          <w:rFonts w:eastAsia="Calibri"/>
          <w:kern w:val="2"/>
          <w:sz w:val="22"/>
          <w:szCs w:val="22"/>
          <w:lang w:val="en-ID"/>
          <w14:ligatures w14:val="standardContextual"/>
        </w:rPr>
        <w:t>adanya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hubungan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antara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persepsi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beban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kerja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dengan</w:t>
      </w:r>
      <w:proofErr w:type="spellEnd"/>
      <w:r w:rsidRPr="0088402E">
        <w:rPr>
          <w:rFonts w:eastAsia="Calibri"/>
          <w:kern w:val="2"/>
          <w:sz w:val="22"/>
          <w:szCs w:val="22"/>
          <w:lang w:val="en-ID"/>
          <w14:ligatures w14:val="standardContextual"/>
        </w:rPr>
        <w:t xml:space="preserve"> </w:t>
      </w:r>
      <w:r w:rsidRPr="0088402E">
        <w:rPr>
          <w:rFonts w:eastAsia="Calibri"/>
          <w:i/>
          <w:iCs/>
          <w:kern w:val="2"/>
          <w:sz w:val="22"/>
          <w:szCs w:val="22"/>
          <w:lang w:val="en-ID"/>
          <w14:ligatures w14:val="standardContextual"/>
        </w:rPr>
        <w:t>burnout</w:t>
      </w:r>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dapat</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disebabkan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karena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adanya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faktor</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lain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seperti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kurangnya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kontrol</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gangguan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dari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komunitas</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tidak</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adanya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keadilan</w:t>
      </w:r>
      <w:proofErr w:type="spellEnd"/>
      <w:r w:rsidRPr="0088402E">
        <w:rPr>
          <w:rFonts w:eastAsia="Calibri"/>
          <w:kern w:val="2"/>
          <w:sz w:val="22"/>
          <w:szCs w:val="22"/>
          <w:lang w:val="en-ID"/>
          <w14:ligatures w14:val="standardContextual"/>
        </w:rPr>
        <w:t xml:space="preserve">, dan </w:t>
      </w:r>
      <w:proofErr w:type="spellStart"/>
      <w:r w:rsidRPr="0088402E">
        <w:rPr>
          <w:rFonts w:eastAsia="Calibri"/>
          <w:kern w:val="2"/>
          <w:sz w:val="22"/>
          <w:szCs w:val="22"/>
          <w:lang w:val="en-ID"/>
          <w14:ligatures w14:val="standardContextual"/>
        </w:rPr>
        <w:t>adanya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nilai-nilai</w:t>
      </w:r>
      <w:proofErr w:type="spellEnd"/>
      <w:r w:rsidRPr="0088402E">
        <w:rPr>
          <w:rFonts w:eastAsia="Calibri"/>
          <w:kern w:val="2"/>
          <w:sz w:val="22"/>
          <w:szCs w:val="22"/>
          <w:lang w:val="en-ID"/>
          <w14:ligatures w14:val="standardContextual"/>
        </w:rPr>
        <w:t xml:space="preserve"> yang </w:t>
      </w:r>
      <w:proofErr w:type="spellStart"/>
      <w:r w:rsidRPr="0088402E">
        <w:rPr>
          <w:rFonts w:eastAsia="Calibri"/>
          <w:kern w:val="2"/>
          <w:sz w:val="22"/>
          <w:szCs w:val="22"/>
          <w:lang w:val="en-ID"/>
          <w14:ligatures w14:val="standardContextual"/>
        </w:rPr>
        <w:t>berlawanan</w:t>
      </w:r>
      <w:proofErr w:type="spellEnd"/>
      <w:r w:rsidRPr="0088402E">
        <w:rPr>
          <w:rFonts w:eastAsia="Calibri"/>
          <w:kern w:val="2"/>
          <w:sz w:val="22"/>
          <w:szCs w:val="22"/>
          <w:lang w:val="en-ID"/>
          <w14:ligatures w14:val="standardContextual"/>
        </w:rPr>
        <w:t xml:space="preserve"> yang </w:t>
      </w:r>
      <w:proofErr w:type="spellStart"/>
      <w:r w:rsidRPr="0088402E">
        <w:rPr>
          <w:rFonts w:eastAsia="Calibri"/>
          <w:kern w:val="2"/>
          <w:sz w:val="22"/>
          <w:szCs w:val="22"/>
          <w:lang w:val="en-ID"/>
          <w14:ligatures w14:val="standardContextual"/>
        </w:rPr>
        <w:t>dapat</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berkontribusi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terhadap</w:t>
      </w:r>
      <w:proofErr w:type="spellEnd"/>
      <w:r w:rsidRPr="0088402E">
        <w:rPr>
          <w:rFonts w:eastAsia="Calibri"/>
          <w:kern w:val="2"/>
          <w:sz w:val="22"/>
          <w:szCs w:val="22"/>
          <w:lang w:val="en-ID"/>
          <w14:ligatures w14:val="standardContextual"/>
        </w:rPr>
        <w:t xml:space="preserve"> </w:t>
      </w:r>
      <w:r w:rsidRPr="0088402E">
        <w:rPr>
          <w:rFonts w:eastAsia="Calibri"/>
          <w:i/>
          <w:iCs/>
          <w:kern w:val="2"/>
          <w:sz w:val="22"/>
          <w:szCs w:val="22"/>
          <w:lang w:val="en-ID"/>
          <w14:ligatures w14:val="standardContextual"/>
        </w:rPr>
        <w:t>burnout</w:t>
      </w:r>
      <w:r w:rsidRPr="0088402E">
        <w:rPr>
          <w:rFonts w:eastAsia="Calibri"/>
          <w:kern w:val="2"/>
          <w:sz w:val="22"/>
          <w:szCs w:val="22"/>
          <w:lang w:val="en-ID"/>
          <w14:ligatures w14:val="standardContextual"/>
        </w:rPr>
        <w:t xml:space="preserve"> pada </w:t>
      </w:r>
      <w:proofErr w:type="spellStart"/>
      <w:r w:rsidRPr="0088402E">
        <w:rPr>
          <w:rFonts w:eastAsia="Calibri"/>
          <w:kern w:val="2"/>
          <w:sz w:val="22"/>
          <w:szCs w:val="22"/>
          <w:lang w:val="en-ID"/>
          <w14:ligatures w14:val="standardContextual"/>
        </w:rPr>
        <w:t>karyawan</w:t>
      </w:r>
      <w:proofErr w:type="spellEnd"/>
      <w:r w:rsidRPr="0088402E">
        <w:rPr>
          <w:rFonts w:eastAsia="Calibri"/>
          <w:kern w:val="2"/>
          <w:sz w:val="22"/>
          <w:szCs w:val="22"/>
          <w:lang w:val="en-ID"/>
          <w14:ligatures w14:val="standardContextual"/>
        </w:rPr>
        <w:t xml:space="preserve"> Gen Z. </w:t>
      </w:r>
      <w:proofErr w:type="spellStart"/>
      <w:r w:rsidRPr="0088402E">
        <w:rPr>
          <w:rFonts w:eastAsia="Calibri"/>
          <w:kern w:val="2"/>
          <w:sz w:val="22"/>
          <w:szCs w:val="22"/>
          <w:lang w:val="en-ID"/>
          <w14:ligatures w14:val="standardContextual"/>
        </w:rPr>
        <w:t>Sedangkan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berdasarkan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hasil</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kategorisasi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dari</w:t>
      </w:r>
      <w:proofErr w:type="spellEnd"/>
      <w:r w:rsidRPr="0088402E">
        <w:rPr>
          <w:rFonts w:eastAsia="Calibri"/>
          <w:kern w:val="2"/>
          <w:sz w:val="22"/>
          <w:szCs w:val="22"/>
          <w:lang w:val="en-ID"/>
          <w14:ligatures w14:val="standardContextual"/>
        </w:rPr>
        <w:t xml:space="preserve"> 80 </w:t>
      </w:r>
      <w:proofErr w:type="spellStart"/>
      <w:r w:rsidRPr="0088402E">
        <w:rPr>
          <w:rFonts w:eastAsia="Calibri"/>
          <w:kern w:val="2"/>
          <w:sz w:val="22"/>
          <w:szCs w:val="22"/>
          <w:lang w:val="en-ID"/>
          <w14:ligatures w14:val="standardContextual"/>
        </w:rPr>
        <w:t>karyawan</w:t>
      </w:r>
      <w:proofErr w:type="spellEnd"/>
      <w:r w:rsidRPr="0088402E">
        <w:rPr>
          <w:rFonts w:eastAsia="Calibri"/>
          <w:kern w:val="2"/>
          <w:sz w:val="22"/>
          <w:szCs w:val="22"/>
          <w:lang w:val="en-ID"/>
          <w14:ligatures w14:val="standardContextual"/>
        </w:rPr>
        <w:t xml:space="preserve"> Gen Z </w:t>
      </w:r>
      <w:proofErr w:type="spellStart"/>
      <w:r w:rsidRPr="0088402E">
        <w:rPr>
          <w:rFonts w:eastAsia="Calibri"/>
          <w:kern w:val="2"/>
          <w:sz w:val="22"/>
          <w:szCs w:val="22"/>
          <w:lang w:val="en-ID"/>
          <w14:ligatures w14:val="standardContextual"/>
        </w:rPr>
        <w:t>keseluruhan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karyawan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memiliki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persepsi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beban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kerja</w:t>
      </w:r>
      <w:proofErr w:type="spellEnd"/>
      <w:r w:rsidRPr="0088402E">
        <w:rPr>
          <w:rFonts w:eastAsia="Calibri"/>
          <w:kern w:val="2"/>
          <w:sz w:val="22"/>
          <w:szCs w:val="22"/>
          <w:lang w:val="en-ID"/>
          <w14:ligatures w14:val="standardContextual"/>
        </w:rPr>
        <w:t xml:space="preserve"> pada </w:t>
      </w:r>
      <w:proofErr w:type="spellStart"/>
      <w:r w:rsidRPr="0088402E">
        <w:rPr>
          <w:rFonts w:eastAsia="Calibri"/>
          <w:kern w:val="2"/>
          <w:sz w:val="22"/>
          <w:szCs w:val="22"/>
          <w:lang w:val="en-ID"/>
          <w14:ligatures w14:val="standardContextual"/>
        </w:rPr>
        <w:t>kategori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sedang</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dengan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presentase</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sebesar</w:t>
      </w:r>
      <w:proofErr w:type="spellEnd"/>
      <w:r w:rsidRPr="0088402E">
        <w:rPr>
          <w:rFonts w:eastAsia="Calibri"/>
          <w:kern w:val="2"/>
          <w:sz w:val="22"/>
          <w:szCs w:val="22"/>
          <w:lang w:val="en-ID"/>
          <w14:ligatures w14:val="standardContextual"/>
        </w:rPr>
        <w:t xml:space="preserve"> 100%. Dari </w:t>
      </w:r>
      <w:proofErr w:type="spellStart"/>
      <w:r w:rsidRPr="0088402E">
        <w:rPr>
          <w:rFonts w:eastAsia="Calibri"/>
          <w:kern w:val="2"/>
          <w:sz w:val="22"/>
          <w:szCs w:val="22"/>
          <w:lang w:val="en-ID"/>
          <w14:ligatures w14:val="standardContextual"/>
        </w:rPr>
        <w:t>hasil</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penelitian</w:t>
      </w:r>
      <w:proofErr w:type="spellEnd"/>
      <w:r w:rsidRPr="0088402E">
        <w:rPr>
          <w:rFonts w:eastAsia="Calibri"/>
          <w:kern w:val="2"/>
          <w:sz w:val="22"/>
          <w:szCs w:val="22"/>
          <w:lang w:val="en-ID"/>
          <w14:ligatures w14:val="standardContextual"/>
        </w:rPr>
        <w:t xml:space="preserve"> juga </w:t>
      </w:r>
      <w:proofErr w:type="spellStart"/>
      <w:r w:rsidRPr="0088402E">
        <w:rPr>
          <w:rFonts w:eastAsia="Calibri"/>
          <w:kern w:val="2"/>
          <w:sz w:val="22"/>
          <w:szCs w:val="22"/>
          <w:lang w:val="en-ID"/>
          <w14:ligatures w14:val="standardContextual"/>
        </w:rPr>
        <w:t>ditemukan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bahwa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tidak</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ada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perbedaan</w:t>
      </w:r>
      <w:proofErr w:type="spellEnd"/>
      <w:r w:rsidRPr="0088402E">
        <w:rPr>
          <w:rFonts w:eastAsia="Calibri"/>
          <w:kern w:val="2"/>
          <w:sz w:val="22"/>
          <w:szCs w:val="22"/>
          <w:lang w:val="en-ID"/>
          <w14:ligatures w14:val="standardContextual"/>
        </w:rPr>
        <w:t xml:space="preserve"> pada </w:t>
      </w:r>
      <w:proofErr w:type="spellStart"/>
      <w:r w:rsidRPr="0088402E">
        <w:rPr>
          <w:rFonts w:eastAsia="Calibri"/>
          <w:kern w:val="2"/>
          <w:sz w:val="22"/>
          <w:szCs w:val="22"/>
          <w:lang w:val="en-ID"/>
          <w14:ligatures w14:val="standardContextual"/>
        </w:rPr>
        <w:t>tingkat</w:t>
      </w:r>
      <w:proofErr w:type="spellEnd"/>
      <w:r w:rsidRPr="0088402E">
        <w:rPr>
          <w:rFonts w:eastAsia="Calibri"/>
          <w:kern w:val="2"/>
          <w:sz w:val="22"/>
          <w:szCs w:val="22"/>
          <w:lang w:val="en-ID"/>
          <w14:ligatures w14:val="standardContextual"/>
        </w:rPr>
        <w:t xml:space="preserve"> </w:t>
      </w:r>
      <w:r w:rsidRPr="0088402E">
        <w:rPr>
          <w:rFonts w:eastAsia="Calibri"/>
          <w:i/>
          <w:iCs/>
          <w:kern w:val="2"/>
          <w:sz w:val="22"/>
          <w:szCs w:val="22"/>
          <w:lang w:val="en-ID"/>
          <w14:ligatures w14:val="standardContextual"/>
        </w:rPr>
        <w:t xml:space="preserve">burnout </w:t>
      </w:r>
      <w:r w:rsidRPr="0088402E">
        <w:rPr>
          <w:rFonts w:eastAsia="Calibri"/>
          <w:kern w:val="2"/>
          <w:sz w:val="22"/>
          <w:szCs w:val="22"/>
          <w:lang w:val="en-ID"/>
          <w14:ligatures w14:val="standardContextual"/>
        </w:rPr>
        <w:t xml:space="preserve">dan </w:t>
      </w:r>
      <w:proofErr w:type="spellStart"/>
      <w:r w:rsidRPr="0088402E">
        <w:rPr>
          <w:rFonts w:eastAsia="Calibri"/>
          <w:kern w:val="2"/>
          <w:sz w:val="22"/>
          <w:szCs w:val="22"/>
          <w:lang w:val="en-ID"/>
          <w14:ligatures w14:val="standardContextual"/>
        </w:rPr>
        <w:t>persepsi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beban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kerja</w:t>
      </w:r>
      <w:proofErr w:type="spellEnd"/>
      <w:r w:rsidRPr="0088402E">
        <w:rPr>
          <w:rFonts w:eastAsia="Calibri"/>
          <w:kern w:val="2"/>
          <w:sz w:val="22"/>
          <w:szCs w:val="22"/>
          <w:lang w:val="en-ID"/>
          <w14:ligatures w14:val="standardContextual"/>
        </w:rPr>
        <w:t xml:space="preserve"> pada </w:t>
      </w:r>
      <w:proofErr w:type="spellStart"/>
      <w:r w:rsidRPr="0088402E">
        <w:rPr>
          <w:rFonts w:eastAsia="Calibri"/>
          <w:kern w:val="2"/>
          <w:sz w:val="22"/>
          <w:szCs w:val="22"/>
          <w:lang w:val="en-ID"/>
          <w14:ligatures w14:val="standardContextual"/>
        </w:rPr>
        <w:t>laki-laki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maupun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perempuan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dibuktikan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dengan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nilai</w:t>
      </w:r>
      <w:proofErr w:type="spellEnd"/>
      <w:r w:rsidRPr="0088402E">
        <w:rPr>
          <w:rFonts w:eastAsia="Calibri"/>
          <w:kern w:val="2"/>
          <w:sz w:val="22"/>
          <w:szCs w:val="22"/>
          <w:lang w:val="en-ID"/>
          <w14:ligatures w14:val="standardContextual"/>
        </w:rPr>
        <w:t xml:space="preserve"> sig pada </w:t>
      </w:r>
      <w:proofErr w:type="spellStart"/>
      <w:r w:rsidRPr="0088402E">
        <w:rPr>
          <w:rFonts w:eastAsia="Calibri"/>
          <w:kern w:val="2"/>
          <w:sz w:val="22"/>
          <w:szCs w:val="22"/>
          <w:lang w:val="en-ID"/>
          <w14:ligatures w14:val="standardContextual"/>
        </w:rPr>
        <w:t>variabel</w:t>
      </w:r>
      <w:proofErr w:type="spellEnd"/>
      <w:r w:rsidRPr="0088402E">
        <w:rPr>
          <w:rFonts w:eastAsia="Calibri"/>
          <w:kern w:val="2"/>
          <w:sz w:val="22"/>
          <w:szCs w:val="22"/>
          <w:lang w:val="en-ID"/>
          <w14:ligatures w14:val="standardContextual"/>
        </w:rPr>
        <w:t xml:space="preserve"> </w:t>
      </w:r>
      <w:r w:rsidRPr="0088402E">
        <w:rPr>
          <w:rFonts w:eastAsia="Calibri"/>
          <w:i/>
          <w:iCs/>
          <w:kern w:val="2"/>
          <w:sz w:val="22"/>
          <w:szCs w:val="22"/>
          <w:lang w:val="en-ID"/>
          <w14:ligatures w14:val="standardContextual"/>
        </w:rPr>
        <w:t xml:space="preserve">burnout </w:t>
      </w:r>
      <w:proofErr w:type="spellStart"/>
      <w:r w:rsidRPr="0088402E">
        <w:rPr>
          <w:rFonts w:eastAsia="Calibri"/>
          <w:kern w:val="2"/>
          <w:sz w:val="22"/>
          <w:szCs w:val="22"/>
          <w:lang w:val="en-ID"/>
          <w14:ligatures w14:val="standardContextual"/>
        </w:rPr>
        <w:t>sebesar</w:t>
      </w:r>
      <w:proofErr w:type="spellEnd"/>
      <w:r w:rsidRPr="0088402E">
        <w:rPr>
          <w:rFonts w:eastAsia="Calibri"/>
          <w:kern w:val="2"/>
          <w:sz w:val="22"/>
          <w:szCs w:val="22"/>
          <w:lang w:val="en-ID"/>
          <w14:ligatures w14:val="standardContextual"/>
        </w:rPr>
        <w:t xml:space="preserve"> 0,182 &gt; 0,05 dan </w:t>
      </w:r>
      <w:proofErr w:type="spellStart"/>
      <w:r w:rsidRPr="0088402E">
        <w:rPr>
          <w:rFonts w:eastAsia="Calibri"/>
          <w:kern w:val="2"/>
          <w:sz w:val="22"/>
          <w:szCs w:val="22"/>
          <w:lang w:val="en-ID"/>
          <w14:ligatures w14:val="standardContextual"/>
        </w:rPr>
        <w:t>variabel</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persepsi</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beban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kerja</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dengan</w:t>
      </w:r>
      <w:proofErr w:type="spellEnd"/>
      <w:r w:rsidRPr="0088402E">
        <w:rPr>
          <w:rFonts w:eastAsia="Calibri"/>
          <w:kern w:val="2"/>
          <w:sz w:val="22"/>
          <w:szCs w:val="22"/>
          <w:lang w:val="en-ID"/>
          <w14:ligatures w14:val="standardContextual"/>
        </w:rPr>
        <w:t xml:space="preserve"> </w:t>
      </w:r>
      <w:proofErr w:type="spellStart"/>
      <w:r w:rsidRPr="0088402E">
        <w:rPr>
          <w:rFonts w:eastAsia="Calibri"/>
          <w:kern w:val="2"/>
          <w:sz w:val="22"/>
          <w:szCs w:val="22"/>
          <w:lang w:val="en-ID"/>
          <w14:ligatures w14:val="standardContextual"/>
        </w:rPr>
        <w:t>nilai</w:t>
      </w:r>
      <w:proofErr w:type="spellEnd"/>
      <w:r w:rsidRPr="0088402E">
        <w:rPr>
          <w:rFonts w:eastAsia="Calibri"/>
          <w:kern w:val="2"/>
          <w:sz w:val="22"/>
          <w:szCs w:val="22"/>
          <w:lang w:val="en-ID"/>
          <w14:ligatures w14:val="standardContextual"/>
        </w:rPr>
        <w:t xml:space="preserve"> sig </w:t>
      </w:r>
      <w:proofErr w:type="spellStart"/>
      <w:r w:rsidRPr="0088402E">
        <w:rPr>
          <w:rFonts w:eastAsia="Calibri"/>
          <w:kern w:val="2"/>
          <w:sz w:val="22"/>
          <w:szCs w:val="22"/>
          <w:lang w:val="en-ID"/>
          <w14:ligatures w14:val="standardContextual"/>
        </w:rPr>
        <w:t>sebesar</w:t>
      </w:r>
      <w:proofErr w:type="spellEnd"/>
      <w:r w:rsidRPr="0088402E">
        <w:rPr>
          <w:rFonts w:eastAsia="Calibri"/>
          <w:kern w:val="2"/>
          <w:sz w:val="22"/>
          <w:szCs w:val="22"/>
          <w:lang w:val="en-ID"/>
          <w14:ligatures w14:val="standardContextual"/>
        </w:rPr>
        <w:t xml:space="preserve"> 0,451 &gt; 0,05.</w:t>
      </w:r>
    </w:p>
    <w:p w14:paraId="1CF8CBA2" w14:textId="21229461" w:rsidR="0088402E" w:rsidRPr="0088402E" w:rsidRDefault="0088402E" w:rsidP="0088402E">
      <w:pPr>
        <w:spacing w:after="160" w:line="360" w:lineRule="auto"/>
        <w:ind w:left="567" w:firstLine="720"/>
        <w:contextualSpacing/>
        <w:jc w:val="both"/>
        <w:rPr>
          <w:rFonts w:eastAsia="Calibri"/>
          <w:kern w:val="2"/>
          <w:sz w:val="22"/>
          <w:szCs w:val="22"/>
          <w14:ligatures w14:val="standardContextual"/>
        </w:rPr>
      </w:pPr>
      <w:r w:rsidRPr="0088402E">
        <w:rPr>
          <w:rFonts w:eastAsia="Calibri"/>
          <w:kern w:val="2"/>
          <w:sz w:val="22"/>
          <w:szCs w:val="22"/>
          <w14:ligatures w14:val="standardContextual"/>
        </w:rPr>
        <w:t xml:space="preserve">Bagi </w:t>
      </w:r>
      <w:proofErr w:type="spellStart"/>
      <w:r w:rsidRPr="0088402E">
        <w:rPr>
          <w:rFonts w:eastAsia="Calibri"/>
          <w:kern w:val="2"/>
          <w:sz w:val="22"/>
          <w:szCs w:val="22"/>
          <w14:ligatures w14:val="standardContextual"/>
        </w:rPr>
        <w:t>karyawan</w:t>
      </w:r>
      <w:proofErr w:type="spellEnd"/>
      <w:r w:rsidRPr="0088402E">
        <w:rPr>
          <w:rFonts w:eastAsia="Calibri"/>
          <w:kern w:val="2"/>
          <w:sz w:val="22"/>
          <w:szCs w:val="22"/>
          <w14:ligatures w14:val="standardContextual"/>
        </w:rPr>
        <w:t xml:space="preserve"> Gen Z </w:t>
      </w:r>
      <w:proofErr w:type="spellStart"/>
      <w:r w:rsidRPr="0088402E">
        <w:rPr>
          <w:rFonts w:eastAsia="Calibri"/>
          <w:kern w:val="2"/>
          <w:sz w:val="22"/>
          <w:szCs w:val="22"/>
          <w14:ligatures w14:val="standardContextual"/>
        </w:rPr>
        <w:t>diharapkapkan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mampu</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untuk</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mempertahakan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persepsi</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tersebut</w:t>
      </w:r>
      <w:proofErr w:type="spellEnd"/>
      <w:r w:rsidRPr="0088402E">
        <w:rPr>
          <w:rFonts w:eastAsia="Calibri"/>
          <w:kern w:val="2"/>
          <w:sz w:val="22"/>
          <w:szCs w:val="22"/>
          <w14:ligatures w14:val="standardContextual"/>
        </w:rPr>
        <w:t xml:space="preserve"> agar </w:t>
      </w:r>
      <w:proofErr w:type="spellStart"/>
      <w:r w:rsidRPr="0088402E">
        <w:rPr>
          <w:rFonts w:eastAsia="Calibri"/>
          <w:kern w:val="2"/>
          <w:sz w:val="22"/>
          <w:szCs w:val="22"/>
          <w14:ligatures w14:val="standardContextual"/>
        </w:rPr>
        <w:t>dapat</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mencegah</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terjadinya</w:t>
      </w:r>
      <w:proofErr w:type="spellEnd"/>
      <w:r w:rsidRPr="0088402E">
        <w:rPr>
          <w:rFonts w:eastAsia="Calibri"/>
          <w:kern w:val="2"/>
          <w:sz w:val="22"/>
          <w:szCs w:val="22"/>
          <w14:ligatures w14:val="standardContextual"/>
        </w:rPr>
        <w:t xml:space="preserve"> </w:t>
      </w:r>
      <w:r w:rsidRPr="0088402E">
        <w:rPr>
          <w:rFonts w:eastAsia="Calibri"/>
          <w:i/>
          <w:kern w:val="2"/>
          <w:sz w:val="22"/>
          <w:szCs w:val="22"/>
          <w14:ligatures w14:val="standardContextual"/>
        </w:rPr>
        <w:t xml:space="preserve">burnout </w:t>
      </w:r>
      <w:proofErr w:type="spellStart"/>
      <w:r w:rsidRPr="0088402E">
        <w:rPr>
          <w:rFonts w:eastAsia="Calibri"/>
          <w:kern w:val="2"/>
          <w:sz w:val="22"/>
          <w:szCs w:val="22"/>
          <w14:ligatures w14:val="standardContextual"/>
        </w:rPr>
        <w:t>dengan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cara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menjaga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keseimbangan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hidup</w:t>
      </w:r>
      <w:proofErr w:type="spellEnd"/>
      <w:r w:rsidRPr="0088402E">
        <w:rPr>
          <w:rFonts w:eastAsia="Calibri"/>
          <w:kern w:val="2"/>
          <w:sz w:val="22"/>
          <w:szCs w:val="22"/>
          <w14:ligatures w14:val="standardContextual"/>
        </w:rPr>
        <w:t xml:space="preserve"> dan </w:t>
      </w:r>
      <w:proofErr w:type="spellStart"/>
      <w:r w:rsidRPr="0088402E">
        <w:rPr>
          <w:rFonts w:eastAsia="Calibri"/>
          <w:kern w:val="2"/>
          <w:sz w:val="22"/>
          <w:szCs w:val="22"/>
          <w14:ligatures w14:val="standardContextual"/>
        </w:rPr>
        <w:t>fokus</w:t>
      </w:r>
      <w:proofErr w:type="spellEnd"/>
      <w:r w:rsidRPr="0088402E">
        <w:rPr>
          <w:rFonts w:eastAsia="Calibri"/>
          <w:kern w:val="2"/>
          <w:sz w:val="22"/>
          <w:szCs w:val="22"/>
          <w14:ligatures w14:val="standardContextual"/>
        </w:rPr>
        <w:t xml:space="preserve"> pada </w:t>
      </w:r>
      <w:proofErr w:type="spellStart"/>
      <w:r w:rsidRPr="0088402E">
        <w:rPr>
          <w:rFonts w:eastAsia="Calibri"/>
          <w:kern w:val="2"/>
          <w:sz w:val="22"/>
          <w:szCs w:val="22"/>
          <w14:ligatures w14:val="standardContextual"/>
        </w:rPr>
        <w:t>pengembangan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diri</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serta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mampu</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melihat</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beban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kerja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sebagai</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sebuah</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kesempatan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untuk</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belajar</w:t>
      </w:r>
      <w:proofErr w:type="spellEnd"/>
      <w:r w:rsidRPr="0088402E">
        <w:rPr>
          <w:rFonts w:eastAsia="Calibri"/>
          <w:kern w:val="2"/>
          <w:sz w:val="22"/>
          <w:szCs w:val="22"/>
          <w14:ligatures w14:val="standardContextual"/>
        </w:rPr>
        <w:t xml:space="preserve"> dan </w:t>
      </w:r>
      <w:proofErr w:type="spellStart"/>
      <w:r w:rsidRPr="0088402E">
        <w:rPr>
          <w:rFonts w:eastAsia="Calibri"/>
          <w:kern w:val="2"/>
          <w:sz w:val="22"/>
          <w:szCs w:val="22"/>
          <w14:ligatures w14:val="standardContextual"/>
        </w:rPr>
        <w:t>mengembangkan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keterampilan</w:t>
      </w:r>
      <w:proofErr w:type="spellEnd"/>
      <w:r w:rsidRPr="0088402E">
        <w:rPr>
          <w:rFonts w:eastAsia="Calibri"/>
          <w:kern w:val="2"/>
          <w:sz w:val="22"/>
          <w:szCs w:val="22"/>
          <w14:ligatures w14:val="standardContextual"/>
        </w:rPr>
        <w:t xml:space="preserve"> yang </w:t>
      </w:r>
      <w:proofErr w:type="spellStart"/>
      <w:r w:rsidRPr="0088402E">
        <w:rPr>
          <w:rFonts w:eastAsia="Calibri"/>
          <w:kern w:val="2"/>
          <w:sz w:val="22"/>
          <w:szCs w:val="22"/>
          <w14:ligatures w14:val="standardContextual"/>
        </w:rPr>
        <w:t>dimiliki</w:t>
      </w:r>
      <w:proofErr w:type="spellEnd"/>
      <w:r w:rsidRPr="0088402E">
        <w:rPr>
          <w:rFonts w:eastAsia="Calibri"/>
          <w:kern w:val="2"/>
          <w:sz w:val="22"/>
          <w:szCs w:val="22"/>
          <w14:ligatures w14:val="standardContextual"/>
        </w:rPr>
        <w:t>.</w:t>
      </w:r>
    </w:p>
    <w:p w14:paraId="5F69A493" w14:textId="47C6428A" w:rsidR="00D54661" w:rsidRDefault="0088402E" w:rsidP="0088402E">
      <w:pPr>
        <w:spacing w:after="160" w:line="360" w:lineRule="auto"/>
        <w:ind w:left="567" w:firstLine="720"/>
        <w:contextualSpacing/>
        <w:jc w:val="both"/>
        <w:rPr>
          <w:rFonts w:eastAsia="Calibri"/>
          <w:kern w:val="2"/>
          <w:sz w:val="22"/>
          <w:szCs w:val="22"/>
          <w14:ligatures w14:val="standardContextual"/>
        </w:rPr>
      </w:pPr>
      <w:r w:rsidRPr="0088402E">
        <w:rPr>
          <w:rFonts w:eastAsia="Calibri"/>
          <w:kern w:val="2"/>
          <w:sz w:val="22"/>
          <w:szCs w:val="22"/>
          <w14:ligatures w14:val="standardContextual"/>
        </w:rPr>
        <w:t xml:space="preserve">Bagi </w:t>
      </w:r>
      <w:proofErr w:type="spellStart"/>
      <w:r w:rsidRPr="0088402E">
        <w:rPr>
          <w:rFonts w:eastAsia="Calibri"/>
          <w:kern w:val="2"/>
          <w:sz w:val="22"/>
          <w:szCs w:val="22"/>
          <w14:ligatures w14:val="standardContextual"/>
        </w:rPr>
        <w:t>peneliti</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selanjutnya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diharapkan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dapat</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melihat</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faktor-faktor</w:t>
      </w:r>
      <w:proofErr w:type="spellEnd"/>
      <w:r w:rsidRPr="0088402E">
        <w:rPr>
          <w:rFonts w:eastAsia="Calibri"/>
          <w:kern w:val="2"/>
          <w:sz w:val="22"/>
          <w:szCs w:val="22"/>
          <w14:ligatures w14:val="standardContextual"/>
        </w:rPr>
        <w:t xml:space="preserve"> </w:t>
      </w:r>
      <w:proofErr w:type="gramStart"/>
      <w:r w:rsidRPr="0088402E">
        <w:rPr>
          <w:rFonts w:eastAsia="Calibri"/>
          <w:kern w:val="2"/>
          <w:sz w:val="22"/>
          <w:szCs w:val="22"/>
          <w14:ligatures w14:val="standardContextual"/>
        </w:rPr>
        <w:t>lain  yang</w:t>
      </w:r>
      <w:proofErr w:type="gram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sekiranya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berpengaruh</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terhadap</w:t>
      </w:r>
      <w:proofErr w:type="spellEnd"/>
      <w:r w:rsidRPr="0088402E">
        <w:rPr>
          <w:rFonts w:eastAsia="Calibri"/>
          <w:kern w:val="2"/>
          <w:sz w:val="22"/>
          <w:szCs w:val="22"/>
          <w14:ligatures w14:val="standardContextual"/>
        </w:rPr>
        <w:t xml:space="preserve"> </w:t>
      </w:r>
      <w:r w:rsidRPr="0088402E">
        <w:rPr>
          <w:rFonts w:eastAsia="Calibri"/>
          <w:i/>
          <w:kern w:val="2"/>
          <w:sz w:val="22"/>
          <w:szCs w:val="22"/>
          <w14:ligatures w14:val="standardContextual"/>
        </w:rPr>
        <w:t>burnout</w:t>
      </w:r>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sehingga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untuk</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selanjutnya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dapat</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meneliti</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lebih</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mendalam</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mengenai</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faktor</w:t>
      </w:r>
      <w:proofErr w:type="spellEnd"/>
      <w:r w:rsidRPr="0088402E">
        <w:rPr>
          <w:rFonts w:eastAsia="Calibri"/>
          <w:kern w:val="2"/>
          <w:sz w:val="22"/>
          <w:szCs w:val="22"/>
          <w14:ligatures w14:val="standardContextual"/>
        </w:rPr>
        <w:t xml:space="preserve"> yang </w:t>
      </w:r>
      <w:proofErr w:type="spellStart"/>
      <w:r w:rsidRPr="0088402E">
        <w:rPr>
          <w:rFonts w:eastAsia="Calibri"/>
          <w:kern w:val="2"/>
          <w:sz w:val="22"/>
          <w:szCs w:val="22"/>
          <w14:ligatures w14:val="standardContextual"/>
        </w:rPr>
        <w:t>lebih</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berpengaruh</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terhadap</w:t>
      </w:r>
      <w:proofErr w:type="spellEnd"/>
      <w:r w:rsidRPr="0088402E">
        <w:rPr>
          <w:rFonts w:eastAsia="Calibri"/>
          <w:kern w:val="2"/>
          <w:sz w:val="22"/>
          <w:szCs w:val="22"/>
          <w14:ligatures w14:val="standardContextual"/>
        </w:rPr>
        <w:t xml:space="preserve"> </w:t>
      </w:r>
      <w:r w:rsidRPr="0088402E">
        <w:rPr>
          <w:rFonts w:eastAsia="Calibri"/>
          <w:i/>
          <w:kern w:val="2"/>
          <w:sz w:val="22"/>
          <w:szCs w:val="22"/>
          <w14:ligatures w14:val="standardContextual"/>
        </w:rPr>
        <w:t>burnout</w:t>
      </w:r>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Peneliti</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menyadari</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banyak</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keterbatasan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dalam</w:t>
      </w:r>
      <w:proofErr w:type="spellEnd"/>
      <w:r w:rsidRPr="0088402E">
        <w:rPr>
          <w:rFonts w:eastAsia="Calibri"/>
          <w:kern w:val="2"/>
          <w:sz w:val="22"/>
          <w:szCs w:val="22"/>
          <w14:ligatures w14:val="standardContextual"/>
        </w:rPr>
        <w:t xml:space="preserve"> </w:t>
      </w:r>
      <w:proofErr w:type="spellStart"/>
      <w:proofErr w:type="gramStart"/>
      <w:r w:rsidRPr="0088402E">
        <w:rPr>
          <w:rFonts w:eastAsia="Calibri"/>
          <w:kern w:val="2"/>
          <w:sz w:val="22"/>
          <w:szCs w:val="22"/>
          <w14:ligatures w14:val="standardContextual"/>
        </w:rPr>
        <w:t>penelitian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ini</w:t>
      </w:r>
      <w:proofErr w:type="spellEnd"/>
      <w:proofErr w:type="gram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terdapat</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kendala</w:t>
      </w:r>
      <w:proofErr w:type="spellEnd"/>
      <w:r w:rsidRPr="0088402E">
        <w:rPr>
          <w:rFonts w:eastAsia="Calibri"/>
          <w:kern w:val="2"/>
          <w:sz w:val="22"/>
          <w:szCs w:val="22"/>
          <w14:ligatures w14:val="standardContextual"/>
        </w:rPr>
        <w:t xml:space="preserve">  pada </w:t>
      </w:r>
      <w:proofErr w:type="spellStart"/>
      <w:r w:rsidRPr="0088402E">
        <w:rPr>
          <w:rFonts w:eastAsia="Calibri"/>
          <w:kern w:val="2"/>
          <w:sz w:val="22"/>
          <w:szCs w:val="22"/>
          <w14:ligatures w14:val="standardContextual"/>
        </w:rPr>
        <w:t>skala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alat</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ukur</w:t>
      </w:r>
      <w:proofErr w:type="spellEnd"/>
      <w:r w:rsidRPr="0088402E">
        <w:rPr>
          <w:rFonts w:eastAsia="Calibri"/>
          <w:kern w:val="2"/>
          <w:sz w:val="22"/>
          <w:szCs w:val="22"/>
          <w14:ligatures w14:val="standardContextual"/>
        </w:rPr>
        <w:t xml:space="preserve"> yang </w:t>
      </w:r>
      <w:proofErr w:type="spellStart"/>
      <w:r w:rsidRPr="0088402E">
        <w:rPr>
          <w:rFonts w:eastAsia="Calibri"/>
          <w:kern w:val="2"/>
          <w:sz w:val="22"/>
          <w:szCs w:val="22"/>
          <w14:ligatures w14:val="standardContextual"/>
        </w:rPr>
        <w:t>digunakan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dimana</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butir</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pernyataan</w:t>
      </w:r>
      <w:proofErr w:type="spellEnd"/>
      <w:r w:rsidRPr="0088402E">
        <w:rPr>
          <w:rFonts w:eastAsia="Calibri"/>
          <w:kern w:val="2"/>
          <w:sz w:val="22"/>
          <w:szCs w:val="22"/>
          <w14:ligatures w14:val="standardContextual"/>
        </w:rPr>
        <w:t xml:space="preserve"> yang </w:t>
      </w:r>
      <w:proofErr w:type="spellStart"/>
      <w:r w:rsidRPr="0088402E">
        <w:rPr>
          <w:rFonts w:eastAsia="Calibri"/>
          <w:kern w:val="2"/>
          <w:sz w:val="22"/>
          <w:szCs w:val="22"/>
          <w14:ligatures w14:val="standardContextual"/>
        </w:rPr>
        <w:t>dijabarkan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kurang</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tepat</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dengan</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konsep</w:t>
      </w:r>
      <w:proofErr w:type="spellEnd"/>
      <w:r w:rsidRPr="0088402E">
        <w:rPr>
          <w:rFonts w:eastAsia="Calibri"/>
          <w:kern w:val="2"/>
          <w:sz w:val="22"/>
          <w:szCs w:val="22"/>
          <w14:ligatures w14:val="standardContextual"/>
        </w:rPr>
        <w:t xml:space="preserve"> </w:t>
      </w:r>
      <w:proofErr w:type="spellStart"/>
      <w:r w:rsidRPr="0088402E">
        <w:rPr>
          <w:rFonts w:eastAsia="Calibri"/>
          <w:kern w:val="2"/>
          <w:sz w:val="22"/>
          <w:szCs w:val="22"/>
          <w14:ligatures w14:val="standardContextual"/>
        </w:rPr>
        <w:t>teoritik</w:t>
      </w:r>
      <w:proofErr w:type="spellEnd"/>
      <w:r w:rsidRPr="0088402E">
        <w:rPr>
          <w:rFonts w:eastAsia="Calibri"/>
          <w:kern w:val="2"/>
          <w:sz w:val="22"/>
          <w:szCs w:val="22"/>
          <w14:ligatures w14:val="standardContextual"/>
        </w:rPr>
        <w:t xml:space="preserve"> yang </w:t>
      </w:r>
      <w:proofErr w:type="spellStart"/>
      <w:r w:rsidRPr="0088402E">
        <w:rPr>
          <w:rFonts w:eastAsia="Calibri"/>
          <w:kern w:val="2"/>
          <w:sz w:val="22"/>
          <w:szCs w:val="22"/>
          <w14:ligatures w14:val="standardContextual"/>
        </w:rPr>
        <w:t>digunakan</w:t>
      </w:r>
      <w:proofErr w:type="spellEnd"/>
      <w:r w:rsidRPr="0088402E">
        <w:rPr>
          <w:rFonts w:eastAsia="Calibri"/>
          <w:kern w:val="2"/>
          <w:sz w:val="22"/>
          <w:szCs w:val="22"/>
          <w14:ligatures w14:val="standardContextual"/>
        </w:rPr>
        <w:t>.</w:t>
      </w:r>
    </w:p>
    <w:p w14:paraId="13B225CD" w14:textId="77777777" w:rsidR="007E2524" w:rsidRDefault="007E2524" w:rsidP="0088402E">
      <w:pPr>
        <w:spacing w:after="160" w:line="360" w:lineRule="auto"/>
        <w:ind w:left="567" w:firstLine="720"/>
        <w:contextualSpacing/>
        <w:jc w:val="both"/>
        <w:rPr>
          <w:rFonts w:eastAsia="Calibri"/>
          <w:kern w:val="2"/>
          <w:sz w:val="22"/>
          <w:szCs w:val="22"/>
          <w14:ligatures w14:val="standardContextual"/>
        </w:rPr>
      </w:pPr>
    </w:p>
    <w:p w14:paraId="5EAF6ADD" w14:textId="77777777" w:rsidR="00D54661" w:rsidRDefault="00D54661" w:rsidP="00D54661">
      <w:pPr>
        <w:spacing w:before="32"/>
        <w:ind w:left="567"/>
        <w:rPr>
          <w:b/>
          <w:sz w:val="22"/>
          <w:szCs w:val="22"/>
        </w:rPr>
      </w:pPr>
      <w:r>
        <w:rPr>
          <w:b/>
          <w:spacing w:val="-1"/>
          <w:sz w:val="22"/>
          <w:szCs w:val="22"/>
        </w:rPr>
        <w:lastRenderedPageBreak/>
        <w:t>DA</w:t>
      </w:r>
      <w:r>
        <w:rPr>
          <w:b/>
          <w:sz w:val="22"/>
          <w:szCs w:val="22"/>
        </w:rPr>
        <w:t>F</w:t>
      </w:r>
      <w:r>
        <w:rPr>
          <w:b/>
          <w:spacing w:val="-16"/>
          <w:sz w:val="22"/>
          <w:szCs w:val="22"/>
        </w:rPr>
        <w:t>T</w:t>
      </w:r>
      <w:r>
        <w:rPr>
          <w:b/>
          <w:spacing w:val="-1"/>
          <w:sz w:val="22"/>
          <w:szCs w:val="22"/>
        </w:rPr>
        <w:t>A</w:t>
      </w:r>
      <w:r>
        <w:rPr>
          <w:b/>
          <w:sz w:val="22"/>
          <w:szCs w:val="22"/>
        </w:rPr>
        <w:t>R</w:t>
      </w:r>
      <w:r>
        <w:rPr>
          <w:b/>
          <w:spacing w:val="-1"/>
          <w:sz w:val="22"/>
          <w:szCs w:val="22"/>
        </w:rPr>
        <w:t xml:space="preserve"> </w:t>
      </w:r>
      <w:r>
        <w:rPr>
          <w:b/>
          <w:sz w:val="22"/>
          <w:szCs w:val="22"/>
        </w:rPr>
        <w:t>P</w:t>
      </w:r>
      <w:r>
        <w:rPr>
          <w:b/>
          <w:spacing w:val="-2"/>
          <w:sz w:val="22"/>
          <w:szCs w:val="22"/>
        </w:rPr>
        <w:t>U</w:t>
      </w:r>
      <w:r>
        <w:rPr>
          <w:b/>
          <w:sz w:val="22"/>
          <w:szCs w:val="22"/>
        </w:rPr>
        <w:t>S</w:t>
      </w:r>
      <w:r>
        <w:rPr>
          <w:b/>
          <w:spacing w:val="-16"/>
          <w:sz w:val="22"/>
          <w:szCs w:val="22"/>
        </w:rPr>
        <w:t>T</w:t>
      </w:r>
      <w:r>
        <w:rPr>
          <w:b/>
          <w:spacing w:val="-1"/>
          <w:sz w:val="22"/>
          <w:szCs w:val="22"/>
        </w:rPr>
        <w:t>A</w:t>
      </w:r>
      <w:r>
        <w:rPr>
          <w:b/>
          <w:spacing w:val="1"/>
          <w:sz w:val="22"/>
          <w:szCs w:val="22"/>
        </w:rPr>
        <w:t>K</w:t>
      </w:r>
      <w:r>
        <w:rPr>
          <w:b/>
          <w:sz w:val="22"/>
          <w:szCs w:val="22"/>
        </w:rPr>
        <w:t>A</w:t>
      </w:r>
    </w:p>
    <w:p w14:paraId="0C6C19F1" w14:textId="601CDB96" w:rsidR="00D54661" w:rsidRDefault="0046544D" w:rsidP="007E2524">
      <w:pPr>
        <w:spacing w:before="32" w:line="360" w:lineRule="auto"/>
        <w:ind w:left="720" w:hanging="153"/>
        <w:jc w:val="both"/>
        <w:rPr>
          <w:sz w:val="22"/>
          <w:szCs w:val="22"/>
        </w:rPr>
      </w:pPr>
      <w:r w:rsidRPr="0046544D">
        <w:rPr>
          <w:sz w:val="22"/>
          <w:szCs w:val="22"/>
        </w:rPr>
        <w:t xml:space="preserve">Abang, R., </w:t>
      </w:r>
      <w:proofErr w:type="spellStart"/>
      <w:r w:rsidRPr="0046544D">
        <w:rPr>
          <w:sz w:val="22"/>
          <w:szCs w:val="22"/>
        </w:rPr>
        <w:t>Nursiani</w:t>
      </w:r>
      <w:proofErr w:type="spellEnd"/>
      <w:r w:rsidRPr="0046544D">
        <w:rPr>
          <w:sz w:val="22"/>
          <w:szCs w:val="22"/>
        </w:rPr>
        <w:t xml:space="preserve">, N. P., &amp; </w:t>
      </w:r>
      <w:proofErr w:type="spellStart"/>
      <w:r w:rsidRPr="0046544D">
        <w:rPr>
          <w:sz w:val="22"/>
          <w:szCs w:val="22"/>
        </w:rPr>
        <w:t>Fanggidae</w:t>
      </w:r>
      <w:proofErr w:type="spellEnd"/>
      <w:r w:rsidRPr="0046544D">
        <w:rPr>
          <w:sz w:val="22"/>
          <w:szCs w:val="22"/>
        </w:rPr>
        <w:t xml:space="preserve">, R. P. (2018). </w:t>
      </w:r>
      <w:proofErr w:type="spellStart"/>
      <w:r w:rsidRPr="0046544D">
        <w:rPr>
          <w:sz w:val="22"/>
          <w:szCs w:val="22"/>
        </w:rPr>
        <w:t>Pengaruh</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w:t>
      </w:r>
      <w:proofErr w:type="spellStart"/>
      <w:r w:rsidRPr="0046544D">
        <w:rPr>
          <w:sz w:val="22"/>
          <w:szCs w:val="22"/>
        </w:rPr>
        <w:t>KinerjaTenaga</w:t>
      </w:r>
      <w:proofErr w:type="spellEnd"/>
      <w:r w:rsidRPr="0046544D">
        <w:rPr>
          <w:sz w:val="22"/>
          <w:szCs w:val="22"/>
        </w:rPr>
        <w:t xml:space="preserve"> </w:t>
      </w:r>
      <w:proofErr w:type="spellStart"/>
      <w:r w:rsidRPr="0046544D">
        <w:rPr>
          <w:sz w:val="22"/>
          <w:szCs w:val="22"/>
        </w:rPr>
        <w:t>Kependidikan</w:t>
      </w:r>
      <w:proofErr w:type="spellEnd"/>
      <w:r w:rsidRPr="0046544D">
        <w:rPr>
          <w:sz w:val="22"/>
          <w:szCs w:val="22"/>
        </w:rPr>
        <w:t xml:space="preserve"> Pada Kantor </w:t>
      </w:r>
      <w:proofErr w:type="spellStart"/>
      <w:r w:rsidRPr="0046544D">
        <w:rPr>
          <w:sz w:val="22"/>
          <w:szCs w:val="22"/>
        </w:rPr>
        <w:t>Rektorat</w:t>
      </w:r>
      <w:proofErr w:type="spellEnd"/>
      <w:r w:rsidRPr="0046544D">
        <w:rPr>
          <w:sz w:val="22"/>
          <w:szCs w:val="22"/>
        </w:rPr>
        <w:t xml:space="preserve"> Universitas Nusa Cendana </w:t>
      </w:r>
      <w:proofErr w:type="spellStart"/>
      <w:r w:rsidRPr="0046544D">
        <w:rPr>
          <w:sz w:val="22"/>
          <w:szCs w:val="22"/>
        </w:rPr>
        <w:t>Kupang</w:t>
      </w:r>
      <w:proofErr w:type="spellEnd"/>
      <w:r w:rsidRPr="0046544D">
        <w:rPr>
          <w:sz w:val="22"/>
          <w:szCs w:val="22"/>
        </w:rPr>
        <w:t>. Journal of Management Small and Medium Enterprises (SMEs), 7(2), 225- 246.</w:t>
      </w:r>
    </w:p>
    <w:p w14:paraId="7518DF1A"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Anggraeni</w:t>
      </w:r>
      <w:proofErr w:type="spellEnd"/>
      <w:r w:rsidRPr="0046544D">
        <w:rPr>
          <w:sz w:val="22"/>
          <w:szCs w:val="22"/>
        </w:rPr>
        <w:t xml:space="preserve">, D. E., Irawan, E., Iklima, N., &amp; </w:t>
      </w:r>
      <w:proofErr w:type="spellStart"/>
      <w:r w:rsidRPr="0046544D">
        <w:rPr>
          <w:sz w:val="22"/>
          <w:szCs w:val="22"/>
        </w:rPr>
        <w:t>Liliandari</w:t>
      </w:r>
      <w:proofErr w:type="spellEnd"/>
      <w:r w:rsidRPr="0046544D">
        <w:rPr>
          <w:sz w:val="22"/>
          <w:szCs w:val="22"/>
        </w:rPr>
        <w:t xml:space="preserve">, A. (2021). </w:t>
      </w:r>
      <w:proofErr w:type="spellStart"/>
      <w:r w:rsidRPr="0046544D">
        <w:rPr>
          <w:sz w:val="22"/>
          <w:szCs w:val="22"/>
        </w:rPr>
        <w:t>Hubungan</w:t>
      </w:r>
      <w:proofErr w:type="spellEnd"/>
      <w:r w:rsidRPr="0046544D">
        <w:rPr>
          <w:sz w:val="22"/>
          <w:szCs w:val="22"/>
        </w:rPr>
        <w:t xml:space="preserve"> </w:t>
      </w:r>
      <w:proofErr w:type="spellStart"/>
      <w:r w:rsidRPr="0046544D">
        <w:rPr>
          <w:sz w:val="22"/>
          <w:szCs w:val="22"/>
        </w:rPr>
        <w:t>beban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burnout pada </w:t>
      </w:r>
      <w:proofErr w:type="spellStart"/>
      <w:r w:rsidRPr="0046544D">
        <w:rPr>
          <w:sz w:val="22"/>
          <w:szCs w:val="22"/>
        </w:rPr>
        <w:t>perawat</w:t>
      </w:r>
      <w:proofErr w:type="spellEnd"/>
      <w:r w:rsidRPr="0046544D">
        <w:rPr>
          <w:sz w:val="22"/>
          <w:szCs w:val="22"/>
        </w:rPr>
        <w:t xml:space="preserve"> Ruang </w:t>
      </w:r>
      <w:proofErr w:type="spellStart"/>
      <w:r w:rsidRPr="0046544D">
        <w:rPr>
          <w:sz w:val="22"/>
          <w:szCs w:val="22"/>
        </w:rPr>
        <w:t>Isolasi</w:t>
      </w:r>
      <w:proofErr w:type="spellEnd"/>
      <w:r w:rsidRPr="0046544D">
        <w:rPr>
          <w:sz w:val="22"/>
          <w:szCs w:val="22"/>
        </w:rPr>
        <w:t xml:space="preserve"> </w:t>
      </w:r>
      <w:proofErr w:type="spellStart"/>
      <w:r w:rsidRPr="0046544D">
        <w:rPr>
          <w:sz w:val="22"/>
          <w:szCs w:val="22"/>
        </w:rPr>
        <w:t>Khusus</w:t>
      </w:r>
      <w:proofErr w:type="spellEnd"/>
      <w:r w:rsidRPr="0046544D">
        <w:rPr>
          <w:sz w:val="22"/>
          <w:szCs w:val="22"/>
        </w:rPr>
        <w:t xml:space="preserve"> (RIK) RSUD Kota Bandung di masa </w:t>
      </w:r>
      <w:proofErr w:type="spellStart"/>
      <w:r w:rsidRPr="0046544D">
        <w:rPr>
          <w:sz w:val="22"/>
          <w:szCs w:val="22"/>
        </w:rPr>
        <w:t>pandemik</w:t>
      </w:r>
      <w:proofErr w:type="spellEnd"/>
      <w:r w:rsidRPr="0046544D">
        <w:rPr>
          <w:sz w:val="22"/>
          <w:szCs w:val="22"/>
        </w:rPr>
        <w:t xml:space="preserve"> covid-19.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Keperawatan</w:t>
      </w:r>
      <w:proofErr w:type="spellEnd"/>
      <w:r w:rsidRPr="0046544D">
        <w:rPr>
          <w:sz w:val="22"/>
          <w:szCs w:val="22"/>
        </w:rPr>
        <w:t xml:space="preserve"> BSI, 9(2), 253-262.</w:t>
      </w:r>
    </w:p>
    <w:p w14:paraId="5633E859"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Ani, N., Wartini, W., Maharani, N. E., </w:t>
      </w:r>
      <w:proofErr w:type="spellStart"/>
      <w:r w:rsidRPr="0046544D">
        <w:rPr>
          <w:sz w:val="22"/>
          <w:szCs w:val="22"/>
        </w:rPr>
        <w:t>Nurbaya</w:t>
      </w:r>
      <w:proofErr w:type="spellEnd"/>
      <w:r w:rsidRPr="0046544D">
        <w:rPr>
          <w:sz w:val="22"/>
          <w:szCs w:val="22"/>
        </w:rPr>
        <w:t xml:space="preserve">, F., &amp; </w:t>
      </w:r>
      <w:proofErr w:type="spellStart"/>
      <w:r w:rsidRPr="0046544D">
        <w:rPr>
          <w:sz w:val="22"/>
          <w:szCs w:val="22"/>
        </w:rPr>
        <w:t>Sartika</w:t>
      </w:r>
      <w:proofErr w:type="spellEnd"/>
      <w:r w:rsidRPr="0046544D">
        <w:rPr>
          <w:sz w:val="22"/>
          <w:szCs w:val="22"/>
        </w:rPr>
        <w:t xml:space="preserve">, I. (2023). </w:t>
      </w:r>
      <w:proofErr w:type="spellStart"/>
      <w:r w:rsidRPr="0046544D">
        <w:rPr>
          <w:sz w:val="22"/>
          <w:szCs w:val="22"/>
        </w:rPr>
        <w:t>Hubungan</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Dan </w:t>
      </w:r>
      <w:proofErr w:type="spellStart"/>
      <w:r w:rsidRPr="0046544D">
        <w:rPr>
          <w:sz w:val="22"/>
          <w:szCs w:val="22"/>
        </w:rPr>
        <w:t>Stres</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Dosen K3 di Jawa Tengah DIY.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Ilmu</w:t>
      </w:r>
      <w:proofErr w:type="spellEnd"/>
      <w:r w:rsidRPr="0046544D">
        <w:rPr>
          <w:sz w:val="22"/>
          <w:szCs w:val="22"/>
        </w:rPr>
        <w:t xml:space="preserve"> Kesehatan Masyarakat </w:t>
      </w:r>
      <w:proofErr w:type="spellStart"/>
      <w:r w:rsidRPr="0046544D">
        <w:rPr>
          <w:sz w:val="22"/>
          <w:szCs w:val="22"/>
        </w:rPr>
        <w:t>Berkala</w:t>
      </w:r>
      <w:proofErr w:type="spellEnd"/>
      <w:r w:rsidRPr="0046544D">
        <w:rPr>
          <w:sz w:val="22"/>
          <w:szCs w:val="22"/>
        </w:rPr>
        <w:t>, 5(1), 58-63.</w:t>
      </w:r>
    </w:p>
    <w:p w14:paraId="20657A92"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Apriliana</w:t>
      </w:r>
      <w:proofErr w:type="spellEnd"/>
      <w:r w:rsidRPr="0046544D">
        <w:rPr>
          <w:sz w:val="22"/>
          <w:szCs w:val="22"/>
        </w:rPr>
        <w:t xml:space="preserve">, S. D., &amp; </w:t>
      </w:r>
      <w:proofErr w:type="spellStart"/>
      <w:r w:rsidRPr="0046544D">
        <w:rPr>
          <w:sz w:val="22"/>
          <w:szCs w:val="22"/>
        </w:rPr>
        <w:t>Nawangsari</w:t>
      </w:r>
      <w:proofErr w:type="spellEnd"/>
      <w:r w:rsidRPr="0046544D">
        <w:rPr>
          <w:sz w:val="22"/>
          <w:szCs w:val="22"/>
        </w:rPr>
        <w:t xml:space="preserve">, E. R. (2021). </w:t>
      </w:r>
      <w:proofErr w:type="spellStart"/>
      <w:r w:rsidRPr="0046544D">
        <w:rPr>
          <w:sz w:val="22"/>
          <w:szCs w:val="22"/>
        </w:rPr>
        <w:t>Pelatihan</w:t>
      </w:r>
      <w:proofErr w:type="spellEnd"/>
      <w:r w:rsidRPr="0046544D">
        <w:rPr>
          <w:sz w:val="22"/>
          <w:szCs w:val="22"/>
        </w:rPr>
        <w:t xml:space="preserve"> dan </w:t>
      </w:r>
      <w:proofErr w:type="spellStart"/>
      <w:r w:rsidRPr="0046544D">
        <w:rPr>
          <w:sz w:val="22"/>
          <w:szCs w:val="22"/>
        </w:rPr>
        <w:t>Pengembangan</w:t>
      </w:r>
      <w:proofErr w:type="spellEnd"/>
      <w:r w:rsidRPr="0046544D">
        <w:rPr>
          <w:sz w:val="22"/>
          <w:szCs w:val="22"/>
        </w:rPr>
        <w:t xml:space="preserve"> </w:t>
      </w:r>
      <w:proofErr w:type="spellStart"/>
      <w:r w:rsidRPr="0046544D">
        <w:rPr>
          <w:sz w:val="22"/>
          <w:szCs w:val="22"/>
        </w:rPr>
        <w:t>Sumber</w:t>
      </w:r>
      <w:proofErr w:type="spellEnd"/>
      <w:r w:rsidRPr="0046544D">
        <w:rPr>
          <w:sz w:val="22"/>
          <w:szCs w:val="22"/>
        </w:rPr>
        <w:t xml:space="preserve"> Daya Manusia (SDM) </w:t>
      </w:r>
      <w:proofErr w:type="spellStart"/>
      <w:r w:rsidRPr="0046544D">
        <w:rPr>
          <w:sz w:val="22"/>
          <w:szCs w:val="22"/>
        </w:rPr>
        <w:t>Berbasis</w:t>
      </w:r>
      <w:proofErr w:type="spellEnd"/>
      <w:r w:rsidRPr="0046544D">
        <w:rPr>
          <w:sz w:val="22"/>
          <w:szCs w:val="22"/>
        </w:rPr>
        <w:t xml:space="preserve"> </w:t>
      </w:r>
      <w:proofErr w:type="spellStart"/>
      <w:r w:rsidRPr="0046544D">
        <w:rPr>
          <w:sz w:val="22"/>
          <w:szCs w:val="22"/>
        </w:rPr>
        <w:t>Kompetensi</w:t>
      </w:r>
      <w:proofErr w:type="spellEnd"/>
      <w:r w:rsidRPr="0046544D">
        <w:rPr>
          <w:sz w:val="22"/>
          <w:szCs w:val="22"/>
        </w:rPr>
        <w:t>. Forum Ekonomi, 24(4), 804-812.</w:t>
      </w:r>
    </w:p>
    <w:p w14:paraId="701BFD84"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Ardiningrum</w:t>
      </w:r>
      <w:proofErr w:type="spellEnd"/>
      <w:r w:rsidRPr="0046544D">
        <w:rPr>
          <w:sz w:val="22"/>
          <w:szCs w:val="22"/>
        </w:rPr>
        <w:t xml:space="preserve">, N., </w:t>
      </w:r>
      <w:proofErr w:type="spellStart"/>
      <w:r w:rsidRPr="0046544D">
        <w:rPr>
          <w:sz w:val="22"/>
          <w:szCs w:val="22"/>
        </w:rPr>
        <w:t>Pratama</w:t>
      </w:r>
      <w:proofErr w:type="spellEnd"/>
      <w:r w:rsidRPr="0046544D">
        <w:rPr>
          <w:sz w:val="22"/>
          <w:szCs w:val="22"/>
        </w:rPr>
        <w:t xml:space="preserve">, S. B., &amp; Setiawan, M. R. (2024). </w:t>
      </w:r>
      <w:proofErr w:type="spellStart"/>
      <w:r w:rsidRPr="0046544D">
        <w:rPr>
          <w:sz w:val="22"/>
          <w:szCs w:val="22"/>
        </w:rPr>
        <w:t>Analisis</w:t>
      </w:r>
      <w:proofErr w:type="spellEnd"/>
      <w:r w:rsidRPr="0046544D">
        <w:rPr>
          <w:sz w:val="22"/>
          <w:szCs w:val="22"/>
        </w:rPr>
        <w:t xml:space="preserve"> </w:t>
      </w:r>
      <w:proofErr w:type="spellStart"/>
      <w:r w:rsidRPr="0046544D">
        <w:rPr>
          <w:sz w:val="22"/>
          <w:szCs w:val="22"/>
        </w:rPr>
        <w:t>bahaya</w:t>
      </w:r>
      <w:proofErr w:type="spellEnd"/>
      <w:r w:rsidRPr="0046544D">
        <w:rPr>
          <w:sz w:val="22"/>
          <w:szCs w:val="22"/>
        </w:rPr>
        <w:t xml:space="preserve"> </w:t>
      </w:r>
      <w:proofErr w:type="spellStart"/>
      <w:r w:rsidRPr="0046544D">
        <w:rPr>
          <w:sz w:val="22"/>
          <w:szCs w:val="22"/>
        </w:rPr>
        <w:t>potensial</w:t>
      </w:r>
      <w:proofErr w:type="spellEnd"/>
      <w:r w:rsidRPr="0046544D">
        <w:rPr>
          <w:sz w:val="22"/>
          <w:szCs w:val="22"/>
        </w:rPr>
        <w:t xml:space="preserve"> </w:t>
      </w:r>
      <w:proofErr w:type="spellStart"/>
      <w:r w:rsidRPr="0046544D">
        <w:rPr>
          <w:sz w:val="22"/>
          <w:szCs w:val="22"/>
        </w:rPr>
        <w:t>psikolosisal</w:t>
      </w:r>
      <w:proofErr w:type="spellEnd"/>
      <w:r w:rsidRPr="0046544D">
        <w:rPr>
          <w:sz w:val="22"/>
          <w:szCs w:val="22"/>
        </w:rPr>
        <w:t xml:space="preserve"> dan </w:t>
      </w:r>
      <w:proofErr w:type="spellStart"/>
      <w:r w:rsidRPr="0046544D">
        <w:rPr>
          <w:sz w:val="22"/>
          <w:szCs w:val="22"/>
        </w:rPr>
        <w:t>karakteristik</w:t>
      </w:r>
      <w:proofErr w:type="spellEnd"/>
      <w:r w:rsidRPr="0046544D">
        <w:rPr>
          <w:sz w:val="22"/>
          <w:szCs w:val="22"/>
        </w:rPr>
        <w:t xml:space="preserve"> </w:t>
      </w:r>
      <w:proofErr w:type="spellStart"/>
      <w:r w:rsidRPr="0046544D">
        <w:rPr>
          <w:sz w:val="22"/>
          <w:szCs w:val="22"/>
        </w:rPr>
        <w:t>pekerja</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w:t>
      </w:r>
      <w:proofErr w:type="spellStart"/>
      <w:r w:rsidRPr="0046544D">
        <w:rPr>
          <w:sz w:val="22"/>
          <w:szCs w:val="22"/>
        </w:rPr>
        <w:t>kejadian</w:t>
      </w:r>
      <w:proofErr w:type="spellEnd"/>
      <w:r w:rsidRPr="0046544D">
        <w:rPr>
          <w:sz w:val="22"/>
          <w:szCs w:val="22"/>
        </w:rPr>
        <w:t xml:space="preserve"> burnout </w:t>
      </w:r>
      <w:proofErr w:type="spellStart"/>
      <w:r w:rsidRPr="0046544D">
        <w:rPr>
          <w:sz w:val="22"/>
          <w:szCs w:val="22"/>
        </w:rPr>
        <w:t>akibat</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di </w:t>
      </w:r>
      <w:proofErr w:type="spellStart"/>
      <w:r w:rsidRPr="0046544D">
        <w:rPr>
          <w:sz w:val="22"/>
          <w:szCs w:val="22"/>
        </w:rPr>
        <w:t>rumah</w:t>
      </w:r>
      <w:proofErr w:type="spellEnd"/>
      <w:r w:rsidRPr="0046544D">
        <w:rPr>
          <w:sz w:val="22"/>
          <w:szCs w:val="22"/>
        </w:rPr>
        <w:t xml:space="preserve"> </w:t>
      </w:r>
      <w:proofErr w:type="spellStart"/>
      <w:r w:rsidRPr="0046544D">
        <w:rPr>
          <w:sz w:val="22"/>
          <w:szCs w:val="22"/>
        </w:rPr>
        <w:t>sakit</w:t>
      </w:r>
      <w:proofErr w:type="spellEnd"/>
      <w:r w:rsidRPr="0046544D">
        <w:rPr>
          <w:sz w:val="22"/>
          <w:szCs w:val="22"/>
        </w:rPr>
        <w:t xml:space="preserve">.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Ilmu</w:t>
      </w:r>
      <w:proofErr w:type="spellEnd"/>
      <w:r w:rsidRPr="0046544D">
        <w:rPr>
          <w:sz w:val="22"/>
          <w:szCs w:val="22"/>
        </w:rPr>
        <w:t xml:space="preserve"> </w:t>
      </w:r>
      <w:proofErr w:type="spellStart"/>
      <w:r w:rsidRPr="0046544D">
        <w:rPr>
          <w:sz w:val="22"/>
          <w:szCs w:val="22"/>
        </w:rPr>
        <w:t>Kedokteran</w:t>
      </w:r>
      <w:proofErr w:type="spellEnd"/>
      <w:r w:rsidRPr="0046544D">
        <w:rPr>
          <w:sz w:val="22"/>
          <w:szCs w:val="22"/>
        </w:rPr>
        <w:t xml:space="preserve"> dan Kesehatan, 11(2), 387-395.</w:t>
      </w:r>
    </w:p>
    <w:p w14:paraId="7CD99FEB"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Assa</w:t>
      </w:r>
      <w:proofErr w:type="spellEnd"/>
      <w:r w:rsidRPr="0046544D">
        <w:rPr>
          <w:sz w:val="22"/>
          <w:szCs w:val="22"/>
        </w:rPr>
        <w:t xml:space="preserve">, A. F. (2022). </w:t>
      </w:r>
      <w:proofErr w:type="spellStart"/>
      <w:r w:rsidRPr="0046544D">
        <w:rPr>
          <w:sz w:val="22"/>
          <w:szCs w:val="22"/>
        </w:rPr>
        <w:t>Dampak</w:t>
      </w:r>
      <w:proofErr w:type="spellEnd"/>
      <w:r w:rsidRPr="0046544D">
        <w:rPr>
          <w:sz w:val="22"/>
          <w:szCs w:val="22"/>
        </w:rPr>
        <w:t xml:space="preserve"> </w:t>
      </w:r>
      <w:proofErr w:type="spellStart"/>
      <w:r w:rsidRPr="0046544D">
        <w:rPr>
          <w:sz w:val="22"/>
          <w:szCs w:val="22"/>
        </w:rPr>
        <w:t>beban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dan </w:t>
      </w:r>
      <w:proofErr w:type="spellStart"/>
      <w:r w:rsidRPr="0046544D">
        <w:rPr>
          <w:sz w:val="22"/>
          <w:szCs w:val="22"/>
        </w:rPr>
        <w:t>lingkungan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burnout syndrome pada </w:t>
      </w:r>
      <w:proofErr w:type="spellStart"/>
      <w:r w:rsidRPr="0046544D">
        <w:rPr>
          <w:sz w:val="22"/>
          <w:szCs w:val="22"/>
        </w:rPr>
        <w:t>karyawan</w:t>
      </w:r>
      <w:proofErr w:type="spellEnd"/>
      <w:r w:rsidRPr="0046544D">
        <w:rPr>
          <w:sz w:val="22"/>
          <w:szCs w:val="22"/>
        </w:rPr>
        <w:t xml:space="preserve"> pt. </w:t>
      </w:r>
      <w:proofErr w:type="spellStart"/>
      <w:r w:rsidRPr="0046544D">
        <w:rPr>
          <w:sz w:val="22"/>
          <w:szCs w:val="22"/>
        </w:rPr>
        <w:t>Sinergi</w:t>
      </w:r>
      <w:proofErr w:type="spellEnd"/>
      <w:r w:rsidRPr="0046544D">
        <w:rPr>
          <w:sz w:val="22"/>
          <w:szCs w:val="22"/>
        </w:rPr>
        <w:t xml:space="preserve"> integra services.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Ilmiah</w:t>
      </w:r>
      <w:proofErr w:type="spellEnd"/>
      <w:r w:rsidRPr="0046544D">
        <w:rPr>
          <w:sz w:val="22"/>
          <w:szCs w:val="22"/>
        </w:rPr>
        <w:t xml:space="preserve"> </w:t>
      </w:r>
      <w:proofErr w:type="spellStart"/>
      <w:r w:rsidRPr="0046544D">
        <w:rPr>
          <w:sz w:val="22"/>
          <w:szCs w:val="22"/>
        </w:rPr>
        <w:t>Manajemen</w:t>
      </w:r>
      <w:proofErr w:type="spellEnd"/>
      <w:r w:rsidRPr="0046544D">
        <w:rPr>
          <w:sz w:val="22"/>
          <w:szCs w:val="22"/>
        </w:rPr>
        <w:t xml:space="preserve">, Ekonomi, &amp; </w:t>
      </w:r>
      <w:proofErr w:type="spellStart"/>
      <w:r w:rsidRPr="0046544D">
        <w:rPr>
          <w:sz w:val="22"/>
          <w:szCs w:val="22"/>
        </w:rPr>
        <w:t>Akuntansi</w:t>
      </w:r>
      <w:proofErr w:type="spellEnd"/>
      <w:r w:rsidRPr="0046544D">
        <w:rPr>
          <w:sz w:val="22"/>
          <w:szCs w:val="22"/>
        </w:rPr>
        <w:t xml:space="preserve"> (MEA), 6(3), 436-451.</w:t>
      </w:r>
    </w:p>
    <w:p w14:paraId="43D8FB06"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Atmaja, I. G. I. W., &amp; </w:t>
      </w:r>
      <w:proofErr w:type="spellStart"/>
      <w:r w:rsidRPr="0046544D">
        <w:rPr>
          <w:sz w:val="22"/>
          <w:szCs w:val="22"/>
        </w:rPr>
        <w:t>Suana</w:t>
      </w:r>
      <w:proofErr w:type="spellEnd"/>
      <w:r w:rsidRPr="0046544D">
        <w:rPr>
          <w:sz w:val="22"/>
          <w:szCs w:val="22"/>
        </w:rPr>
        <w:t xml:space="preserve">, I. W. (2019). Effect of Workload on Burnout with Role Stress as Mediation Variable in Rumors Restaurant Employees. </w:t>
      </w:r>
      <w:proofErr w:type="spellStart"/>
      <w:r w:rsidRPr="0046544D">
        <w:rPr>
          <w:sz w:val="22"/>
          <w:szCs w:val="22"/>
        </w:rPr>
        <w:t>Eud</w:t>
      </w:r>
      <w:proofErr w:type="spellEnd"/>
      <w:r w:rsidRPr="0046544D">
        <w:rPr>
          <w:sz w:val="22"/>
          <w:szCs w:val="22"/>
        </w:rPr>
        <w:t xml:space="preserve"> Management. E-</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Manajemen</w:t>
      </w:r>
      <w:proofErr w:type="spellEnd"/>
      <w:r w:rsidRPr="0046544D">
        <w:rPr>
          <w:sz w:val="22"/>
          <w:szCs w:val="22"/>
        </w:rPr>
        <w:t>, 8(2), 815-844.</w:t>
      </w:r>
    </w:p>
    <w:p w14:paraId="7622EA5F"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Ardhanti</w:t>
      </w:r>
      <w:proofErr w:type="spellEnd"/>
      <w:r w:rsidRPr="0046544D">
        <w:rPr>
          <w:sz w:val="22"/>
          <w:szCs w:val="22"/>
        </w:rPr>
        <w:t xml:space="preserve">, R. V. D. (2017). </w:t>
      </w:r>
      <w:proofErr w:type="spellStart"/>
      <w:r w:rsidRPr="0046544D">
        <w:rPr>
          <w:sz w:val="22"/>
          <w:szCs w:val="22"/>
        </w:rPr>
        <w:t>Hubungan</w:t>
      </w:r>
      <w:proofErr w:type="spellEnd"/>
      <w:r w:rsidRPr="0046544D">
        <w:rPr>
          <w:sz w:val="22"/>
          <w:szCs w:val="22"/>
        </w:rPr>
        <w:t xml:space="preserve"> </w:t>
      </w:r>
      <w:proofErr w:type="spellStart"/>
      <w:r w:rsidRPr="0046544D">
        <w:rPr>
          <w:sz w:val="22"/>
          <w:szCs w:val="22"/>
        </w:rPr>
        <w:t>antara</w:t>
      </w:r>
      <w:proofErr w:type="spellEnd"/>
      <w:r w:rsidRPr="0046544D">
        <w:rPr>
          <w:sz w:val="22"/>
          <w:szCs w:val="22"/>
        </w:rPr>
        <w:t xml:space="preserve"> </w:t>
      </w:r>
      <w:proofErr w:type="spellStart"/>
      <w:r w:rsidRPr="0046544D">
        <w:rPr>
          <w:sz w:val="22"/>
          <w:szCs w:val="22"/>
        </w:rPr>
        <w:t>persepsi</w:t>
      </w:r>
      <w:proofErr w:type="spellEnd"/>
      <w:r w:rsidRPr="0046544D">
        <w:rPr>
          <w:sz w:val="22"/>
          <w:szCs w:val="22"/>
        </w:rPr>
        <w:t xml:space="preserve"> </w:t>
      </w:r>
      <w:proofErr w:type="spellStart"/>
      <w:r w:rsidRPr="0046544D">
        <w:rPr>
          <w:sz w:val="22"/>
          <w:szCs w:val="22"/>
        </w:rPr>
        <w:t>perhadap</w:t>
      </w:r>
      <w:proofErr w:type="spellEnd"/>
      <w:r w:rsidRPr="0046544D">
        <w:rPr>
          <w:sz w:val="22"/>
          <w:szCs w:val="22"/>
        </w:rPr>
        <w:t xml:space="preserve"> </w:t>
      </w:r>
      <w:proofErr w:type="spellStart"/>
      <w:r w:rsidRPr="0046544D">
        <w:rPr>
          <w:sz w:val="22"/>
          <w:szCs w:val="22"/>
        </w:rPr>
        <w:t>beban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denganburnout</w:t>
      </w:r>
      <w:proofErr w:type="spellEnd"/>
      <w:r w:rsidRPr="0046544D">
        <w:rPr>
          <w:sz w:val="22"/>
          <w:szCs w:val="22"/>
        </w:rPr>
        <w:t xml:space="preserve"> syndrome pada </w:t>
      </w:r>
      <w:proofErr w:type="spellStart"/>
      <w:r w:rsidRPr="0046544D">
        <w:rPr>
          <w:sz w:val="22"/>
          <w:szCs w:val="22"/>
        </w:rPr>
        <w:t>perawat</w:t>
      </w:r>
      <w:proofErr w:type="spellEnd"/>
      <w:r w:rsidRPr="0046544D">
        <w:rPr>
          <w:sz w:val="22"/>
          <w:szCs w:val="22"/>
        </w:rPr>
        <w:t xml:space="preserve">. </w:t>
      </w:r>
      <w:proofErr w:type="spellStart"/>
      <w:r w:rsidRPr="0046544D">
        <w:rPr>
          <w:sz w:val="22"/>
          <w:szCs w:val="22"/>
        </w:rPr>
        <w:t>Naskah</w:t>
      </w:r>
      <w:proofErr w:type="spellEnd"/>
      <w:r w:rsidRPr="0046544D">
        <w:rPr>
          <w:sz w:val="22"/>
          <w:szCs w:val="22"/>
        </w:rPr>
        <w:t xml:space="preserve"> </w:t>
      </w:r>
      <w:proofErr w:type="spellStart"/>
      <w:r w:rsidRPr="0046544D">
        <w:rPr>
          <w:sz w:val="22"/>
          <w:szCs w:val="22"/>
        </w:rPr>
        <w:t>Publikasi</w:t>
      </w:r>
      <w:proofErr w:type="spellEnd"/>
      <w:r w:rsidRPr="0046544D">
        <w:rPr>
          <w:sz w:val="22"/>
          <w:szCs w:val="22"/>
        </w:rPr>
        <w:t>.</w:t>
      </w:r>
    </w:p>
    <w:p w14:paraId="34862C82"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Azizah. A. (2022). </w:t>
      </w:r>
      <w:proofErr w:type="spellStart"/>
      <w:r w:rsidRPr="0046544D">
        <w:rPr>
          <w:sz w:val="22"/>
          <w:szCs w:val="22"/>
        </w:rPr>
        <w:t>Hubungan</w:t>
      </w:r>
      <w:proofErr w:type="spellEnd"/>
      <w:r w:rsidRPr="0046544D">
        <w:rPr>
          <w:sz w:val="22"/>
          <w:szCs w:val="22"/>
        </w:rPr>
        <w:t xml:space="preserve"> Antara </w:t>
      </w:r>
      <w:proofErr w:type="spellStart"/>
      <w:r w:rsidRPr="0046544D">
        <w:rPr>
          <w:sz w:val="22"/>
          <w:szCs w:val="22"/>
        </w:rPr>
        <w:t>Persepsi</w:t>
      </w:r>
      <w:proofErr w:type="spellEnd"/>
      <w:r w:rsidRPr="0046544D">
        <w:rPr>
          <w:sz w:val="22"/>
          <w:szCs w:val="22"/>
        </w:rPr>
        <w:t xml:space="preserve"> </w:t>
      </w:r>
      <w:proofErr w:type="spellStart"/>
      <w:r w:rsidRPr="0046544D">
        <w:rPr>
          <w:sz w:val="22"/>
          <w:szCs w:val="22"/>
        </w:rPr>
        <w:t>Lingkungan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Burnout Pada </w:t>
      </w:r>
      <w:proofErr w:type="spellStart"/>
      <w:r w:rsidRPr="0046544D">
        <w:rPr>
          <w:sz w:val="22"/>
          <w:szCs w:val="22"/>
        </w:rPr>
        <w:t>Karyawan</w:t>
      </w:r>
      <w:proofErr w:type="spellEnd"/>
      <w:r w:rsidRPr="0046544D">
        <w:rPr>
          <w:sz w:val="22"/>
          <w:szCs w:val="22"/>
        </w:rPr>
        <w:t xml:space="preserve"> </w:t>
      </w:r>
      <w:proofErr w:type="spellStart"/>
      <w:proofErr w:type="gramStart"/>
      <w:r w:rsidRPr="0046544D">
        <w:rPr>
          <w:sz w:val="22"/>
          <w:szCs w:val="22"/>
        </w:rPr>
        <w:t>PT.Trakindo</w:t>
      </w:r>
      <w:proofErr w:type="spellEnd"/>
      <w:proofErr w:type="gramEnd"/>
      <w:r w:rsidRPr="0046544D">
        <w:rPr>
          <w:sz w:val="22"/>
          <w:szCs w:val="22"/>
        </w:rPr>
        <w:t xml:space="preserve"> </w:t>
      </w:r>
      <w:proofErr w:type="spellStart"/>
      <w:r w:rsidRPr="0046544D">
        <w:rPr>
          <w:sz w:val="22"/>
          <w:szCs w:val="22"/>
        </w:rPr>
        <w:t>Pekanbaru</w:t>
      </w:r>
      <w:proofErr w:type="spellEnd"/>
      <w:r w:rsidRPr="0046544D">
        <w:rPr>
          <w:sz w:val="22"/>
          <w:szCs w:val="22"/>
        </w:rPr>
        <w:t xml:space="preserve">, Universitas </w:t>
      </w:r>
      <w:proofErr w:type="spellStart"/>
      <w:r w:rsidRPr="0046544D">
        <w:rPr>
          <w:sz w:val="22"/>
          <w:szCs w:val="22"/>
        </w:rPr>
        <w:t>Mercu</w:t>
      </w:r>
      <w:proofErr w:type="spellEnd"/>
      <w:r w:rsidRPr="0046544D">
        <w:rPr>
          <w:sz w:val="22"/>
          <w:szCs w:val="22"/>
        </w:rPr>
        <w:t xml:space="preserve"> Buana Yogyakarta.</w:t>
      </w:r>
    </w:p>
    <w:p w14:paraId="1A664395"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Azwar, S. (2012). </w:t>
      </w:r>
      <w:proofErr w:type="spellStart"/>
      <w:r w:rsidRPr="0046544D">
        <w:rPr>
          <w:sz w:val="22"/>
          <w:szCs w:val="22"/>
        </w:rPr>
        <w:t>Penyusunan</w:t>
      </w:r>
      <w:proofErr w:type="spellEnd"/>
      <w:r w:rsidRPr="0046544D">
        <w:rPr>
          <w:sz w:val="22"/>
          <w:szCs w:val="22"/>
        </w:rPr>
        <w:t xml:space="preserve"> Skala </w:t>
      </w:r>
      <w:proofErr w:type="spellStart"/>
      <w:r w:rsidRPr="0046544D">
        <w:rPr>
          <w:sz w:val="22"/>
          <w:szCs w:val="22"/>
        </w:rPr>
        <w:t>Psikologi</w:t>
      </w:r>
      <w:proofErr w:type="spellEnd"/>
      <w:r w:rsidRPr="0046544D">
        <w:rPr>
          <w:sz w:val="22"/>
          <w:szCs w:val="22"/>
        </w:rPr>
        <w:t xml:space="preserve">. </w:t>
      </w:r>
      <w:proofErr w:type="spellStart"/>
      <w:r w:rsidRPr="0046544D">
        <w:rPr>
          <w:sz w:val="22"/>
          <w:szCs w:val="22"/>
        </w:rPr>
        <w:t>Edisi</w:t>
      </w:r>
      <w:proofErr w:type="spellEnd"/>
      <w:r w:rsidRPr="0046544D">
        <w:rPr>
          <w:sz w:val="22"/>
          <w:szCs w:val="22"/>
        </w:rPr>
        <w:t xml:space="preserve"> </w:t>
      </w:r>
      <w:proofErr w:type="spellStart"/>
      <w:r w:rsidRPr="0046544D">
        <w:rPr>
          <w:sz w:val="22"/>
          <w:szCs w:val="22"/>
        </w:rPr>
        <w:t>Kedua</w:t>
      </w:r>
      <w:proofErr w:type="spellEnd"/>
      <w:r w:rsidRPr="0046544D">
        <w:rPr>
          <w:sz w:val="22"/>
          <w:szCs w:val="22"/>
        </w:rPr>
        <w:t xml:space="preserve">. </w:t>
      </w:r>
      <w:proofErr w:type="gramStart"/>
      <w:r w:rsidRPr="0046544D">
        <w:rPr>
          <w:sz w:val="22"/>
          <w:szCs w:val="22"/>
        </w:rPr>
        <w:t>Yogyakarta :</w:t>
      </w:r>
      <w:proofErr w:type="gramEnd"/>
      <w:r w:rsidRPr="0046544D">
        <w:rPr>
          <w:sz w:val="22"/>
          <w:szCs w:val="22"/>
        </w:rPr>
        <w:t xml:space="preserve"> Pustaka </w:t>
      </w:r>
      <w:proofErr w:type="spellStart"/>
      <w:r w:rsidRPr="0046544D">
        <w:rPr>
          <w:sz w:val="22"/>
          <w:szCs w:val="22"/>
        </w:rPr>
        <w:t>Pelajar</w:t>
      </w:r>
      <w:proofErr w:type="spellEnd"/>
      <w:r w:rsidRPr="0046544D">
        <w:rPr>
          <w:sz w:val="22"/>
          <w:szCs w:val="22"/>
        </w:rPr>
        <w:t>.</w:t>
      </w:r>
    </w:p>
    <w:p w14:paraId="7202E628" w14:textId="4A883145" w:rsidR="0046544D" w:rsidRPr="0046544D" w:rsidRDefault="0046544D" w:rsidP="007E2524">
      <w:pPr>
        <w:spacing w:before="32" w:line="360" w:lineRule="auto"/>
        <w:ind w:left="720" w:hanging="153"/>
        <w:jc w:val="both"/>
        <w:rPr>
          <w:sz w:val="22"/>
          <w:szCs w:val="22"/>
        </w:rPr>
      </w:pPr>
      <w:r w:rsidRPr="0046544D">
        <w:rPr>
          <w:sz w:val="22"/>
          <w:szCs w:val="22"/>
        </w:rPr>
        <w:t xml:space="preserve">Azwar, S. (2014). </w:t>
      </w:r>
      <w:proofErr w:type="spellStart"/>
      <w:r w:rsidRPr="0046544D">
        <w:rPr>
          <w:sz w:val="22"/>
          <w:szCs w:val="22"/>
        </w:rPr>
        <w:t>Reliabilitas</w:t>
      </w:r>
      <w:proofErr w:type="spellEnd"/>
      <w:r w:rsidRPr="0046544D">
        <w:rPr>
          <w:sz w:val="22"/>
          <w:szCs w:val="22"/>
        </w:rPr>
        <w:t xml:space="preserve"> dan </w:t>
      </w:r>
      <w:proofErr w:type="spellStart"/>
      <w:r w:rsidRPr="0046544D">
        <w:rPr>
          <w:sz w:val="22"/>
          <w:szCs w:val="22"/>
        </w:rPr>
        <w:t>Validitas</w:t>
      </w:r>
      <w:proofErr w:type="spellEnd"/>
      <w:r w:rsidRPr="0046544D">
        <w:rPr>
          <w:sz w:val="22"/>
          <w:szCs w:val="22"/>
        </w:rPr>
        <w:t xml:space="preserve"> </w:t>
      </w:r>
      <w:proofErr w:type="spellStart"/>
      <w:r w:rsidRPr="0046544D">
        <w:rPr>
          <w:sz w:val="22"/>
          <w:szCs w:val="22"/>
        </w:rPr>
        <w:t>Edisi</w:t>
      </w:r>
      <w:proofErr w:type="spellEnd"/>
      <w:r w:rsidRPr="0046544D">
        <w:rPr>
          <w:sz w:val="22"/>
          <w:szCs w:val="22"/>
        </w:rPr>
        <w:t xml:space="preserve"> 4. Pustaka </w:t>
      </w:r>
      <w:proofErr w:type="spellStart"/>
      <w:r w:rsidRPr="0046544D">
        <w:rPr>
          <w:sz w:val="22"/>
          <w:szCs w:val="22"/>
        </w:rPr>
        <w:t>pelajar</w:t>
      </w:r>
      <w:proofErr w:type="spellEnd"/>
      <w:r w:rsidRPr="0046544D">
        <w:rPr>
          <w:sz w:val="22"/>
          <w:szCs w:val="22"/>
        </w:rPr>
        <w:t>: Yogyakarta</w:t>
      </w:r>
    </w:p>
    <w:p w14:paraId="00ECA742" w14:textId="65D6FE5A" w:rsidR="0046544D" w:rsidRPr="0046544D" w:rsidRDefault="0046544D" w:rsidP="007E2524">
      <w:pPr>
        <w:spacing w:before="32" w:line="360" w:lineRule="auto"/>
        <w:ind w:left="720" w:hanging="153"/>
        <w:jc w:val="both"/>
        <w:rPr>
          <w:sz w:val="22"/>
          <w:szCs w:val="22"/>
        </w:rPr>
      </w:pPr>
      <w:r w:rsidRPr="0046544D">
        <w:rPr>
          <w:sz w:val="22"/>
          <w:szCs w:val="22"/>
        </w:rPr>
        <w:t>Azwar, S. (2015). Dasar-</w:t>
      </w:r>
      <w:proofErr w:type="spellStart"/>
      <w:r w:rsidRPr="0046544D">
        <w:rPr>
          <w:sz w:val="22"/>
          <w:szCs w:val="22"/>
        </w:rPr>
        <w:t>dasar</w:t>
      </w:r>
      <w:proofErr w:type="spellEnd"/>
      <w:r w:rsidRPr="0046544D">
        <w:rPr>
          <w:sz w:val="22"/>
          <w:szCs w:val="22"/>
        </w:rPr>
        <w:t xml:space="preserve"> </w:t>
      </w:r>
      <w:proofErr w:type="spellStart"/>
      <w:r w:rsidRPr="0046544D">
        <w:rPr>
          <w:sz w:val="22"/>
          <w:szCs w:val="22"/>
        </w:rPr>
        <w:t>Psikometrika</w:t>
      </w:r>
      <w:proofErr w:type="spellEnd"/>
      <w:r w:rsidRPr="0046544D">
        <w:rPr>
          <w:sz w:val="22"/>
          <w:szCs w:val="22"/>
        </w:rPr>
        <w:t xml:space="preserve"> </w:t>
      </w:r>
      <w:proofErr w:type="spellStart"/>
      <w:r w:rsidRPr="0046544D">
        <w:rPr>
          <w:sz w:val="22"/>
          <w:szCs w:val="22"/>
        </w:rPr>
        <w:t>Edisi</w:t>
      </w:r>
      <w:proofErr w:type="spellEnd"/>
      <w:r w:rsidRPr="0046544D">
        <w:rPr>
          <w:sz w:val="22"/>
          <w:szCs w:val="22"/>
        </w:rPr>
        <w:t xml:space="preserve"> </w:t>
      </w:r>
      <w:proofErr w:type="spellStart"/>
      <w:proofErr w:type="gramStart"/>
      <w:r w:rsidRPr="0046544D">
        <w:rPr>
          <w:sz w:val="22"/>
          <w:szCs w:val="22"/>
        </w:rPr>
        <w:t>II.Pustaka</w:t>
      </w:r>
      <w:proofErr w:type="spellEnd"/>
      <w:proofErr w:type="gramEnd"/>
      <w:r w:rsidRPr="0046544D">
        <w:rPr>
          <w:sz w:val="22"/>
          <w:szCs w:val="22"/>
        </w:rPr>
        <w:t xml:space="preserve"> </w:t>
      </w:r>
      <w:proofErr w:type="spellStart"/>
      <w:r w:rsidRPr="0046544D">
        <w:rPr>
          <w:sz w:val="22"/>
          <w:szCs w:val="22"/>
        </w:rPr>
        <w:t>Pelajar</w:t>
      </w:r>
      <w:proofErr w:type="spellEnd"/>
      <w:r w:rsidRPr="0046544D">
        <w:rPr>
          <w:sz w:val="22"/>
          <w:szCs w:val="22"/>
        </w:rPr>
        <w:t>: Yogyakarta</w:t>
      </w:r>
    </w:p>
    <w:p w14:paraId="11D93C76"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Manik, D. K. (2023). </w:t>
      </w:r>
      <w:proofErr w:type="spellStart"/>
      <w:r w:rsidRPr="0046544D">
        <w:rPr>
          <w:sz w:val="22"/>
          <w:szCs w:val="22"/>
        </w:rPr>
        <w:t>Hubungan</w:t>
      </w:r>
      <w:proofErr w:type="spellEnd"/>
      <w:r w:rsidRPr="0046544D">
        <w:rPr>
          <w:sz w:val="22"/>
          <w:szCs w:val="22"/>
        </w:rPr>
        <w:t xml:space="preserve"> Antara </w:t>
      </w:r>
      <w:proofErr w:type="spellStart"/>
      <w:r w:rsidRPr="0046544D">
        <w:rPr>
          <w:sz w:val="22"/>
          <w:szCs w:val="22"/>
        </w:rPr>
        <w:t>Persepsi</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Dan Work Life Balance Pada </w:t>
      </w:r>
      <w:proofErr w:type="spellStart"/>
      <w:r w:rsidRPr="0046544D">
        <w:rPr>
          <w:sz w:val="22"/>
          <w:szCs w:val="22"/>
        </w:rPr>
        <w:t>Anggota</w:t>
      </w:r>
      <w:proofErr w:type="spellEnd"/>
      <w:r w:rsidRPr="0046544D">
        <w:rPr>
          <w:sz w:val="22"/>
          <w:szCs w:val="22"/>
        </w:rPr>
        <w:t xml:space="preserve"> </w:t>
      </w:r>
      <w:proofErr w:type="spellStart"/>
      <w:r w:rsidRPr="0046544D">
        <w:rPr>
          <w:sz w:val="22"/>
          <w:szCs w:val="22"/>
        </w:rPr>
        <w:t>Kompi</w:t>
      </w:r>
      <w:proofErr w:type="spellEnd"/>
      <w:r w:rsidRPr="0046544D">
        <w:rPr>
          <w:sz w:val="22"/>
          <w:szCs w:val="22"/>
        </w:rPr>
        <w:t xml:space="preserve"> Markas </w:t>
      </w:r>
      <w:proofErr w:type="spellStart"/>
      <w:r w:rsidRPr="0046544D">
        <w:rPr>
          <w:sz w:val="22"/>
          <w:szCs w:val="22"/>
        </w:rPr>
        <w:t>Yonif</w:t>
      </w:r>
      <w:proofErr w:type="spellEnd"/>
      <w:r w:rsidRPr="0046544D">
        <w:rPr>
          <w:sz w:val="22"/>
          <w:szCs w:val="22"/>
        </w:rPr>
        <w:t xml:space="preserve"> 411 </w:t>
      </w:r>
      <w:proofErr w:type="spellStart"/>
      <w:r w:rsidRPr="0046544D">
        <w:rPr>
          <w:sz w:val="22"/>
          <w:szCs w:val="22"/>
        </w:rPr>
        <w:t>Salatiga</w:t>
      </w:r>
      <w:proofErr w:type="spellEnd"/>
      <w:r w:rsidRPr="0046544D">
        <w:rPr>
          <w:sz w:val="22"/>
          <w:szCs w:val="22"/>
        </w:rPr>
        <w:t xml:space="preserve">, Universitas </w:t>
      </w:r>
      <w:proofErr w:type="spellStart"/>
      <w:r w:rsidRPr="0046544D">
        <w:rPr>
          <w:sz w:val="22"/>
          <w:szCs w:val="22"/>
        </w:rPr>
        <w:t>Mercu</w:t>
      </w:r>
      <w:proofErr w:type="spellEnd"/>
      <w:r w:rsidRPr="0046544D">
        <w:rPr>
          <w:sz w:val="22"/>
          <w:szCs w:val="22"/>
        </w:rPr>
        <w:t xml:space="preserve"> Buana Yogyakarta.</w:t>
      </w:r>
    </w:p>
    <w:p w14:paraId="55F13829"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Febrianty</w:t>
      </w:r>
      <w:proofErr w:type="spellEnd"/>
      <w:r w:rsidRPr="0046544D">
        <w:rPr>
          <w:sz w:val="22"/>
          <w:szCs w:val="22"/>
        </w:rPr>
        <w:t xml:space="preserve">, S. E., &amp; Muhammad, S. (2023). </w:t>
      </w:r>
      <w:proofErr w:type="spellStart"/>
      <w:r w:rsidRPr="0046544D">
        <w:rPr>
          <w:sz w:val="22"/>
          <w:szCs w:val="22"/>
        </w:rPr>
        <w:t>Manajemen</w:t>
      </w:r>
      <w:proofErr w:type="spellEnd"/>
      <w:r w:rsidRPr="0046544D">
        <w:rPr>
          <w:sz w:val="22"/>
          <w:szCs w:val="22"/>
        </w:rPr>
        <w:t xml:space="preserve"> </w:t>
      </w:r>
      <w:proofErr w:type="spellStart"/>
      <w:r w:rsidRPr="0046544D">
        <w:rPr>
          <w:sz w:val="22"/>
          <w:szCs w:val="22"/>
        </w:rPr>
        <w:t>Sumber</w:t>
      </w:r>
      <w:proofErr w:type="spellEnd"/>
      <w:r w:rsidRPr="0046544D">
        <w:rPr>
          <w:sz w:val="22"/>
          <w:szCs w:val="22"/>
        </w:rPr>
        <w:t xml:space="preserve"> Daya Manusia yang Pro Gen Z. UPPM universitas </w:t>
      </w:r>
      <w:proofErr w:type="spellStart"/>
      <w:r w:rsidRPr="0046544D">
        <w:rPr>
          <w:sz w:val="22"/>
          <w:szCs w:val="22"/>
        </w:rPr>
        <w:t>malahayati</w:t>
      </w:r>
      <w:proofErr w:type="spellEnd"/>
      <w:r w:rsidRPr="0046544D">
        <w:rPr>
          <w:sz w:val="22"/>
          <w:szCs w:val="22"/>
        </w:rPr>
        <w:t>.</w:t>
      </w:r>
    </w:p>
    <w:p w14:paraId="22045234"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Cahyawati</w:t>
      </w:r>
      <w:proofErr w:type="spellEnd"/>
      <w:r w:rsidRPr="0046544D">
        <w:rPr>
          <w:sz w:val="22"/>
          <w:szCs w:val="22"/>
        </w:rPr>
        <w:t xml:space="preserve">, C. I., &amp; Lestari, B. S. (2023). Burnout pada </w:t>
      </w:r>
      <w:proofErr w:type="spellStart"/>
      <w:r w:rsidRPr="0046544D">
        <w:rPr>
          <w:sz w:val="22"/>
          <w:szCs w:val="22"/>
        </w:rPr>
        <w:t>mahasiswa</w:t>
      </w:r>
      <w:proofErr w:type="spellEnd"/>
      <w:r w:rsidRPr="0046544D">
        <w:rPr>
          <w:sz w:val="22"/>
          <w:szCs w:val="22"/>
        </w:rPr>
        <w:t xml:space="preserve"> </w:t>
      </w:r>
      <w:proofErr w:type="spellStart"/>
      <w:r w:rsidRPr="0046544D">
        <w:rPr>
          <w:sz w:val="22"/>
          <w:szCs w:val="22"/>
        </w:rPr>
        <w:lastRenderedPageBreak/>
        <w:t>praktikum</w:t>
      </w:r>
      <w:proofErr w:type="spellEnd"/>
      <w:r w:rsidRPr="0046544D">
        <w:rPr>
          <w:sz w:val="22"/>
          <w:szCs w:val="22"/>
        </w:rPr>
        <w:t xml:space="preserve"> </w:t>
      </w:r>
      <w:proofErr w:type="spellStart"/>
      <w:r w:rsidRPr="0046544D">
        <w:rPr>
          <w:sz w:val="22"/>
          <w:szCs w:val="22"/>
        </w:rPr>
        <w:t>alat</w:t>
      </w:r>
      <w:proofErr w:type="spellEnd"/>
      <w:r w:rsidRPr="0046544D">
        <w:rPr>
          <w:sz w:val="22"/>
          <w:szCs w:val="22"/>
        </w:rPr>
        <w:t xml:space="preserve"> </w:t>
      </w:r>
      <w:proofErr w:type="spellStart"/>
      <w:r w:rsidRPr="0046544D">
        <w:rPr>
          <w:sz w:val="22"/>
          <w:szCs w:val="22"/>
        </w:rPr>
        <w:t>tes</w:t>
      </w:r>
      <w:proofErr w:type="spellEnd"/>
      <w:r w:rsidRPr="0046544D">
        <w:rPr>
          <w:sz w:val="22"/>
          <w:szCs w:val="22"/>
        </w:rPr>
        <w:t xml:space="preserve"> </w:t>
      </w:r>
      <w:proofErr w:type="spellStart"/>
      <w:r w:rsidRPr="0046544D">
        <w:rPr>
          <w:sz w:val="22"/>
          <w:szCs w:val="22"/>
        </w:rPr>
        <w:t>psikologi</w:t>
      </w:r>
      <w:proofErr w:type="spellEnd"/>
      <w:r w:rsidRPr="0046544D">
        <w:rPr>
          <w:sz w:val="22"/>
          <w:szCs w:val="22"/>
        </w:rPr>
        <w:t xml:space="preserve">: </w:t>
      </w:r>
      <w:proofErr w:type="spellStart"/>
      <w:r w:rsidRPr="0046544D">
        <w:rPr>
          <w:sz w:val="22"/>
          <w:szCs w:val="22"/>
        </w:rPr>
        <w:t>Bagaimana</w:t>
      </w:r>
      <w:proofErr w:type="spellEnd"/>
      <w:r w:rsidRPr="0046544D">
        <w:rPr>
          <w:sz w:val="22"/>
          <w:szCs w:val="22"/>
        </w:rPr>
        <w:t xml:space="preserve"> </w:t>
      </w:r>
      <w:proofErr w:type="spellStart"/>
      <w:r w:rsidRPr="0046544D">
        <w:rPr>
          <w:sz w:val="22"/>
          <w:szCs w:val="22"/>
        </w:rPr>
        <w:t>peranan</w:t>
      </w:r>
      <w:proofErr w:type="spellEnd"/>
      <w:r w:rsidRPr="0046544D">
        <w:rPr>
          <w:sz w:val="22"/>
          <w:szCs w:val="22"/>
        </w:rPr>
        <w:t xml:space="preserve"> strategi coping. INNER: Journal of Psychological Research, 3(3), 491-498.</w:t>
      </w:r>
    </w:p>
    <w:p w14:paraId="1AD253D5"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Devina, G. W. (2021). </w:t>
      </w:r>
      <w:proofErr w:type="spellStart"/>
      <w:r w:rsidRPr="0046544D">
        <w:rPr>
          <w:sz w:val="22"/>
          <w:szCs w:val="22"/>
        </w:rPr>
        <w:t>Hubungan</w:t>
      </w:r>
      <w:proofErr w:type="spellEnd"/>
      <w:r w:rsidRPr="0046544D">
        <w:rPr>
          <w:sz w:val="22"/>
          <w:szCs w:val="22"/>
        </w:rPr>
        <w:t xml:space="preserve"> Antara Beban </w:t>
      </w:r>
      <w:proofErr w:type="spellStart"/>
      <w:r w:rsidRPr="0046544D">
        <w:rPr>
          <w:sz w:val="22"/>
          <w:szCs w:val="22"/>
        </w:rPr>
        <w:t>Kerja</w:t>
      </w:r>
      <w:proofErr w:type="spellEnd"/>
      <w:r w:rsidRPr="0046544D">
        <w:rPr>
          <w:sz w:val="22"/>
          <w:szCs w:val="22"/>
        </w:rPr>
        <w:t xml:space="preserve"> Dan Burnout </w:t>
      </w:r>
      <w:proofErr w:type="spellStart"/>
      <w:r w:rsidRPr="0046544D">
        <w:rPr>
          <w:sz w:val="22"/>
          <w:szCs w:val="22"/>
        </w:rPr>
        <w:t>Dengan</w:t>
      </w:r>
      <w:proofErr w:type="spellEnd"/>
      <w:r w:rsidRPr="0046544D">
        <w:rPr>
          <w:sz w:val="22"/>
          <w:szCs w:val="22"/>
        </w:rPr>
        <w:t xml:space="preserve"> </w:t>
      </w:r>
      <w:proofErr w:type="spellStart"/>
      <w:r w:rsidRPr="0046544D">
        <w:rPr>
          <w:sz w:val="22"/>
          <w:szCs w:val="22"/>
        </w:rPr>
        <w:t>Stres</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Sebagai</w:t>
      </w:r>
      <w:proofErr w:type="spellEnd"/>
      <w:r w:rsidRPr="0046544D">
        <w:rPr>
          <w:sz w:val="22"/>
          <w:szCs w:val="22"/>
        </w:rPr>
        <w:t xml:space="preserve"> </w:t>
      </w:r>
      <w:proofErr w:type="spellStart"/>
      <w:r w:rsidRPr="0046544D">
        <w:rPr>
          <w:sz w:val="22"/>
          <w:szCs w:val="22"/>
        </w:rPr>
        <w:t>Variabel</w:t>
      </w:r>
      <w:proofErr w:type="spellEnd"/>
      <w:r w:rsidRPr="0046544D">
        <w:rPr>
          <w:sz w:val="22"/>
          <w:szCs w:val="22"/>
        </w:rPr>
        <w:t xml:space="preserve"> </w:t>
      </w:r>
      <w:proofErr w:type="spellStart"/>
      <w:r w:rsidRPr="0046544D">
        <w:rPr>
          <w:sz w:val="22"/>
          <w:szCs w:val="22"/>
        </w:rPr>
        <w:t>Mediasi</w:t>
      </w:r>
      <w:proofErr w:type="spellEnd"/>
      <w:r w:rsidRPr="0046544D">
        <w:rPr>
          <w:sz w:val="22"/>
          <w:szCs w:val="22"/>
        </w:rPr>
        <w:t xml:space="preserve"> Pada </w:t>
      </w:r>
      <w:proofErr w:type="spellStart"/>
      <w:r w:rsidRPr="0046544D">
        <w:rPr>
          <w:sz w:val="22"/>
          <w:szCs w:val="22"/>
        </w:rPr>
        <w:t>Pegawai</w:t>
      </w:r>
      <w:proofErr w:type="spellEnd"/>
      <w:r w:rsidRPr="0046544D">
        <w:rPr>
          <w:sz w:val="22"/>
          <w:szCs w:val="22"/>
        </w:rPr>
        <w:t xml:space="preserve"> Rumah Sakit Umum Daerah X.</w:t>
      </w:r>
    </w:p>
    <w:p w14:paraId="11E6DC09"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Dewi, I. A. (2013). </w:t>
      </w:r>
      <w:proofErr w:type="spellStart"/>
      <w:r w:rsidRPr="0046544D">
        <w:rPr>
          <w:sz w:val="22"/>
          <w:szCs w:val="22"/>
        </w:rPr>
        <w:t>Hubungan</w:t>
      </w:r>
      <w:proofErr w:type="spellEnd"/>
      <w:r w:rsidRPr="0046544D">
        <w:rPr>
          <w:sz w:val="22"/>
          <w:szCs w:val="22"/>
        </w:rPr>
        <w:t xml:space="preserve"> Antara </w:t>
      </w:r>
      <w:proofErr w:type="spellStart"/>
      <w:r w:rsidRPr="0046544D">
        <w:rPr>
          <w:sz w:val="22"/>
          <w:szCs w:val="22"/>
        </w:rPr>
        <w:t>Persepsi</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w:t>
      </w:r>
      <w:proofErr w:type="spellStart"/>
      <w:r w:rsidRPr="0046544D">
        <w:rPr>
          <w:sz w:val="22"/>
          <w:szCs w:val="22"/>
        </w:rPr>
        <w:t>Komitmen</w:t>
      </w:r>
      <w:proofErr w:type="spellEnd"/>
      <w:r w:rsidRPr="0046544D">
        <w:rPr>
          <w:sz w:val="22"/>
          <w:szCs w:val="22"/>
        </w:rPr>
        <w:t xml:space="preserve"> </w:t>
      </w:r>
      <w:proofErr w:type="spellStart"/>
      <w:r w:rsidRPr="0046544D">
        <w:rPr>
          <w:sz w:val="22"/>
          <w:szCs w:val="22"/>
        </w:rPr>
        <w:t>Organisasi</w:t>
      </w:r>
      <w:proofErr w:type="spellEnd"/>
      <w:r w:rsidRPr="0046544D">
        <w:rPr>
          <w:sz w:val="22"/>
          <w:szCs w:val="22"/>
        </w:rPr>
        <w:t xml:space="preserve"> </w:t>
      </w:r>
      <w:proofErr w:type="spellStart"/>
      <w:r w:rsidRPr="0046544D">
        <w:rPr>
          <w:sz w:val="22"/>
          <w:szCs w:val="22"/>
        </w:rPr>
        <w:t>Karyawan</w:t>
      </w:r>
      <w:proofErr w:type="spellEnd"/>
      <w:r w:rsidRPr="0046544D">
        <w:rPr>
          <w:sz w:val="22"/>
          <w:szCs w:val="22"/>
        </w:rPr>
        <w:t xml:space="preserve"> Divisi </w:t>
      </w:r>
      <w:proofErr w:type="spellStart"/>
      <w:r w:rsidRPr="0046544D">
        <w:rPr>
          <w:sz w:val="22"/>
          <w:szCs w:val="22"/>
        </w:rPr>
        <w:t>Pelaksana</w:t>
      </w:r>
      <w:proofErr w:type="spellEnd"/>
      <w:r w:rsidRPr="0046544D">
        <w:rPr>
          <w:sz w:val="22"/>
          <w:szCs w:val="22"/>
        </w:rPr>
        <w:t xml:space="preserve"> </w:t>
      </w:r>
      <w:proofErr w:type="spellStart"/>
      <w:r w:rsidRPr="0046544D">
        <w:rPr>
          <w:sz w:val="22"/>
          <w:szCs w:val="22"/>
        </w:rPr>
        <w:t>Produksi</w:t>
      </w:r>
      <w:proofErr w:type="spellEnd"/>
      <w:r w:rsidRPr="0046544D">
        <w:rPr>
          <w:sz w:val="22"/>
          <w:szCs w:val="22"/>
        </w:rPr>
        <w:t xml:space="preserve"> PT. Solo </w:t>
      </w:r>
      <w:proofErr w:type="spellStart"/>
      <w:r w:rsidRPr="0046544D">
        <w:rPr>
          <w:sz w:val="22"/>
          <w:szCs w:val="22"/>
        </w:rPr>
        <w:t>Kawistara</w:t>
      </w:r>
      <w:proofErr w:type="spellEnd"/>
      <w:r w:rsidRPr="0046544D">
        <w:rPr>
          <w:sz w:val="22"/>
          <w:szCs w:val="22"/>
        </w:rPr>
        <w:t xml:space="preserve"> </w:t>
      </w:r>
      <w:proofErr w:type="spellStart"/>
      <w:r w:rsidRPr="0046544D">
        <w:rPr>
          <w:sz w:val="22"/>
          <w:szCs w:val="22"/>
        </w:rPr>
        <w:t>Garmindo</w:t>
      </w:r>
      <w:proofErr w:type="spellEnd"/>
      <w:r w:rsidRPr="0046544D">
        <w:rPr>
          <w:sz w:val="22"/>
          <w:szCs w:val="22"/>
        </w:rPr>
        <w:t xml:space="preserve">, Universitas </w:t>
      </w:r>
      <w:proofErr w:type="spellStart"/>
      <w:r w:rsidRPr="0046544D">
        <w:rPr>
          <w:sz w:val="22"/>
          <w:szCs w:val="22"/>
        </w:rPr>
        <w:t>Dipoegoro</w:t>
      </w:r>
      <w:proofErr w:type="spellEnd"/>
      <w:r w:rsidRPr="0046544D">
        <w:rPr>
          <w:sz w:val="22"/>
          <w:szCs w:val="22"/>
        </w:rPr>
        <w:t>.</w:t>
      </w:r>
    </w:p>
    <w:p w14:paraId="21FFECE6" w14:textId="03BF525A" w:rsidR="0046544D" w:rsidRPr="0046544D" w:rsidRDefault="0046544D" w:rsidP="007E2524">
      <w:pPr>
        <w:spacing w:before="32" w:line="360" w:lineRule="auto"/>
        <w:ind w:left="720" w:hanging="153"/>
        <w:jc w:val="both"/>
        <w:rPr>
          <w:sz w:val="22"/>
          <w:szCs w:val="22"/>
        </w:rPr>
      </w:pPr>
      <w:r w:rsidRPr="0046544D">
        <w:rPr>
          <w:sz w:val="22"/>
          <w:szCs w:val="22"/>
        </w:rPr>
        <w:t>Dewi, R. S., &amp; Riana, I. G. (2019). The effect of workload on role stress and</w:t>
      </w:r>
      <w:r>
        <w:rPr>
          <w:sz w:val="22"/>
          <w:szCs w:val="22"/>
        </w:rPr>
        <w:t xml:space="preserve"> </w:t>
      </w:r>
      <w:r w:rsidRPr="0046544D">
        <w:rPr>
          <w:sz w:val="22"/>
          <w:szCs w:val="22"/>
        </w:rPr>
        <w:t>burnout. Journal of Multidisciplinary Academic, 3(3), 1-5.</w:t>
      </w:r>
    </w:p>
    <w:p w14:paraId="6B4BA6F9" w14:textId="50519644" w:rsidR="0046544D" w:rsidRPr="0046544D" w:rsidRDefault="0046544D" w:rsidP="007E2524">
      <w:pPr>
        <w:spacing w:before="32" w:line="360" w:lineRule="auto"/>
        <w:ind w:left="720" w:hanging="153"/>
        <w:jc w:val="both"/>
        <w:rPr>
          <w:sz w:val="22"/>
          <w:szCs w:val="22"/>
        </w:rPr>
      </w:pPr>
      <w:r w:rsidRPr="0046544D">
        <w:rPr>
          <w:sz w:val="22"/>
          <w:szCs w:val="22"/>
        </w:rPr>
        <w:t>Eliyana, E. (2016). Faktor-</w:t>
      </w:r>
      <w:proofErr w:type="spellStart"/>
      <w:r w:rsidRPr="0046544D">
        <w:rPr>
          <w:sz w:val="22"/>
          <w:szCs w:val="22"/>
        </w:rPr>
        <w:t>faktor</w:t>
      </w:r>
      <w:proofErr w:type="spellEnd"/>
      <w:r w:rsidRPr="0046544D">
        <w:rPr>
          <w:sz w:val="22"/>
          <w:szCs w:val="22"/>
        </w:rPr>
        <w:t xml:space="preserve"> yang </w:t>
      </w:r>
      <w:proofErr w:type="spellStart"/>
      <w:r w:rsidRPr="0046544D">
        <w:rPr>
          <w:sz w:val="22"/>
          <w:szCs w:val="22"/>
        </w:rPr>
        <w:t>berhubungan</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burnout </w:t>
      </w:r>
      <w:proofErr w:type="spellStart"/>
      <w:r w:rsidRPr="0046544D">
        <w:rPr>
          <w:sz w:val="22"/>
          <w:szCs w:val="22"/>
        </w:rPr>
        <w:t>perawat</w:t>
      </w:r>
      <w:proofErr w:type="spellEnd"/>
      <w:r w:rsidRPr="0046544D">
        <w:rPr>
          <w:sz w:val="22"/>
          <w:szCs w:val="22"/>
        </w:rPr>
        <w:t xml:space="preserve"> </w:t>
      </w:r>
      <w:proofErr w:type="spellStart"/>
      <w:r w:rsidRPr="0046544D">
        <w:rPr>
          <w:sz w:val="22"/>
          <w:szCs w:val="22"/>
        </w:rPr>
        <w:t>pelaksana</w:t>
      </w:r>
      <w:proofErr w:type="spellEnd"/>
      <w:r w:rsidRPr="0046544D">
        <w:rPr>
          <w:sz w:val="22"/>
          <w:szCs w:val="22"/>
        </w:rPr>
        <w:t xml:space="preserve"> di </w:t>
      </w:r>
      <w:proofErr w:type="spellStart"/>
      <w:r w:rsidRPr="0046544D">
        <w:rPr>
          <w:sz w:val="22"/>
          <w:szCs w:val="22"/>
        </w:rPr>
        <w:t>ruang</w:t>
      </w:r>
      <w:proofErr w:type="spellEnd"/>
      <w:r w:rsidRPr="0046544D">
        <w:rPr>
          <w:sz w:val="22"/>
          <w:szCs w:val="22"/>
        </w:rPr>
        <w:t xml:space="preserve"> </w:t>
      </w:r>
      <w:proofErr w:type="spellStart"/>
      <w:r w:rsidRPr="0046544D">
        <w:rPr>
          <w:sz w:val="22"/>
          <w:szCs w:val="22"/>
        </w:rPr>
        <w:t>rawat</w:t>
      </w:r>
      <w:proofErr w:type="spellEnd"/>
      <w:r w:rsidRPr="0046544D">
        <w:rPr>
          <w:sz w:val="22"/>
          <w:szCs w:val="22"/>
        </w:rPr>
        <w:t xml:space="preserve"> </w:t>
      </w:r>
      <w:proofErr w:type="spellStart"/>
      <w:r w:rsidRPr="0046544D">
        <w:rPr>
          <w:sz w:val="22"/>
          <w:szCs w:val="22"/>
        </w:rPr>
        <w:t>inap</w:t>
      </w:r>
      <w:proofErr w:type="spellEnd"/>
      <w:r w:rsidRPr="0046544D">
        <w:rPr>
          <w:sz w:val="22"/>
          <w:szCs w:val="22"/>
        </w:rPr>
        <w:t xml:space="preserve"> RSJ </w:t>
      </w:r>
      <w:proofErr w:type="spellStart"/>
      <w:r w:rsidRPr="0046544D">
        <w:rPr>
          <w:sz w:val="22"/>
          <w:szCs w:val="22"/>
        </w:rPr>
        <w:t>provinsi</w:t>
      </w:r>
      <w:proofErr w:type="spellEnd"/>
      <w:r w:rsidRPr="0046544D">
        <w:rPr>
          <w:sz w:val="22"/>
          <w:szCs w:val="22"/>
        </w:rPr>
        <w:t xml:space="preserve"> Kalimantan Barat </w:t>
      </w:r>
      <w:proofErr w:type="spellStart"/>
      <w:r w:rsidRPr="0046544D">
        <w:rPr>
          <w:sz w:val="22"/>
          <w:szCs w:val="22"/>
        </w:rPr>
        <w:t>tahun</w:t>
      </w:r>
      <w:proofErr w:type="spellEnd"/>
      <w:r w:rsidRPr="0046544D">
        <w:rPr>
          <w:sz w:val="22"/>
          <w:szCs w:val="22"/>
        </w:rPr>
        <w:t xml:space="preserve"> 2015.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Administrasi</w:t>
      </w:r>
      <w:proofErr w:type="spellEnd"/>
      <w:r w:rsidRPr="0046544D">
        <w:rPr>
          <w:sz w:val="22"/>
          <w:szCs w:val="22"/>
        </w:rPr>
        <w:t xml:space="preserve"> Rumah Sakit Indonesia, 2(3).</w:t>
      </w:r>
    </w:p>
    <w:p w14:paraId="0AE37881" w14:textId="34627170" w:rsidR="0046544D" w:rsidRPr="0046544D" w:rsidRDefault="0046544D" w:rsidP="007E2524">
      <w:pPr>
        <w:spacing w:before="32" w:line="360" w:lineRule="auto"/>
        <w:ind w:left="720" w:hanging="153"/>
        <w:jc w:val="both"/>
        <w:rPr>
          <w:sz w:val="22"/>
          <w:szCs w:val="22"/>
        </w:rPr>
      </w:pPr>
      <w:r w:rsidRPr="0046544D">
        <w:rPr>
          <w:sz w:val="22"/>
          <w:szCs w:val="22"/>
        </w:rPr>
        <w:t xml:space="preserve">Hadi, </w:t>
      </w:r>
      <w:proofErr w:type="gramStart"/>
      <w:r w:rsidRPr="0046544D">
        <w:rPr>
          <w:sz w:val="22"/>
          <w:szCs w:val="22"/>
        </w:rPr>
        <w:t>S.(</w:t>
      </w:r>
      <w:proofErr w:type="gramEnd"/>
      <w:r w:rsidRPr="0046544D">
        <w:rPr>
          <w:sz w:val="22"/>
          <w:szCs w:val="22"/>
        </w:rPr>
        <w:t xml:space="preserve">2015). </w:t>
      </w:r>
      <w:proofErr w:type="spellStart"/>
      <w:r w:rsidRPr="0046544D">
        <w:rPr>
          <w:sz w:val="22"/>
          <w:szCs w:val="22"/>
        </w:rPr>
        <w:t>Statistika</w:t>
      </w:r>
      <w:proofErr w:type="spellEnd"/>
      <w:r w:rsidRPr="0046544D">
        <w:rPr>
          <w:sz w:val="22"/>
          <w:szCs w:val="22"/>
        </w:rPr>
        <w:t xml:space="preserve">. Pustaka </w:t>
      </w:r>
      <w:proofErr w:type="spellStart"/>
      <w:r w:rsidRPr="0046544D">
        <w:rPr>
          <w:sz w:val="22"/>
          <w:szCs w:val="22"/>
        </w:rPr>
        <w:t>Belajar</w:t>
      </w:r>
      <w:proofErr w:type="spellEnd"/>
    </w:p>
    <w:p w14:paraId="5392AE5A"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Hafidz, G. P., &amp; </w:t>
      </w:r>
      <w:proofErr w:type="spellStart"/>
      <w:r w:rsidRPr="0046544D">
        <w:rPr>
          <w:sz w:val="22"/>
          <w:szCs w:val="22"/>
        </w:rPr>
        <w:t>Noviyati</w:t>
      </w:r>
      <w:proofErr w:type="spellEnd"/>
      <w:r w:rsidRPr="0046544D">
        <w:rPr>
          <w:sz w:val="22"/>
          <w:szCs w:val="22"/>
        </w:rPr>
        <w:t xml:space="preserve">, M. (2022). </w:t>
      </w:r>
      <w:proofErr w:type="spellStart"/>
      <w:r w:rsidRPr="0046544D">
        <w:rPr>
          <w:sz w:val="22"/>
          <w:szCs w:val="22"/>
        </w:rPr>
        <w:t>Analisis</w:t>
      </w:r>
      <w:proofErr w:type="spellEnd"/>
      <w:r w:rsidRPr="0046544D">
        <w:rPr>
          <w:sz w:val="22"/>
          <w:szCs w:val="22"/>
        </w:rPr>
        <w:t xml:space="preserve"> </w:t>
      </w:r>
      <w:proofErr w:type="spellStart"/>
      <w:r w:rsidRPr="0046544D">
        <w:rPr>
          <w:sz w:val="22"/>
          <w:szCs w:val="22"/>
        </w:rPr>
        <w:t>motivasi</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kepemimpinan</w:t>
      </w:r>
      <w:proofErr w:type="spellEnd"/>
      <w:r w:rsidRPr="0046544D">
        <w:rPr>
          <w:sz w:val="22"/>
          <w:szCs w:val="22"/>
        </w:rPr>
        <w:t xml:space="preserve"> </w:t>
      </w:r>
      <w:proofErr w:type="spellStart"/>
      <w:r w:rsidRPr="0046544D">
        <w:rPr>
          <w:sz w:val="22"/>
          <w:szCs w:val="22"/>
        </w:rPr>
        <w:t>transformasional</w:t>
      </w:r>
      <w:proofErr w:type="spellEnd"/>
      <w:r w:rsidRPr="0046544D">
        <w:rPr>
          <w:sz w:val="22"/>
          <w:szCs w:val="22"/>
        </w:rPr>
        <w:t xml:space="preserve"> dan </w:t>
      </w:r>
      <w:proofErr w:type="spellStart"/>
      <w:r w:rsidRPr="0046544D">
        <w:rPr>
          <w:sz w:val="22"/>
          <w:szCs w:val="22"/>
        </w:rPr>
        <w:t>budaya</w:t>
      </w:r>
      <w:proofErr w:type="spellEnd"/>
      <w:r w:rsidRPr="0046544D">
        <w:rPr>
          <w:sz w:val="22"/>
          <w:szCs w:val="22"/>
        </w:rPr>
        <w:t xml:space="preserve"> </w:t>
      </w:r>
      <w:proofErr w:type="spellStart"/>
      <w:r w:rsidRPr="0046544D">
        <w:rPr>
          <w:sz w:val="22"/>
          <w:szCs w:val="22"/>
        </w:rPr>
        <w:t>organisasi</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w:t>
      </w:r>
      <w:proofErr w:type="spellStart"/>
      <w:r w:rsidRPr="0046544D">
        <w:rPr>
          <w:sz w:val="22"/>
          <w:szCs w:val="22"/>
        </w:rPr>
        <w:t>kinerja</w:t>
      </w:r>
      <w:proofErr w:type="spellEnd"/>
      <w:r w:rsidRPr="0046544D">
        <w:rPr>
          <w:sz w:val="22"/>
          <w:szCs w:val="22"/>
        </w:rPr>
        <w:t xml:space="preserve"> </w:t>
      </w:r>
      <w:proofErr w:type="spellStart"/>
      <w:r w:rsidRPr="0046544D">
        <w:rPr>
          <w:sz w:val="22"/>
          <w:szCs w:val="22"/>
        </w:rPr>
        <w:t>karyawan</w:t>
      </w:r>
      <w:proofErr w:type="spellEnd"/>
      <w:r w:rsidRPr="0046544D">
        <w:rPr>
          <w:sz w:val="22"/>
          <w:szCs w:val="22"/>
        </w:rPr>
        <w:t xml:space="preserve"> </w:t>
      </w:r>
      <w:proofErr w:type="spellStart"/>
      <w:r w:rsidRPr="0046544D">
        <w:rPr>
          <w:sz w:val="22"/>
          <w:szCs w:val="22"/>
        </w:rPr>
        <w:t>dimediasi</w:t>
      </w:r>
      <w:proofErr w:type="spellEnd"/>
      <w:r w:rsidRPr="0046544D">
        <w:rPr>
          <w:sz w:val="22"/>
          <w:szCs w:val="22"/>
        </w:rPr>
        <w:t xml:space="preserve"> </w:t>
      </w:r>
      <w:proofErr w:type="spellStart"/>
      <w:r w:rsidRPr="0046544D">
        <w:rPr>
          <w:sz w:val="22"/>
          <w:szCs w:val="22"/>
        </w:rPr>
        <w:t>kepuasan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pada </w:t>
      </w:r>
      <w:proofErr w:type="spellStart"/>
      <w:r w:rsidRPr="0046544D">
        <w:rPr>
          <w:sz w:val="22"/>
          <w:szCs w:val="22"/>
        </w:rPr>
        <w:t>angkatan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generasi</w:t>
      </w:r>
      <w:proofErr w:type="spellEnd"/>
      <w:r w:rsidRPr="0046544D">
        <w:rPr>
          <w:sz w:val="22"/>
          <w:szCs w:val="22"/>
        </w:rPr>
        <w:t xml:space="preserve"> Z. Fair Value: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Ilmiah</w:t>
      </w:r>
      <w:proofErr w:type="spellEnd"/>
      <w:r w:rsidRPr="0046544D">
        <w:rPr>
          <w:sz w:val="22"/>
          <w:szCs w:val="22"/>
        </w:rPr>
        <w:t xml:space="preserve"> </w:t>
      </w:r>
      <w:proofErr w:type="spellStart"/>
      <w:r w:rsidRPr="0046544D">
        <w:rPr>
          <w:sz w:val="22"/>
          <w:szCs w:val="22"/>
        </w:rPr>
        <w:t>Akuntansi</w:t>
      </w:r>
      <w:proofErr w:type="spellEnd"/>
      <w:r w:rsidRPr="0046544D">
        <w:rPr>
          <w:sz w:val="22"/>
          <w:szCs w:val="22"/>
        </w:rPr>
        <w:t xml:space="preserve"> dan </w:t>
      </w:r>
      <w:proofErr w:type="spellStart"/>
      <w:r w:rsidRPr="0046544D">
        <w:rPr>
          <w:sz w:val="22"/>
          <w:szCs w:val="22"/>
        </w:rPr>
        <w:t>Keuangan</w:t>
      </w:r>
      <w:proofErr w:type="spellEnd"/>
      <w:r w:rsidRPr="0046544D">
        <w:rPr>
          <w:sz w:val="22"/>
          <w:szCs w:val="22"/>
        </w:rPr>
        <w:t>, 4(7), 2763-2773.</w:t>
      </w:r>
    </w:p>
    <w:p w14:paraId="3D378318"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Haryanto, G. C. (2019). </w:t>
      </w:r>
      <w:proofErr w:type="spellStart"/>
      <w:r w:rsidRPr="0046544D">
        <w:rPr>
          <w:sz w:val="22"/>
          <w:szCs w:val="22"/>
        </w:rPr>
        <w:t>Perbedaan</w:t>
      </w:r>
      <w:proofErr w:type="spellEnd"/>
      <w:r w:rsidRPr="0046544D">
        <w:rPr>
          <w:sz w:val="22"/>
          <w:szCs w:val="22"/>
        </w:rPr>
        <w:t xml:space="preserve"> </w:t>
      </w:r>
      <w:proofErr w:type="spellStart"/>
      <w:r w:rsidRPr="0046544D">
        <w:rPr>
          <w:sz w:val="22"/>
          <w:szCs w:val="22"/>
        </w:rPr>
        <w:t>Penggunaan</w:t>
      </w:r>
      <w:proofErr w:type="spellEnd"/>
      <w:r w:rsidRPr="0046544D">
        <w:rPr>
          <w:sz w:val="22"/>
          <w:szCs w:val="22"/>
        </w:rPr>
        <w:t xml:space="preserve"> Internet, Media </w:t>
      </w:r>
      <w:proofErr w:type="spellStart"/>
      <w:r w:rsidRPr="0046544D">
        <w:rPr>
          <w:sz w:val="22"/>
          <w:szCs w:val="22"/>
        </w:rPr>
        <w:t>Sosial</w:t>
      </w:r>
      <w:proofErr w:type="spellEnd"/>
      <w:r w:rsidRPr="0046544D">
        <w:rPr>
          <w:sz w:val="22"/>
          <w:szCs w:val="22"/>
        </w:rPr>
        <w:t xml:space="preserve">, Dan </w:t>
      </w:r>
      <w:proofErr w:type="spellStart"/>
      <w:r w:rsidRPr="0046544D">
        <w:rPr>
          <w:sz w:val="22"/>
          <w:szCs w:val="22"/>
        </w:rPr>
        <w:t>Persepsi</w:t>
      </w:r>
      <w:proofErr w:type="spellEnd"/>
      <w:r w:rsidRPr="0046544D">
        <w:rPr>
          <w:sz w:val="22"/>
          <w:szCs w:val="22"/>
        </w:rPr>
        <w:t xml:space="preserve"> Pada Dunia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Menurut</w:t>
      </w:r>
      <w:proofErr w:type="spellEnd"/>
      <w:r w:rsidRPr="0046544D">
        <w:rPr>
          <w:sz w:val="22"/>
          <w:szCs w:val="22"/>
        </w:rPr>
        <w:t xml:space="preserve"> </w:t>
      </w:r>
      <w:proofErr w:type="spellStart"/>
      <w:r w:rsidRPr="0046544D">
        <w:rPr>
          <w:sz w:val="22"/>
          <w:szCs w:val="22"/>
        </w:rPr>
        <w:t>Tahun</w:t>
      </w:r>
      <w:proofErr w:type="spellEnd"/>
      <w:r w:rsidRPr="0046544D">
        <w:rPr>
          <w:sz w:val="22"/>
          <w:szCs w:val="22"/>
        </w:rPr>
        <w:t xml:space="preserve"> </w:t>
      </w:r>
      <w:proofErr w:type="spellStart"/>
      <w:r w:rsidRPr="0046544D">
        <w:rPr>
          <w:sz w:val="22"/>
          <w:szCs w:val="22"/>
        </w:rPr>
        <w:t>Kelahiran</w:t>
      </w:r>
      <w:proofErr w:type="spellEnd"/>
      <w:r w:rsidRPr="0046544D">
        <w:rPr>
          <w:sz w:val="22"/>
          <w:szCs w:val="22"/>
        </w:rPr>
        <w:t xml:space="preserve"> </w:t>
      </w:r>
      <w:proofErr w:type="spellStart"/>
      <w:r w:rsidRPr="0046544D">
        <w:rPr>
          <w:sz w:val="22"/>
          <w:szCs w:val="22"/>
        </w:rPr>
        <w:t>Generasi</w:t>
      </w:r>
      <w:proofErr w:type="spellEnd"/>
      <w:r w:rsidRPr="0046544D">
        <w:rPr>
          <w:sz w:val="22"/>
          <w:szCs w:val="22"/>
        </w:rPr>
        <w:t xml:space="preserve"> Z (Studi pada </w:t>
      </w:r>
      <w:proofErr w:type="spellStart"/>
      <w:r w:rsidRPr="0046544D">
        <w:rPr>
          <w:sz w:val="22"/>
          <w:szCs w:val="22"/>
        </w:rPr>
        <w:t>Mahasiswa</w:t>
      </w:r>
      <w:proofErr w:type="spellEnd"/>
      <w:r w:rsidRPr="0046544D">
        <w:rPr>
          <w:sz w:val="22"/>
          <w:szCs w:val="22"/>
        </w:rPr>
        <w:t xml:space="preserve"> </w:t>
      </w:r>
      <w:proofErr w:type="spellStart"/>
      <w:r w:rsidRPr="0046544D">
        <w:rPr>
          <w:sz w:val="22"/>
          <w:szCs w:val="22"/>
        </w:rPr>
        <w:t>Fakultas</w:t>
      </w:r>
      <w:proofErr w:type="spellEnd"/>
      <w:r w:rsidRPr="0046544D">
        <w:rPr>
          <w:sz w:val="22"/>
          <w:szCs w:val="22"/>
        </w:rPr>
        <w:t xml:space="preserve"> </w:t>
      </w:r>
      <w:proofErr w:type="spellStart"/>
      <w:r w:rsidRPr="0046544D">
        <w:rPr>
          <w:sz w:val="22"/>
          <w:szCs w:val="22"/>
        </w:rPr>
        <w:t>Bisnis</w:t>
      </w:r>
      <w:proofErr w:type="spellEnd"/>
      <w:r w:rsidRPr="0046544D">
        <w:rPr>
          <w:sz w:val="22"/>
          <w:szCs w:val="22"/>
        </w:rPr>
        <w:t xml:space="preserve"> </w:t>
      </w:r>
      <w:r w:rsidRPr="0046544D">
        <w:rPr>
          <w:sz w:val="22"/>
          <w:szCs w:val="22"/>
        </w:rPr>
        <w:t xml:space="preserve">dan </w:t>
      </w:r>
      <w:proofErr w:type="spellStart"/>
      <w:r w:rsidRPr="0046544D">
        <w:rPr>
          <w:sz w:val="22"/>
          <w:szCs w:val="22"/>
        </w:rPr>
        <w:t>Ekonomika</w:t>
      </w:r>
      <w:proofErr w:type="spellEnd"/>
      <w:r w:rsidRPr="0046544D">
        <w:rPr>
          <w:sz w:val="22"/>
          <w:szCs w:val="22"/>
        </w:rPr>
        <w:t xml:space="preserve"> Universitas Atma Jaya Yogyakarta). Universitas Atma Jaya Yogyakarta.</w:t>
      </w:r>
    </w:p>
    <w:p w14:paraId="5EAF290D" w14:textId="59E7B015" w:rsidR="0046544D" w:rsidRPr="0046544D" w:rsidRDefault="0046544D" w:rsidP="007E2524">
      <w:pPr>
        <w:spacing w:before="32" w:line="360" w:lineRule="auto"/>
        <w:ind w:left="720" w:hanging="153"/>
        <w:jc w:val="both"/>
        <w:rPr>
          <w:sz w:val="22"/>
          <w:szCs w:val="22"/>
        </w:rPr>
      </w:pPr>
      <w:r w:rsidRPr="0046544D">
        <w:rPr>
          <w:sz w:val="22"/>
          <w:szCs w:val="22"/>
        </w:rPr>
        <w:t xml:space="preserve">Irawati, R., &amp; </w:t>
      </w:r>
      <w:proofErr w:type="spellStart"/>
      <w:r w:rsidRPr="0046544D">
        <w:rPr>
          <w:sz w:val="22"/>
          <w:szCs w:val="22"/>
        </w:rPr>
        <w:t>Carollina</w:t>
      </w:r>
      <w:proofErr w:type="spellEnd"/>
      <w:r w:rsidRPr="0046544D">
        <w:rPr>
          <w:sz w:val="22"/>
          <w:szCs w:val="22"/>
        </w:rPr>
        <w:t xml:space="preserve">, D. A. (2017). </w:t>
      </w:r>
      <w:proofErr w:type="spellStart"/>
      <w:r w:rsidRPr="0046544D">
        <w:rPr>
          <w:sz w:val="22"/>
          <w:szCs w:val="22"/>
        </w:rPr>
        <w:t>Analisis</w:t>
      </w:r>
      <w:proofErr w:type="spellEnd"/>
      <w:r w:rsidRPr="0046544D">
        <w:rPr>
          <w:sz w:val="22"/>
          <w:szCs w:val="22"/>
        </w:rPr>
        <w:t xml:space="preserve"> </w:t>
      </w:r>
      <w:proofErr w:type="spellStart"/>
      <w:r w:rsidRPr="0046544D">
        <w:rPr>
          <w:sz w:val="22"/>
          <w:szCs w:val="22"/>
        </w:rPr>
        <w:t>pengaruh</w:t>
      </w:r>
      <w:proofErr w:type="spellEnd"/>
      <w:r w:rsidRPr="0046544D">
        <w:rPr>
          <w:sz w:val="22"/>
          <w:szCs w:val="22"/>
        </w:rPr>
        <w:t xml:space="preserve"> </w:t>
      </w:r>
      <w:proofErr w:type="spellStart"/>
      <w:r w:rsidRPr="0046544D">
        <w:rPr>
          <w:sz w:val="22"/>
          <w:szCs w:val="22"/>
        </w:rPr>
        <w:t>beban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w:t>
      </w:r>
      <w:proofErr w:type="spellStart"/>
      <w:r w:rsidRPr="0046544D">
        <w:rPr>
          <w:sz w:val="22"/>
          <w:szCs w:val="22"/>
        </w:rPr>
        <w:t>kinerja</w:t>
      </w:r>
      <w:proofErr w:type="spellEnd"/>
      <w:r w:rsidRPr="0046544D">
        <w:rPr>
          <w:sz w:val="22"/>
          <w:szCs w:val="22"/>
        </w:rPr>
        <w:t xml:space="preserve"> </w:t>
      </w:r>
      <w:proofErr w:type="spellStart"/>
      <w:r w:rsidRPr="0046544D">
        <w:rPr>
          <w:sz w:val="22"/>
          <w:szCs w:val="22"/>
        </w:rPr>
        <w:t>karyawan</w:t>
      </w:r>
      <w:proofErr w:type="spellEnd"/>
      <w:r w:rsidRPr="0046544D">
        <w:rPr>
          <w:sz w:val="22"/>
          <w:szCs w:val="22"/>
        </w:rPr>
        <w:t xml:space="preserve"> operator pada PT Giken Precision Indonesia. </w:t>
      </w:r>
      <w:proofErr w:type="spellStart"/>
      <w:r w:rsidRPr="0046544D">
        <w:rPr>
          <w:sz w:val="22"/>
          <w:szCs w:val="22"/>
        </w:rPr>
        <w:t>Inovbiz</w:t>
      </w:r>
      <w:proofErr w:type="spellEnd"/>
      <w:r w:rsidRPr="0046544D">
        <w:rPr>
          <w:sz w:val="22"/>
          <w:szCs w:val="22"/>
        </w:rPr>
        <w:t xml:space="preserve">: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Inovasi</w:t>
      </w:r>
      <w:proofErr w:type="spellEnd"/>
      <w:r w:rsidRPr="0046544D">
        <w:rPr>
          <w:sz w:val="22"/>
          <w:szCs w:val="22"/>
        </w:rPr>
        <w:t xml:space="preserve"> </w:t>
      </w:r>
      <w:proofErr w:type="spellStart"/>
      <w:r w:rsidRPr="0046544D">
        <w:rPr>
          <w:sz w:val="22"/>
          <w:szCs w:val="22"/>
        </w:rPr>
        <w:t>Bisnis</w:t>
      </w:r>
      <w:proofErr w:type="spellEnd"/>
      <w:r w:rsidRPr="0046544D">
        <w:rPr>
          <w:sz w:val="22"/>
          <w:szCs w:val="22"/>
        </w:rPr>
        <w:t>, 5(1), 51-58.</w:t>
      </w:r>
    </w:p>
    <w:p w14:paraId="00C6BDA1"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Irena, L., &amp; </w:t>
      </w:r>
      <w:proofErr w:type="spellStart"/>
      <w:r w:rsidRPr="0046544D">
        <w:rPr>
          <w:sz w:val="22"/>
          <w:szCs w:val="22"/>
        </w:rPr>
        <w:t>Rusfian</w:t>
      </w:r>
      <w:proofErr w:type="spellEnd"/>
      <w:r w:rsidRPr="0046544D">
        <w:rPr>
          <w:sz w:val="22"/>
          <w:szCs w:val="22"/>
        </w:rPr>
        <w:t xml:space="preserve">, E. Z. (2019). </w:t>
      </w:r>
      <w:proofErr w:type="spellStart"/>
      <w:r w:rsidRPr="0046544D">
        <w:rPr>
          <w:sz w:val="22"/>
          <w:szCs w:val="22"/>
        </w:rPr>
        <w:t>Hubungan</w:t>
      </w:r>
      <w:proofErr w:type="spellEnd"/>
      <w:r w:rsidRPr="0046544D">
        <w:rPr>
          <w:sz w:val="22"/>
          <w:szCs w:val="22"/>
        </w:rPr>
        <w:t xml:space="preserve"> Gaya </w:t>
      </w:r>
      <w:proofErr w:type="spellStart"/>
      <w:r w:rsidRPr="0046544D">
        <w:rPr>
          <w:sz w:val="22"/>
          <w:szCs w:val="22"/>
        </w:rPr>
        <w:t>Kepemimpinan</w:t>
      </w:r>
      <w:proofErr w:type="spellEnd"/>
      <w:r w:rsidRPr="0046544D">
        <w:rPr>
          <w:sz w:val="22"/>
          <w:szCs w:val="22"/>
        </w:rPr>
        <w:t xml:space="preserve"> </w:t>
      </w:r>
      <w:proofErr w:type="spellStart"/>
      <w:r w:rsidRPr="0046544D">
        <w:rPr>
          <w:sz w:val="22"/>
          <w:szCs w:val="22"/>
        </w:rPr>
        <w:t>Transformasional</w:t>
      </w:r>
      <w:proofErr w:type="spellEnd"/>
      <w:r w:rsidRPr="0046544D">
        <w:rPr>
          <w:sz w:val="22"/>
          <w:szCs w:val="22"/>
        </w:rPr>
        <w:t xml:space="preserve"> Dan </w:t>
      </w:r>
      <w:proofErr w:type="spellStart"/>
      <w:r w:rsidRPr="0046544D">
        <w:rPr>
          <w:sz w:val="22"/>
          <w:szCs w:val="22"/>
        </w:rPr>
        <w:t>Komunikasi</w:t>
      </w:r>
      <w:proofErr w:type="spellEnd"/>
      <w:r w:rsidRPr="0046544D">
        <w:rPr>
          <w:sz w:val="22"/>
          <w:szCs w:val="22"/>
        </w:rPr>
        <w:t xml:space="preserve"> Internal </w:t>
      </w:r>
      <w:proofErr w:type="spellStart"/>
      <w:r w:rsidRPr="0046544D">
        <w:rPr>
          <w:sz w:val="22"/>
          <w:szCs w:val="22"/>
        </w:rPr>
        <w:t>Dengan</w:t>
      </w:r>
      <w:proofErr w:type="spellEnd"/>
      <w:r w:rsidRPr="0046544D">
        <w:rPr>
          <w:sz w:val="22"/>
          <w:szCs w:val="22"/>
        </w:rPr>
        <w:t xml:space="preserve"> Kinerja </w:t>
      </w:r>
      <w:proofErr w:type="spellStart"/>
      <w:r w:rsidRPr="0046544D">
        <w:rPr>
          <w:sz w:val="22"/>
          <w:szCs w:val="22"/>
        </w:rPr>
        <w:t>Karyawan</w:t>
      </w:r>
      <w:proofErr w:type="spellEnd"/>
      <w:r w:rsidRPr="0046544D">
        <w:rPr>
          <w:sz w:val="22"/>
          <w:szCs w:val="22"/>
        </w:rPr>
        <w:t xml:space="preserve"> </w:t>
      </w:r>
      <w:proofErr w:type="spellStart"/>
      <w:r w:rsidRPr="0046544D">
        <w:rPr>
          <w:sz w:val="22"/>
          <w:szCs w:val="22"/>
        </w:rPr>
        <w:t>Generasi</w:t>
      </w:r>
      <w:proofErr w:type="spellEnd"/>
      <w:r w:rsidRPr="0046544D">
        <w:rPr>
          <w:sz w:val="22"/>
          <w:szCs w:val="22"/>
        </w:rPr>
        <w:t xml:space="preserve"> Z Pada Tech Company.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Komunikasi</w:t>
      </w:r>
      <w:proofErr w:type="spellEnd"/>
      <w:r w:rsidRPr="0046544D">
        <w:rPr>
          <w:sz w:val="22"/>
          <w:szCs w:val="22"/>
        </w:rPr>
        <w:t>, 11(2), 223-232.</w:t>
      </w:r>
    </w:p>
    <w:p w14:paraId="63657E29" w14:textId="77777777" w:rsidR="0046544D" w:rsidRPr="0046544D" w:rsidRDefault="0046544D" w:rsidP="007E2524">
      <w:pPr>
        <w:spacing w:before="32" w:line="360" w:lineRule="auto"/>
        <w:ind w:left="720" w:hanging="153"/>
        <w:jc w:val="both"/>
        <w:rPr>
          <w:sz w:val="22"/>
          <w:szCs w:val="22"/>
        </w:rPr>
      </w:pPr>
      <w:r w:rsidRPr="0046544D">
        <w:rPr>
          <w:sz w:val="22"/>
          <w:szCs w:val="22"/>
        </w:rPr>
        <w:t>Jackson, S. E., Schwab, R. L., &amp; Schuler, R. S. (1986). Toward an understanding of the burnout phenomenon. Journal of applied psychology, 71(4), 630.</w:t>
      </w:r>
    </w:p>
    <w:p w14:paraId="47A5DF56"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Jacob. S. (2017). </w:t>
      </w:r>
      <w:proofErr w:type="spellStart"/>
      <w:r w:rsidRPr="0046544D">
        <w:rPr>
          <w:sz w:val="22"/>
          <w:szCs w:val="22"/>
        </w:rPr>
        <w:t>Eksis</w:t>
      </w:r>
      <w:proofErr w:type="spellEnd"/>
      <w:r w:rsidRPr="0046544D">
        <w:rPr>
          <w:sz w:val="22"/>
          <w:szCs w:val="22"/>
        </w:rPr>
        <w:t xml:space="preserve"> di </w:t>
      </w:r>
      <w:proofErr w:type="spellStart"/>
      <w:r w:rsidRPr="0046544D">
        <w:rPr>
          <w:sz w:val="22"/>
          <w:szCs w:val="22"/>
        </w:rPr>
        <w:t>Bisnis</w:t>
      </w:r>
      <w:proofErr w:type="spellEnd"/>
      <w:r w:rsidRPr="0046544D">
        <w:rPr>
          <w:sz w:val="22"/>
          <w:szCs w:val="22"/>
        </w:rPr>
        <w:t xml:space="preserve"> </w:t>
      </w:r>
      <w:proofErr w:type="spellStart"/>
      <w:r w:rsidRPr="0046544D">
        <w:rPr>
          <w:sz w:val="22"/>
          <w:szCs w:val="22"/>
        </w:rPr>
        <w:t>Ritel</w:t>
      </w:r>
      <w:proofErr w:type="spellEnd"/>
      <w:r w:rsidRPr="0046544D">
        <w:rPr>
          <w:sz w:val="22"/>
          <w:szCs w:val="22"/>
        </w:rPr>
        <w:t xml:space="preserve">: Strategi </w:t>
      </w:r>
      <w:proofErr w:type="spellStart"/>
      <w:r w:rsidRPr="0046544D">
        <w:rPr>
          <w:sz w:val="22"/>
          <w:szCs w:val="22"/>
        </w:rPr>
        <w:t>Melejitkan</w:t>
      </w:r>
      <w:proofErr w:type="spellEnd"/>
      <w:r w:rsidRPr="0046544D">
        <w:rPr>
          <w:sz w:val="22"/>
          <w:szCs w:val="22"/>
        </w:rPr>
        <w:t xml:space="preserve"> Daya Saing Minimarket Modern. </w:t>
      </w:r>
      <w:proofErr w:type="spellStart"/>
      <w:r w:rsidRPr="0046544D">
        <w:rPr>
          <w:sz w:val="22"/>
          <w:szCs w:val="22"/>
        </w:rPr>
        <w:t>Cetakan</w:t>
      </w:r>
      <w:proofErr w:type="spellEnd"/>
      <w:r w:rsidRPr="0046544D">
        <w:rPr>
          <w:sz w:val="22"/>
          <w:szCs w:val="22"/>
        </w:rPr>
        <w:t xml:space="preserve"> 1. Trim </w:t>
      </w:r>
      <w:proofErr w:type="spellStart"/>
      <w:r w:rsidRPr="0046544D">
        <w:rPr>
          <w:sz w:val="22"/>
          <w:szCs w:val="22"/>
        </w:rPr>
        <w:t>Komunikata</w:t>
      </w:r>
      <w:proofErr w:type="spellEnd"/>
      <w:r w:rsidRPr="0046544D">
        <w:rPr>
          <w:sz w:val="22"/>
          <w:szCs w:val="22"/>
        </w:rPr>
        <w:t xml:space="preserve">: </w:t>
      </w:r>
      <w:proofErr w:type="spellStart"/>
      <w:r w:rsidRPr="0046544D">
        <w:rPr>
          <w:sz w:val="22"/>
          <w:szCs w:val="22"/>
        </w:rPr>
        <w:t>Cimahi</w:t>
      </w:r>
      <w:proofErr w:type="spellEnd"/>
      <w:r w:rsidRPr="0046544D">
        <w:rPr>
          <w:sz w:val="22"/>
          <w:szCs w:val="22"/>
        </w:rPr>
        <w:t>.</w:t>
      </w:r>
    </w:p>
    <w:p w14:paraId="4175AF86"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Kabdiyono</w:t>
      </w:r>
      <w:proofErr w:type="spellEnd"/>
      <w:r w:rsidRPr="0046544D">
        <w:rPr>
          <w:sz w:val="22"/>
          <w:szCs w:val="22"/>
        </w:rPr>
        <w:t xml:space="preserve">, E. L., Perkasa, D. H., </w:t>
      </w:r>
      <w:proofErr w:type="spellStart"/>
      <w:r w:rsidRPr="0046544D">
        <w:rPr>
          <w:sz w:val="22"/>
          <w:szCs w:val="22"/>
        </w:rPr>
        <w:t>Ekhsan</w:t>
      </w:r>
      <w:proofErr w:type="spellEnd"/>
      <w:r w:rsidRPr="0046544D">
        <w:rPr>
          <w:sz w:val="22"/>
          <w:szCs w:val="22"/>
        </w:rPr>
        <w:t xml:space="preserve">, M., Abdullah, M. A. F., &amp; </w:t>
      </w:r>
      <w:proofErr w:type="spellStart"/>
      <w:r w:rsidRPr="0046544D">
        <w:rPr>
          <w:sz w:val="22"/>
          <w:szCs w:val="22"/>
        </w:rPr>
        <w:t>Febrian</w:t>
      </w:r>
      <w:proofErr w:type="spellEnd"/>
      <w:r w:rsidRPr="0046544D">
        <w:rPr>
          <w:sz w:val="22"/>
          <w:szCs w:val="22"/>
        </w:rPr>
        <w:t>, W.</w:t>
      </w:r>
    </w:p>
    <w:p w14:paraId="5ADB73E1"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D. (2024). </w:t>
      </w:r>
      <w:proofErr w:type="spellStart"/>
      <w:r w:rsidRPr="0046544D">
        <w:rPr>
          <w:sz w:val="22"/>
          <w:szCs w:val="22"/>
        </w:rPr>
        <w:t>Kepemimpinan</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dan Burnout </w:t>
      </w:r>
      <w:proofErr w:type="spellStart"/>
      <w:r w:rsidRPr="0046544D">
        <w:rPr>
          <w:sz w:val="22"/>
          <w:szCs w:val="22"/>
        </w:rPr>
        <w:t>terhadap</w:t>
      </w:r>
      <w:proofErr w:type="spellEnd"/>
      <w:r w:rsidRPr="0046544D">
        <w:rPr>
          <w:sz w:val="22"/>
          <w:szCs w:val="22"/>
        </w:rPr>
        <w:t xml:space="preserve"> Kinerja </w:t>
      </w:r>
      <w:proofErr w:type="spellStart"/>
      <w:r w:rsidRPr="0046544D">
        <w:rPr>
          <w:sz w:val="22"/>
          <w:szCs w:val="22"/>
        </w:rPr>
        <w:t>Karyawan</w:t>
      </w:r>
      <w:proofErr w:type="spellEnd"/>
      <w:r w:rsidRPr="0046544D">
        <w:rPr>
          <w:sz w:val="22"/>
          <w:szCs w:val="22"/>
        </w:rPr>
        <w:t xml:space="preserve"> Perusahaan Garment di </w:t>
      </w:r>
      <w:proofErr w:type="spellStart"/>
      <w:r w:rsidRPr="0046544D">
        <w:rPr>
          <w:sz w:val="22"/>
          <w:szCs w:val="22"/>
        </w:rPr>
        <w:t>Kabupaten</w:t>
      </w:r>
      <w:proofErr w:type="spellEnd"/>
      <w:r w:rsidRPr="0046544D">
        <w:rPr>
          <w:sz w:val="22"/>
          <w:szCs w:val="22"/>
        </w:rPr>
        <w:t xml:space="preserve"> Tangerang. Journal of Management and </w:t>
      </w:r>
      <w:proofErr w:type="spellStart"/>
      <w:r w:rsidRPr="0046544D">
        <w:rPr>
          <w:sz w:val="22"/>
          <w:szCs w:val="22"/>
        </w:rPr>
        <w:t>Bussines</w:t>
      </w:r>
      <w:proofErr w:type="spellEnd"/>
      <w:r w:rsidRPr="0046544D">
        <w:rPr>
          <w:sz w:val="22"/>
          <w:szCs w:val="22"/>
        </w:rPr>
        <w:t xml:space="preserve"> (JOMB), 6(2), 496-509.</w:t>
      </w:r>
    </w:p>
    <w:p w14:paraId="2FF97487"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Kasih, A. P. (2021, November 23). </w:t>
      </w:r>
      <w:proofErr w:type="spellStart"/>
      <w:r w:rsidRPr="0046544D">
        <w:rPr>
          <w:sz w:val="22"/>
          <w:szCs w:val="22"/>
        </w:rPr>
        <w:t>Survei</w:t>
      </w:r>
      <w:proofErr w:type="spellEnd"/>
      <w:r w:rsidRPr="0046544D">
        <w:rPr>
          <w:sz w:val="22"/>
          <w:szCs w:val="22"/>
        </w:rPr>
        <w:t xml:space="preserve">: 56 Persen Gen Z Tidak </w:t>
      </w:r>
      <w:proofErr w:type="spellStart"/>
      <w:r w:rsidRPr="0046544D">
        <w:rPr>
          <w:sz w:val="22"/>
          <w:szCs w:val="22"/>
        </w:rPr>
        <w:t>Terlalu</w:t>
      </w:r>
      <w:proofErr w:type="spellEnd"/>
      <w:r w:rsidRPr="0046544D">
        <w:rPr>
          <w:sz w:val="22"/>
          <w:szCs w:val="22"/>
        </w:rPr>
        <w:t xml:space="preserve"> Suka </w:t>
      </w:r>
      <w:proofErr w:type="spellStart"/>
      <w:r w:rsidRPr="0046544D">
        <w:rPr>
          <w:sz w:val="22"/>
          <w:szCs w:val="22"/>
        </w:rPr>
        <w:t>Bekerja</w:t>
      </w:r>
      <w:proofErr w:type="spellEnd"/>
      <w:r w:rsidRPr="0046544D">
        <w:rPr>
          <w:sz w:val="22"/>
          <w:szCs w:val="22"/>
        </w:rPr>
        <w:t xml:space="preserve"> "Team Work". Retrieved from </w:t>
      </w:r>
      <w:r w:rsidRPr="0046544D">
        <w:rPr>
          <w:sz w:val="22"/>
          <w:szCs w:val="22"/>
        </w:rPr>
        <w:lastRenderedPageBreak/>
        <w:t>Kompas.com: https://tinyurl.com/5cy9wunv</w:t>
      </w:r>
    </w:p>
    <w:p w14:paraId="0FF82734"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Lestari, R. B., &amp; Diana, D. L. (2023). </w:t>
      </w:r>
      <w:proofErr w:type="spellStart"/>
      <w:r w:rsidRPr="0046544D">
        <w:rPr>
          <w:sz w:val="22"/>
          <w:szCs w:val="22"/>
        </w:rPr>
        <w:t>Pengaruh</w:t>
      </w:r>
      <w:proofErr w:type="spellEnd"/>
      <w:r w:rsidRPr="0046544D">
        <w:rPr>
          <w:sz w:val="22"/>
          <w:szCs w:val="22"/>
        </w:rPr>
        <w:t xml:space="preserve"> Burnout &amp; Job Satisfaction </w:t>
      </w:r>
      <w:proofErr w:type="spellStart"/>
      <w:r w:rsidRPr="0046544D">
        <w:rPr>
          <w:sz w:val="22"/>
          <w:szCs w:val="22"/>
        </w:rPr>
        <w:t>Terhadap</w:t>
      </w:r>
      <w:proofErr w:type="spellEnd"/>
      <w:r w:rsidRPr="0046544D">
        <w:rPr>
          <w:sz w:val="22"/>
          <w:szCs w:val="22"/>
        </w:rPr>
        <w:t xml:space="preserve"> Turnover Tenaga </w:t>
      </w:r>
      <w:proofErr w:type="spellStart"/>
      <w:r w:rsidRPr="0046544D">
        <w:rPr>
          <w:sz w:val="22"/>
          <w:szCs w:val="22"/>
        </w:rPr>
        <w:t>Profesional</w:t>
      </w:r>
      <w:proofErr w:type="spellEnd"/>
      <w:r w:rsidRPr="0046544D">
        <w:rPr>
          <w:sz w:val="22"/>
          <w:szCs w:val="22"/>
        </w:rPr>
        <w:t xml:space="preserve"> </w:t>
      </w:r>
      <w:proofErr w:type="spellStart"/>
      <w:r w:rsidRPr="0046544D">
        <w:rPr>
          <w:sz w:val="22"/>
          <w:szCs w:val="22"/>
        </w:rPr>
        <w:t>Teknologi</w:t>
      </w:r>
      <w:proofErr w:type="spellEnd"/>
      <w:r w:rsidRPr="0046544D">
        <w:rPr>
          <w:sz w:val="22"/>
          <w:szCs w:val="22"/>
        </w:rPr>
        <w:t xml:space="preserve"> </w:t>
      </w:r>
      <w:proofErr w:type="spellStart"/>
      <w:r w:rsidRPr="0046544D">
        <w:rPr>
          <w:sz w:val="22"/>
          <w:szCs w:val="22"/>
        </w:rPr>
        <w:t>Informasi</w:t>
      </w:r>
      <w:proofErr w:type="spellEnd"/>
      <w:r w:rsidRPr="0046544D">
        <w:rPr>
          <w:sz w:val="22"/>
          <w:szCs w:val="22"/>
        </w:rPr>
        <w:t xml:space="preserve"> PT “X” &amp; Subsidiary.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Psikologi</w:t>
      </w:r>
      <w:proofErr w:type="spellEnd"/>
      <w:r w:rsidRPr="0046544D">
        <w:rPr>
          <w:sz w:val="22"/>
          <w:szCs w:val="22"/>
        </w:rPr>
        <w:t xml:space="preserve"> </w:t>
      </w:r>
      <w:proofErr w:type="spellStart"/>
      <w:r w:rsidRPr="0046544D">
        <w:rPr>
          <w:sz w:val="22"/>
          <w:szCs w:val="22"/>
        </w:rPr>
        <w:t>Kreatif</w:t>
      </w:r>
      <w:proofErr w:type="spellEnd"/>
      <w:r w:rsidRPr="0046544D">
        <w:rPr>
          <w:sz w:val="22"/>
          <w:szCs w:val="22"/>
        </w:rPr>
        <w:t xml:space="preserve"> </w:t>
      </w:r>
      <w:proofErr w:type="spellStart"/>
      <w:r w:rsidRPr="0046544D">
        <w:rPr>
          <w:sz w:val="22"/>
          <w:szCs w:val="22"/>
        </w:rPr>
        <w:t>Inovatif</w:t>
      </w:r>
      <w:proofErr w:type="spellEnd"/>
      <w:r w:rsidRPr="0046544D">
        <w:rPr>
          <w:sz w:val="22"/>
          <w:szCs w:val="22"/>
        </w:rPr>
        <w:t xml:space="preserve"> Vol, 3(1).</w:t>
      </w:r>
    </w:p>
    <w:p w14:paraId="3E04A64B"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Lineuwih</w:t>
      </w:r>
      <w:proofErr w:type="spellEnd"/>
      <w:r w:rsidRPr="0046544D">
        <w:rPr>
          <w:sz w:val="22"/>
          <w:szCs w:val="22"/>
        </w:rPr>
        <w:t xml:space="preserve">, I. I., </w:t>
      </w:r>
      <w:proofErr w:type="spellStart"/>
      <w:r w:rsidRPr="0046544D">
        <w:rPr>
          <w:sz w:val="22"/>
          <w:szCs w:val="22"/>
        </w:rPr>
        <w:t>Sariwulan</w:t>
      </w:r>
      <w:proofErr w:type="spellEnd"/>
      <w:r w:rsidRPr="0046544D">
        <w:rPr>
          <w:sz w:val="22"/>
          <w:szCs w:val="22"/>
        </w:rPr>
        <w:t xml:space="preserve">, T., &amp; </w:t>
      </w:r>
      <w:proofErr w:type="spellStart"/>
      <w:r w:rsidRPr="0046544D">
        <w:rPr>
          <w:sz w:val="22"/>
          <w:szCs w:val="22"/>
        </w:rPr>
        <w:t>Fidhayallah</w:t>
      </w:r>
      <w:proofErr w:type="spellEnd"/>
      <w:r w:rsidRPr="0046544D">
        <w:rPr>
          <w:sz w:val="22"/>
          <w:szCs w:val="22"/>
        </w:rPr>
        <w:t xml:space="preserve">, N. F. (2023). </w:t>
      </w:r>
      <w:proofErr w:type="spellStart"/>
      <w:r w:rsidRPr="0046544D">
        <w:rPr>
          <w:sz w:val="22"/>
          <w:szCs w:val="22"/>
        </w:rPr>
        <w:t>Pengaruh</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Stres</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dan Work Family Conflict </w:t>
      </w:r>
      <w:proofErr w:type="spellStart"/>
      <w:r w:rsidRPr="0046544D">
        <w:rPr>
          <w:sz w:val="22"/>
          <w:szCs w:val="22"/>
        </w:rPr>
        <w:t>Terhadap</w:t>
      </w:r>
      <w:proofErr w:type="spellEnd"/>
      <w:r w:rsidRPr="0046544D">
        <w:rPr>
          <w:sz w:val="22"/>
          <w:szCs w:val="22"/>
        </w:rPr>
        <w:t xml:space="preserve"> Burnout </w:t>
      </w:r>
      <w:proofErr w:type="spellStart"/>
      <w:r w:rsidRPr="0046544D">
        <w:rPr>
          <w:sz w:val="22"/>
          <w:szCs w:val="22"/>
        </w:rPr>
        <w:t>Karyawan</w:t>
      </w:r>
      <w:proofErr w:type="spellEnd"/>
      <w:r w:rsidRPr="0046544D">
        <w:rPr>
          <w:sz w:val="22"/>
          <w:szCs w:val="22"/>
        </w:rPr>
        <w:t xml:space="preserve">. SINOMIKA Journal: </w:t>
      </w:r>
      <w:proofErr w:type="spellStart"/>
      <w:r w:rsidRPr="0046544D">
        <w:rPr>
          <w:sz w:val="22"/>
          <w:szCs w:val="22"/>
        </w:rPr>
        <w:t>Publikasi</w:t>
      </w:r>
      <w:proofErr w:type="spellEnd"/>
      <w:r w:rsidRPr="0046544D">
        <w:rPr>
          <w:sz w:val="22"/>
          <w:szCs w:val="22"/>
        </w:rPr>
        <w:t xml:space="preserve"> </w:t>
      </w:r>
      <w:proofErr w:type="spellStart"/>
      <w:r w:rsidRPr="0046544D">
        <w:rPr>
          <w:sz w:val="22"/>
          <w:szCs w:val="22"/>
        </w:rPr>
        <w:t>Ilmiah</w:t>
      </w:r>
      <w:proofErr w:type="spellEnd"/>
      <w:r w:rsidRPr="0046544D">
        <w:rPr>
          <w:sz w:val="22"/>
          <w:szCs w:val="22"/>
        </w:rPr>
        <w:t xml:space="preserve"> </w:t>
      </w:r>
      <w:proofErr w:type="spellStart"/>
      <w:r w:rsidRPr="0046544D">
        <w:rPr>
          <w:sz w:val="22"/>
          <w:szCs w:val="22"/>
        </w:rPr>
        <w:t>Bidang</w:t>
      </w:r>
      <w:proofErr w:type="spellEnd"/>
      <w:r w:rsidRPr="0046544D">
        <w:rPr>
          <w:sz w:val="22"/>
          <w:szCs w:val="22"/>
        </w:rPr>
        <w:t xml:space="preserve"> Ekonomi dan </w:t>
      </w:r>
      <w:proofErr w:type="spellStart"/>
      <w:r w:rsidRPr="0046544D">
        <w:rPr>
          <w:sz w:val="22"/>
          <w:szCs w:val="22"/>
        </w:rPr>
        <w:t>Akuntansi</w:t>
      </w:r>
      <w:proofErr w:type="spellEnd"/>
      <w:r w:rsidRPr="0046544D">
        <w:rPr>
          <w:sz w:val="22"/>
          <w:szCs w:val="22"/>
        </w:rPr>
        <w:t>, 1(5), 1235-1248.</w:t>
      </w:r>
    </w:p>
    <w:p w14:paraId="536C721F"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Manalu</w:t>
      </w:r>
      <w:proofErr w:type="spellEnd"/>
      <w:r w:rsidRPr="0046544D">
        <w:rPr>
          <w:sz w:val="22"/>
          <w:szCs w:val="22"/>
        </w:rPr>
        <w:t xml:space="preserve">, H. (2020). </w:t>
      </w:r>
      <w:proofErr w:type="spellStart"/>
      <w:r w:rsidRPr="0046544D">
        <w:rPr>
          <w:sz w:val="22"/>
          <w:szCs w:val="22"/>
        </w:rPr>
        <w:t>Pengaruh</w:t>
      </w:r>
      <w:proofErr w:type="spellEnd"/>
      <w:r w:rsidRPr="0046544D">
        <w:rPr>
          <w:sz w:val="22"/>
          <w:szCs w:val="22"/>
        </w:rPr>
        <w:t xml:space="preserve"> </w:t>
      </w:r>
      <w:proofErr w:type="spellStart"/>
      <w:r w:rsidRPr="0046544D">
        <w:rPr>
          <w:sz w:val="22"/>
          <w:szCs w:val="22"/>
        </w:rPr>
        <w:t>beban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dan </w:t>
      </w:r>
      <w:proofErr w:type="spellStart"/>
      <w:r w:rsidRPr="0046544D">
        <w:rPr>
          <w:sz w:val="22"/>
          <w:szCs w:val="22"/>
        </w:rPr>
        <w:t>lingkungan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w:t>
      </w:r>
      <w:proofErr w:type="spellStart"/>
      <w:r w:rsidRPr="0046544D">
        <w:rPr>
          <w:sz w:val="22"/>
          <w:szCs w:val="22"/>
        </w:rPr>
        <w:t>kinerja</w:t>
      </w:r>
      <w:proofErr w:type="spellEnd"/>
      <w:r w:rsidRPr="0046544D">
        <w:rPr>
          <w:sz w:val="22"/>
          <w:szCs w:val="22"/>
        </w:rPr>
        <w:t xml:space="preserve"> </w:t>
      </w:r>
      <w:proofErr w:type="spellStart"/>
      <w:r w:rsidRPr="0046544D">
        <w:rPr>
          <w:sz w:val="22"/>
          <w:szCs w:val="22"/>
        </w:rPr>
        <w:t>karyawan</w:t>
      </w:r>
      <w:proofErr w:type="spellEnd"/>
      <w:r w:rsidRPr="0046544D">
        <w:rPr>
          <w:sz w:val="22"/>
          <w:szCs w:val="22"/>
        </w:rPr>
        <w:t xml:space="preserve">.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Ilmiah</w:t>
      </w:r>
      <w:proofErr w:type="spellEnd"/>
      <w:r w:rsidRPr="0046544D">
        <w:rPr>
          <w:sz w:val="22"/>
          <w:szCs w:val="22"/>
        </w:rPr>
        <w:t xml:space="preserve"> Smart, 4(2), 140-147.</w:t>
      </w:r>
    </w:p>
    <w:p w14:paraId="0262F82A" w14:textId="77777777" w:rsidR="0046544D" w:rsidRPr="0046544D" w:rsidRDefault="0046544D" w:rsidP="007E2524">
      <w:pPr>
        <w:spacing w:before="32" w:line="360" w:lineRule="auto"/>
        <w:ind w:left="720" w:hanging="153"/>
        <w:jc w:val="both"/>
        <w:rPr>
          <w:sz w:val="22"/>
          <w:szCs w:val="22"/>
        </w:rPr>
      </w:pPr>
      <w:r w:rsidRPr="0046544D">
        <w:rPr>
          <w:sz w:val="22"/>
          <w:szCs w:val="22"/>
        </w:rPr>
        <w:t>Maslach, C., Schaufeli, W. B., &amp; Leiter, M. P. (2001). Job Burnout. Annual Review of psychology, 52(1), 397-422.</w:t>
      </w:r>
    </w:p>
    <w:p w14:paraId="29D72220" w14:textId="77777777" w:rsidR="0046544D" w:rsidRPr="0046544D" w:rsidRDefault="0046544D" w:rsidP="007E2524">
      <w:pPr>
        <w:spacing w:before="32" w:line="360" w:lineRule="auto"/>
        <w:ind w:left="720" w:hanging="153"/>
        <w:jc w:val="both"/>
        <w:rPr>
          <w:sz w:val="22"/>
          <w:szCs w:val="22"/>
        </w:rPr>
      </w:pPr>
      <w:r w:rsidRPr="0046544D">
        <w:rPr>
          <w:sz w:val="22"/>
          <w:szCs w:val="22"/>
        </w:rPr>
        <w:t>Maslach. C &amp;amp; Goldberg. J. (1998). Prevention of burnout: New perspectives.</w:t>
      </w:r>
    </w:p>
    <w:p w14:paraId="179128DF" w14:textId="285AEC8C" w:rsidR="0046544D" w:rsidRPr="0046544D" w:rsidRDefault="0046544D" w:rsidP="007E2524">
      <w:pPr>
        <w:spacing w:before="32" w:line="360" w:lineRule="auto"/>
        <w:ind w:left="720" w:hanging="153"/>
        <w:jc w:val="both"/>
        <w:rPr>
          <w:sz w:val="22"/>
          <w:szCs w:val="22"/>
        </w:rPr>
      </w:pPr>
      <w:r w:rsidRPr="0046544D">
        <w:rPr>
          <w:sz w:val="22"/>
          <w:szCs w:val="22"/>
        </w:rPr>
        <w:t>Applied and Preventive Psychology, 7(1), 63–74.</w:t>
      </w:r>
    </w:p>
    <w:p w14:paraId="36D9A464"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Meliawati</w:t>
      </w:r>
      <w:proofErr w:type="spellEnd"/>
      <w:r w:rsidRPr="0046544D">
        <w:rPr>
          <w:sz w:val="22"/>
          <w:szCs w:val="22"/>
        </w:rPr>
        <w:t xml:space="preserve">, M. (2021). </w:t>
      </w:r>
      <w:proofErr w:type="spellStart"/>
      <w:r w:rsidRPr="0046544D">
        <w:rPr>
          <w:sz w:val="22"/>
          <w:szCs w:val="22"/>
        </w:rPr>
        <w:t>Determinasi</w:t>
      </w:r>
      <w:proofErr w:type="spellEnd"/>
      <w:r w:rsidRPr="0046544D">
        <w:rPr>
          <w:sz w:val="22"/>
          <w:szCs w:val="22"/>
        </w:rPr>
        <w:t xml:space="preserve"> </w:t>
      </w:r>
      <w:proofErr w:type="spellStart"/>
      <w:r w:rsidRPr="0046544D">
        <w:rPr>
          <w:sz w:val="22"/>
          <w:szCs w:val="22"/>
        </w:rPr>
        <w:t>Stres</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Dokter Gigi: Beban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Lingkungan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Dukungan</w:t>
      </w:r>
      <w:proofErr w:type="spellEnd"/>
      <w:r w:rsidRPr="0046544D">
        <w:rPr>
          <w:sz w:val="22"/>
          <w:szCs w:val="22"/>
        </w:rPr>
        <w:t xml:space="preserve"> </w:t>
      </w:r>
      <w:proofErr w:type="spellStart"/>
      <w:r w:rsidRPr="0046544D">
        <w:rPr>
          <w:sz w:val="22"/>
          <w:szCs w:val="22"/>
        </w:rPr>
        <w:t>Sosial</w:t>
      </w:r>
      <w:proofErr w:type="spellEnd"/>
      <w:r w:rsidRPr="0046544D">
        <w:rPr>
          <w:sz w:val="22"/>
          <w:szCs w:val="22"/>
        </w:rPr>
        <w:t xml:space="preserve">.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Ilmu</w:t>
      </w:r>
      <w:proofErr w:type="spellEnd"/>
      <w:r w:rsidRPr="0046544D">
        <w:rPr>
          <w:sz w:val="22"/>
          <w:szCs w:val="22"/>
        </w:rPr>
        <w:t xml:space="preserve"> Hukum, </w:t>
      </w:r>
      <w:proofErr w:type="spellStart"/>
      <w:r w:rsidRPr="0046544D">
        <w:rPr>
          <w:sz w:val="22"/>
          <w:szCs w:val="22"/>
        </w:rPr>
        <w:t>Humaniora</w:t>
      </w:r>
      <w:proofErr w:type="spellEnd"/>
      <w:r w:rsidRPr="0046544D">
        <w:rPr>
          <w:sz w:val="22"/>
          <w:szCs w:val="22"/>
        </w:rPr>
        <w:t xml:space="preserve"> dan </w:t>
      </w:r>
      <w:proofErr w:type="spellStart"/>
      <w:r w:rsidRPr="0046544D">
        <w:rPr>
          <w:sz w:val="22"/>
          <w:szCs w:val="22"/>
        </w:rPr>
        <w:t>Politik</w:t>
      </w:r>
      <w:proofErr w:type="spellEnd"/>
      <w:r w:rsidRPr="0046544D">
        <w:rPr>
          <w:sz w:val="22"/>
          <w:szCs w:val="22"/>
        </w:rPr>
        <w:t>, 1(2), 216-224.</w:t>
      </w:r>
    </w:p>
    <w:p w14:paraId="0689F76C" w14:textId="2A51710A" w:rsidR="0046544D" w:rsidRPr="0046544D" w:rsidRDefault="0046544D" w:rsidP="007E2524">
      <w:pPr>
        <w:spacing w:before="32" w:line="360" w:lineRule="auto"/>
        <w:ind w:left="720" w:hanging="153"/>
        <w:jc w:val="both"/>
        <w:rPr>
          <w:sz w:val="22"/>
          <w:szCs w:val="22"/>
        </w:rPr>
      </w:pPr>
      <w:proofErr w:type="spellStart"/>
      <w:r w:rsidRPr="0046544D">
        <w:rPr>
          <w:sz w:val="22"/>
          <w:szCs w:val="22"/>
        </w:rPr>
        <w:t>Nasrip</w:t>
      </w:r>
      <w:proofErr w:type="spellEnd"/>
      <w:r w:rsidRPr="0046544D">
        <w:rPr>
          <w:sz w:val="22"/>
          <w:szCs w:val="22"/>
        </w:rPr>
        <w:t xml:space="preserve">, M., Kirana, K. C., &amp; Hadi, S. (2023). </w:t>
      </w:r>
      <w:proofErr w:type="spellStart"/>
      <w:r w:rsidRPr="0046544D">
        <w:rPr>
          <w:sz w:val="22"/>
          <w:szCs w:val="22"/>
        </w:rPr>
        <w:t>Analisis</w:t>
      </w:r>
      <w:proofErr w:type="spellEnd"/>
      <w:r w:rsidRPr="0046544D">
        <w:rPr>
          <w:sz w:val="22"/>
          <w:szCs w:val="22"/>
        </w:rPr>
        <w:t xml:space="preserve"> Personality, Burnout Syndrome dan Gaya </w:t>
      </w:r>
      <w:proofErr w:type="spellStart"/>
      <w:r w:rsidRPr="0046544D">
        <w:rPr>
          <w:sz w:val="22"/>
          <w:szCs w:val="22"/>
        </w:rPr>
        <w:t>Kepemimpinan</w:t>
      </w:r>
      <w:proofErr w:type="spellEnd"/>
      <w:r w:rsidRPr="0046544D">
        <w:rPr>
          <w:sz w:val="22"/>
          <w:szCs w:val="22"/>
        </w:rPr>
        <w:t xml:space="preserve"> </w:t>
      </w:r>
      <w:proofErr w:type="spellStart"/>
      <w:r w:rsidRPr="0046544D">
        <w:rPr>
          <w:sz w:val="22"/>
          <w:szCs w:val="22"/>
        </w:rPr>
        <w:t>Transformasional</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Kinerja </w:t>
      </w:r>
      <w:proofErr w:type="spellStart"/>
      <w:r w:rsidRPr="0046544D">
        <w:rPr>
          <w:sz w:val="22"/>
          <w:szCs w:val="22"/>
        </w:rPr>
        <w:t>Pegawai</w:t>
      </w:r>
      <w:proofErr w:type="spellEnd"/>
      <w:r w:rsidRPr="0046544D">
        <w:rPr>
          <w:sz w:val="22"/>
          <w:szCs w:val="22"/>
        </w:rPr>
        <w:t xml:space="preserve"> </w:t>
      </w:r>
      <w:proofErr w:type="spellStart"/>
      <w:r w:rsidRPr="0046544D">
        <w:rPr>
          <w:sz w:val="22"/>
          <w:szCs w:val="22"/>
        </w:rPr>
        <w:t>Melalui</w:t>
      </w:r>
      <w:proofErr w:type="spellEnd"/>
      <w:r w:rsidRPr="0046544D">
        <w:rPr>
          <w:sz w:val="22"/>
          <w:szCs w:val="22"/>
        </w:rPr>
        <w:t xml:space="preserve"> </w:t>
      </w:r>
      <w:proofErr w:type="spellStart"/>
      <w:r w:rsidRPr="0046544D">
        <w:rPr>
          <w:sz w:val="22"/>
          <w:szCs w:val="22"/>
        </w:rPr>
        <w:t>Motivasi</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sebagai</w:t>
      </w:r>
      <w:proofErr w:type="spellEnd"/>
      <w:r w:rsidRPr="0046544D">
        <w:rPr>
          <w:sz w:val="22"/>
          <w:szCs w:val="22"/>
        </w:rPr>
        <w:t xml:space="preserve"> </w:t>
      </w:r>
      <w:proofErr w:type="spellStart"/>
      <w:r w:rsidRPr="0046544D">
        <w:rPr>
          <w:sz w:val="22"/>
          <w:szCs w:val="22"/>
        </w:rPr>
        <w:t>Variabel</w:t>
      </w:r>
      <w:proofErr w:type="spellEnd"/>
      <w:r w:rsidRPr="0046544D">
        <w:rPr>
          <w:sz w:val="22"/>
          <w:szCs w:val="22"/>
        </w:rPr>
        <w:t xml:space="preserve"> Intervening di Dinas</w:t>
      </w:r>
    </w:p>
    <w:p w14:paraId="75E59158"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Pendidikan Pemuda dan </w:t>
      </w:r>
      <w:proofErr w:type="spellStart"/>
      <w:r w:rsidRPr="0046544D">
        <w:rPr>
          <w:sz w:val="22"/>
          <w:szCs w:val="22"/>
        </w:rPr>
        <w:t>Olahraga</w:t>
      </w:r>
      <w:proofErr w:type="spellEnd"/>
      <w:r w:rsidRPr="0046544D">
        <w:rPr>
          <w:sz w:val="22"/>
          <w:szCs w:val="22"/>
        </w:rPr>
        <w:t xml:space="preserve"> </w:t>
      </w:r>
      <w:proofErr w:type="spellStart"/>
      <w:r w:rsidRPr="0046544D">
        <w:rPr>
          <w:sz w:val="22"/>
          <w:szCs w:val="22"/>
        </w:rPr>
        <w:t>Kabupaten</w:t>
      </w:r>
      <w:proofErr w:type="spellEnd"/>
      <w:r w:rsidRPr="0046544D">
        <w:rPr>
          <w:sz w:val="22"/>
          <w:szCs w:val="22"/>
        </w:rPr>
        <w:t xml:space="preserve"> Bantul. </w:t>
      </w:r>
      <w:proofErr w:type="spellStart"/>
      <w:r w:rsidRPr="0046544D">
        <w:rPr>
          <w:sz w:val="22"/>
          <w:szCs w:val="22"/>
        </w:rPr>
        <w:t>Reslaj</w:t>
      </w:r>
      <w:proofErr w:type="spellEnd"/>
      <w:r w:rsidRPr="0046544D">
        <w:rPr>
          <w:sz w:val="22"/>
          <w:szCs w:val="22"/>
        </w:rPr>
        <w:t xml:space="preserve">: Religion Education Social </w:t>
      </w:r>
      <w:proofErr w:type="spellStart"/>
      <w:r w:rsidRPr="0046544D">
        <w:rPr>
          <w:sz w:val="22"/>
          <w:szCs w:val="22"/>
        </w:rPr>
        <w:t>Laa</w:t>
      </w:r>
      <w:proofErr w:type="spellEnd"/>
      <w:r w:rsidRPr="0046544D">
        <w:rPr>
          <w:sz w:val="22"/>
          <w:szCs w:val="22"/>
        </w:rPr>
        <w:t xml:space="preserve"> </w:t>
      </w:r>
      <w:proofErr w:type="spellStart"/>
      <w:r w:rsidRPr="0046544D">
        <w:rPr>
          <w:sz w:val="22"/>
          <w:szCs w:val="22"/>
        </w:rPr>
        <w:t>Roiba</w:t>
      </w:r>
      <w:proofErr w:type="spellEnd"/>
      <w:r w:rsidRPr="0046544D">
        <w:rPr>
          <w:sz w:val="22"/>
          <w:szCs w:val="22"/>
        </w:rPr>
        <w:t xml:space="preserve"> Journal, 5(2), 637-651.</w:t>
      </w:r>
    </w:p>
    <w:p w14:paraId="0305D622"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Parashakti, R. D., &amp; </w:t>
      </w:r>
      <w:proofErr w:type="spellStart"/>
      <w:r w:rsidRPr="0046544D">
        <w:rPr>
          <w:sz w:val="22"/>
          <w:szCs w:val="22"/>
        </w:rPr>
        <w:t>Ekhsan</w:t>
      </w:r>
      <w:proofErr w:type="spellEnd"/>
      <w:r w:rsidRPr="0046544D">
        <w:rPr>
          <w:sz w:val="22"/>
          <w:szCs w:val="22"/>
        </w:rPr>
        <w:t xml:space="preserve">, M. (2022). Peran Burnout </w:t>
      </w:r>
      <w:proofErr w:type="spellStart"/>
      <w:r w:rsidRPr="0046544D">
        <w:rPr>
          <w:sz w:val="22"/>
          <w:szCs w:val="22"/>
        </w:rPr>
        <w:t>sebagai</w:t>
      </w:r>
      <w:proofErr w:type="spellEnd"/>
      <w:r w:rsidRPr="0046544D">
        <w:rPr>
          <w:sz w:val="22"/>
          <w:szCs w:val="22"/>
        </w:rPr>
        <w:t xml:space="preserve"> </w:t>
      </w:r>
      <w:proofErr w:type="spellStart"/>
      <w:r w:rsidRPr="0046544D">
        <w:rPr>
          <w:sz w:val="22"/>
          <w:szCs w:val="22"/>
        </w:rPr>
        <w:t>Mediasi</w:t>
      </w:r>
      <w:proofErr w:type="spellEnd"/>
      <w:r w:rsidRPr="0046544D">
        <w:rPr>
          <w:sz w:val="22"/>
          <w:szCs w:val="22"/>
        </w:rPr>
        <w:t xml:space="preserve"> pada </w:t>
      </w:r>
      <w:proofErr w:type="spellStart"/>
      <w:r w:rsidRPr="0046544D">
        <w:rPr>
          <w:sz w:val="22"/>
          <w:szCs w:val="22"/>
        </w:rPr>
        <w:t>Pengaruh</w:t>
      </w:r>
      <w:proofErr w:type="spellEnd"/>
      <w:r w:rsidRPr="0046544D">
        <w:rPr>
          <w:sz w:val="22"/>
          <w:szCs w:val="22"/>
        </w:rPr>
        <w:t xml:space="preserve"> </w:t>
      </w:r>
      <w:proofErr w:type="spellStart"/>
      <w:r w:rsidRPr="0046544D">
        <w:rPr>
          <w:sz w:val="22"/>
          <w:szCs w:val="22"/>
        </w:rPr>
        <w:t>Stres</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Kinerja </w:t>
      </w:r>
      <w:proofErr w:type="spellStart"/>
      <w:r w:rsidRPr="0046544D">
        <w:rPr>
          <w:sz w:val="22"/>
          <w:szCs w:val="22"/>
        </w:rPr>
        <w:t>Karyawan</w:t>
      </w:r>
      <w:proofErr w:type="spellEnd"/>
      <w:r w:rsidRPr="0046544D">
        <w:rPr>
          <w:sz w:val="22"/>
          <w:szCs w:val="22"/>
        </w:rPr>
        <w:t xml:space="preserve">. </w:t>
      </w:r>
      <w:proofErr w:type="spellStart"/>
      <w:r w:rsidRPr="0046544D">
        <w:rPr>
          <w:sz w:val="22"/>
          <w:szCs w:val="22"/>
        </w:rPr>
        <w:t>Jesya</w:t>
      </w:r>
      <w:proofErr w:type="spellEnd"/>
      <w:r w:rsidRPr="0046544D">
        <w:rPr>
          <w:sz w:val="22"/>
          <w:szCs w:val="22"/>
        </w:rPr>
        <w:t xml:space="preserve"> (</w:t>
      </w:r>
      <w:proofErr w:type="spellStart"/>
      <w:r w:rsidRPr="0046544D">
        <w:rPr>
          <w:sz w:val="22"/>
          <w:szCs w:val="22"/>
        </w:rPr>
        <w:t>Jurnal</w:t>
      </w:r>
      <w:proofErr w:type="spellEnd"/>
      <w:r w:rsidRPr="0046544D">
        <w:rPr>
          <w:sz w:val="22"/>
          <w:szCs w:val="22"/>
        </w:rPr>
        <w:t xml:space="preserve"> Ekonomi dan Ekonomi Syariah), 5(1), 365-373.</w:t>
      </w:r>
    </w:p>
    <w:p w14:paraId="11F47EE4"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Pratikta</w:t>
      </w:r>
      <w:proofErr w:type="spellEnd"/>
      <w:r w:rsidRPr="0046544D">
        <w:rPr>
          <w:sz w:val="22"/>
          <w:szCs w:val="22"/>
        </w:rPr>
        <w:t xml:space="preserve">, P. F. (2022). </w:t>
      </w:r>
      <w:proofErr w:type="spellStart"/>
      <w:r w:rsidRPr="0046544D">
        <w:rPr>
          <w:sz w:val="22"/>
          <w:szCs w:val="22"/>
        </w:rPr>
        <w:t>Hubungan</w:t>
      </w:r>
      <w:proofErr w:type="spellEnd"/>
      <w:r w:rsidRPr="0046544D">
        <w:rPr>
          <w:sz w:val="22"/>
          <w:szCs w:val="22"/>
        </w:rPr>
        <w:t xml:space="preserve"> Antara </w:t>
      </w:r>
      <w:proofErr w:type="spellStart"/>
      <w:r w:rsidRPr="0046544D">
        <w:rPr>
          <w:sz w:val="22"/>
          <w:szCs w:val="22"/>
        </w:rPr>
        <w:t>Persepsi</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Burnout pada </w:t>
      </w:r>
      <w:proofErr w:type="spellStart"/>
      <w:r w:rsidRPr="0046544D">
        <w:rPr>
          <w:sz w:val="22"/>
          <w:szCs w:val="22"/>
        </w:rPr>
        <w:t>perawat</w:t>
      </w:r>
      <w:proofErr w:type="spellEnd"/>
      <w:r w:rsidRPr="0046544D">
        <w:rPr>
          <w:sz w:val="22"/>
          <w:szCs w:val="22"/>
        </w:rPr>
        <w:t xml:space="preserve"> Ruang </w:t>
      </w:r>
      <w:proofErr w:type="spellStart"/>
      <w:r w:rsidRPr="0046544D">
        <w:rPr>
          <w:sz w:val="22"/>
          <w:szCs w:val="22"/>
        </w:rPr>
        <w:t>Perawatan</w:t>
      </w:r>
      <w:proofErr w:type="spellEnd"/>
      <w:r w:rsidRPr="0046544D">
        <w:rPr>
          <w:sz w:val="22"/>
          <w:szCs w:val="22"/>
        </w:rPr>
        <w:t xml:space="preserve"> </w:t>
      </w:r>
      <w:proofErr w:type="spellStart"/>
      <w:r w:rsidRPr="0046544D">
        <w:rPr>
          <w:sz w:val="22"/>
          <w:szCs w:val="22"/>
        </w:rPr>
        <w:t>Khusus</w:t>
      </w:r>
      <w:proofErr w:type="spellEnd"/>
      <w:r w:rsidRPr="0046544D">
        <w:rPr>
          <w:sz w:val="22"/>
          <w:szCs w:val="22"/>
        </w:rPr>
        <w:t xml:space="preserve"> RSUD </w:t>
      </w:r>
      <w:proofErr w:type="spellStart"/>
      <w:r w:rsidRPr="0046544D">
        <w:rPr>
          <w:sz w:val="22"/>
          <w:szCs w:val="22"/>
        </w:rPr>
        <w:t>Kraton</w:t>
      </w:r>
      <w:proofErr w:type="spellEnd"/>
      <w:r w:rsidRPr="0046544D">
        <w:rPr>
          <w:sz w:val="22"/>
          <w:szCs w:val="22"/>
        </w:rPr>
        <w:t xml:space="preserve">, </w:t>
      </w:r>
      <w:proofErr w:type="spellStart"/>
      <w:r w:rsidRPr="0046544D">
        <w:rPr>
          <w:sz w:val="22"/>
          <w:szCs w:val="22"/>
        </w:rPr>
        <w:t>Kabupaten</w:t>
      </w:r>
      <w:proofErr w:type="spellEnd"/>
      <w:r w:rsidRPr="0046544D">
        <w:rPr>
          <w:sz w:val="22"/>
          <w:szCs w:val="22"/>
        </w:rPr>
        <w:t xml:space="preserve"> </w:t>
      </w:r>
      <w:proofErr w:type="spellStart"/>
      <w:r w:rsidRPr="0046544D">
        <w:rPr>
          <w:sz w:val="22"/>
          <w:szCs w:val="22"/>
        </w:rPr>
        <w:t>Pekalongan</w:t>
      </w:r>
      <w:proofErr w:type="spellEnd"/>
      <w:r w:rsidRPr="0046544D">
        <w:rPr>
          <w:sz w:val="22"/>
          <w:szCs w:val="22"/>
        </w:rPr>
        <w:t xml:space="preserve"> (Doctoral dissertation, Universitas </w:t>
      </w:r>
      <w:proofErr w:type="spellStart"/>
      <w:r w:rsidRPr="0046544D">
        <w:rPr>
          <w:sz w:val="22"/>
          <w:szCs w:val="22"/>
        </w:rPr>
        <w:t>Diponegoro</w:t>
      </w:r>
      <w:proofErr w:type="spellEnd"/>
      <w:r w:rsidRPr="0046544D">
        <w:rPr>
          <w:sz w:val="22"/>
          <w:szCs w:val="22"/>
        </w:rPr>
        <w:t>).</w:t>
      </w:r>
    </w:p>
    <w:p w14:paraId="6BB4AE92"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Puspita, A., &amp; </w:t>
      </w:r>
      <w:proofErr w:type="spellStart"/>
      <w:r w:rsidRPr="0046544D">
        <w:rPr>
          <w:sz w:val="22"/>
          <w:szCs w:val="22"/>
        </w:rPr>
        <w:t>Kusumaputri</w:t>
      </w:r>
      <w:proofErr w:type="spellEnd"/>
      <w:r w:rsidRPr="0046544D">
        <w:rPr>
          <w:sz w:val="22"/>
          <w:szCs w:val="22"/>
        </w:rPr>
        <w:t xml:space="preserve">, E. S. (2021). Peran grit </w:t>
      </w:r>
      <w:proofErr w:type="spellStart"/>
      <w:r w:rsidRPr="0046544D">
        <w:rPr>
          <w:sz w:val="22"/>
          <w:szCs w:val="22"/>
        </w:rPr>
        <w:t>terhadap</w:t>
      </w:r>
      <w:proofErr w:type="spellEnd"/>
      <w:r w:rsidRPr="0046544D">
        <w:rPr>
          <w:sz w:val="22"/>
          <w:szCs w:val="22"/>
        </w:rPr>
        <w:t xml:space="preserve"> burnout </w:t>
      </w:r>
      <w:proofErr w:type="spellStart"/>
      <w:r w:rsidRPr="0046544D">
        <w:rPr>
          <w:sz w:val="22"/>
          <w:szCs w:val="22"/>
        </w:rPr>
        <w:t>dengan</w:t>
      </w:r>
      <w:proofErr w:type="spellEnd"/>
      <w:r w:rsidRPr="0046544D">
        <w:rPr>
          <w:sz w:val="22"/>
          <w:szCs w:val="22"/>
        </w:rPr>
        <w:t xml:space="preserve"> moderator </w:t>
      </w:r>
      <w:proofErr w:type="spellStart"/>
      <w:r w:rsidRPr="0046544D">
        <w:rPr>
          <w:sz w:val="22"/>
          <w:szCs w:val="22"/>
        </w:rPr>
        <w:t>perbedaan</w:t>
      </w:r>
      <w:proofErr w:type="spellEnd"/>
      <w:r w:rsidRPr="0046544D">
        <w:rPr>
          <w:sz w:val="22"/>
          <w:szCs w:val="22"/>
        </w:rPr>
        <w:t xml:space="preserve"> </w:t>
      </w:r>
      <w:proofErr w:type="spellStart"/>
      <w:r w:rsidRPr="0046544D">
        <w:rPr>
          <w:sz w:val="22"/>
          <w:szCs w:val="22"/>
        </w:rPr>
        <w:t>jenis</w:t>
      </w:r>
      <w:proofErr w:type="spellEnd"/>
      <w:r w:rsidRPr="0046544D">
        <w:rPr>
          <w:sz w:val="22"/>
          <w:szCs w:val="22"/>
        </w:rPr>
        <w:t xml:space="preserve"> </w:t>
      </w:r>
      <w:proofErr w:type="spellStart"/>
      <w:r w:rsidRPr="0046544D">
        <w:rPr>
          <w:sz w:val="22"/>
          <w:szCs w:val="22"/>
        </w:rPr>
        <w:t>kelamin</w:t>
      </w:r>
      <w:proofErr w:type="spellEnd"/>
      <w:r w:rsidRPr="0046544D">
        <w:rPr>
          <w:sz w:val="22"/>
          <w:szCs w:val="22"/>
        </w:rPr>
        <w:t xml:space="preserve"> pada </w:t>
      </w:r>
      <w:proofErr w:type="spellStart"/>
      <w:r w:rsidRPr="0046544D">
        <w:rPr>
          <w:sz w:val="22"/>
          <w:szCs w:val="22"/>
        </w:rPr>
        <w:t>pegawai</w:t>
      </w:r>
      <w:proofErr w:type="spellEnd"/>
      <w:r w:rsidRPr="0046544D">
        <w:rPr>
          <w:sz w:val="22"/>
          <w:szCs w:val="22"/>
        </w:rPr>
        <w:t xml:space="preserve"> negeri </w:t>
      </w:r>
      <w:proofErr w:type="spellStart"/>
      <w:r w:rsidRPr="0046544D">
        <w:rPr>
          <w:sz w:val="22"/>
          <w:szCs w:val="22"/>
        </w:rPr>
        <w:t>sipil</w:t>
      </w:r>
      <w:proofErr w:type="spellEnd"/>
      <w:r w:rsidRPr="0046544D">
        <w:rPr>
          <w:sz w:val="22"/>
          <w:szCs w:val="22"/>
        </w:rPr>
        <w:t xml:space="preserve">.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Psikologi</w:t>
      </w:r>
      <w:proofErr w:type="spellEnd"/>
      <w:r w:rsidRPr="0046544D">
        <w:rPr>
          <w:sz w:val="22"/>
          <w:szCs w:val="22"/>
        </w:rPr>
        <w:t xml:space="preserve"> </w:t>
      </w:r>
      <w:proofErr w:type="spellStart"/>
      <w:r w:rsidRPr="0046544D">
        <w:rPr>
          <w:sz w:val="22"/>
          <w:szCs w:val="22"/>
        </w:rPr>
        <w:t>Integratif</w:t>
      </w:r>
      <w:proofErr w:type="spellEnd"/>
      <w:r w:rsidRPr="0046544D">
        <w:rPr>
          <w:sz w:val="22"/>
          <w:szCs w:val="22"/>
        </w:rPr>
        <w:t>, 9(2), 175.</w:t>
      </w:r>
    </w:p>
    <w:p w14:paraId="0D99FB4C"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Puspitaningrum</w:t>
      </w:r>
      <w:proofErr w:type="spellEnd"/>
      <w:r w:rsidRPr="0046544D">
        <w:rPr>
          <w:sz w:val="22"/>
          <w:szCs w:val="22"/>
        </w:rPr>
        <w:t xml:space="preserve">, C. (2023, Juni 19). </w:t>
      </w:r>
      <w:proofErr w:type="spellStart"/>
      <w:r w:rsidRPr="0046544D">
        <w:rPr>
          <w:sz w:val="22"/>
          <w:szCs w:val="22"/>
        </w:rPr>
        <w:t>Kenapa</w:t>
      </w:r>
      <w:proofErr w:type="spellEnd"/>
      <w:r w:rsidRPr="0046544D">
        <w:rPr>
          <w:sz w:val="22"/>
          <w:szCs w:val="22"/>
        </w:rPr>
        <w:t xml:space="preserve"> </w:t>
      </w:r>
      <w:proofErr w:type="spellStart"/>
      <w:r w:rsidRPr="0046544D">
        <w:rPr>
          <w:sz w:val="22"/>
          <w:szCs w:val="22"/>
        </w:rPr>
        <w:t>banyak</w:t>
      </w:r>
      <w:proofErr w:type="spellEnd"/>
      <w:r w:rsidRPr="0046544D">
        <w:rPr>
          <w:sz w:val="22"/>
          <w:szCs w:val="22"/>
        </w:rPr>
        <w:t xml:space="preserve"> Gen Z </w:t>
      </w:r>
      <w:proofErr w:type="spellStart"/>
      <w:r w:rsidRPr="0046544D">
        <w:rPr>
          <w:sz w:val="22"/>
          <w:szCs w:val="22"/>
        </w:rPr>
        <w:t>sering</w:t>
      </w:r>
      <w:proofErr w:type="spellEnd"/>
      <w:r w:rsidRPr="0046544D">
        <w:rPr>
          <w:sz w:val="22"/>
          <w:szCs w:val="22"/>
        </w:rPr>
        <w:t xml:space="preserve"> </w:t>
      </w:r>
      <w:proofErr w:type="spellStart"/>
      <w:r w:rsidRPr="0046544D">
        <w:rPr>
          <w:sz w:val="22"/>
          <w:szCs w:val="22"/>
        </w:rPr>
        <w:t>lembur</w:t>
      </w:r>
      <w:proofErr w:type="spellEnd"/>
      <w:r w:rsidRPr="0046544D">
        <w:rPr>
          <w:sz w:val="22"/>
          <w:szCs w:val="22"/>
        </w:rPr>
        <w:t xml:space="preserve"> dan </w:t>
      </w:r>
      <w:proofErr w:type="spellStart"/>
      <w:r w:rsidRPr="0046544D">
        <w:rPr>
          <w:sz w:val="22"/>
          <w:szCs w:val="22"/>
        </w:rPr>
        <w:t>berisiko</w:t>
      </w:r>
      <w:proofErr w:type="spellEnd"/>
      <w:r w:rsidRPr="0046544D">
        <w:rPr>
          <w:sz w:val="22"/>
          <w:szCs w:val="22"/>
        </w:rPr>
        <w:t xml:space="preserve"> 'burnout'. Retrieved from BBC. com: https://www.bbc.com/indonesia/vert-fut-65889406</w:t>
      </w:r>
    </w:p>
    <w:p w14:paraId="674A4795"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Puspitasari</w:t>
      </w:r>
      <w:proofErr w:type="spellEnd"/>
      <w:r w:rsidRPr="0046544D">
        <w:rPr>
          <w:sz w:val="22"/>
          <w:szCs w:val="22"/>
        </w:rPr>
        <w:t xml:space="preserve">, M. D., &amp; </w:t>
      </w:r>
      <w:proofErr w:type="spellStart"/>
      <w:r w:rsidRPr="0046544D">
        <w:rPr>
          <w:sz w:val="22"/>
          <w:szCs w:val="22"/>
        </w:rPr>
        <w:t>Kustanti</w:t>
      </w:r>
      <w:proofErr w:type="spellEnd"/>
      <w:r w:rsidRPr="0046544D">
        <w:rPr>
          <w:sz w:val="22"/>
          <w:szCs w:val="22"/>
        </w:rPr>
        <w:t xml:space="preserve">, E. R. (2020). </w:t>
      </w:r>
      <w:proofErr w:type="spellStart"/>
      <w:r w:rsidRPr="0046544D">
        <w:rPr>
          <w:sz w:val="22"/>
          <w:szCs w:val="22"/>
        </w:rPr>
        <w:t>Hubungan</w:t>
      </w:r>
      <w:proofErr w:type="spellEnd"/>
      <w:r w:rsidRPr="0046544D">
        <w:rPr>
          <w:sz w:val="22"/>
          <w:szCs w:val="22"/>
        </w:rPr>
        <w:t xml:space="preserve"> </w:t>
      </w:r>
      <w:proofErr w:type="spellStart"/>
      <w:r w:rsidRPr="0046544D">
        <w:rPr>
          <w:sz w:val="22"/>
          <w:szCs w:val="22"/>
        </w:rPr>
        <w:t>antara</w:t>
      </w:r>
      <w:proofErr w:type="spellEnd"/>
      <w:r w:rsidRPr="0046544D">
        <w:rPr>
          <w:sz w:val="22"/>
          <w:szCs w:val="22"/>
        </w:rPr>
        <w:t xml:space="preserve"> </w:t>
      </w:r>
      <w:proofErr w:type="spellStart"/>
      <w:r w:rsidRPr="0046544D">
        <w:rPr>
          <w:sz w:val="22"/>
          <w:szCs w:val="22"/>
        </w:rPr>
        <w:t>persepsi</w:t>
      </w:r>
      <w:proofErr w:type="spellEnd"/>
      <w:r w:rsidRPr="0046544D">
        <w:rPr>
          <w:sz w:val="22"/>
          <w:szCs w:val="22"/>
        </w:rPr>
        <w:t xml:space="preserve"> </w:t>
      </w:r>
      <w:proofErr w:type="spellStart"/>
      <w:r w:rsidRPr="0046544D">
        <w:rPr>
          <w:sz w:val="22"/>
          <w:szCs w:val="22"/>
        </w:rPr>
        <w:t>beban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stress </w:t>
      </w:r>
      <w:proofErr w:type="spellStart"/>
      <w:r w:rsidRPr="0046544D">
        <w:rPr>
          <w:sz w:val="22"/>
          <w:szCs w:val="22"/>
        </w:rPr>
        <w:t>kerja</w:t>
      </w:r>
      <w:proofErr w:type="spellEnd"/>
      <w:r w:rsidRPr="0046544D">
        <w:rPr>
          <w:sz w:val="22"/>
          <w:szCs w:val="22"/>
        </w:rPr>
        <w:t xml:space="preserve"> pada Air Traffic Controller di </w:t>
      </w:r>
      <w:proofErr w:type="spellStart"/>
      <w:r w:rsidRPr="0046544D">
        <w:rPr>
          <w:sz w:val="22"/>
          <w:szCs w:val="22"/>
        </w:rPr>
        <w:t>Perum</w:t>
      </w:r>
      <w:proofErr w:type="spellEnd"/>
      <w:r w:rsidRPr="0046544D">
        <w:rPr>
          <w:sz w:val="22"/>
          <w:szCs w:val="22"/>
        </w:rPr>
        <w:t xml:space="preserve"> LPPNPI </w:t>
      </w:r>
      <w:proofErr w:type="spellStart"/>
      <w:r w:rsidRPr="0046544D">
        <w:rPr>
          <w:sz w:val="22"/>
          <w:szCs w:val="22"/>
        </w:rPr>
        <w:t>Airnav</w:t>
      </w:r>
      <w:proofErr w:type="spellEnd"/>
      <w:r w:rsidRPr="0046544D">
        <w:rPr>
          <w:sz w:val="22"/>
          <w:szCs w:val="22"/>
        </w:rPr>
        <w:t xml:space="preserve"> Indonesia </w:t>
      </w:r>
      <w:proofErr w:type="spellStart"/>
      <w:r w:rsidRPr="0046544D">
        <w:rPr>
          <w:sz w:val="22"/>
          <w:szCs w:val="22"/>
        </w:rPr>
        <w:t>cabang</w:t>
      </w:r>
      <w:proofErr w:type="spellEnd"/>
      <w:r w:rsidRPr="0046544D">
        <w:rPr>
          <w:sz w:val="22"/>
          <w:szCs w:val="22"/>
        </w:rPr>
        <w:t xml:space="preserve"> </w:t>
      </w:r>
      <w:proofErr w:type="spellStart"/>
      <w:r w:rsidRPr="0046544D">
        <w:rPr>
          <w:sz w:val="22"/>
          <w:szCs w:val="22"/>
        </w:rPr>
        <w:t>madya</w:t>
      </w:r>
      <w:proofErr w:type="spellEnd"/>
      <w:r w:rsidRPr="0046544D">
        <w:rPr>
          <w:sz w:val="22"/>
          <w:szCs w:val="22"/>
        </w:rPr>
        <w:t xml:space="preserve"> Surabaya.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Empati</w:t>
      </w:r>
      <w:proofErr w:type="spellEnd"/>
      <w:r w:rsidRPr="0046544D">
        <w:rPr>
          <w:sz w:val="22"/>
          <w:szCs w:val="22"/>
        </w:rPr>
        <w:t>, 7(1), 113-118.</w:t>
      </w:r>
    </w:p>
    <w:p w14:paraId="27A90914"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Risambessy</w:t>
      </w:r>
      <w:proofErr w:type="spellEnd"/>
      <w:r w:rsidRPr="0046544D">
        <w:rPr>
          <w:sz w:val="22"/>
          <w:szCs w:val="22"/>
        </w:rPr>
        <w:t xml:space="preserve">, A. (2019). Faktor-Faktor Beban </w:t>
      </w:r>
      <w:proofErr w:type="spellStart"/>
      <w:r w:rsidRPr="0046544D">
        <w:rPr>
          <w:sz w:val="22"/>
          <w:szCs w:val="22"/>
        </w:rPr>
        <w:t>Kerja</w:t>
      </w:r>
      <w:proofErr w:type="spellEnd"/>
      <w:r w:rsidRPr="0046544D">
        <w:rPr>
          <w:sz w:val="22"/>
          <w:szCs w:val="22"/>
        </w:rPr>
        <w:t xml:space="preserve"> Yang </w:t>
      </w:r>
      <w:proofErr w:type="spellStart"/>
      <w:r w:rsidRPr="0046544D">
        <w:rPr>
          <w:sz w:val="22"/>
          <w:szCs w:val="22"/>
        </w:rPr>
        <w:lastRenderedPageBreak/>
        <w:t>Memberi</w:t>
      </w:r>
      <w:proofErr w:type="spellEnd"/>
      <w:r w:rsidRPr="0046544D">
        <w:rPr>
          <w:sz w:val="22"/>
          <w:szCs w:val="22"/>
        </w:rPr>
        <w:t xml:space="preserve"> </w:t>
      </w:r>
      <w:proofErr w:type="spellStart"/>
      <w:r w:rsidRPr="0046544D">
        <w:rPr>
          <w:sz w:val="22"/>
          <w:szCs w:val="22"/>
        </w:rPr>
        <w:t>Pengaruh</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Kinerja </w:t>
      </w:r>
      <w:proofErr w:type="spellStart"/>
      <w:r w:rsidRPr="0046544D">
        <w:rPr>
          <w:sz w:val="22"/>
          <w:szCs w:val="22"/>
        </w:rPr>
        <w:t>Pegawai</w:t>
      </w:r>
      <w:proofErr w:type="spellEnd"/>
      <w:r w:rsidRPr="0046544D">
        <w:rPr>
          <w:sz w:val="22"/>
          <w:szCs w:val="22"/>
        </w:rPr>
        <w:t xml:space="preserve"> Kantor </w:t>
      </w:r>
      <w:proofErr w:type="spellStart"/>
      <w:r w:rsidRPr="0046544D">
        <w:rPr>
          <w:sz w:val="22"/>
          <w:szCs w:val="22"/>
        </w:rPr>
        <w:t>Pertanahan</w:t>
      </w:r>
      <w:proofErr w:type="spellEnd"/>
      <w:r w:rsidRPr="0046544D">
        <w:rPr>
          <w:sz w:val="22"/>
          <w:szCs w:val="22"/>
        </w:rPr>
        <w:t xml:space="preserve"> Kota Ambon. Cita </w:t>
      </w:r>
      <w:proofErr w:type="spellStart"/>
      <w:proofErr w:type="gramStart"/>
      <w:r w:rsidRPr="0046544D">
        <w:rPr>
          <w:sz w:val="22"/>
          <w:szCs w:val="22"/>
        </w:rPr>
        <w:t>Ekonomika</w:t>
      </w:r>
      <w:proofErr w:type="spellEnd"/>
      <w:r w:rsidRPr="0046544D">
        <w:rPr>
          <w:sz w:val="22"/>
          <w:szCs w:val="22"/>
        </w:rPr>
        <w:t xml:space="preserve"> ,</w:t>
      </w:r>
      <w:proofErr w:type="gramEnd"/>
      <w:r w:rsidRPr="0046544D">
        <w:rPr>
          <w:sz w:val="22"/>
          <w:szCs w:val="22"/>
        </w:rPr>
        <w:t xml:space="preserve"> 18-27.</w:t>
      </w:r>
    </w:p>
    <w:p w14:paraId="1ACE17F7"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Sakitri</w:t>
      </w:r>
      <w:proofErr w:type="spellEnd"/>
      <w:r w:rsidRPr="0046544D">
        <w:rPr>
          <w:sz w:val="22"/>
          <w:szCs w:val="22"/>
        </w:rPr>
        <w:t xml:space="preserve">, G. (2021, July). Selamat </w:t>
      </w:r>
      <w:proofErr w:type="spellStart"/>
      <w:r w:rsidRPr="0046544D">
        <w:rPr>
          <w:sz w:val="22"/>
          <w:szCs w:val="22"/>
        </w:rPr>
        <w:t>Datang</w:t>
      </w:r>
      <w:proofErr w:type="spellEnd"/>
      <w:r w:rsidRPr="0046544D">
        <w:rPr>
          <w:sz w:val="22"/>
          <w:szCs w:val="22"/>
        </w:rPr>
        <w:t xml:space="preserve"> Gen Z, Sang </w:t>
      </w:r>
      <w:proofErr w:type="spellStart"/>
      <w:r w:rsidRPr="0046544D">
        <w:rPr>
          <w:sz w:val="22"/>
          <w:szCs w:val="22"/>
        </w:rPr>
        <w:t>Penggerak</w:t>
      </w:r>
      <w:proofErr w:type="spellEnd"/>
      <w:r w:rsidRPr="0046544D">
        <w:rPr>
          <w:sz w:val="22"/>
          <w:szCs w:val="22"/>
        </w:rPr>
        <w:t xml:space="preserve"> </w:t>
      </w:r>
      <w:proofErr w:type="spellStart"/>
      <w:proofErr w:type="gramStart"/>
      <w:r w:rsidRPr="0046544D">
        <w:rPr>
          <w:sz w:val="22"/>
          <w:szCs w:val="22"/>
        </w:rPr>
        <w:t>Inovasi</w:t>
      </w:r>
      <w:proofErr w:type="spellEnd"/>
      <w:r w:rsidRPr="0046544D">
        <w:rPr>
          <w:sz w:val="22"/>
          <w:szCs w:val="22"/>
        </w:rPr>
        <w:t>!.</w:t>
      </w:r>
      <w:proofErr w:type="gramEnd"/>
    </w:p>
    <w:p w14:paraId="387B340A" w14:textId="116A4847" w:rsidR="0046544D" w:rsidRPr="0046544D" w:rsidRDefault="0046544D" w:rsidP="007E2524">
      <w:pPr>
        <w:spacing w:before="32" w:line="360" w:lineRule="auto"/>
        <w:ind w:left="720" w:hanging="153"/>
        <w:jc w:val="both"/>
        <w:rPr>
          <w:sz w:val="22"/>
          <w:szCs w:val="22"/>
        </w:rPr>
      </w:pPr>
      <w:r w:rsidRPr="0046544D">
        <w:rPr>
          <w:sz w:val="22"/>
          <w:szCs w:val="22"/>
        </w:rPr>
        <w:t xml:space="preserve">In Forum </w:t>
      </w:r>
      <w:proofErr w:type="spellStart"/>
      <w:r w:rsidRPr="0046544D">
        <w:rPr>
          <w:sz w:val="22"/>
          <w:szCs w:val="22"/>
        </w:rPr>
        <w:t>Manajemen</w:t>
      </w:r>
      <w:proofErr w:type="spellEnd"/>
      <w:r w:rsidRPr="0046544D">
        <w:rPr>
          <w:sz w:val="22"/>
          <w:szCs w:val="22"/>
        </w:rPr>
        <w:t xml:space="preserve"> (Vol. 35, No. 2, pp. 1-10).</w:t>
      </w:r>
    </w:p>
    <w:p w14:paraId="69883993"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Saputra, A. G. (2022). </w:t>
      </w:r>
      <w:proofErr w:type="spellStart"/>
      <w:r w:rsidRPr="0046544D">
        <w:rPr>
          <w:sz w:val="22"/>
          <w:szCs w:val="22"/>
        </w:rPr>
        <w:t>Hubungan</w:t>
      </w:r>
      <w:proofErr w:type="spellEnd"/>
      <w:r w:rsidRPr="0046544D">
        <w:rPr>
          <w:sz w:val="22"/>
          <w:szCs w:val="22"/>
        </w:rPr>
        <w:t xml:space="preserve"> Antara </w:t>
      </w:r>
      <w:proofErr w:type="spellStart"/>
      <w:r w:rsidRPr="0046544D">
        <w:rPr>
          <w:sz w:val="22"/>
          <w:szCs w:val="22"/>
        </w:rPr>
        <w:t>Altruisme</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w:t>
      </w:r>
      <w:proofErr w:type="spellStart"/>
      <w:r w:rsidRPr="0046544D">
        <w:rPr>
          <w:sz w:val="22"/>
          <w:szCs w:val="22"/>
        </w:rPr>
        <w:t>Persepsi</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Pada Guru </w:t>
      </w:r>
      <w:proofErr w:type="spellStart"/>
      <w:r w:rsidRPr="0046544D">
        <w:rPr>
          <w:sz w:val="22"/>
          <w:szCs w:val="22"/>
        </w:rPr>
        <w:t>Slb</w:t>
      </w:r>
      <w:proofErr w:type="spellEnd"/>
      <w:r w:rsidRPr="0046544D">
        <w:rPr>
          <w:sz w:val="22"/>
          <w:szCs w:val="22"/>
        </w:rPr>
        <w:t xml:space="preserve"> Di Guru Kota Semarang. Universitas Islam Sultan Agung Semarang.</w:t>
      </w:r>
    </w:p>
    <w:p w14:paraId="2A15A35B"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Saputri, K. E., &amp; Prabowo, S. (2015). Employee engagement </w:t>
      </w:r>
      <w:proofErr w:type="spellStart"/>
      <w:r w:rsidRPr="0046544D">
        <w:rPr>
          <w:sz w:val="22"/>
          <w:szCs w:val="22"/>
        </w:rPr>
        <w:t>ditinjau</w:t>
      </w:r>
      <w:proofErr w:type="spellEnd"/>
      <w:r w:rsidRPr="0046544D">
        <w:rPr>
          <w:sz w:val="22"/>
          <w:szCs w:val="22"/>
        </w:rPr>
        <w:t xml:space="preserve"> </w:t>
      </w:r>
      <w:proofErr w:type="spellStart"/>
      <w:r w:rsidRPr="0046544D">
        <w:rPr>
          <w:sz w:val="22"/>
          <w:szCs w:val="22"/>
        </w:rPr>
        <w:t>dari</w:t>
      </w:r>
      <w:proofErr w:type="spellEnd"/>
      <w:r w:rsidRPr="0046544D">
        <w:rPr>
          <w:sz w:val="22"/>
          <w:szCs w:val="22"/>
        </w:rPr>
        <w:t xml:space="preserve"> </w:t>
      </w:r>
      <w:proofErr w:type="spellStart"/>
      <w:r w:rsidRPr="0046544D">
        <w:rPr>
          <w:sz w:val="22"/>
          <w:szCs w:val="22"/>
        </w:rPr>
        <w:t>persepsi</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w:t>
      </w:r>
      <w:proofErr w:type="spellStart"/>
      <w:r w:rsidRPr="0046544D">
        <w:rPr>
          <w:sz w:val="22"/>
          <w:szCs w:val="22"/>
        </w:rPr>
        <w:t>beban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Psikodimensia</w:t>
      </w:r>
      <w:proofErr w:type="spellEnd"/>
      <w:r w:rsidRPr="0046544D">
        <w:rPr>
          <w:sz w:val="22"/>
          <w:szCs w:val="22"/>
        </w:rPr>
        <w:t>, 14(1), 97-115.</w:t>
      </w:r>
    </w:p>
    <w:p w14:paraId="6A1A22E3" w14:textId="06605BBB" w:rsidR="0046544D" w:rsidRPr="0046544D" w:rsidRDefault="0046544D" w:rsidP="007E2524">
      <w:pPr>
        <w:spacing w:before="32" w:line="360" w:lineRule="auto"/>
        <w:ind w:left="720" w:hanging="153"/>
        <w:jc w:val="both"/>
        <w:rPr>
          <w:sz w:val="22"/>
          <w:szCs w:val="22"/>
        </w:rPr>
      </w:pPr>
      <w:proofErr w:type="spellStart"/>
      <w:r w:rsidRPr="0046544D">
        <w:rPr>
          <w:sz w:val="22"/>
          <w:szCs w:val="22"/>
        </w:rPr>
        <w:t>Saputro</w:t>
      </w:r>
      <w:proofErr w:type="spellEnd"/>
      <w:r w:rsidRPr="0046544D">
        <w:rPr>
          <w:sz w:val="22"/>
          <w:szCs w:val="22"/>
        </w:rPr>
        <w:t xml:space="preserve">, A. A., </w:t>
      </w:r>
      <w:proofErr w:type="spellStart"/>
      <w:r w:rsidRPr="0046544D">
        <w:rPr>
          <w:sz w:val="22"/>
          <w:szCs w:val="22"/>
        </w:rPr>
        <w:t>Hidayati</w:t>
      </w:r>
      <w:proofErr w:type="spellEnd"/>
      <w:r w:rsidRPr="0046544D">
        <w:rPr>
          <w:sz w:val="22"/>
          <w:szCs w:val="22"/>
        </w:rPr>
        <w:t xml:space="preserve">, N., &amp; Rizal, M. (2020). </w:t>
      </w:r>
      <w:proofErr w:type="spellStart"/>
      <w:r w:rsidRPr="0046544D">
        <w:rPr>
          <w:sz w:val="22"/>
          <w:szCs w:val="22"/>
        </w:rPr>
        <w:t>Pengaruh</w:t>
      </w:r>
      <w:proofErr w:type="spellEnd"/>
      <w:r w:rsidRPr="0046544D">
        <w:rPr>
          <w:sz w:val="22"/>
          <w:szCs w:val="22"/>
        </w:rPr>
        <w:t xml:space="preserve"> Celebrity Endorsement, </w:t>
      </w:r>
      <w:proofErr w:type="spellStart"/>
      <w:r w:rsidRPr="0046544D">
        <w:rPr>
          <w:sz w:val="22"/>
          <w:szCs w:val="22"/>
        </w:rPr>
        <w:t>Testimoni</w:t>
      </w:r>
      <w:proofErr w:type="spellEnd"/>
      <w:r w:rsidRPr="0046544D">
        <w:rPr>
          <w:sz w:val="22"/>
          <w:szCs w:val="22"/>
        </w:rPr>
        <w:t xml:space="preserve">, dan </w:t>
      </w:r>
      <w:proofErr w:type="spellStart"/>
      <w:r w:rsidRPr="0046544D">
        <w:rPr>
          <w:sz w:val="22"/>
          <w:szCs w:val="22"/>
        </w:rPr>
        <w:t>Keamanan</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Keputusan </w:t>
      </w:r>
      <w:proofErr w:type="spellStart"/>
      <w:r w:rsidRPr="0046544D">
        <w:rPr>
          <w:sz w:val="22"/>
          <w:szCs w:val="22"/>
        </w:rPr>
        <w:t>Pembelian</w:t>
      </w:r>
      <w:proofErr w:type="spellEnd"/>
      <w:r w:rsidRPr="0046544D">
        <w:rPr>
          <w:sz w:val="22"/>
          <w:szCs w:val="22"/>
        </w:rPr>
        <w:t xml:space="preserve"> Pada Online Shop Blibli. Com (Studi Pada </w:t>
      </w:r>
      <w:proofErr w:type="spellStart"/>
      <w:r w:rsidRPr="0046544D">
        <w:rPr>
          <w:sz w:val="22"/>
          <w:szCs w:val="22"/>
        </w:rPr>
        <w:t>Mahasiswa</w:t>
      </w:r>
      <w:proofErr w:type="spellEnd"/>
      <w:r w:rsidRPr="0046544D">
        <w:rPr>
          <w:sz w:val="22"/>
          <w:szCs w:val="22"/>
        </w:rPr>
        <w:t xml:space="preserve"> Feb </w:t>
      </w:r>
      <w:proofErr w:type="spellStart"/>
      <w:r w:rsidRPr="0046544D">
        <w:rPr>
          <w:sz w:val="22"/>
          <w:szCs w:val="22"/>
        </w:rPr>
        <w:t>Unisma</w:t>
      </w:r>
      <w:proofErr w:type="spellEnd"/>
      <w:r w:rsidRPr="0046544D">
        <w:rPr>
          <w:sz w:val="22"/>
          <w:szCs w:val="22"/>
        </w:rPr>
        <w:t xml:space="preserve"> Angkatan   </w:t>
      </w:r>
      <w:proofErr w:type="spellStart"/>
      <w:r w:rsidRPr="0046544D">
        <w:rPr>
          <w:sz w:val="22"/>
          <w:szCs w:val="22"/>
        </w:rPr>
        <w:t>Tahun</w:t>
      </w:r>
      <w:proofErr w:type="spellEnd"/>
      <w:r w:rsidRPr="0046544D">
        <w:rPr>
          <w:sz w:val="22"/>
          <w:szCs w:val="22"/>
        </w:rPr>
        <w:t xml:space="preserve">   2016). E-JRM:   </w:t>
      </w:r>
      <w:proofErr w:type="spellStart"/>
      <w:r w:rsidRPr="0046544D">
        <w:rPr>
          <w:sz w:val="22"/>
          <w:szCs w:val="22"/>
        </w:rPr>
        <w:t>Elektronik</w:t>
      </w:r>
      <w:proofErr w:type="spellEnd"/>
      <w:r w:rsidRPr="0046544D">
        <w:rPr>
          <w:sz w:val="22"/>
          <w:szCs w:val="22"/>
        </w:rPr>
        <w:t xml:space="preserve">   </w:t>
      </w:r>
      <w:proofErr w:type="spellStart"/>
      <w:r w:rsidRPr="0046544D">
        <w:rPr>
          <w:sz w:val="22"/>
          <w:szCs w:val="22"/>
        </w:rPr>
        <w:t>Jurnal</w:t>
      </w:r>
      <w:proofErr w:type="spellEnd"/>
      <w:r w:rsidRPr="0046544D">
        <w:rPr>
          <w:sz w:val="22"/>
          <w:szCs w:val="22"/>
        </w:rPr>
        <w:t xml:space="preserve">    Riset </w:t>
      </w:r>
      <w:proofErr w:type="spellStart"/>
      <w:r w:rsidRPr="0046544D">
        <w:rPr>
          <w:sz w:val="22"/>
          <w:szCs w:val="22"/>
        </w:rPr>
        <w:t>Manajemen</w:t>
      </w:r>
      <w:proofErr w:type="spellEnd"/>
      <w:r w:rsidRPr="0046544D">
        <w:rPr>
          <w:sz w:val="22"/>
          <w:szCs w:val="22"/>
        </w:rPr>
        <w:t>, 9(16).</w:t>
      </w:r>
    </w:p>
    <w:p w14:paraId="07B95C88" w14:textId="2DA9E419" w:rsidR="0046544D" w:rsidRPr="0046544D" w:rsidRDefault="0046544D" w:rsidP="007E2524">
      <w:pPr>
        <w:spacing w:before="32" w:line="360" w:lineRule="auto"/>
        <w:ind w:left="720" w:hanging="153"/>
        <w:jc w:val="both"/>
        <w:rPr>
          <w:sz w:val="22"/>
          <w:szCs w:val="22"/>
        </w:rPr>
      </w:pPr>
      <w:proofErr w:type="spellStart"/>
      <w:r w:rsidRPr="0046544D">
        <w:rPr>
          <w:sz w:val="22"/>
          <w:szCs w:val="22"/>
        </w:rPr>
        <w:t>Shalihah</w:t>
      </w:r>
      <w:proofErr w:type="spellEnd"/>
      <w:r w:rsidRPr="0046544D">
        <w:rPr>
          <w:sz w:val="22"/>
          <w:szCs w:val="22"/>
        </w:rPr>
        <w:t xml:space="preserve">, N.F. (2021, Januari 23). Indonesia </w:t>
      </w:r>
      <w:proofErr w:type="spellStart"/>
      <w:r w:rsidRPr="0046544D">
        <w:rPr>
          <w:sz w:val="22"/>
          <w:szCs w:val="22"/>
        </w:rPr>
        <w:t>Didominasi</w:t>
      </w:r>
      <w:proofErr w:type="spellEnd"/>
      <w:r w:rsidRPr="0046544D">
        <w:rPr>
          <w:sz w:val="22"/>
          <w:szCs w:val="22"/>
        </w:rPr>
        <w:t xml:space="preserve"> </w:t>
      </w:r>
      <w:proofErr w:type="spellStart"/>
      <w:r w:rsidRPr="0046544D">
        <w:rPr>
          <w:sz w:val="22"/>
          <w:szCs w:val="22"/>
        </w:rPr>
        <w:t>Generasi</w:t>
      </w:r>
      <w:proofErr w:type="spellEnd"/>
      <w:r w:rsidRPr="0046544D">
        <w:rPr>
          <w:sz w:val="22"/>
          <w:szCs w:val="22"/>
        </w:rPr>
        <w:t xml:space="preserve"> </w:t>
      </w:r>
      <w:proofErr w:type="spellStart"/>
      <w:r w:rsidRPr="0046544D">
        <w:rPr>
          <w:sz w:val="22"/>
          <w:szCs w:val="22"/>
        </w:rPr>
        <w:t>Milenial</w:t>
      </w:r>
      <w:proofErr w:type="spellEnd"/>
      <w:r w:rsidRPr="0046544D">
        <w:rPr>
          <w:sz w:val="22"/>
          <w:szCs w:val="22"/>
        </w:rPr>
        <w:t xml:space="preserve"> dan </w:t>
      </w:r>
      <w:proofErr w:type="spellStart"/>
      <w:r w:rsidRPr="0046544D">
        <w:rPr>
          <w:sz w:val="22"/>
          <w:szCs w:val="22"/>
        </w:rPr>
        <w:t>Generasi</w:t>
      </w:r>
      <w:proofErr w:type="spellEnd"/>
      <w:r w:rsidRPr="0046544D">
        <w:rPr>
          <w:sz w:val="22"/>
          <w:szCs w:val="22"/>
        </w:rPr>
        <w:tab/>
        <w:t>Z,</w:t>
      </w:r>
      <w:r w:rsidRPr="0046544D">
        <w:rPr>
          <w:sz w:val="22"/>
          <w:szCs w:val="22"/>
        </w:rPr>
        <w:tab/>
      </w:r>
      <w:proofErr w:type="spellStart"/>
      <w:r w:rsidRPr="0046544D">
        <w:rPr>
          <w:sz w:val="22"/>
          <w:szCs w:val="22"/>
        </w:rPr>
        <w:t>Apa</w:t>
      </w:r>
      <w:proofErr w:type="spellEnd"/>
      <w:r>
        <w:rPr>
          <w:sz w:val="22"/>
          <w:szCs w:val="22"/>
        </w:rPr>
        <w:t xml:space="preserve"> </w:t>
      </w:r>
      <w:r w:rsidRPr="0046544D">
        <w:rPr>
          <w:sz w:val="22"/>
          <w:szCs w:val="22"/>
        </w:rPr>
        <w:t>Plus</w:t>
      </w:r>
      <w:r w:rsidRPr="0046544D">
        <w:rPr>
          <w:sz w:val="22"/>
          <w:szCs w:val="22"/>
        </w:rPr>
        <w:tab/>
      </w:r>
      <w:proofErr w:type="spellStart"/>
      <w:proofErr w:type="gramStart"/>
      <w:r w:rsidRPr="0046544D">
        <w:rPr>
          <w:sz w:val="22"/>
          <w:szCs w:val="22"/>
        </w:rPr>
        <w:t>Minusnya</w:t>
      </w:r>
      <w:proofErr w:type="spellEnd"/>
      <w:r w:rsidRPr="0046544D">
        <w:rPr>
          <w:sz w:val="22"/>
          <w:szCs w:val="22"/>
        </w:rPr>
        <w:t>?.</w:t>
      </w:r>
      <w:proofErr w:type="gramEnd"/>
      <w:r w:rsidRPr="0046544D">
        <w:rPr>
          <w:sz w:val="22"/>
          <w:szCs w:val="22"/>
        </w:rPr>
        <w:tab/>
      </w:r>
      <w:proofErr w:type="spellStart"/>
      <w:r w:rsidRPr="0046544D">
        <w:rPr>
          <w:sz w:val="22"/>
          <w:szCs w:val="22"/>
        </w:rPr>
        <w:t>Retieved</w:t>
      </w:r>
      <w:proofErr w:type="spellEnd"/>
      <w:r>
        <w:rPr>
          <w:sz w:val="22"/>
          <w:szCs w:val="22"/>
        </w:rPr>
        <w:t xml:space="preserve"> </w:t>
      </w:r>
      <w:r w:rsidRPr="0046544D">
        <w:rPr>
          <w:sz w:val="22"/>
          <w:szCs w:val="22"/>
        </w:rPr>
        <w:t>fromKompas.com:</w:t>
      </w:r>
      <w:r>
        <w:rPr>
          <w:sz w:val="22"/>
          <w:szCs w:val="22"/>
        </w:rPr>
        <w:t> </w:t>
      </w:r>
      <w:r w:rsidRPr="0046544D">
        <w:rPr>
          <w:sz w:val="22"/>
          <w:szCs w:val="22"/>
        </w:rPr>
        <w:t xml:space="preserve">https://www.kompas.com/tren/read/2021/01/23/163200065/indonesia- </w:t>
      </w:r>
      <w:proofErr w:type="spellStart"/>
      <w:r w:rsidRPr="0046544D">
        <w:rPr>
          <w:sz w:val="22"/>
          <w:szCs w:val="22"/>
        </w:rPr>
        <w:t>didominasi</w:t>
      </w:r>
      <w:proofErr w:type="spellEnd"/>
      <w:r w:rsidRPr="0046544D">
        <w:rPr>
          <w:sz w:val="22"/>
          <w:szCs w:val="22"/>
        </w:rPr>
        <w:t>-</w:t>
      </w:r>
      <w:proofErr w:type="spellStart"/>
      <w:r w:rsidRPr="0046544D">
        <w:rPr>
          <w:sz w:val="22"/>
          <w:szCs w:val="22"/>
        </w:rPr>
        <w:t>generasi</w:t>
      </w:r>
      <w:proofErr w:type="spellEnd"/>
      <w:r w:rsidRPr="0046544D">
        <w:rPr>
          <w:sz w:val="22"/>
          <w:szCs w:val="22"/>
        </w:rPr>
        <w:t>-</w:t>
      </w:r>
      <w:proofErr w:type="spellStart"/>
      <w:r w:rsidRPr="0046544D">
        <w:rPr>
          <w:sz w:val="22"/>
          <w:szCs w:val="22"/>
        </w:rPr>
        <w:t>milenial</w:t>
      </w:r>
      <w:proofErr w:type="spellEnd"/>
      <w:r w:rsidRPr="0046544D">
        <w:rPr>
          <w:sz w:val="22"/>
          <w:szCs w:val="22"/>
        </w:rPr>
        <w:t>-dan-</w:t>
      </w:r>
      <w:proofErr w:type="spellStart"/>
      <w:r w:rsidRPr="0046544D">
        <w:rPr>
          <w:sz w:val="22"/>
          <w:szCs w:val="22"/>
        </w:rPr>
        <w:t>generasi</w:t>
      </w:r>
      <w:proofErr w:type="spellEnd"/>
      <w:r w:rsidRPr="0046544D">
        <w:rPr>
          <w:sz w:val="22"/>
          <w:szCs w:val="22"/>
        </w:rPr>
        <w:t>-z-</w:t>
      </w:r>
      <w:proofErr w:type="spellStart"/>
      <w:r w:rsidRPr="0046544D">
        <w:rPr>
          <w:sz w:val="22"/>
          <w:szCs w:val="22"/>
        </w:rPr>
        <w:t>apa</w:t>
      </w:r>
      <w:proofErr w:type="spellEnd"/>
      <w:r w:rsidRPr="0046544D">
        <w:rPr>
          <w:sz w:val="22"/>
          <w:szCs w:val="22"/>
        </w:rPr>
        <w:t>-plus-</w:t>
      </w:r>
      <w:proofErr w:type="spellStart"/>
      <w:r w:rsidRPr="0046544D">
        <w:rPr>
          <w:sz w:val="22"/>
          <w:szCs w:val="22"/>
        </w:rPr>
        <w:t>minusnya</w:t>
      </w:r>
      <w:proofErr w:type="spellEnd"/>
      <w:r w:rsidRPr="0046544D">
        <w:rPr>
          <w:sz w:val="22"/>
          <w:szCs w:val="22"/>
        </w:rPr>
        <w:t>-</w:t>
      </w:r>
    </w:p>
    <w:p w14:paraId="6D1F7D82"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Soelton</w:t>
      </w:r>
      <w:proofErr w:type="spellEnd"/>
      <w:r w:rsidRPr="0046544D">
        <w:rPr>
          <w:sz w:val="22"/>
          <w:szCs w:val="22"/>
        </w:rPr>
        <w:t xml:space="preserve">, M., Astuti, P., Susilowati, E., &amp; </w:t>
      </w:r>
      <w:proofErr w:type="spellStart"/>
      <w:r w:rsidRPr="0046544D">
        <w:rPr>
          <w:sz w:val="22"/>
          <w:szCs w:val="22"/>
        </w:rPr>
        <w:t>Nugrahati</w:t>
      </w:r>
      <w:proofErr w:type="spellEnd"/>
      <w:r w:rsidRPr="0046544D">
        <w:rPr>
          <w:sz w:val="22"/>
          <w:szCs w:val="22"/>
        </w:rPr>
        <w:t xml:space="preserve">, T. (2021, March). </w:t>
      </w:r>
      <w:proofErr w:type="spellStart"/>
      <w:r w:rsidRPr="0046544D">
        <w:rPr>
          <w:sz w:val="22"/>
          <w:szCs w:val="22"/>
        </w:rPr>
        <w:t>Bagaimanakah</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Dan </w:t>
      </w:r>
      <w:proofErr w:type="spellStart"/>
      <w:r w:rsidRPr="0046544D">
        <w:rPr>
          <w:sz w:val="22"/>
          <w:szCs w:val="22"/>
        </w:rPr>
        <w:t>Stres</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Mempengaruhi</w:t>
      </w:r>
      <w:proofErr w:type="spellEnd"/>
      <w:r w:rsidRPr="0046544D">
        <w:rPr>
          <w:sz w:val="22"/>
          <w:szCs w:val="22"/>
        </w:rPr>
        <w:t xml:space="preserve"> Kinerja </w:t>
      </w:r>
      <w:proofErr w:type="spellStart"/>
      <w:r w:rsidRPr="0046544D">
        <w:rPr>
          <w:sz w:val="22"/>
          <w:szCs w:val="22"/>
        </w:rPr>
        <w:t>Karyawan</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Burnout </w:t>
      </w:r>
      <w:proofErr w:type="spellStart"/>
      <w:r w:rsidRPr="0046544D">
        <w:rPr>
          <w:sz w:val="22"/>
          <w:szCs w:val="22"/>
        </w:rPr>
        <w:t>Sebagai</w:t>
      </w:r>
      <w:proofErr w:type="spellEnd"/>
      <w:r w:rsidRPr="0046544D">
        <w:rPr>
          <w:sz w:val="22"/>
          <w:szCs w:val="22"/>
        </w:rPr>
        <w:t xml:space="preserve"> </w:t>
      </w:r>
      <w:proofErr w:type="spellStart"/>
      <w:r w:rsidRPr="0046544D">
        <w:rPr>
          <w:sz w:val="22"/>
          <w:szCs w:val="22"/>
        </w:rPr>
        <w:t>Variabel</w:t>
      </w:r>
      <w:proofErr w:type="spellEnd"/>
      <w:r w:rsidRPr="0046544D">
        <w:rPr>
          <w:sz w:val="22"/>
          <w:szCs w:val="22"/>
        </w:rPr>
        <w:t xml:space="preserve"> </w:t>
      </w:r>
      <w:proofErr w:type="spellStart"/>
      <w:r w:rsidRPr="0046544D">
        <w:rPr>
          <w:sz w:val="22"/>
          <w:szCs w:val="22"/>
        </w:rPr>
        <w:t>Mediasi</w:t>
      </w:r>
      <w:proofErr w:type="spellEnd"/>
      <w:r w:rsidRPr="0046544D">
        <w:rPr>
          <w:sz w:val="22"/>
          <w:szCs w:val="22"/>
        </w:rPr>
        <w:t>. In Conference on Economic and Business Innovation (CEBI) (pp. 1168-1181).</w:t>
      </w:r>
    </w:p>
    <w:p w14:paraId="6C1ED597"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Sore, A. V. (2019). </w:t>
      </w:r>
      <w:proofErr w:type="spellStart"/>
      <w:r w:rsidRPr="0046544D">
        <w:rPr>
          <w:sz w:val="22"/>
          <w:szCs w:val="22"/>
        </w:rPr>
        <w:t>Persepsi</w:t>
      </w:r>
      <w:proofErr w:type="spellEnd"/>
      <w:r w:rsidRPr="0046544D">
        <w:rPr>
          <w:sz w:val="22"/>
          <w:szCs w:val="22"/>
        </w:rPr>
        <w:t xml:space="preserve"> Masyarakat </w:t>
      </w:r>
      <w:proofErr w:type="spellStart"/>
      <w:r w:rsidRPr="0046544D">
        <w:rPr>
          <w:sz w:val="22"/>
          <w:szCs w:val="22"/>
        </w:rPr>
        <w:t>Tentang</w:t>
      </w:r>
      <w:proofErr w:type="spellEnd"/>
      <w:r w:rsidRPr="0046544D">
        <w:rPr>
          <w:sz w:val="22"/>
          <w:szCs w:val="22"/>
        </w:rPr>
        <w:t xml:space="preserve"> </w:t>
      </w:r>
      <w:proofErr w:type="spellStart"/>
      <w:r w:rsidRPr="0046544D">
        <w:rPr>
          <w:sz w:val="22"/>
          <w:szCs w:val="22"/>
        </w:rPr>
        <w:t>Keberadaan</w:t>
      </w:r>
      <w:proofErr w:type="spellEnd"/>
      <w:r w:rsidRPr="0046544D">
        <w:rPr>
          <w:sz w:val="22"/>
          <w:szCs w:val="22"/>
        </w:rPr>
        <w:t xml:space="preserve"> Juru Parkir Liar di Pasar </w:t>
      </w:r>
      <w:proofErr w:type="spellStart"/>
      <w:r w:rsidRPr="0046544D">
        <w:rPr>
          <w:sz w:val="22"/>
          <w:szCs w:val="22"/>
        </w:rPr>
        <w:t>Segiri</w:t>
      </w:r>
      <w:proofErr w:type="spellEnd"/>
      <w:r w:rsidRPr="0046544D">
        <w:rPr>
          <w:sz w:val="22"/>
          <w:szCs w:val="22"/>
        </w:rPr>
        <w:t xml:space="preserve"> &amp; </w:t>
      </w:r>
      <w:proofErr w:type="spellStart"/>
      <w:r w:rsidRPr="0046544D">
        <w:rPr>
          <w:sz w:val="22"/>
          <w:szCs w:val="22"/>
        </w:rPr>
        <w:t>Samarinda</w:t>
      </w:r>
      <w:proofErr w:type="spellEnd"/>
      <w:r w:rsidRPr="0046544D">
        <w:rPr>
          <w:sz w:val="22"/>
          <w:szCs w:val="22"/>
        </w:rPr>
        <w:t xml:space="preserve"> Square </w:t>
      </w:r>
      <w:proofErr w:type="spellStart"/>
      <w:r w:rsidRPr="0046544D">
        <w:rPr>
          <w:sz w:val="22"/>
          <w:szCs w:val="22"/>
        </w:rPr>
        <w:t>Kecamatan</w:t>
      </w:r>
      <w:proofErr w:type="spellEnd"/>
      <w:r w:rsidRPr="0046544D">
        <w:rPr>
          <w:sz w:val="22"/>
          <w:szCs w:val="22"/>
        </w:rPr>
        <w:t xml:space="preserve"> </w:t>
      </w:r>
      <w:proofErr w:type="spellStart"/>
      <w:r w:rsidRPr="0046544D">
        <w:rPr>
          <w:sz w:val="22"/>
          <w:szCs w:val="22"/>
        </w:rPr>
        <w:t>Samarinda</w:t>
      </w:r>
      <w:proofErr w:type="spellEnd"/>
      <w:r w:rsidRPr="0046544D">
        <w:rPr>
          <w:sz w:val="22"/>
          <w:szCs w:val="22"/>
        </w:rPr>
        <w:t xml:space="preserve"> Ulu. E-Journal </w:t>
      </w:r>
      <w:proofErr w:type="spellStart"/>
      <w:r w:rsidRPr="0046544D">
        <w:rPr>
          <w:sz w:val="22"/>
          <w:szCs w:val="22"/>
        </w:rPr>
        <w:t>Sosiatri-Sosiologi</w:t>
      </w:r>
      <w:proofErr w:type="spellEnd"/>
      <w:r w:rsidRPr="0046544D">
        <w:rPr>
          <w:sz w:val="22"/>
          <w:szCs w:val="22"/>
        </w:rPr>
        <w:t>, 7(1), 103-115.</w:t>
      </w:r>
    </w:p>
    <w:p w14:paraId="525A16D6" w14:textId="356395C0" w:rsidR="0046544D" w:rsidRPr="0046544D" w:rsidRDefault="0046544D" w:rsidP="007E2524">
      <w:pPr>
        <w:spacing w:before="32" w:line="360" w:lineRule="auto"/>
        <w:ind w:left="720" w:hanging="153"/>
        <w:jc w:val="both"/>
        <w:rPr>
          <w:sz w:val="22"/>
          <w:szCs w:val="22"/>
        </w:rPr>
      </w:pPr>
      <w:proofErr w:type="spellStart"/>
      <w:r w:rsidRPr="0046544D">
        <w:rPr>
          <w:sz w:val="22"/>
          <w:szCs w:val="22"/>
        </w:rPr>
        <w:t>Sugiyono</w:t>
      </w:r>
      <w:proofErr w:type="spellEnd"/>
      <w:r w:rsidRPr="0046544D">
        <w:rPr>
          <w:sz w:val="22"/>
          <w:szCs w:val="22"/>
        </w:rPr>
        <w:t xml:space="preserve"> (2018). Metode </w:t>
      </w:r>
      <w:proofErr w:type="spellStart"/>
      <w:r w:rsidRPr="0046544D">
        <w:rPr>
          <w:sz w:val="22"/>
          <w:szCs w:val="22"/>
        </w:rPr>
        <w:t>Penelitian</w:t>
      </w:r>
      <w:proofErr w:type="spellEnd"/>
      <w:r w:rsidRPr="0046544D">
        <w:rPr>
          <w:sz w:val="22"/>
          <w:szCs w:val="22"/>
        </w:rPr>
        <w:t xml:space="preserve"> </w:t>
      </w:r>
      <w:proofErr w:type="spellStart"/>
      <w:r w:rsidRPr="0046544D">
        <w:rPr>
          <w:sz w:val="22"/>
          <w:szCs w:val="22"/>
        </w:rPr>
        <w:t>Manajemen</w:t>
      </w:r>
      <w:proofErr w:type="spellEnd"/>
      <w:r w:rsidRPr="0046544D">
        <w:rPr>
          <w:sz w:val="22"/>
          <w:szCs w:val="22"/>
        </w:rPr>
        <w:t xml:space="preserve">, Bandung: </w:t>
      </w:r>
      <w:proofErr w:type="spellStart"/>
      <w:r w:rsidRPr="0046544D">
        <w:rPr>
          <w:sz w:val="22"/>
          <w:szCs w:val="22"/>
        </w:rPr>
        <w:t>Alfabeta</w:t>
      </w:r>
      <w:proofErr w:type="spellEnd"/>
      <w:r w:rsidRPr="0046544D">
        <w:rPr>
          <w:sz w:val="22"/>
          <w:szCs w:val="22"/>
        </w:rPr>
        <w:t>.</w:t>
      </w:r>
    </w:p>
    <w:p w14:paraId="652AE36F"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Syahidah</w:t>
      </w:r>
      <w:proofErr w:type="spellEnd"/>
      <w:r w:rsidRPr="0046544D">
        <w:rPr>
          <w:sz w:val="22"/>
          <w:szCs w:val="22"/>
        </w:rPr>
        <w:t xml:space="preserve">, N. F. N., </w:t>
      </w:r>
      <w:proofErr w:type="spellStart"/>
      <w:r w:rsidRPr="0046544D">
        <w:rPr>
          <w:sz w:val="22"/>
          <w:szCs w:val="22"/>
        </w:rPr>
        <w:t>Maulina</w:t>
      </w:r>
      <w:proofErr w:type="spellEnd"/>
      <w:r w:rsidRPr="0046544D">
        <w:rPr>
          <w:sz w:val="22"/>
          <w:szCs w:val="22"/>
        </w:rPr>
        <w:t xml:space="preserve">, R. A., </w:t>
      </w:r>
      <w:proofErr w:type="spellStart"/>
      <w:r w:rsidRPr="0046544D">
        <w:rPr>
          <w:sz w:val="22"/>
          <w:szCs w:val="22"/>
        </w:rPr>
        <w:t>Nurfadilah</w:t>
      </w:r>
      <w:proofErr w:type="spellEnd"/>
      <w:r w:rsidRPr="0046544D">
        <w:rPr>
          <w:sz w:val="22"/>
          <w:szCs w:val="22"/>
        </w:rPr>
        <w:t xml:space="preserve">, T., &amp; </w:t>
      </w:r>
      <w:proofErr w:type="spellStart"/>
      <w:r w:rsidRPr="0046544D">
        <w:rPr>
          <w:sz w:val="22"/>
          <w:szCs w:val="22"/>
        </w:rPr>
        <w:t>Purwantini</w:t>
      </w:r>
      <w:proofErr w:type="spellEnd"/>
      <w:r w:rsidRPr="0046544D">
        <w:rPr>
          <w:sz w:val="22"/>
          <w:szCs w:val="22"/>
        </w:rPr>
        <w:t xml:space="preserve">, L. (2024). </w:t>
      </w:r>
      <w:proofErr w:type="spellStart"/>
      <w:r w:rsidRPr="0046544D">
        <w:rPr>
          <w:sz w:val="22"/>
          <w:szCs w:val="22"/>
        </w:rPr>
        <w:t>Hubungan</w:t>
      </w:r>
      <w:proofErr w:type="spellEnd"/>
      <w:r w:rsidRPr="0046544D">
        <w:rPr>
          <w:sz w:val="22"/>
          <w:szCs w:val="22"/>
        </w:rPr>
        <w:t xml:space="preserve"> Antara Stress </w:t>
      </w:r>
      <w:proofErr w:type="spellStart"/>
      <w:r w:rsidRPr="0046544D">
        <w:rPr>
          <w:sz w:val="22"/>
          <w:szCs w:val="22"/>
        </w:rPr>
        <w:t>Kerja</w:t>
      </w:r>
      <w:proofErr w:type="spellEnd"/>
      <w:r w:rsidRPr="0046544D">
        <w:rPr>
          <w:sz w:val="22"/>
          <w:szCs w:val="22"/>
        </w:rPr>
        <w:t xml:space="preserve"> Dan Beban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w:t>
      </w:r>
      <w:proofErr w:type="spellStart"/>
      <w:r w:rsidRPr="0046544D">
        <w:rPr>
          <w:sz w:val="22"/>
          <w:szCs w:val="22"/>
        </w:rPr>
        <w:t>Kepuasan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Karyawan</w:t>
      </w:r>
      <w:proofErr w:type="spellEnd"/>
      <w:r w:rsidRPr="0046544D">
        <w:rPr>
          <w:sz w:val="22"/>
          <w:szCs w:val="22"/>
        </w:rPr>
        <w:t xml:space="preserve"> PT X Divisi </w:t>
      </w:r>
      <w:proofErr w:type="spellStart"/>
      <w:r w:rsidRPr="0046544D">
        <w:rPr>
          <w:sz w:val="22"/>
          <w:szCs w:val="22"/>
        </w:rPr>
        <w:t>Produksi</w:t>
      </w:r>
      <w:proofErr w:type="spellEnd"/>
      <w:r w:rsidRPr="0046544D">
        <w:rPr>
          <w:sz w:val="22"/>
          <w:szCs w:val="22"/>
        </w:rPr>
        <w:t xml:space="preserve">. JISPENDIORA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Ilmu</w:t>
      </w:r>
      <w:proofErr w:type="spellEnd"/>
      <w:r w:rsidRPr="0046544D">
        <w:rPr>
          <w:sz w:val="22"/>
          <w:szCs w:val="22"/>
        </w:rPr>
        <w:t xml:space="preserve"> </w:t>
      </w:r>
      <w:proofErr w:type="spellStart"/>
      <w:r w:rsidRPr="0046544D">
        <w:rPr>
          <w:sz w:val="22"/>
          <w:szCs w:val="22"/>
        </w:rPr>
        <w:t>Sosial</w:t>
      </w:r>
      <w:proofErr w:type="spellEnd"/>
      <w:r w:rsidRPr="0046544D">
        <w:rPr>
          <w:sz w:val="22"/>
          <w:szCs w:val="22"/>
        </w:rPr>
        <w:t xml:space="preserve"> Pendidikan Dan </w:t>
      </w:r>
      <w:proofErr w:type="spellStart"/>
      <w:r w:rsidRPr="0046544D">
        <w:rPr>
          <w:sz w:val="22"/>
          <w:szCs w:val="22"/>
        </w:rPr>
        <w:t>Humaniora</w:t>
      </w:r>
      <w:proofErr w:type="spellEnd"/>
      <w:r w:rsidRPr="0046544D">
        <w:rPr>
          <w:sz w:val="22"/>
          <w:szCs w:val="22"/>
        </w:rPr>
        <w:t>, 3(1), 148-157.</w:t>
      </w:r>
    </w:p>
    <w:p w14:paraId="39641568"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Syamsu</w:t>
      </w:r>
      <w:proofErr w:type="spellEnd"/>
      <w:r w:rsidRPr="0046544D">
        <w:rPr>
          <w:sz w:val="22"/>
          <w:szCs w:val="22"/>
        </w:rPr>
        <w:t xml:space="preserve">, N. N., </w:t>
      </w:r>
      <w:proofErr w:type="spellStart"/>
      <w:r w:rsidRPr="0046544D">
        <w:rPr>
          <w:sz w:val="22"/>
          <w:szCs w:val="22"/>
        </w:rPr>
        <w:t>Soelton</w:t>
      </w:r>
      <w:proofErr w:type="spellEnd"/>
      <w:r w:rsidRPr="0046544D">
        <w:rPr>
          <w:sz w:val="22"/>
          <w:szCs w:val="22"/>
        </w:rPr>
        <w:t xml:space="preserve">, M., Nanda, A., Putra, R. L., &amp; </w:t>
      </w:r>
      <w:proofErr w:type="spellStart"/>
      <w:r w:rsidRPr="0046544D">
        <w:rPr>
          <w:sz w:val="22"/>
          <w:szCs w:val="22"/>
        </w:rPr>
        <w:t>Pebriani</w:t>
      </w:r>
      <w:proofErr w:type="spellEnd"/>
      <w:r w:rsidRPr="0046544D">
        <w:rPr>
          <w:sz w:val="22"/>
          <w:szCs w:val="22"/>
        </w:rPr>
        <w:t xml:space="preserve">, P. (2019). </w:t>
      </w:r>
      <w:proofErr w:type="spellStart"/>
      <w:r w:rsidRPr="0046544D">
        <w:rPr>
          <w:sz w:val="22"/>
          <w:szCs w:val="22"/>
        </w:rPr>
        <w:t>Bagaimanakah</w:t>
      </w:r>
      <w:proofErr w:type="spellEnd"/>
      <w:r w:rsidRPr="0046544D">
        <w:rPr>
          <w:sz w:val="22"/>
          <w:szCs w:val="22"/>
        </w:rPr>
        <w:t xml:space="preserve"> </w:t>
      </w:r>
      <w:proofErr w:type="spellStart"/>
      <w:r w:rsidRPr="0046544D">
        <w:rPr>
          <w:sz w:val="22"/>
          <w:szCs w:val="22"/>
        </w:rPr>
        <w:t>Konflik</w:t>
      </w:r>
      <w:proofErr w:type="spellEnd"/>
      <w:r w:rsidRPr="0046544D">
        <w:rPr>
          <w:sz w:val="22"/>
          <w:szCs w:val="22"/>
        </w:rPr>
        <w:t xml:space="preserve"> Peran dan Beban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Mempengaruhi</w:t>
      </w:r>
      <w:proofErr w:type="spellEnd"/>
      <w:r w:rsidRPr="0046544D">
        <w:rPr>
          <w:sz w:val="22"/>
          <w:szCs w:val="22"/>
        </w:rPr>
        <w:t xml:space="preserve"> Kinerja </w:t>
      </w:r>
      <w:proofErr w:type="spellStart"/>
      <w:r w:rsidRPr="0046544D">
        <w:rPr>
          <w:sz w:val="22"/>
          <w:szCs w:val="22"/>
        </w:rPr>
        <w:t>Karyawan</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Burnout </w:t>
      </w:r>
      <w:proofErr w:type="spellStart"/>
      <w:r w:rsidRPr="0046544D">
        <w:rPr>
          <w:sz w:val="22"/>
          <w:szCs w:val="22"/>
        </w:rPr>
        <w:t>sebagai</w:t>
      </w:r>
      <w:proofErr w:type="spellEnd"/>
      <w:r w:rsidRPr="0046544D">
        <w:rPr>
          <w:sz w:val="22"/>
          <w:szCs w:val="22"/>
        </w:rPr>
        <w:t xml:space="preserve"> </w:t>
      </w:r>
      <w:proofErr w:type="spellStart"/>
      <w:r w:rsidRPr="0046544D">
        <w:rPr>
          <w:sz w:val="22"/>
          <w:szCs w:val="22"/>
        </w:rPr>
        <w:t>Variabel</w:t>
      </w:r>
      <w:proofErr w:type="spellEnd"/>
      <w:r w:rsidRPr="0046544D">
        <w:rPr>
          <w:sz w:val="22"/>
          <w:szCs w:val="22"/>
        </w:rPr>
        <w:t xml:space="preserve"> Intervening.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Ilmiah</w:t>
      </w:r>
      <w:proofErr w:type="spellEnd"/>
      <w:r w:rsidRPr="0046544D">
        <w:rPr>
          <w:sz w:val="22"/>
          <w:szCs w:val="22"/>
        </w:rPr>
        <w:t xml:space="preserve"> </w:t>
      </w:r>
      <w:proofErr w:type="spellStart"/>
      <w:r w:rsidRPr="0046544D">
        <w:rPr>
          <w:sz w:val="22"/>
          <w:szCs w:val="22"/>
        </w:rPr>
        <w:t>Manajemen</w:t>
      </w:r>
      <w:proofErr w:type="spellEnd"/>
      <w:r w:rsidRPr="0046544D">
        <w:rPr>
          <w:sz w:val="22"/>
          <w:szCs w:val="22"/>
        </w:rPr>
        <w:t xml:space="preserve"> </w:t>
      </w:r>
      <w:proofErr w:type="spellStart"/>
      <w:r w:rsidRPr="0046544D">
        <w:rPr>
          <w:sz w:val="22"/>
          <w:szCs w:val="22"/>
        </w:rPr>
        <w:t>Bisnis</w:t>
      </w:r>
      <w:proofErr w:type="spellEnd"/>
      <w:r w:rsidRPr="0046544D">
        <w:rPr>
          <w:sz w:val="22"/>
          <w:szCs w:val="22"/>
        </w:rPr>
        <w:t>, 5(1), 1-13.</w:t>
      </w:r>
    </w:p>
    <w:p w14:paraId="49DD82E2" w14:textId="4874A4F1" w:rsidR="0046544D" w:rsidRPr="0046544D" w:rsidRDefault="0046544D" w:rsidP="007E2524">
      <w:pPr>
        <w:spacing w:before="32" w:line="360" w:lineRule="auto"/>
        <w:ind w:left="720" w:hanging="153"/>
        <w:jc w:val="both"/>
        <w:rPr>
          <w:sz w:val="22"/>
          <w:szCs w:val="22"/>
        </w:rPr>
      </w:pPr>
      <w:proofErr w:type="spellStart"/>
      <w:r w:rsidRPr="0046544D">
        <w:rPr>
          <w:sz w:val="22"/>
          <w:szCs w:val="22"/>
        </w:rPr>
        <w:t>Tarwaka</w:t>
      </w:r>
      <w:proofErr w:type="spellEnd"/>
      <w:r w:rsidRPr="0046544D">
        <w:rPr>
          <w:sz w:val="22"/>
          <w:szCs w:val="22"/>
        </w:rPr>
        <w:t xml:space="preserve"> (2015). </w:t>
      </w:r>
      <w:proofErr w:type="spellStart"/>
      <w:r w:rsidRPr="0046544D">
        <w:rPr>
          <w:sz w:val="22"/>
          <w:szCs w:val="22"/>
        </w:rPr>
        <w:t>Ergonomi</w:t>
      </w:r>
      <w:proofErr w:type="spellEnd"/>
      <w:r w:rsidRPr="0046544D">
        <w:rPr>
          <w:sz w:val="22"/>
          <w:szCs w:val="22"/>
        </w:rPr>
        <w:t xml:space="preserve"> </w:t>
      </w:r>
      <w:proofErr w:type="spellStart"/>
      <w:r w:rsidRPr="0046544D">
        <w:rPr>
          <w:sz w:val="22"/>
          <w:szCs w:val="22"/>
        </w:rPr>
        <w:t>industri</w:t>
      </w:r>
      <w:proofErr w:type="spellEnd"/>
      <w:r w:rsidRPr="0046544D">
        <w:rPr>
          <w:sz w:val="22"/>
          <w:szCs w:val="22"/>
        </w:rPr>
        <w:t>. Solo: Harapan Press.</w:t>
      </w:r>
    </w:p>
    <w:p w14:paraId="51F2F815"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Tewal</w:t>
      </w:r>
      <w:proofErr w:type="spellEnd"/>
      <w:r w:rsidRPr="0046544D">
        <w:rPr>
          <w:sz w:val="22"/>
          <w:szCs w:val="22"/>
        </w:rPr>
        <w:t xml:space="preserve">, B., Adolfina, </w:t>
      </w:r>
      <w:proofErr w:type="spellStart"/>
      <w:r w:rsidRPr="0046544D">
        <w:rPr>
          <w:sz w:val="22"/>
          <w:szCs w:val="22"/>
        </w:rPr>
        <w:t>Pandowo</w:t>
      </w:r>
      <w:proofErr w:type="spellEnd"/>
      <w:r w:rsidRPr="0046544D">
        <w:rPr>
          <w:sz w:val="22"/>
          <w:szCs w:val="22"/>
        </w:rPr>
        <w:t xml:space="preserve">, M. H., &amp; Tawas, H. N. (2017). </w:t>
      </w:r>
      <w:proofErr w:type="spellStart"/>
      <w:r w:rsidRPr="0046544D">
        <w:rPr>
          <w:sz w:val="22"/>
          <w:szCs w:val="22"/>
        </w:rPr>
        <w:t>Perilaku</w:t>
      </w:r>
      <w:proofErr w:type="spellEnd"/>
      <w:r w:rsidRPr="0046544D">
        <w:rPr>
          <w:sz w:val="22"/>
          <w:szCs w:val="22"/>
        </w:rPr>
        <w:t xml:space="preserve"> </w:t>
      </w:r>
      <w:proofErr w:type="spellStart"/>
      <w:r w:rsidRPr="0046544D">
        <w:rPr>
          <w:sz w:val="22"/>
          <w:szCs w:val="22"/>
        </w:rPr>
        <w:t>Organisasi</w:t>
      </w:r>
      <w:proofErr w:type="spellEnd"/>
      <w:r w:rsidRPr="0046544D">
        <w:rPr>
          <w:sz w:val="22"/>
          <w:szCs w:val="22"/>
        </w:rPr>
        <w:t xml:space="preserve">. Bandung: CV. Patra Media </w:t>
      </w:r>
      <w:proofErr w:type="spellStart"/>
      <w:r w:rsidRPr="0046544D">
        <w:rPr>
          <w:sz w:val="22"/>
          <w:szCs w:val="22"/>
        </w:rPr>
        <w:t>Grafindo</w:t>
      </w:r>
      <w:proofErr w:type="spellEnd"/>
      <w:r w:rsidRPr="0046544D">
        <w:rPr>
          <w:sz w:val="22"/>
          <w:szCs w:val="22"/>
        </w:rPr>
        <w:t>.</w:t>
      </w:r>
    </w:p>
    <w:p w14:paraId="7124319D"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Wahjuni</w:t>
      </w:r>
      <w:proofErr w:type="spellEnd"/>
      <w:r w:rsidRPr="0046544D">
        <w:rPr>
          <w:sz w:val="22"/>
          <w:szCs w:val="22"/>
        </w:rPr>
        <w:t xml:space="preserve">, W., </w:t>
      </w:r>
      <w:proofErr w:type="spellStart"/>
      <w:r w:rsidRPr="0046544D">
        <w:rPr>
          <w:sz w:val="22"/>
          <w:szCs w:val="22"/>
        </w:rPr>
        <w:t>Wartapa</w:t>
      </w:r>
      <w:proofErr w:type="spellEnd"/>
      <w:r w:rsidRPr="0046544D">
        <w:rPr>
          <w:sz w:val="22"/>
          <w:szCs w:val="22"/>
        </w:rPr>
        <w:t xml:space="preserve">, A., &amp; Sukadi, S. (2019). </w:t>
      </w:r>
      <w:proofErr w:type="spellStart"/>
      <w:r w:rsidRPr="0046544D">
        <w:rPr>
          <w:sz w:val="22"/>
          <w:szCs w:val="22"/>
        </w:rPr>
        <w:t>Persepsi</w:t>
      </w:r>
      <w:proofErr w:type="spellEnd"/>
      <w:r w:rsidRPr="0046544D">
        <w:rPr>
          <w:sz w:val="22"/>
          <w:szCs w:val="22"/>
        </w:rPr>
        <w:t xml:space="preserve"> </w:t>
      </w:r>
      <w:proofErr w:type="spellStart"/>
      <w:r w:rsidRPr="0046544D">
        <w:rPr>
          <w:sz w:val="22"/>
          <w:szCs w:val="22"/>
        </w:rPr>
        <w:t>Petani</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w:t>
      </w:r>
      <w:proofErr w:type="spellStart"/>
      <w:r w:rsidRPr="0046544D">
        <w:rPr>
          <w:sz w:val="22"/>
          <w:szCs w:val="22"/>
        </w:rPr>
        <w:t>Teknologi</w:t>
      </w:r>
      <w:proofErr w:type="spellEnd"/>
      <w:r w:rsidRPr="0046544D">
        <w:rPr>
          <w:sz w:val="22"/>
          <w:szCs w:val="22"/>
        </w:rPr>
        <w:t xml:space="preserve"> </w:t>
      </w:r>
      <w:proofErr w:type="spellStart"/>
      <w:r w:rsidRPr="0046544D">
        <w:rPr>
          <w:sz w:val="22"/>
          <w:szCs w:val="22"/>
        </w:rPr>
        <w:t>Sistem</w:t>
      </w:r>
      <w:proofErr w:type="spellEnd"/>
      <w:r w:rsidRPr="0046544D">
        <w:rPr>
          <w:sz w:val="22"/>
          <w:szCs w:val="22"/>
        </w:rPr>
        <w:t xml:space="preserve"> Tanam </w:t>
      </w:r>
      <w:proofErr w:type="spellStart"/>
      <w:r w:rsidRPr="0046544D">
        <w:rPr>
          <w:sz w:val="22"/>
          <w:szCs w:val="22"/>
        </w:rPr>
        <w:t>Jajar</w:t>
      </w:r>
      <w:proofErr w:type="spellEnd"/>
      <w:r w:rsidRPr="0046544D">
        <w:rPr>
          <w:sz w:val="22"/>
          <w:szCs w:val="22"/>
        </w:rPr>
        <w:t xml:space="preserve"> </w:t>
      </w:r>
      <w:proofErr w:type="spellStart"/>
      <w:r w:rsidRPr="0046544D">
        <w:rPr>
          <w:sz w:val="22"/>
          <w:szCs w:val="22"/>
        </w:rPr>
        <w:t>Legowo</w:t>
      </w:r>
      <w:proofErr w:type="spellEnd"/>
      <w:r w:rsidRPr="0046544D">
        <w:rPr>
          <w:sz w:val="22"/>
          <w:szCs w:val="22"/>
        </w:rPr>
        <w:t xml:space="preserve"> Padi Sawah (Oryza Sativa L) Di Desa </w:t>
      </w:r>
      <w:proofErr w:type="spellStart"/>
      <w:r w:rsidRPr="0046544D">
        <w:rPr>
          <w:sz w:val="22"/>
          <w:szCs w:val="22"/>
        </w:rPr>
        <w:lastRenderedPageBreak/>
        <w:t>Tamanmartani</w:t>
      </w:r>
      <w:proofErr w:type="spellEnd"/>
      <w:r w:rsidRPr="0046544D">
        <w:rPr>
          <w:sz w:val="22"/>
          <w:szCs w:val="22"/>
        </w:rPr>
        <w:t xml:space="preserve"> </w:t>
      </w:r>
      <w:proofErr w:type="spellStart"/>
      <w:r w:rsidRPr="0046544D">
        <w:rPr>
          <w:sz w:val="22"/>
          <w:szCs w:val="22"/>
        </w:rPr>
        <w:t>Kecamatan</w:t>
      </w:r>
      <w:proofErr w:type="spellEnd"/>
      <w:r w:rsidRPr="0046544D">
        <w:rPr>
          <w:sz w:val="22"/>
          <w:szCs w:val="22"/>
        </w:rPr>
        <w:t xml:space="preserve"> </w:t>
      </w:r>
      <w:proofErr w:type="spellStart"/>
      <w:r w:rsidRPr="0046544D">
        <w:rPr>
          <w:sz w:val="22"/>
          <w:szCs w:val="22"/>
        </w:rPr>
        <w:t>Kalasan</w:t>
      </w:r>
      <w:proofErr w:type="spellEnd"/>
      <w:r w:rsidRPr="0046544D">
        <w:rPr>
          <w:sz w:val="22"/>
          <w:szCs w:val="22"/>
        </w:rPr>
        <w:t xml:space="preserve"> </w:t>
      </w:r>
      <w:proofErr w:type="spellStart"/>
      <w:r w:rsidRPr="0046544D">
        <w:rPr>
          <w:sz w:val="22"/>
          <w:szCs w:val="22"/>
        </w:rPr>
        <w:t>Kabupaten</w:t>
      </w:r>
      <w:proofErr w:type="spellEnd"/>
      <w:r w:rsidRPr="0046544D">
        <w:rPr>
          <w:sz w:val="22"/>
          <w:szCs w:val="22"/>
        </w:rPr>
        <w:t xml:space="preserve"> Sleman.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Ilmu</w:t>
      </w:r>
      <w:proofErr w:type="spellEnd"/>
      <w:r w:rsidRPr="0046544D">
        <w:rPr>
          <w:sz w:val="22"/>
          <w:szCs w:val="22"/>
        </w:rPr>
        <w:t xml:space="preserve">- </w:t>
      </w:r>
      <w:proofErr w:type="spellStart"/>
      <w:r w:rsidRPr="0046544D">
        <w:rPr>
          <w:sz w:val="22"/>
          <w:szCs w:val="22"/>
        </w:rPr>
        <w:t>Ilmu</w:t>
      </w:r>
      <w:proofErr w:type="spellEnd"/>
      <w:r w:rsidRPr="0046544D">
        <w:rPr>
          <w:sz w:val="22"/>
          <w:szCs w:val="22"/>
        </w:rPr>
        <w:t xml:space="preserve"> </w:t>
      </w:r>
      <w:proofErr w:type="spellStart"/>
      <w:r w:rsidRPr="0046544D">
        <w:rPr>
          <w:sz w:val="22"/>
          <w:szCs w:val="22"/>
        </w:rPr>
        <w:t>Pertanian</w:t>
      </w:r>
      <w:proofErr w:type="spellEnd"/>
      <w:r w:rsidRPr="0046544D">
        <w:rPr>
          <w:sz w:val="22"/>
          <w:szCs w:val="22"/>
        </w:rPr>
        <w:t>, 26(2).</w:t>
      </w:r>
    </w:p>
    <w:p w14:paraId="0104EE03" w14:textId="69A06713" w:rsidR="0046544D" w:rsidRPr="0046544D" w:rsidRDefault="0046544D" w:rsidP="007E2524">
      <w:pPr>
        <w:spacing w:before="32" w:line="360" w:lineRule="auto"/>
        <w:ind w:left="720" w:hanging="153"/>
        <w:jc w:val="both"/>
        <w:rPr>
          <w:sz w:val="22"/>
          <w:szCs w:val="22"/>
        </w:rPr>
      </w:pPr>
      <w:proofErr w:type="spellStart"/>
      <w:r w:rsidRPr="0046544D">
        <w:rPr>
          <w:sz w:val="22"/>
          <w:szCs w:val="22"/>
        </w:rPr>
        <w:t>Walgito</w:t>
      </w:r>
      <w:proofErr w:type="spellEnd"/>
      <w:r w:rsidRPr="0046544D">
        <w:rPr>
          <w:sz w:val="22"/>
          <w:szCs w:val="22"/>
        </w:rPr>
        <w:t xml:space="preserve">, P. D. (2005). </w:t>
      </w:r>
      <w:proofErr w:type="spellStart"/>
      <w:r w:rsidRPr="0046544D">
        <w:rPr>
          <w:sz w:val="22"/>
          <w:szCs w:val="22"/>
        </w:rPr>
        <w:t>Pengantar</w:t>
      </w:r>
      <w:proofErr w:type="spellEnd"/>
      <w:r w:rsidRPr="0046544D">
        <w:rPr>
          <w:sz w:val="22"/>
          <w:szCs w:val="22"/>
        </w:rPr>
        <w:t xml:space="preserve"> Yogyakarta: CV. Andi </w:t>
      </w:r>
      <w:proofErr w:type="spellStart"/>
      <w:r w:rsidRPr="0046544D">
        <w:rPr>
          <w:sz w:val="22"/>
          <w:szCs w:val="22"/>
        </w:rPr>
        <w:t>Offiset</w:t>
      </w:r>
      <w:proofErr w:type="spellEnd"/>
      <w:r w:rsidRPr="0046544D">
        <w:rPr>
          <w:sz w:val="22"/>
          <w:szCs w:val="22"/>
        </w:rPr>
        <w:t>.</w:t>
      </w:r>
    </w:p>
    <w:p w14:paraId="3066DC5A" w14:textId="10AB4C66" w:rsidR="0046544D" w:rsidRPr="0046544D" w:rsidRDefault="0046544D" w:rsidP="007E2524">
      <w:pPr>
        <w:spacing w:before="32" w:line="360" w:lineRule="auto"/>
        <w:ind w:left="720" w:hanging="153"/>
        <w:jc w:val="both"/>
        <w:rPr>
          <w:sz w:val="22"/>
          <w:szCs w:val="22"/>
        </w:rPr>
      </w:pPr>
      <w:proofErr w:type="spellStart"/>
      <w:r w:rsidRPr="0046544D">
        <w:rPr>
          <w:sz w:val="22"/>
          <w:szCs w:val="22"/>
        </w:rPr>
        <w:t>Widiastuti</w:t>
      </w:r>
      <w:proofErr w:type="spellEnd"/>
      <w:r w:rsidRPr="0046544D">
        <w:rPr>
          <w:sz w:val="22"/>
          <w:szCs w:val="22"/>
        </w:rPr>
        <w:t xml:space="preserve">, N., &amp; Wening, N. (2024). </w:t>
      </w:r>
      <w:proofErr w:type="spellStart"/>
      <w:r w:rsidRPr="0046544D">
        <w:rPr>
          <w:sz w:val="22"/>
          <w:szCs w:val="22"/>
        </w:rPr>
        <w:t>Pengaruh</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Stres</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Dan </w:t>
      </w:r>
      <w:proofErr w:type="spellStart"/>
      <w:r w:rsidRPr="0046544D">
        <w:rPr>
          <w:sz w:val="22"/>
          <w:szCs w:val="22"/>
        </w:rPr>
        <w:t>Kepuasan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Kinerja </w:t>
      </w:r>
      <w:proofErr w:type="spellStart"/>
      <w:r w:rsidRPr="0046544D">
        <w:rPr>
          <w:sz w:val="22"/>
          <w:szCs w:val="22"/>
        </w:rPr>
        <w:t>Karyawan</w:t>
      </w:r>
      <w:proofErr w:type="spellEnd"/>
      <w:r w:rsidRPr="0046544D">
        <w:rPr>
          <w:sz w:val="22"/>
          <w:szCs w:val="22"/>
        </w:rPr>
        <w:t xml:space="preserve"> Kantor BPJS Kesehatan Cabang </w:t>
      </w:r>
      <w:proofErr w:type="spellStart"/>
      <w:r w:rsidRPr="0046544D">
        <w:rPr>
          <w:sz w:val="22"/>
          <w:szCs w:val="22"/>
        </w:rPr>
        <w:t>Magelang</w:t>
      </w:r>
      <w:proofErr w:type="spellEnd"/>
      <w:r w:rsidRPr="0046544D">
        <w:rPr>
          <w:sz w:val="22"/>
          <w:szCs w:val="22"/>
        </w:rPr>
        <w:t xml:space="preserve">.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Manajemen</w:t>
      </w:r>
      <w:proofErr w:type="spellEnd"/>
      <w:r w:rsidRPr="0046544D">
        <w:rPr>
          <w:sz w:val="22"/>
          <w:szCs w:val="22"/>
        </w:rPr>
        <w:t xml:space="preserve"> </w:t>
      </w:r>
      <w:proofErr w:type="spellStart"/>
      <w:r w:rsidRPr="0046544D">
        <w:rPr>
          <w:sz w:val="22"/>
          <w:szCs w:val="22"/>
        </w:rPr>
        <w:t>Kreatif</w:t>
      </w:r>
      <w:proofErr w:type="spellEnd"/>
      <w:r w:rsidRPr="0046544D">
        <w:rPr>
          <w:sz w:val="22"/>
          <w:szCs w:val="22"/>
        </w:rPr>
        <w:t xml:space="preserve"> dan </w:t>
      </w:r>
      <w:proofErr w:type="spellStart"/>
      <w:r w:rsidRPr="0046544D">
        <w:rPr>
          <w:sz w:val="22"/>
          <w:szCs w:val="22"/>
        </w:rPr>
        <w:t>Inovasi</w:t>
      </w:r>
      <w:proofErr w:type="spellEnd"/>
      <w:r w:rsidRPr="0046544D">
        <w:rPr>
          <w:sz w:val="22"/>
          <w:szCs w:val="22"/>
        </w:rPr>
        <w:t>, 2(2), 44-56.</w:t>
      </w:r>
    </w:p>
    <w:p w14:paraId="75203199"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Wardhani</w:t>
      </w:r>
      <w:proofErr w:type="spellEnd"/>
      <w:r w:rsidRPr="0046544D">
        <w:rPr>
          <w:sz w:val="22"/>
          <w:szCs w:val="22"/>
        </w:rPr>
        <w:t xml:space="preserve">, U. C., Muchtar, R. S. U., &amp; </w:t>
      </w:r>
      <w:proofErr w:type="spellStart"/>
      <w:r w:rsidRPr="0046544D">
        <w:rPr>
          <w:sz w:val="22"/>
          <w:szCs w:val="22"/>
        </w:rPr>
        <w:t>Farhiyani</w:t>
      </w:r>
      <w:proofErr w:type="spellEnd"/>
      <w:r w:rsidRPr="0046544D">
        <w:rPr>
          <w:sz w:val="22"/>
          <w:szCs w:val="22"/>
        </w:rPr>
        <w:t xml:space="preserve">, A. (2020). </w:t>
      </w:r>
      <w:proofErr w:type="spellStart"/>
      <w:r w:rsidRPr="0046544D">
        <w:rPr>
          <w:sz w:val="22"/>
          <w:szCs w:val="22"/>
        </w:rPr>
        <w:t>Hubungan</w:t>
      </w:r>
      <w:proofErr w:type="spellEnd"/>
      <w:r w:rsidRPr="0046544D">
        <w:rPr>
          <w:sz w:val="22"/>
          <w:szCs w:val="22"/>
        </w:rPr>
        <w:t xml:space="preserve"> </w:t>
      </w:r>
      <w:proofErr w:type="spellStart"/>
      <w:r w:rsidRPr="0046544D">
        <w:rPr>
          <w:sz w:val="22"/>
          <w:szCs w:val="22"/>
        </w:rPr>
        <w:t>Stres</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w:t>
      </w:r>
      <w:proofErr w:type="spellStart"/>
      <w:r w:rsidRPr="0046544D">
        <w:rPr>
          <w:sz w:val="22"/>
          <w:szCs w:val="22"/>
        </w:rPr>
        <w:t>Kejenuhan</w:t>
      </w:r>
      <w:proofErr w:type="spellEnd"/>
      <w:r w:rsidRPr="0046544D">
        <w:rPr>
          <w:sz w:val="22"/>
          <w:szCs w:val="22"/>
        </w:rPr>
        <w:t xml:space="preserve"> (Burnout) </w:t>
      </w:r>
      <w:proofErr w:type="spellStart"/>
      <w:r w:rsidRPr="0046544D">
        <w:rPr>
          <w:sz w:val="22"/>
          <w:szCs w:val="22"/>
        </w:rPr>
        <w:t>Kerja</w:t>
      </w:r>
      <w:proofErr w:type="spellEnd"/>
      <w:r w:rsidRPr="0046544D">
        <w:rPr>
          <w:sz w:val="22"/>
          <w:szCs w:val="22"/>
        </w:rPr>
        <w:t xml:space="preserve"> Pada </w:t>
      </w:r>
      <w:proofErr w:type="spellStart"/>
      <w:r w:rsidRPr="0046544D">
        <w:rPr>
          <w:sz w:val="22"/>
          <w:szCs w:val="22"/>
        </w:rPr>
        <w:t>Perawat</w:t>
      </w:r>
      <w:proofErr w:type="spellEnd"/>
      <w:r w:rsidRPr="0046544D">
        <w:rPr>
          <w:sz w:val="22"/>
          <w:szCs w:val="22"/>
        </w:rPr>
        <w:t xml:space="preserve"> Di Rumah Sakit X Kota Batam. </w:t>
      </w:r>
      <w:proofErr w:type="spellStart"/>
      <w:r w:rsidRPr="0046544D">
        <w:rPr>
          <w:sz w:val="22"/>
          <w:szCs w:val="22"/>
        </w:rPr>
        <w:t>Jurnal</w:t>
      </w:r>
      <w:proofErr w:type="spellEnd"/>
      <w:r w:rsidRPr="0046544D">
        <w:rPr>
          <w:sz w:val="22"/>
          <w:szCs w:val="22"/>
        </w:rPr>
        <w:t xml:space="preserve"> Amanah Kesehatan| E–ISSN, 2685, 4023.</w:t>
      </w:r>
    </w:p>
    <w:p w14:paraId="6F1BB0AB"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Widhiarso</w:t>
      </w:r>
      <w:proofErr w:type="spellEnd"/>
      <w:r w:rsidRPr="0046544D">
        <w:rPr>
          <w:sz w:val="22"/>
          <w:szCs w:val="22"/>
        </w:rPr>
        <w:t xml:space="preserve">, W. (2012). Hasil Uji </w:t>
      </w:r>
      <w:proofErr w:type="spellStart"/>
      <w:r w:rsidRPr="0046544D">
        <w:rPr>
          <w:sz w:val="22"/>
          <w:szCs w:val="22"/>
        </w:rPr>
        <w:t>Statistik</w:t>
      </w:r>
      <w:proofErr w:type="spellEnd"/>
      <w:r w:rsidRPr="0046544D">
        <w:rPr>
          <w:sz w:val="22"/>
          <w:szCs w:val="22"/>
        </w:rPr>
        <w:t xml:space="preserve"> dan </w:t>
      </w:r>
      <w:proofErr w:type="spellStart"/>
      <w:r w:rsidRPr="0046544D">
        <w:rPr>
          <w:sz w:val="22"/>
          <w:szCs w:val="22"/>
        </w:rPr>
        <w:t>Penulisan</w:t>
      </w:r>
      <w:proofErr w:type="spellEnd"/>
      <w:r w:rsidRPr="0046544D">
        <w:rPr>
          <w:sz w:val="22"/>
          <w:szCs w:val="22"/>
        </w:rPr>
        <w:t xml:space="preserve"> </w:t>
      </w:r>
      <w:proofErr w:type="spellStart"/>
      <w:r w:rsidRPr="0046544D">
        <w:rPr>
          <w:sz w:val="22"/>
          <w:szCs w:val="22"/>
        </w:rPr>
        <w:t>Butir</w:t>
      </w:r>
      <w:proofErr w:type="spellEnd"/>
      <w:r w:rsidRPr="0046544D">
        <w:rPr>
          <w:sz w:val="22"/>
          <w:szCs w:val="22"/>
        </w:rPr>
        <w:t xml:space="preserve"> yang Kurang </w:t>
      </w:r>
      <w:proofErr w:type="spellStart"/>
      <w:r w:rsidRPr="0046544D">
        <w:rPr>
          <w:sz w:val="22"/>
          <w:szCs w:val="22"/>
        </w:rPr>
        <w:t>Tepat</w:t>
      </w:r>
      <w:proofErr w:type="spellEnd"/>
      <w:r w:rsidRPr="0046544D">
        <w:rPr>
          <w:sz w:val="22"/>
          <w:szCs w:val="22"/>
        </w:rPr>
        <w:t xml:space="preserve">. Bahan </w:t>
      </w:r>
      <w:proofErr w:type="spellStart"/>
      <w:r w:rsidRPr="0046544D">
        <w:rPr>
          <w:sz w:val="22"/>
          <w:szCs w:val="22"/>
        </w:rPr>
        <w:t>perkuliahan</w:t>
      </w:r>
      <w:proofErr w:type="spellEnd"/>
      <w:r w:rsidRPr="0046544D">
        <w:rPr>
          <w:sz w:val="22"/>
          <w:szCs w:val="22"/>
        </w:rPr>
        <w:t>. Yogyakarta: UGM.</w:t>
      </w:r>
    </w:p>
    <w:p w14:paraId="4E147E06" w14:textId="0909CBB5" w:rsidR="0046544D" w:rsidRPr="0046544D" w:rsidRDefault="0046544D" w:rsidP="007E2524">
      <w:pPr>
        <w:spacing w:before="32" w:line="360" w:lineRule="auto"/>
        <w:ind w:left="720" w:hanging="153"/>
        <w:jc w:val="both"/>
        <w:rPr>
          <w:sz w:val="22"/>
          <w:szCs w:val="22"/>
        </w:rPr>
      </w:pPr>
      <w:r w:rsidRPr="0046544D">
        <w:rPr>
          <w:sz w:val="22"/>
          <w:szCs w:val="22"/>
        </w:rPr>
        <w:t>Wu, Di, et al. "Positive effects of COVID-19 control measures on influenza prevention." International Journal of Infectious Diseases 95 (2020): 345-346.</w:t>
      </w:r>
    </w:p>
    <w:p w14:paraId="033382E0"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Yani, N. W. M. N., &amp; Saputra, I. G. N. W. H. (2023). </w:t>
      </w:r>
      <w:proofErr w:type="spellStart"/>
      <w:r w:rsidRPr="0046544D">
        <w:rPr>
          <w:sz w:val="22"/>
          <w:szCs w:val="22"/>
        </w:rPr>
        <w:t>Retensi</w:t>
      </w:r>
      <w:proofErr w:type="spellEnd"/>
      <w:r w:rsidRPr="0046544D">
        <w:rPr>
          <w:sz w:val="22"/>
          <w:szCs w:val="22"/>
        </w:rPr>
        <w:t xml:space="preserve"> </w:t>
      </w:r>
      <w:proofErr w:type="spellStart"/>
      <w:r w:rsidRPr="0046544D">
        <w:rPr>
          <w:sz w:val="22"/>
          <w:szCs w:val="22"/>
        </w:rPr>
        <w:t>Karyawan</w:t>
      </w:r>
      <w:proofErr w:type="spellEnd"/>
      <w:r w:rsidRPr="0046544D">
        <w:rPr>
          <w:sz w:val="22"/>
          <w:szCs w:val="22"/>
        </w:rPr>
        <w:t xml:space="preserve"> Gen Y dan Z: </w:t>
      </w:r>
      <w:proofErr w:type="spellStart"/>
      <w:r w:rsidRPr="0046544D">
        <w:rPr>
          <w:sz w:val="22"/>
          <w:szCs w:val="22"/>
        </w:rPr>
        <w:t>Pentingnya</w:t>
      </w:r>
      <w:proofErr w:type="spellEnd"/>
      <w:r w:rsidRPr="0046544D">
        <w:rPr>
          <w:sz w:val="22"/>
          <w:szCs w:val="22"/>
        </w:rPr>
        <w:t xml:space="preserve"> </w:t>
      </w:r>
      <w:proofErr w:type="spellStart"/>
      <w:r w:rsidRPr="0046544D">
        <w:rPr>
          <w:sz w:val="22"/>
          <w:szCs w:val="22"/>
        </w:rPr>
        <w:t>Manajemen</w:t>
      </w:r>
      <w:proofErr w:type="spellEnd"/>
      <w:r w:rsidRPr="0046544D">
        <w:rPr>
          <w:sz w:val="22"/>
          <w:szCs w:val="22"/>
        </w:rPr>
        <w:t xml:space="preserve"> </w:t>
      </w:r>
      <w:proofErr w:type="spellStart"/>
      <w:r w:rsidRPr="0046544D">
        <w:rPr>
          <w:sz w:val="22"/>
          <w:szCs w:val="22"/>
        </w:rPr>
        <w:t>Talenta</w:t>
      </w:r>
      <w:proofErr w:type="spellEnd"/>
      <w:r w:rsidRPr="0046544D">
        <w:rPr>
          <w:sz w:val="22"/>
          <w:szCs w:val="22"/>
        </w:rPr>
        <w:t xml:space="preserve"> dan </w:t>
      </w:r>
      <w:proofErr w:type="spellStart"/>
      <w:r w:rsidRPr="0046544D">
        <w:rPr>
          <w:sz w:val="22"/>
          <w:szCs w:val="22"/>
        </w:rPr>
        <w:t>Kepuasan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Ilmu</w:t>
      </w:r>
      <w:proofErr w:type="spellEnd"/>
      <w:r w:rsidRPr="0046544D">
        <w:rPr>
          <w:sz w:val="22"/>
          <w:szCs w:val="22"/>
        </w:rPr>
        <w:t xml:space="preserve"> </w:t>
      </w:r>
      <w:proofErr w:type="spellStart"/>
      <w:r w:rsidRPr="0046544D">
        <w:rPr>
          <w:sz w:val="22"/>
          <w:szCs w:val="22"/>
        </w:rPr>
        <w:t>Manajemen</w:t>
      </w:r>
      <w:proofErr w:type="spellEnd"/>
      <w:r w:rsidRPr="0046544D">
        <w:rPr>
          <w:sz w:val="22"/>
          <w:szCs w:val="22"/>
        </w:rPr>
        <w:t>, 11(4), 807-820.</w:t>
      </w:r>
    </w:p>
    <w:p w14:paraId="6A3084EB" w14:textId="77777777" w:rsidR="0046544D" w:rsidRPr="0046544D" w:rsidRDefault="0046544D" w:rsidP="007E2524">
      <w:pPr>
        <w:spacing w:before="32" w:line="360" w:lineRule="auto"/>
        <w:ind w:left="720" w:hanging="153"/>
        <w:jc w:val="both"/>
        <w:rPr>
          <w:sz w:val="22"/>
          <w:szCs w:val="22"/>
        </w:rPr>
      </w:pPr>
      <w:proofErr w:type="spellStart"/>
      <w:r w:rsidRPr="0046544D">
        <w:rPr>
          <w:sz w:val="22"/>
          <w:szCs w:val="22"/>
        </w:rPr>
        <w:t>Yovianti</w:t>
      </w:r>
      <w:proofErr w:type="spellEnd"/>
      <w:r w:rsidRPr="0046544D">
        <w:rPr>
          <w:sz w:val="22"/>
          <w:szCs w:val="22"/>
        </w:rPr>
        <w:t xml:space="preserve">, </w:t>
      </w:r>
      <w:proofErr w:type="spellStart"/>
      <w:r w:rsidRPr="0046544D">
        <w:rPr>
          <w:sz w:val="22"/>
          <w:szCs w:val="22"/>
        </w:rPr>
        <w:t>Yosephine</w:t>
      </w:r>
      <w:proofErr w:type="spellEnd"/>
      <w:r w:rsidRPr="0046544D">
        <w:rPr>
          <w:sz w:val="22"/>
          <w:szCs w:val="22"/>
        </w:rPr>
        <w:t xml:space="preserve"> Marina (2020) </w:t>
      </w:r>
      <w:proofErr w:type="spellStart"/>
      <w:r w:rsidRPr="0046544D">
        <w:rPr>
          <w:sz w:val="22"/>
          <w:szCs w:val="22"/>
        </w:rPr>
        <w:t>Hubungan</w:t>
      </w:r>
      <w:proofErr w:type="spellEnd"/>
      <w:r w:rsidRPr="0046544D">
        <w:rPr>
          <w:sz w:val="22"/>
          <w:szCs w:val="22"/>
        </w:rPr>
        <w:t xml:space="preserve"> Antara </w:t>
      </w:r>
      <w:proofErr w:type="spellStart"/>
      <w:r w:rsidRPr="0046544D">
        <w:rPr>
          <w:sz w:val="22"/>
          <w:szCs w:val="22"/>
        </w:rPr>
        <w:t>Persepsi</w:t>
      </w:r>
      <w:proofErr w:type="spellEnd"/>
      <w:r w:rsidRPr="0046544D">
        <w:rPr>
          <w:sz w:val="22"/>
          <w:szCs w:val="22"/>
        </w:rPr>
        <w:t xml:space="preserve"> Beban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Dengan</w:t>
      </w:r>
      <w:proofErr w:type="spellEnd"/>
      <w:r w:rsidRPr="0046544D">
        <w:rPr>
          <w:sz w:val="22"/>
          <w:szCs w:val="22"/>
        </w:rPr>
        <w:t xml:space="preserve"> Burnout Pada </w:t>
      </w:r>
      <w:proofErr w:type="spellStart"/>
      <w:r w:rsidRPr="0046544D">
        <w:rPr>
          <w:sz w:val="22"/>
          <w:szCs w:val="22"/>
        </w:rPr>
        <w:t>Perawat</w:t>
      </w:r>
      <w:proofErr w:type="spellEnd"/>
      <w:r w:rsidRPr="0046544D">
        <w:rPr>
          <w:sz w:val="22"/>
          <w:szCs w:val="22"/>
        </w:rPr>
        <w:t xml:space="preserve"> Rumah Sakit </w:t>
      </w:r>
      <w:proofErr w:type="spellStart"/>
      <w:r w:rsidRPr="0046544D">
        <w:rPr>
          <w:sz w:val="22"/>
          <w:szCs w:val="22"/>
        </w:rPr>
        <w:t>Swasta</w:t>
      </w:r>
      <w:proofErr w:type="spellEnd"/>
      <w:r w:rsidRPr="0046544D">
        <w:rPr>
          <w:sz w:val="22"/>
          <w:szCs w:val="22"/>
        </w:rPr>
        <w:t xml:space="preserve">. </w:t>
      </w:r>
      <w:proofErr w:type="spellStart"/>
      <w:r w:rsidRPr="0046544D">
        <w:rPr>
          <w:sz w:val="22"/>
          <w:szCs w:val="22"/>
        </w:rPr>
        <w:t>Skripsi</w:t>
      </w:r>
      <w:proofErr w:type="spellEnd"/>
      <w:r w:rsidRPr="0046544D">
        <w:rPr>
          <w:sz w:val="22"/>
          <w:szCs w:val="22"/>
        </w:rPr>
        <w:t xml:space="preserve">, Universitas </w:t>
      </w:r>
      <w:proofErr w:type="spellStart"/>
      <w:r w:rsidRPr="0046544D">
        <w:rPr>
          <w:sz w:val="22"/>
          <w:szCs w:val="22"/>
        </w:rPr>
        <w:t>Sanata</w:t>
      </w:r>
      <w:proofErr w:type="spellEnd"/>
      <w:r w:rsidRPr="0046544D">
        <w:rPr>
          <w:sz w:val="22"/>
          <w:szCs w:val="22"/>
        </w:rPr>
        <w:t xml:space="preserve"> Dharma Yogyakarta.</w:t>
      </w:r>
    </w:p>
    <w:p w14:paraId="62681864" w14:textId="77777777" w:rsidR="0046544D" w:rsidRPr="0046544D" w:rsidRDefault="0046544D" w:rsidP="007E2524">
      <w:pPr>
        <w:spacing w:before="32" w:line="360" w:lineRule="auto"/>
        <w:ind w:left="720" w:hanging="153"/>
        <w:jc w:val="both"/>
        <w:rPr>
          <w:sz w:val="22"/>
          <w:szCs w:val="22"/>
        </w:rPr>
      </w:pPr>
      <w:r w:rsidRPr="0046544D">
        <w:rPr>
          <w:sz w:val="22"/>
          <w:szCs w:val="22"/>
        </w:rPr>
        <w:t xml:space="preserve">YSA, G. K., &amp; </w:t>
      </w:r>
      <w:proofErr w:type="spellStart"/>
      <w:r w:rsidRPr="0046544D">
        <w:rPr>
          <w:sz w:val="22"/>
          <w:szCs w:val="22"/>
        </w:rPr>
        <w:t>Haryani</w:t>
      </w:r>
      <w:proofErr w:type="spellEnd"/>
      <w:r w:rsidRPr="0046544D">
        <w:rPr>
          <w:sz w:val="22"/>
          <w:szCs w:val="22"/>
        </w:rPr>
        <w:t xml:space="preserve">, S. (2020). </w:t>
      </w:r>
      <w:proofErr w:type="spellStart"/>
      <w:r w:rsidRPr="0046544D">
        <w:rPr>
          <w:sz w:val="22"/>
          <w:szCs w:val="22"/>
        </w:rPr>
        <w:t>Pengaruh</w:t>
      </w:r>
      <w:proofErr w:type="spellEnd"/>
      <w:r w:rsidRPr="0046544D">
        <w:rPr>
          <w:sz w:val="22"/>
          <w:szCs w:val="22"/>
        </w:rPr>
        <w:t xml:space="preserve"> </w:t>
      </w:r>
      <w:proofErr w:type="spellStart"/>
      <w:r w:rsidRPr="0046544D">
        <w:rPr>
          <w:sz w:val="22"/>
          <w:szCs w:val="22"/>
        </w:rPr>
        <w:t>beban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stres</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dan </w:t>
      </w:r>
      <w:proofErr w:type="spellStart"/>
      <w:r w:rsidRPr="0046544D">
        <w:rPr>
          <w:sz w:val="22"/>
          <w:szCs w:val="22"/>
        </w:rPr>
        <w:t>motivasi</w:t>
      </w:r>
      <w:proofErr w:type="spellEnd"/>
      <w:r w:rsidRPr="0046544D">
        <w:rPr>
          <w:sz w:val="22"/>
          <w:szCs w:val="22"/>
        </w:rPr>
        <w:t xml:space="preserve"> </w:t>
      </w:r>
      <w:proofErr w:type="spellStart"/>
      <w:r w:rsidRPr="0046544D">
        <w:rPr>
          <w:sz w:val="22"/>
          <w:szCs w:val="22"/>
        </w:rPr>
        <w:t>terhadap</w:t>
      </w:r>
      <w:proofErr w:type="spellEnd"/>
      <w:r w:rsidRPr="0046544D">
        <w:rPr>
          <w:sz w:val="22"/>
          <w:szCs w:val="22"/>
        </w:rPr>
        <w:t xml:space="preserve"> </w:t>
      </w:r>
      <w:proofErr w:type="spellStart"/>
      <w:r w:rsidRPr="0046544D">
        <w:rPr>
          <w:sz w:val="22"/>
          <w:szCs w:val="22"/>
        </w:rPr>
        <w:t>kinerja</w:t>
      </w:r>
      <w:proofErr w:type="spellEnd"/>
      <w:r w:rsidRPr="0046544D">
        <w:rPr>
          <w:sz w:val="22"/>
          <w:szCs w:val="22"/>
        </w:rPr>
        <w:t xml:space="preserve"> </w:t>
      </w:r>
      <w:proofErr w:type="spellStart"/>
      <w:r w:rsidRPr="0046544D">
        <w:rPr>
          <w:sz w:val="22"/>
          <w:szCs w:val="22"/>
        </w:rPr>
        <w:t>karyawan</w:t>
      </w:r>
      <w:proofErr w:type="spellEnd"/>
      <w:r w:rsidRPr="0046544D">
        <w:rPr>
          <w:sz w:val="22"/>
          <w:szCs w:val="22"/>
        </w:rPr>
        <w:t xml:space="preserve"> RS </w:t>
      </w:r>
      <w:proofErr w:type="spellStart"/>
      <w:r w:rsidRPr="0046544D">
        <w:rPr>
          <w:sz w:val="22"/>
          <w:szCs w:val="22"/>
        </w:rPr>
        <w:t>Ludira</w:t>
      </w:r>
      <w:proofErr w:type="spellEnd"/>
      <w:r w:rsidRPr="0046544D">
        <w:rPr>
          <w:sz w:val="22"/>
          <w:szCs w:val="22"/>
        </w:rPr>
        <w:t xml:space="preserve"> </w:t>
      </w:r>
      <w:proofErr w:type="spellStart"/>
      <w:r w:rsidRPr="0046544D">
        <w:rPr>
          <w:sz w:val="22"/>
          <w:szCs w:val="22"/>
        </w:rPr>
        <w:t>Husada</w:t>
      </w:r>
      <w:proofErr w:type="spellEnd"/>
      <w:r w:rsidRPr="0046544D">
        <w:rPr>
          <w:sz w:val="22"/>
          <w:szCs w:val="22"/>
        </w:rPr>
        <w:t xml:space="preserve"> Tama Yogyakarta. </w:t>
      </w:r>
      <w:proofErr w:type="spellStart"/>
      <w:r w:rsidRPr="0046544D">
        <w:rPr>
          <w:sz w:val="22"/>
          <w:szCs w:val="22"/>
        </w:rPr>
        <w:t>Telaah</w:t>
      </w:r>
      <w:proofErr w:type="spellEnd"/>
      <w:r w:rsidRPr="0046544D">
        <w:rPr>
          <w:sz w:val="22"/>
          <w:szCs w:val="22"/>
        </w:rPr>
        <w:t xml:space="preserve"> </w:t>
      </w:r>
      <w:proofErr w:type="spellStart"/>
      <w:r w:rsidRPr="0046544D">
        <w:rPr>
          <w:sz w:val="22"/>
          <w:szCs w:val="22"/>
        </w:rPr>
        <w:t>Bisnis</w:t>
      </w:r>
      <w:proofErr w:type="spellEnd"/>
      <w:r w:rsidRPr="0046544D">
        <w:rPr>
          <w:sz w:val="22"/>
          <w:szCs w:val="22"/>
        </w:rPr>
        <w:t>, 19(1).</w:t>
      </w:r>
    </w:p>
    <w:p w14:paraId="4E7CB02F" w14:textId="77777777" w:rsidR="0046544D" w:rsidRPr="0046544D" w:rsidRDefault="0046544D" w:rsidP="0046544D">
      <w:pPr>
        <w:spacing w:before="32" w:line="360" w:lineRule="auto"/>
        <w:ind w:left="720" w:hanging="153"/>
        <w:jc w:val="both"/>
        <w:rPr>
          <w:sz w:val="22"/>
          <w:szCs w:val="22"/>
        </w:rPr>
      </w:pPr>
      <w:proofErr w:type="gramStart"/>
      <w:r w:rsidRPr="0046544D">
        <w:rPr>
          <w:sz w:val="22"/>
          <w:szCs w:val="22"/>
        </w:rPr>
        <w:t>Soliha,  E.</w:t>
      </w:r>
      <w:proofErr w:type="gramEnd"/>
      <w:r w:rsidRPr="0046544D">
        <w:rPr>
          <w:sz w:val="22"/>
          <w:szCs w:val="22"/>
        </w:rPr>
        <w:t xml:space="preserve"> (2008). </w:t>
      </w:r>
      <w:proofErr w:type="spellStart"/>
      <w:r w:rsidRPr="0046544D">
        <w:rPr>
          <w:sz w:val="22"/>
          <w:szCs w:val="22"/>
        </w:rPr>
        <w:t>Analisis</w:t>
      </w:r>
      <w:proofErr w:type="spellEnd"/>
      <w:r w:rsidRPr="0046544D">
        <w:rPr>
          <w:sz w:val="22"/>
          <w:szCs w:val="22"/>
        </w:rPr>
        <w:t xml:space="preserve"> </w:t>
      </w:r>
      <w:proofErr w:type="spellStart"/>
      <w:r w:rsidRPr="0046544D">
        <w:rPr>
          <w:sz w:val="22"/>
          <w:szCs w:val="22"/>
        </w:rPr>
        <w:t>industri</w:t>
      </w:r>
      <w:proofErr w:type="spellEnd"/>
      <w:r w:rsidRPr="0046544D">
        <w:rPr>
          <w:sz w:val="22"/>
          <w:szCs w:val="22"/>
        </w:rPr>
        <w:t xml:space="preserve"> </w:t>
      </w:r>
      <w:proofErr w:type="spellStart"/>
      <w:r w:rsidRPr="0046544D">
        <w:rPr>
          <w:sz w:val="22"/>
          <w:szCs w:val="22"/>
        </w:rPr>
        <w:t>ritel</w:t>
      </w:r>
      <w:proofErr w:type="spellEnd"/>
      <w:r w:rsidRPr="0046544D">
        <w:rPr>
          <w:sz w:val="22"/>
          <w:szCs w:val="22"/>
        </w:rPr>
        <w:t xml:space="preserve"> di Indonesia. </w:t>
      </w:r>
      <w:proofErr w:type="spellStart"/>
      <w:r w:rsidRPr="0046544D">
        <w:rPr>
          <w:sz w:val="22"/>
          <w:szCs w:val="22"/>
        </w:rPr>
        <w:t>Jurnal</w:t>
      </w:r>
      <w:proofErr w:type="spellEnd"/>
      <w:r w:rsidRPr="0046544D">
        <w:rPr>
          <w:sz w:val="22"/>
          <w:szCs w:val="22"/>
        </w:rPr>
        <w:t xml:space="preserve"> </w:t>
      </w:r>
      <w:proofErr w:type="spellStart"/>
      <w:r w:rsidRPr="0046544D">
        <w:rPr>
          <w:sz w:val="22"/>
          <w:szCs w:val="22"/>
        </w:rPr>
        <w:t>Bisnis</w:t>
      </w:r>
      <w:proofErr w:type="spellEnd"/>
      <w:r w:rsidRPr="0046544D">
        <w:rPr>
          <w:sz w:val="22"/>
          <w:szCs w:val="22"/>
        </w:rPr>
        <w:t xml:space="preserve"> dan Ekonomi, 15(2), 24251.</w:t>
      </w:r>
    </w:p>
    <w:p w14:paraId="60701205" w14:textId="207FDE95" w:rsidR="0046544D" w:rsidRDefault="0046544D" w:rsidP="0046544D">
      <w:pPr>
        <w:spacing w:before="32" w:line="360" w:lineRule="auto"/>
        <w:ind w:left="720" w:hanging="153"/>
        <w:jc w:val="both"/>
        <w:rPr>
          <w:sz w:val="22"/>
          <w:szCs w:val="22"/>
        </w:rPr>
      </w:pPr>
      <w:proofErr w:type="spellStart"/>
      <w:r w:rsidRPr="0046544D">
        <w:rPr>
          <w:sz w:val="22"/>
          <w:szCs w:val="22"/>
        </w:rPr>
        <w:t>Tambuwan</w:t>
      </w:r>
      <w:proofErr w:type="spellEnd"/>
      <w:r w:rsidRPr="0046544D">
        <w:rPr>
          <w:sz w:val="22"/>
          <w:szCs w:val="22"/>
        </w:rPr>
        <w:t xml:space="preserve">, E., &amp; </w:t>
      </w:r>
      <w:proofErr w:type="spellStart"/>
      <w:r w:rsidRPr="0046544D">
        <w:rPr>
          <w:sz w:val="22"/>
          <w:szCs w:val="22"/>
        </w:rPr>
        <w:t>Sahrani</w:t>
      </w:r>
      <w:proofErr w:type="spellEnd"/>
      <w:r w:rsidRPr="0046544D">
        <w:rPr>
          <w:sz w:val="22"/>
          <w:szCs w:val="22"/>
        </w:rPr>
        <w:t xml:space="preserve">, R. (2023). </w:t>
      </w:r>
      <w:proofErr w:type="spellStart"/>
      <w:r w:rsidRPr="0046544D">
        <w:rPr>
          <w:sz w:val="22"/>
          <w:szCs w:val="22"/>
        </w:rPr>
        <w:t>Hubungan</w:t>
      </w:r>
      <w:proofErr w:type="spellEnd"/>
      <w:r w:rsidRPr="0046544D">
        <w:rPr>
          <w:sz w:val="22"/>
          <w:szCs w:val="22"/>
        </w:rPr>
        <w:t xml:space="preserve"> Antara </w:t>
      </w:r>
      <w:proofErr w:type="spellStart"/>
      <w:r w:rsidRPr="0046544D">
        <w:rPr>
          <w:sz w:val="22"/>
          <w:szCs w:val="22"/>
        </w:rPr>
        <w:t>Tuntutan</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dan Burnout </w:t>
      </w:r>
      <w:proofErr w:type="spellStart"/>
      <w:r w:rsidRPr="0046544D">
        <w:rPr>
          <w:sz w:val="22"/>
          <w:szCs w:val="22"/>
        </w:rPr>
        <w:t>dengan</w:t>
      </w:r>
      <w:proofErr w:type="spellEnd"/>
      <w:r w:rsidRPr="0046544D">
        <w:rPr>
          <w:sz w:val="22"/>
          <w:szCs w:val="22"/>
        </w:rPr>
        <w:t xml:space="preserve"> </w:t>
      </w:r>
      <w:proofErr w:type="spellStart"/>
      <w:r w:rsidRPr="0046544D">
        <w:rPr>
          <w:sz w:val="22"/>
          <w:szCs w:val="22"/>
        </w:rPr>
        <w:t>Motivasi</w:t>
      </w:r>
      <w:proofErr w:type="spellEnd"/>
      <w:r w:rsidRPr="0046544D">
        <w:rPr>
          <w:sz w:val="22"/>
          <w:szCs w:val="22"/>
        </w:rPr>
        <w:t xml:space="preserve"> </w:t>
      </w:r>
      <w:proofErr w:type="spellStart"/>
      <w:r w:rsidRPr="0046544D">
        <w:rPr>
          <w:sz w:val="22"/>
          <w:szCs w:val="22"/>
        </w:rPr>
        <w:t>Kerja</w:t>
      </w:r>
      <w:proofErr w:type="spellEnd"/>
      <w:r w:rsidRPr="0046544D">
        <w:rPr>
          <w:sz w:val="22"/>
          <w:szCs w:val="22"/>
        </w:rPr>
        <w:t xml:space="preserve"> </w:t>
      </w:r>
      <w:proofErr w:type="spellStart"/>
      <w:r w:rsidRPr="0046544D">
        <w:rPr>
          <w:sz w:val="22"/>
          <w:szCs w:val="22"/>
        </w:rPr>
        <w:t>Sebagai</w:t>
      </w:r>
      <w:proofErr w:type="spellEnd"/>
      <w:r w:rsidRPr="0046544D">
        <w:rPr>
          <w:sz w:val="22"/>
          <w:szCs w:val="22"/>
        </w:rPr>
        <w:t xml:space="preserve"> Moderator Pada </w:t>
      </w:r>
      <w:proofErr w:type="spellStart"/>
      <w:r w:rsidRPr="0046544D">
        <w:rPr>
          <w:sz w:val="22"/>
          <w:szCs w:val="22"/>
        </w:rPr>
        <w:t>Karyawan</w:t>
      </w:r>
      <w:proofErr w:type="spellEnd"/>
      <w:r w:rsidRPr="0046544D">
        <w:rPr>
          <w:sz w:val="22"/>
          <w:szCs w:val="22"/>
        </w:rPr>
        <w:t xml:space="preserve"> </w:t>
      </w:r>
      <w:proofErr w:type="spellStart"/>
      <w:r w:rsidRPr="0046544D">
        <w:rPr>
          <w:sz w:val="22"/>
          <w:szCs w:val="22"/>
        </w:rPr>
        <w:t>Kalangan</w:t>
      </w:r>
      <w:proofErr w:type="spellEnd"/>
      <w:r w:rsidRPr="0046544D">
        <w:rPr>
          <w:sz w:val="22"/>
          <w:szCs w:val="22"/>
        </w:rPr>
        <w:t xml:space="preserve"> </w:t>
      </w:r>
      <w:proofErr w:type="spellStart"/>
      <w:r w:rsidRPr="0046544D">
        <w:rPr>
          <w:sz w:val="22"/>
          <w:szCs w:val="22"/>
        </w:rPr>
        <w:t>Generasi</w:t>
      </w:r>
      <w:proofErr w:type="spellEnd"/>
      <w:r w:rsidRPr="0046544D">
        <w:rPr>
          <w:sz w:val="22"/>
          <w:szCs w:val="22"/>
        </w:rPr>
        <w:t xml:space="preserve"> Z di DKI Jakarta. Journal on Education, 5(2), 3580- 3592.</w:t>
      </w:r>
    </w:p>
    <w:p w14:paraId="13083D2E" w14:textId="77777777" w:rsidR="00CB2977" w:rsidRPr="00CB2977" w:rsidRDefault="00CB2977" w:rsidP="006062DB">
      <w:pPr>
        <w:spacing w:line="360" w:lineRule="auto"/>
        <w:ind w:right="-38"/>
        <w:jc w:val="both"/>
        <w:rPr>
          <w:sz w:val="22"/>
          <w:szCs w:val="22"/>
        </w:rPr>
      </w:pPr>
    </w:p>
    <w:p w14:paraId="7C2AD1ED" w14:textId="77777777" w:rsidR="00CB2977" w:rsidRDefault="00CB2977" w:rsidP="007128CA">
      <w:pPr>
        <w:spacing w:line="360" w:lineRule="auto"/>
        <w:ind w:left="588" w:right="-38" w:firstLine="720"/>
        <w:jc w:val="both"/>
        <w:rPr>
          <w:sz w:val="22"/>
          <w:szCs w:val="22"/>
        </w:rPr>
      </w:pPr>
    </w:p>
    <w:p w14:paraId="4DE5022F" w14:textId="052DE809" w:rsidR="007128CA" w:rsidRDefault="007128CA" w:rsidP="00CB2977">
      <w:pPr>
        <w:spacing w:before="32"/>
        <w:rPr>
          <w:sz w:val="22"/>
          <w:szCs w:val="22"/>
        </w:rPr>
      </w:pPr>
    </w:p>
    <w:p w14:paraId="65919BD7" w14:textId="77777777" w:rsidR="007128CA" w:rsidRDefault="007128CA" w:rsidP="007128CA">
      <w:pPr>
        <w:spacing w:before="7" w:line="280" w:lineRule="exact"/>
        <w:rPr>
          <w:sz w:val="28"/>
          <w:szCs w:val="28"/>
        </w:rPr>
      </w:pPr>
    </w:p>
    <w:p w14:paraId="43D70425" w14:textId="77777777" w:rsidR="007128CA" w:rsidRPr="00FC6DF9" w:rsidRDefault="007128CA" w:rsidP="00FC6DF9">
      <w:pPr>
        <w:spacing w:line="360" w:lineRule="auto"/>
        <w:ind w:left="588" w:right="-38" w:firstLine="720"/>
        <w:jc w:val="both"/>
        <w:rPr>
          <w:sz w:val="22"/>
          <w:szCs w:val="22"/>
        </w:rPr>
      </w:pPr>
    </w:p>
    <w:p w14:paraId="5B89F1E7" w14:textId="77777777" w:rsidR="00FC6DF9" w:rsidRPr="00FC6DF9" w:rsidRDefault="00FC6DF9" w:rsidP="00FC6DF9">
      <w:pPr>
        <w:spacing w:line="360" w:lineRule="auto"/>
        <w:ind w:left="588" w:right="-38" w:firstLine="720"/>
        <w:jc w:val="both"/>
        <w:rPr>
          <w:sz w:val="22"/>
          <w:szCs w:val="22"/>
          <w:lang w:val="en-ID"/>
        </w:rPr>
      </w:pPr>
    </w:p>
    <w:p w14:paraId="7576647E" w14:textId="77777777" w:rsidR="00857F24" w:rsidRDefault="00857F24" w:rsidP="00857F24">
      <w:pPr>
        <w:spacing w:line="360" w:lineRule="auto"/>
        <w:ind w:left="588" w:right="-38" w:firstLine="720"/>
        <w:jc w:val="both"/>
        <w:rPr>
          <w:sz w:val="22"/>
          <w:szCs w:val="22"/>
        </w:rPr>
      </w:pPr>
    </w:p>
    <w:p w14:paraId="0B41F094" w14:textId="77777777" w:rsidR="0035410E" w:rsidRPr="00D26CAD" w:rsidRDefault="0035410E" w:rsidP="00D26CAD">
      <w:pPr>
        <w:spacing w:line="360" w:lineRule="auto"/>
        <w:ind w:left="588" w:right="-38" w:firstLine="720"/>
        <w:jc w:val="both"/>
        <w:rPr>
          <w:sz w:val="22"/>
          <w:szCs w:val="22"/>
        </w:rPr>
      </w:pPr>
    </w:p>
    <w:p w14:paraId="314CF6C1" w14:textId="77777777" w:rsidR="008D081E" w:rsidRPr="00973F92" w:rsidRDefault="008D081E" w:rsidP="00973F92">
      <w:pPr>
        <w:spacing w:line="360" w:lineRule="auto"/>
        <w:ind w:left="588" w:right="-38" w:firstLine="720"/>
        <w:jc w:val="both"/>
        <w:rPr>
          <w:sz w:val="22"/>
          <w:szCs w:val="22"/>
          <w:lang w:val="en-ID"/>
        </w:rPr>
      </w:pPr>
    </w:p>
    <w:p w14:paraId="1B03EBC1" w14:textId="77777777" w:rsidR="00973F92" w:rsidRPr="00973F92" w:rsidRDefault="00973F92" w:rsidP="00973F92">
      <w:pPr>
        <w:spacing w:line="360" w:lineRule="auto"/>
        <w:ind w:left="588" w:right="-38" w:firstLine="720"/>
        <w:jc w:val="both"/>
        <w:rPr>
          <w:sz w:val="22"/>
          <w:szCs w:val="22"/>
          <w:lang w:val="en-ID"/>
        </w:rPr>
      </w:pPr>
    </w:p>
    <w:p w14:paraId="6D4746E6" w14:textId="77777777" w:rsidR="00973F92" w:rsidRPr="00973F92" w:rsidRDefault="00973F92" w:rsidP="00973F92">
      <w:pPr>
        <w:spacing w:line="360" w:lineRule="auto"/>
        <w:ind w:left="588" w:right="-38" w:firstLine="720"/>
        <w:jc w:val="both"/>
        <w:rPr>
          <w:sz w:val="22"/>
          <w:szCs w:val="22"/>
          <w:lang w:val="en-ID"/>
        </w:rPr>
      </w:pPr>
    </w:p>
    <w:p w14:paraId="293BB3AC" w14:textId="77777777" w:rsidR="00973F92" w:rsidRDefault="00973F92">
      <w:pPr>
        <w:spacing w:line="360" w:lineRule="auto"/>
        <w:ind w:left="588" w:right="-38" w:firstLine="720"/>
        <w:jc w:val="both"/>
        <w:rPr>
          <w:sz w:val="22"/>
          <w:szCs w:val="22"/>
        </w:rPr>
      </w:pPr>
    </w:p>
    <w:p w14:paraId="5865A236" w14:textId="70161CCB" w:rsidR="001A202C" w:rsidRDefault="001A202C">
      <w:pPr>
        <w:ind w:left="720" w:right="1692"/>
        <w:jc w:val="both"/>
        <w:rPr>
          <w:sz w:val="24"/>
          <w:szCs w:val="24"/>
        </w:rPr>
      </w:pPr>
    </w:p>
    <w:sectPr w:rsidR="001A202C">
      <w:type w:val="continuous"/>
      <w:pgSz w:w="11920" w:h="16840"/>
      <w:pgMar w:top="1560" w:right="1580" w:bottom="280" w:left="1680" w:header="720" w:footer="720" w:gutter="0"/>
      <w:cols w:num="2" w:space="720" w:equalWidth="0">
        <w:col w:w="4205" w:space="707"/>
        <w:col w:w="37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EB0CD" w14:textId="77777777" w:rsidR="0004585C" w:rsidRDefault="0004585C" w:rsidP="006062DB">
      <w:r>
        <w:separator/>
      </w:r>
    </w:p>
  </w:endnote>
  <w:endnote w:type="continuationSeparator" w:id="0">
    <w:p w14:paraId="4AADDC52" w14:textId="77777777" w:rsidR="0004585C" w:rsidRDefault="0004585C" w:rsidP="0060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D60E7" w14:textId="77777777" w:rsidR="0004585C" w:rsidRDefault="0004585C" w:rsidP="006062DB">
      <w:r>
        <w:separator/>
      </w:r>
    </w:p>
  </w:footnote>
  <w:footnote w:type="continuationSeparator" w:id="0">
    <w:p w14:paraId="2F78347D" w14:textId="77777777" w:rsidR="0004585C" w:rsidRDefault="0004585C" w:rsidP="0060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0339B"/>
    <w:multiLevelType w:val="multilevel"/>
    <w:tmpl w:val="EA1CD4C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7728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2C"/>
    <w:rsid w:val="0004585C"/>
    <w:rsid w:val="00086011"/>
    <w:rsid w:val="000A27CF"/>
    <w:rsid w:val="001A202C"/>
    <w:rsid w:val="001B4F74"/>
    <w:rsid w:val="00342AF0"/>
    <w:rsid w:val="0035410E"/>
    <w:rsid w:val="00430316"/>
    <w:rsid w:val="00433FF3"/>
    <w:rsid w:val="0046544D"/>
    <w:rsid w:val="004F325A"/>
    <w:rsid w:val="004F5AE8"/>
    <w:rsid w:val="0052462B"/>
    <w:rsid w:val="006062DB"/>
    <w:rsid w:val="006D754C"/>
    <w:rsid w:val="007128CA"/>
    <w:rsid w:val="007D76A3"/>
    <w:rsid w:val="007E2524"/>
    <w:rsid w:val="0080612D"/>
    <w:rsid w:val="0084513C"/>
    <w:rsid w:val="00857F24"/>
    <w:rsid w:val="008612C9"/>
    <w:rsid w:val="0088402E"/>
    <w:rsid w:val="008D081E"/>
    <w:rsid w:val="008E731D"/>
    <w:rsid w:val="00917241"/>
    <w:rsid w:val="00973F92"/>
    <w:rsid w:val="009B0A21"/>
    <w:rsid w:val="00A12FFD"/>
    <w:rsid w:val="00A56034"/>
    <w:rsid w:val="00AE78CD"/>
    <w:rsid w:val="00B244B0"/>
    <w:rsid w:val="00C77324"/>
    <w:rsid w:val="00CB2977"/>
    <w:rsid w:val="00D26CAD"/>
    <w:rsid w:val="00D26DB4"/>
    <w:rsid w:val="00D54661"/>
    <w:rsid w:val="00DD27B5"/>
    <w:rsid w:val="00FC6DF9"/>
    <w:rsid w:val="00FE20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BF11"/>
  <w15:docId w15:val="{CF66AC06-7770-4D4C-80E3-0EC8BA3C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062DB"/>
    <w:pPr>
      <w:tabs>
        <w:tab w:val="center" w:pos="4513"/>
        <w:tab w:val="right" w:pos="9026"/>
      </w:tabs>
    </w:pPr>
  </w:style>
  <w:style w:type="character" w:customStyle="1" w:styleId="HeaderChar">
    <w:name w:val="Header Char"/>
    <w:basedOn w:val="DefaultParagraphFont"/>
    <w:link w:val="Header"/>
    <w:uiPriority w:val="99"/>
    <w:rsid w:val="006062DB"/>
  </w:style>
  <w:style w:type="paragraph" w:styleId="Footer">
    <w:name w:val="footer"/>
    <w:basedOn w:val="Normal"/>
    <w:link w:val="FooterChar"/>
    <w:uiPriority w:val="99"/>
    <w:unhideWhenUsed/>
    <w:rsid w:val="006062DB"/>
    <w:pPr>
      <w:tabs>
        <w:tab w:val="center" w:pos="4513"/>
        <w:tab w:val="right" w:pos="9026"/>
      </w:tabs>
    </w:pPr>
  </w:style>
  <w:style w:type="character" w:customStyle="1" w:styleId="FooterChar">
    <w:name w:val="Footer Char"/>
    <w:basedOn w:val="DefaultParagraphFont"/>
    <w:link w:val="Footer"/>
    <w:uiPriority w:val="99"/>
    <w:rsid w:val="0060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810579@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5499</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dcterms:created xsi:type="dcterms:W3CDTF">2024-08-11T03:01:00Z</dcterms:created>
  <dcterms:modified xsi:type="dcterms:W3CDTF">2024-09-24T03:42:00Z</dcterms:modified>
</cp:coreProperties>
</file>