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26ABC" w14:textId="77777777" w:rsidR="00A04659" w:rsidRDefault="00A04659">
      <w:pPr>
        <w:spacing w:before="3" w:line="120" w:lineRule="exact"/>
        <w:rPr>
          <w:sz w:val="12"/>
          <w:szCs w:val="12"/>
        </w:rPr>
      </w:pPr>
    </w:p>
    <w:p w14:paraId="78257D7E" w14:textId="77777777" w:rsidR="00A04659" w:rsidRDefault="00A04659">
      <w:pPr>
        <w:spacing w:line="200" w:lineRule="exact"/>
        <w:sectPr w:rsidR="00A04659">
          <w:pgSz w:w="12200" w:h="18720"/>
          <w:pgMar w:top="500" w:right="580" w:bottom="280" w:left="440" w:header="720" w:footer="720" w:gutter="0"/>
          <w:cols w:space="720"/>
        </w:sectPr>
      </w:pPr>
    </w:p>
    <w:p w14:paraId="514C4AC0" w14:textId="77777777" w:rsidR="00A04659" w:rsidRDefault="005E73D1">
      <w:pPr>
        <w:spacing w:before="20"/>
        <w:ind w:left="1625"/>
        <w:rPr>
          <w:sz w:val="32"/>
          <w:szCs w:val="32"/>
        </w:rPr>
      </w:pPr>
      <w:r>
        <w:rPr>
          <w:color w:val="000066"/>
          <w:spacing w:val="-2"/>
          <w:sz w:val="32"/>
          <w:szCs w:val="32"/>
        </w:rPr>
        <w:t>U</w:t>
      </w:r>
      <w:r>
        <w:rPr>
          <w:color w:val="000066"/>
          <w:spacing w:val="3"/>
          <w:sz w:val="32"/>
          <w:szCs w:val="32"/>
        </w:rPr>
        <w:t>N</w:t>
      </w:r>
      <w:r>
        <w:rPr>
          <w:color w:val="000066"/>
          <w:spacing w:val="-6"/>
          <w:sz w:val="32"/>
          <w:szCs w:val="32"/>
        </w:rPr>
        <w:t>I</w:t>
      </w:r>
      <w:r>
        <w:rPr>
          <w:color w:val="000066"/>
          <w:spacing w:val="-2"/>
          <w:sz w:val="32"/>
          <w:szCs w:val="32"/>
        </w:rPr>
        <w:t>V</w:t>
      </w:r>
      <w:r>
        <w:rPr>
          <w:color w:val="000066"/>
          <w:sz w:val="32"/>
          <w:szCs w:val="32"/>
        </w:rPr>
        <w:t>E</w:t>
      </w:r>
      <w:r>
        <w:rPr>
          <w:color w:val="000066"/>
          <w:spacing w:val="2"/>
          <w:sz w:val="32"/>
          <w:szCs w:val="32"/>
        </w:rPr>
        <w:t>R</w:t>
      </w:r>
      <w:r>
        <w:rPr>
          <w:color w:val="000066"/>
          <w:spacing w:val="3"/>
          <w:sz w:val="32"/>
          <w:szCs w:val="32"/>
        </w:rPr>
        <w:t>S</w:t>
      </w:r>
      <w:r>
        <w:rPr>
          <w:color w:val="000066"/>
          <w:spacing w:val="-6"/>
          <w:sz w:val="32"/>
          <w:szCs w:val="32"/>
        </w:rPr>
        <w:t>I</w:t>
      </w:r>
      <w:r>
        <w:rPr>
          <w:color w:val="000066"/>
          <w:sz w:val="32"/>
          <w:szCs w:val="32"/>
        </w:rPr>
        <w:t>T</w:t>
      </w:r>
      <w:r>
        <w:rPr>
          <w:color w:val="000066"/>
          <w:spacing w:val="-6"/>
          <w:sz w:val="32"/>
          <w:szCs w:val="32"/>
        </w:rPr>
        <w:t>A</w:t>
      </w:r>
      <w:r>
        <w:rPr>
          <w:color w:val="000066"/>
          <w:sz w:val="32"/>
          <w:szCs w:val="32"/>
        </w:rPr>
        <w:t xml:space="preserve">S </w:t>
      </w:r>
      <w:r>
        <w:rPr>
          <w:color w:val="000066"/>
          <w:spacing w:val="3"/>
          <w:sz w:val="32"/>
          <w:szCs w:val="32"/>
        </w:rPr>
        <w:t>D</w:t>
      </w:r>
      <w:r>
        <w:rPr>
          <w:color w:val="000066"/>
          <w:spacing w:val="-6"/>
          <w:sz w:val="32"/>
          <w:szCs w:val="32"/>
        </w:rPr>
        <w:t>I</w:t>
      </w:r>
      <w:r>
        <w:rPr>
          <w:color w:val="000066"/>
          <w:spacing w:val="-1"/>
          <w:sz w:val="32"/>
          <w:szCs w:val="32"/>
        </w:rPr>
        <w:t>P</w:t>
      </w:r>
      <w:r>
        <w:rPr>
          <w:color w:val="000066"/>
          <w:spacing w:val="-2"/>
          <w:sz w:val="32"/>
          <w:szCs w:val="32"/>
        </w:rPr>
        <w:t>ON</w:t>
      </w:r>
      <w:r>
        <w:rPr>
          <w:color w:val="000066"/>
          <w:spacing w:val="5"/>
          <w:sz w:val="32"/>
          <w:szCs w:val="32"/>
        </w:rPr>
        <w:t>E</w:t>
      </w:r>
      <w:r>
        <w:rPr>
          <w:color w:val="000066"/>
          <w:spacing w:val="-7"/>
          <w:sz w:val="32"/>
          <w:szCs w:val="32"/>
        </w:rPr>
        <w:t>G</w:t>
      </w:r>
      <w:r>
        <w:rPr>
          <w:color w:val="000066"/>
          <w:spacing w:val="-2"/>
          <w:sz w:val="32"/>
          <w:szCs w:val="32"/>
        </w:rPr>
        <w:t>O</w:t>
      </w:r>
      <w:r>
        <w:rPr>
          <w:color w:val="000066"/>
          <w:spacing w:val="1"/>
          <w:sz w:val="32"/>
          <w:szCs w:val="32"/>
        </w:rPr>
        <w:t>R</w:t>
      </w:r>
      <w:r>
        <w:rPr>
          <w:color w:val="000066"/>
          <w:sz w:val="32"/>
          <w:szCs w:val="32"/>
        </w:rPr>
        <w:t>O</w:t>
      </w:r>
    </w:p>
    <w:p w14:paraId="76DC8AE1" w14:textId="77777777" w:rsidR="00A04659" w:rsidRDefault="005E73D1">
      <w:pPr>
        <w:spacing w:before="5"/>
        <w:ind w:left="1625"/>
        <w:rPr>
          <w:sz w:val="28"/>
          <w:szCs w:val="28"/>
        </w:rPr>
      </w:pPr>
      <w:r>
        <w:rPr>
          <w:color w:val="000066"/>
          <w:spacing w:val="-1"/>
          <w:sz w:val="28"/>
          <w:szCs w:val="28"/>
        </w:rPr>
        <w:t>F</w:t>
      </w:r>
      <w:r>
        <w:rPr>
          <w:color w:val="000066"/>
          <w:sz w:val="28"/>
          <w:szCs w:val="28"/>
        </w:rPr>
        <w:t>A</w:t>
      </w:r>
      <w:r>
        <w:rPr>
          <w:color w:val="000066"/>
          <w:spacing w:val="1"/>
          <w:sz w:val="28"/>
          <w:szCs w:val="28"/>
        </w:rPr>
        <w:t>K</w:t>
      </w:r>
      <w:r>
        <w:rPr>
          <w:color w:val="000066"/>
          <w:spacing w:val="5"/>
          <w:sz w:val="28"/>
          <w:szCs w:val="28"/>
        </w:rPr>
        <w:t>U</w:t>
      </w:r>
      <w:r>
        <w:rPr>
          <w:color w:val="000066"/>
          <w:spacing w:val="-2"/>
          <w:sz w:val="28"/>
          <w:szCs w:val="28"/>
        </w:rPr>
        <w:t>L</w:t>
      </w:r>
      <w:r>
        <w:rPr>
          <w:color w:val="000066"/>
          <w:spacing w:val="3"/>
          <w:sz w:val="28"/>
          <w:szCs w:val="28"/>
        </w:rPr>
        <w:t>T</w:t>
      </w:r>
      <w:r>
        <w:rPr>
          <w:color w:val="000066"/>
          <w:sz w:val="28"/>
          <w:szCs w:val="28"/>
        </w:rPr>
        <w:t>AS</w:t>
      </w:r>
      <w:r>
        <w:rPr>
          <w:color w:val="000066"/>
          <w:spacing w:val="-14"/>
          <w:sz w:val="28"/>
          <w:szCs w:val="28"/>
        </w:rPr>
        <w:t xml:space="preserve"> </w:t>
      </w:r>
      <w:r>
        <w:rPr>
          <w:color w:val="000066"/>
          <w:spacing w:val="-1"/>
          <w:sz w:val="28"/>
          <w:szCs w:val="28"/>
        </w:rPr>
        <w:t>PS</w:t>
      </w:r>
      <w:r>
        <w:rPr>
          <w:color w:val="000066"/>
          <w:spacing w:val="3"/>
          <w:sz w:val="28"/>
          <w:szCs w:val="28"/>
        </w:rPr>
        <w:t>I</w:t>
      </w:r>
      <w:r>
        <w:rPr>
          <w:color w:val="000066"/>
          <w:sz w:val="28"/>
          <w:szCs w:val="28"/>
        </w:rPr>
        <w:t>K</w:t>
      </w:r>
      <w:r>
        <w:rPr>
          <w:color w:val="000066"/>
          <w:spacing w:val="6"/>
          <w:sz w:val="28"/>
          <w:szCs w:val="28"/>
        </w:rPr>
        <w:t>O</w:t>
      </w:r>
      <w:r>
        <w:rPr>
          <w:color w:val="000066"/>
          <w:spacing w:val="-7"/>
          <w:sz w:val="28"/>
          <w:szCs w:val="28"/>
        </w:rPr>
        <w:t>L</w:t>
      </w:r>
      <w:r>
        <w:rPr>
          <w:color w:val="000066"/>
          <w:spacing w:val="5"/>
          <w:sz w:val="28"/>
          <w:szCs w:val="28"/>
        </w:rPr>
        <w:t>O</w:t>
      </w:r>
      <w:r>
        <w:rPr>
          <w:color w:val="000066"/>
          <w:sz w:val="28"/>
          <w:szCs w:val="28"/>
        </w:rPr>
        <w:t>GI</w:t>
      </w:r>
    </w:p>
    <w:p w14:paraId="05C8BF7F" w14:textId="77777777" w:rsidR="00A04659" w:rsidRDefault="005E73D1">
      <w:pPr>
        <w:spacing w:before="14" w:line="300" w:lineRule="exact"/>
        <w:ind w:left="1625" w:right="-62"/>
        <w:rPr>
          <w:sz w:val="28"/>
          <w:szCs w:val="28"/>
        </w:rPr>
      </w:pPr>
      <w:r>
        <w:pict w14:anchorId="43845E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7.35pt;margin-top:30.25pt;width:69.1pt;height:75.1pt;z-index:-251659264;mso-position-horizontal-relative:page;mso-position-vertical-relative:page">
            <v:imagedata r:id="rId5" o:title=""/>
            <w10:wrap anchorx="page" anchory="page"/>
          </v:shape>
        </w:pict>
      </w:r>
      <w:r>
        <w:rPr>
          <w:b/>
          <w:color w:val="000066"/>
          <w:spacing w:val="1"/>
          <w:position w:val="-1"/>
          <w:sz w:val="28"/>
          <w:szCs w:val="28"/>
        </w:rPr>
        <w:t>B</w:t>
      </w:r>
      <w:r>
        <w:rPr>
          <w:b/>
          <w:color w:val="000066"/>
          <w:position w:val="-1"/>
          <w:sz w:val="28"/>
          <w:szCs w:val="28"/>
        </w:rPr>
        <w:t>A</w:t>
      </w:r>
      <w:r>
        <w:rPr>
          <w:b/>
          <w:color w:val="000066"/>
          <w:spacing w:val="1"/>
          <w:position w:val="-1"/>
          <w:sz w:val="28"/>
          <w:szCs w:val="28"/>
        </w:rPr>
        <w:t>D</w:t>
      </w:r>
      <w:r>
        <w:rPr>
          <w:b/>
          <w:color w:val="000066"/>
          <w:position w:val="-1"/>
          <w:sz w:val="28"/>
          <w:szCs w:val="28"/>
        </w:rPr>
        <w:t>AN</w:t>
      </w:r>
      <w:r>
        <w:rPr>
          <w:b/>
          <w:color w:val="000066"/>
          <w:spacing w:val="-7"/>
          <w:position w:val="-1"/>
          <w:sz w:val="28"/>
          <w:szCs w:val="28"/>
        </w:rPr>
        <w:t xml:space="preserve"> </w:t>
      </w:r>
      <w:r>
        <w:rPr>
          <w:b/>
          <w:color w:val="000066"/>
          <w:spacing w:val="1"/>
          <w:position w:val="-1"/>
          <w:sz w:val="28"/>
          <w:szCs w:val="28"/>
        </w:rPr>
        <w:t>E</w:t>
      </w:r>
      <w:r>
        <w:rPr>
          <w:b/>
          <w:color w:val="000066"/>
          <w:position w:val="-1"/>
          <w:sz w:val="28"/>
          <w:szCs w:val="28"/>
        </w:rPr>
        <w:t>K</w:t>
      </w:r>
      <w:r>
        <w:rPr>
          <w:b/>
          <w:color w:val="000066"/>
          <w:spacing w:val="-2"/>
          <w:position w:val="-1"/>
          <w:sz w:val="28"/>
          <w:szCs w:val="28"/>
        </w:rPr>
        <w:t>S</w:t>
      </w:r>
      <w:r>
        <w:rPr>
          <w:b/>
          <w:color w:val="000066"/>
          <w:spacing w:val="1"/>
          <w:position w:val="-1"/>
          <w:sz w:val="28"/>
          <w:szCs w:val="28"/>
        </w:rPr>
        <w:t>E</w:t>
      </w:r>
      <w:r>
        <w:rPr>
          <w:b/>
          <w:color w:val="000066"/>
          <w:position w:val="-1"/>
          <w:sz w:val="28"/>
          <w:szCs w:val="28"/>
        </w:rPr>
        <w:t>KU</w:t>
      </w:r>
      <w:r>
        <w:rPr>
          <w:b/>
          <w:color w:val="000066"/>
          <w:spacing w:val="1"/>
          <w:position w:val="-1"/>
          <w:sz w:val="28"/>
          <w:szCs w:val="28"/>
        </w:rPr>
        <w:t>T</w:t>
      </w:r>
      <w:r>
        <w:rPr>
          <w:b/>
          <w:color w:val="000066"/>
          <w:spacing w:val="2"/>
          <w:position w:val="-1"/>
          <w:sz w:val="28"/>
          <w:szCs w:val="28"/>
        </w:rPr>
        <w:t>I</w:t>
      </w:r>
      <w:r>
        <w:rPr>
          <w:b/>
          <w:color w:val="000066"/>
          <w:position w:val="-1"/>
          <w:sz w:val="28"/>
          <w:szCs w:val="28"/>
        </w:rPr>
        <w:t>F</w:t>
      </w:r>
      <w:r>
        <w:rPr>
          <w:b/>
          <w:color w:val="000066"/>
          <w:spacing w:val="-12"/>
          <w:position w:val="-1"/>
          <w:sz w:val="28"/>
          <w:szCs w:val="28"/>
        </w:rPr>
        <w:t xml:space="preserve"> </w:t>
      </w:r>
      <w:r>
        <w:rPr>
          <w:b/>
          <w:color w:val="000066"/>
          <w:spacing w:val="6"/>
          <w:position w:val="-1"/>
          <w:sz w:val="28"/>
          <w:szCs w:val="28"/>
        </w:rPr>
        <w:t>M</w:t>
      </w:r>
      <w:r>
        <w:rPr>
          <w:b/>
          <w:color w:val="000066"/>
          <w:position w:val="-1"/>
          <w:sz w:val="28"/>
          <w:szCs w:val="28"/>
        </w:rPr>
        <w:t>AHAS</w:t>
      </w:r>
      <w:r>
        <w:rPr>
          <w:b/>
          <w:color w:val="000066"/>
          <w:spacing w:val="1"/>
          <w:position w:val="-1"/>
          <w:sz w:val="28"/>
          <w:szCs w:val="28"/>
        </w:rPr>
        <w:t>I</w:t>
      </w:r>
      <w:r>
        <w:rPr>
          <w:b/>
          <w:color w:val="000066"/>
          <w:spacing w:val="-1"/>
          <w:position w:val="-1"/>
          <w:sz w:val="28"/>
          <w:szCs w:val="28"/>
        </w:rPr>
        <w:t>S</w:t>
      </w:r>
      <w:r>
        <w:rPr>
          <w:b/>
          <w:color w:val="000066"/>
          <w:position w:val="-1"/>
          <w:sz w:val="28"/>
          <w:szCs w:val="28"/>
        </w:rPr>
        <w:t>WA</w:t>
      </w:r>
    </w:p>
    <w:p w14:paraId="01671207" w14:textId="77777777" w:rsidR="00A04659" w:rsidRDefault="005E73D1">
      <w:pPr>
        <w:spacing w:before="7" w:line="180" w:lineRule="exact"/>
        <w:rPr>
          <w:sz w:val="19"/>
          <w:szCs w:val="19"/>
        </w:rPr>
      </w:pPr>
      <w:r>
        <w:br w:type="column"/>
      </w:r>
    </w:p>
    <w:p w14:paraId="6A2B546E" w14:textId="77777777" w:rsidR="00A04659" w:rsidRDefault="005E73D1">
      <w:pPr>
        <w:spacing w:line="243" w:lineRule="auto"/>
        <w:ind w:right="1394" w:firstLine="946"/>
        <w:rPr>
          <w:rFonts w:ascii="Arial" w:eastAsia="Arial" w:hAnsi="Arial" w:cs="Arial"/>
          <w:sz w:val="14"/>
          <w:szCs w:val="14"/>
        </w:rPr>
      </w:pPr>
      <w:r>
        <w:pict w14:anchorId="482813FB">
          <v:shape id="_x0000_s1026" type="#_x0000_t75" style="position:absolute;left:0;text-align:left;margin-left:515.3pt;margin-top:30.25pt;width:59.75pt;height:75.1pt;z-index:-251658240;mso-position-horizontal-relative:page;mso-position-vertical-relative:page">
            <v:imagedata r:id="rId6" o:title=""/>
            <w10:wrap anchorx="page" anchory="page"/>
          </v:shape>
        </w:pict>
      </w:r>
      <w:r>
        <w:rPr>
          <w:rFonts w:ascii="Arial" w:eastAsia="Arial" w:hAnsi="Arial" w:cs="Arial"/>
          <w:color w:val="000066"/>
          <w:spacing w:val="2"/>
          <w:sz w:val="14"/>
          <w:szCs w:val="14"/>
        </w:rPr>
        <w:t>J</w:t>
      </w:r>
      <w:r>
        <w:rPr>
          <w:rFonts w:ascii="Arial" w:eastAsia="Arial" w:hAnsi="Arial" w:cs="Arial"/>
          <w:color w:val="000066"/>
          <w:spacing w:val="-1"/>
          <w:sz w:val="14"/>
          <w:szCs w:val="14"/>
        </w:rPr>
        <w:t>a</w:t>
      </w:r>
      <w:r>
        <w:rPr>
          <w:rFonts w:ascii="Arial" w:eastAsia="Arial" w:hAnsi="Arial" w:cs="Arial"/>
          <w:color w:val="000066"/>
          <w:spacing w:val="3"/>
          <w:sz w:val="14"/>
          <w:szCs w:val="14"/>
        </w:rPr>
        <w:t>l</w:t>
      </w:r>
      <w:r>
        <w:rPr>
          <w:rFonts w:ascii="Arial" w:eastAsia="Arial" w:hAnsi="Arial" w:cs="Arial"/>
          <w:color w:val="000066"/>
          <w:spacing w:val="-1"/>
          <w:sz w:val="14"/>
          <w:szCs w:val="14"/>
        </w:rPr>
        <w:t>a</w:t>
      </w:r>
      <w:r>
        <w:rPr>
          <w:rFonts w:ascii="Arial" w:eastAsia="Arial" w:hAnsi="Arial" w:cs="Arial"/>
          <w:color w:val="000066"/>
          <w:sz w:val="14"/>
          <w:szCs w:val="14"/>
        </w:rPr>
        <w:t>n</w:t>
      </w:r>
      <w:r>
        <w:rPr>
          <w:rFonts w:ascii="Arial" w:eastAsia="Arial" w:hAnsi="Arial" w:cs="Arial"/>
          <w:color w:val="000066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66"/>
          <w:spacing w:val="-2"/>
          <w:sz w:val="14"/>
          <w:szCs w:val="14"/>
        </w:rPr>
        <w:t>P</w:t>
      </w:r>
      <w:r>
        <w:rPr>
          <w:rFonts w:ascii="Arial" w:eastAsia="Arial" w:hAnsi="Arial" w:cs="Arial"/>
          <w:color w:val="000066"/>
          <w:spacing w:val="2"/>
          <w:sz w:val="14"/>
          <w:szCs w:val="14"/>
        </w:rPr>
        <w:t>r</w:t>
      </w:r>
      <w:r>
        <w:rPr>
          <w:rFonts w:ascii="Arial" w:eastAsia="Arial" w:hAnsi="Arial" w:cs="Arial"/>
          <w:color w:val="000066"/>
          <w:spacing w:val="-1"/>
          <w:sz w:val="14"/>
          <w:szCs w:val="14"/>
        </w:rPr>
        <w:t>o</w:t>
      </w:r>
      <w:r>
        <w:rPr>
          <w:rFonts w:ascii="Arial" w:eastAsia="Arial" w:hAnsi="Arial" w:cs="Arial"/>
          <w:color w:val="000066"/>
          <w:sz w:val="14"/>
          <w:szCs w:val="14"/>
        </w:rPr>
        <w:t>f.</w:t>
      </w:r>
      <w:r>
        <w:rPr>
          <w:rFonts w:ascii="Arial" w:eastAsia="Arial" w:hAnsi="Arial" w:cs="Arial"/>
          <w:color w:val="000066"/>
          <w:spacing w:val="-4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color w:val="000066"/>
          <w:spacing w:val="-1"/>
          <w:sz w:val="14"/>
          <w:szCs w:val="14"/>
        </w:rPr>
        <w:t>Su</w:t>
      </w:r>
      <w:r>
        <w:rPr>
          <w:rFonts w:ascii="Arial" w:eastAsia="Arial" w:hAnsi="Arial" w:cs="Arial"/>
          <w:color w:val="000066"/>
          <w:spacing w:val="4"/>
          <w:sz w:val="14"/>
          <w:szCs w:val="14"/>
        </w:rPr>
        <w:t>d</w:t>
      </w:r>
      <w:r>
        <w:rPr>
          <w:rFonts w:ascii="Arial" w:eastAsia="Arial" w:hAnsi="Arial" w:cs="Arial"/>
          <w:color w:val="000066"/>
          <w:spacing w:val="-1"/>
          <w:sz w:val="14"/>
          <w:szCs w:val="14"/>
        </w:rPr>
        <w:t>a</w:t>
      </w:r>
      <w:r>
        <w:rPr>
          <w:rFonts w:ascii="Arial" w:eastAsia="Arial" w:hAnsi="Arial" w:cs="Arial"/>
          <w:color w:val="000066"/>
          <w:spacing w:val="2"/>
          <w:sz w:val="14"/>
          <w:szCs w:val="14"/>
        </w:rPr>
        <w:t>r</w:t>
      </w:r>
      <w:r>
        <w:rPr>
          <w:rFonts w:ascii="Arial" w:eastAsia="Arial" w:hAnsi="Arial" w:cs="Arial"/>
          <w:color w:val="000066"/>
          <w:sz w:val="14"/>
          <w:szCs w:val="14"/>
        </w:rPr>
        <w:t>t</w:t>
      </w:r>
      <w:r>
        <w:rPr>
          <w:rFonts w:ascii="Arial" w:eastAsia="Arial" w:hAnsi="Arial" w:cs="Arial"/>
          <w:color w:val="000066"/>
          <w:spacing w:val="-1"/>
          <w:sz w:val="14"/>
          <w:szCs w:val="14"/>
        </w:rPr>
        <w:t>o</w:t>
      </w:r>
      <w:proofErr w:type="spellEnd"/>
      <w:r>
        <w:rPr>
          <w:rFonts w:ascii="Arial" w:eastAsia="Arial" w:hAnsi="Arial" w:cs="Arial"/>
          <w:color w:val="000066"/>
          <w:sz w:val="14"/>
          <w:szCs w:val="14"/>
        </w:rPr>
        <w:t>,</w:t>
      </w:r>
      <w:r>
        <w:rPr>
          <w:rFonts w:ascii="Arial" w:eastAsia="Arial" w:hAnsi="Arial" w:cs="Arial"/>
          <w:color w:val="000066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66"/>
          <w:spacing w:val="-2"/>
          <w:sz w:val="14"/>
          <w:szCs w:val="14"/>
        </w:rPr>
        <w:t>S</w:t>
      </w:r>
      <w:r>
        <w:rPr>
          <w:rFonts w:ascii="Arial" w:eastAsia="Arial" w:hAnsi="Arial" w:cs="Arial"/>
          <w:color w:val="000066"/>
          <w:sz w:val="14"/>
          <w:szCs w:val="14"/>
        </w:rPr>
        <w:t>.</w:t>
      </w:r>
      <w:r>
        <w:rPr>
          <w:rFonts w:ascii="Arial" w:eastAsia="Arial" w:hAnsi="Arial" w:cs="Arial"/>
          <w:color w:val="000066"/>
          <w:spacing w:val="5"/>
          <w:sz w:val="14"/>
          <w:szCs w:val="14"/>
        </w:rPr>
        <w:t>H</w:t>
      </w:r>
      <w:r>
        <w:rPr>
          <w:rFonts w:ascii="Arial" w:eastAsia="Arial" w:hAnsi="Arial" w:cs="Arial"/>
          <w:color w:val="000066"/>
          <w:sz w:val="14"/>
          <w:szCs w:val="14"/>
        </w:rPr>
        <w:t xml:space="preserve">. </w:t>
      </w:r>
      <w:proofErr w:type="spellStart"/>
      <w:r>
        <w:rPr>
          <w:rFonts w:ascii="Arial" w:eastAsia="Arial" w:hAnsi="Arial" w:cs="Arial"/>
          <w:color w:val="000066"/>
          <w:spacing w:val="6"/>
          <w:sz w:val="14"/>
          <w:szCs w:val="14"/>
        </w:rPr>
        <w:t>T</w:t>
      </w:r>
      <w:r>
        <w:rPr>
          <w:rFonts w:ascii="Arial" w:eastAsia="Arial" w:hAnsi="Arial" w:cs="Arial"/>
          <w:color w:val="000066"/>
          <w:spacing w:val="-5"/>
          <w:sz w:val="14"/>
          <w:szCs w:val="14"/>
        </w:rPr>
        <w:t>e</w:t>
      </w:r>
      <w:r>
        <w:rPr>
          <w:rFonts w:ascii="Arial" w:eastAsia="Arial" w:hAnsi="Arial" w:cs="Arial"/>
          <w:color w:val="000066"/>
          <w:spacing w:val="4"/>
          <w:sz w:val="14"/>
          <w:szCs w:val="14"/>
        </w:rPr>
        <w:t>m</w:t>
      </w:r>
      <w:r>
        <w:rPr>
          <w:rFonts w:ascii="Arial" w:eastAsia="Arial" w:hAnsi="Arial" w:cs="Arial"/>
          <w:color w:val="000066"/>
          <w:spacing w:val="-1"/>
          <w:sz w:val="14"/>
          <w:szCs w:val="14"/>
        </w:rPr>
        <w:t>ba</w:t>
      </w:r>
      <w:r>
        <w:rPr>
          <w:rFonts w:ascii="Arial" w:eastAsia="Arial" w:hAnsi="Arial" w:cs="Arial"/>
          <w:color w:val="000066"/>
          <w:spacing w:val="3"/>
          <w:sz w:val="14"/>
          <w:szCs w:val="14"/>
        </w:rPr>
        <w:t>l</w:t>
      </w:r>
      <w:r>
        <w:rPr>
          <w:rFonts w:ascii="Arial" w:eastAsia="Arial" w:hAnsi="Arial" w:cs="Arial"/>
          <w:color w:val="000066"/>
          <w:spacing w:val="-1"/>
          <w:sz w:val="14"/>
          <w:szCs w:val="14"/>
        </w:rPr>
        <w:t>an</w:t>
      </w:r>
      <w:r>
        <w:rPr>
          <w:rFonts w:ascii="Arial" w:eastAsia="Arial" w:hAnsi="Arial" w:cs="Arial"/>
          <w:color w:val="000066"/>
          <w:sz w:val="14"/>
          <w:szCs w:val="14"/>
        </w:rPr>
        <w:t>g</w:t>
      </w:r>
      <w:proofErr w:type="spellEnd"/>
      <w:r>
        <w:rPr>
          <w:rFonts w:ascii="Arial" w:eastAsia="Arial" w:hAnsi="Arial" w:cs="Arial"/>
          <w:color w:val="000066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66"/>
          <w:spacing w:val="-2"/>
          <w:sz w:val="14"/>
          <w:szCs w:val="14"/>
        </w:rPr>
        <w:t>S</w:t>
      </w:r>
      <w:r>
        <w:rPr>
          <w:rFonts w:ascii="Arial" w:eastAsia="Arial" w:hAnsi="Arial" w:cs="Arial"/>
          <w:color w:val="000066"/>
          <w:spacing w:val="-1"/>
          <w:sz w:val="14"/>
          <w:szCs w:val="14"/>
        </w:rPr>
        <w:t>e</w:t>
      </w:r>
      <w:r>
        <w:rPr>
          <w:rFonts w:ascii="Arial" w:eastAsia="Arial" w:hAnsi="Arial" w:cs="Arial"/>
          <w:color w:val="000066"/>
          <w:spacing w:val="4"/>
          <w:sz w:val="14"/>
          <w:szCs w:val="14"/>
        </w:rPr>
        <w:t>m</w:t>
      </w:r>
      <w:r>
        <w:rPr>
          <w:rFonts w:ascii="Arial" w:eastAsia="Arial" w:hAnsi="Arial" w:cs="Arial"/>
          <w:color w:val="000066"/>
          <w:spacing w:val="-1"/>
          <w:sz w:val="14"/>
          <w:szCs w:val="14"/>
        </w:rPr>
        <w:t>a</w:t>
      </w:r>
      <w:r>
        <w:rPr>
          <w:rFonts w:ascii="Arial" w:eastAsia="Arial" w:hAnsi="Arial" w:cs="Arial"/>
          <w:color w:val="000066"/>
          <w:spacing w:val="2"/>
          <w:sz w:val="14"/>
          <w:szCs w:val="14"/>
        </w:rPr>
        <w:t>r</w:t>
      </w:r>
      <w:r>
        <w:rPr>
          <w:rFonts w:ascii="Arial" w:eastAsia="Arial" w:hAnsi="Arial" w:cs="Arial"/>
          <w:color w:val="000066"/>
          <w:spacing w:val="-1"/>
          <w:sz w:val="14"/>
          <w:szCs w:val="14"/>
        </w:rPr>
        <w:t>an</w:t>
      </w:r>
      <w:r>
        <w:rPr>
          <w:rFonts w:ascii="Arial" w:eastAsia="Arial" w:hAnsi="Arial" w:cs="Arial"/>
          <w:color w:val="000066"/>
          <w:sz w:val="14"/>
          <w:szCs w:val="14"/>
        </w:rPr>
        <w:t>g</w:t>
      </w:r>
      <w:r>
        <w:rPr>
          <w:rFonts w:ascii="Arial" w:eastAsia="Arial" w:hAnsi="Arial" w:cs="Arial"/>
          <w:color w:val="000066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66"/>
          <w:spacing w:val="-2"/>
          <w:sz w:val="14"/>
          <w:szCs w:val="14"/>
        </w:rPr>
        <w:t>K</w:t>
      </w:r>
      <w:r>
        <w:rPr>
          <w:rFonts w:ascii="Arial" w:eastAsia="Arial" w:hAnsi="Arial" w:cs="Arial"/>
          <w:color w:val="000066"/>
          <w:spacing w:val="-1"/>
          <w:sz w:val="14"/>
          <w:szCs w:val="14"/>
        </w:rPr>
        <w:t>o</w:t>
      </w:r>
      <w:r>
        <w:rPr>
          <w:rFonts w:ascii="Arial" w:eastAsia="Arial" w:hAnsi="Arial" w:cs="Arial"/>
          <w:color w:val="000066"/>
          <w:spacing w:val="4"/>
          <w:sz w:val="14"/>
          <w:szCs w:val="14"/>
        </w:rPr>
        <w:t>t</w:t>
      </w:r>
      <w:r>
        <w:rPr>
          <w:rFonts w:ascii="Arial" w:eastAsia="Arial" w:hAnsi="Arial" w:cs="Arial"/>
          <w:color w:val="000066"/>
          <w:spacing w:val="-1"/>
          <w:sz w:val="14"/>
          <w:szCs w:val="14"/>
        </w:rPr>
        <w:t>a</w:t>
      </w:r>
      <w:r>
        <w:rPr>
          <w:rFonts w:ascii="Arial" w:eastAsia="Arial" w:hAnsi="Arial" w:cs="Arial"/>
          <w:color w:val="000066"/>
          <w:sz w:val="14"/>
          <w:szCs w:val="14"/>
        </w:rPr>
        <w:t>k</w:t>
      </w:r>
      <w:r>
        <w:rPr>
          <w:rFonts w:ascii="Arial" w:eastAsia="Arial" w:hAnsi="Arial" w:cs="Arial"/>
          <w:color w:val="000066"/>
          <w:spacing w:val="-2"/>
          <w:sz w:val="14"/>
          <w:szCs w:val="14"/>
        </w:rPr>
        <w:t xml:space="preserve"> P</w:t>
      </w:r>
      <w:r>
        <w:rPr>
          <w:rFonts w:ascii="Arial" w:eastAsia="Arial" w:hAnsi="Arial" w:cs="Arial"/>
          <w:color w:val="000066"/>
          <w:spacing w:val="-1"/>
          <w:sz w:val="14"/>
          <w:szCs w:val="14"/>
        </w:rPr>
        <w:t>o</w:t>
      </w:r>
      <w:r>
        <w:rPr>
          <w:rFonts w:ascii="Arial" w:eastAsia="Arial" w:hAnsi="Arial" w:cs="Arial"/>
          <w:color w:val="000066"/>
          <w:sz w:val="14"/>
          <w:szCs w:val="14"/>
        </w:rPr>
        <w:t>s</w:t>
      </w:r>
      <w:r>
        <w:rPr>
          <w:rFonts w:ascii="Arial" w:eastAsia="Arial" w:hAnsi="Arial" w:cs="Arial"/>
          <w:color w:val="000066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66"/>
          <w:spacing w:val="-1"/>
          <w:sz w:val="14"/>
          <w:szCs w:val="14"/>
        </w:rPr>
        <w:t>50</w:t>
      </w:r>
      <w:r>
        <w:rPr>
          <w:rFonts w:ascii="Arial" w:eastAsia="Arial" w:hAnsi="Arial" w:cs="Arial"/>
          <w:color w:val="000066"/>
          <w:spacing w:val="4"/>
          <w:sz w:val="14"/>
          <w:szCs w:val="14"/>
        </w:rPr>
        <w:t>2</w:t>
      </w:r>
      <w:r>
        <w:rPr>
          <w:rFonts w:ascii="Arial" w:eastAsia="Arial" w:hAnsi="Arial" w:cs="Arial"/>
          <w:color w:val="000066"/>
          <w:spacing w:val="-1"/>
          <w:sz w:val="14"/>
          <w:szCs w:val="14"/>
        </w:rPr>
        <w:t>7</w:t>
      </w:r>
      <w:r>
        <w:rPr>
          <w:rFonts w:ascii="Arial" w:eastAsia="Arial" w:hAnsi="Arial" w:cs="Arial"/>
          <w:color w:val="000066"/>
          <w:sz w:val="14"/>
          <w:szCs w:val="14"/>
        </w:rPr>
        <w:t>5</w:t>
      </w:r>
    </w:p>
    <w:p w14:paraId="1B530184" w14:textId="77777777" w:rsidR="00A04659" w:rsidRDefault="005E73D1">
      <w:pPr>
        <w:spacing w:line="140" w:lineRule="exact"/>
        <w:ind w:left="1205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000066"/>
          <w:spacing w:val="6"/>
          <w:sz w:val="14"/>
          <w:szCs w:val="14"/>
        </w:rPr>
        <w:t>T</w:t>
      </w:r>
      <w:r>
        <w:rPr>
          <w:rFonts w:ascii="Arial" w:eastAsia="Arial" w:hAnsi="Arial" w:cs="Arial"/>
          <w:color w:val="000066"/>
          <w:spacing w:val="-1"/>
          <w:sz w:val="14"/>
          <w:szCs w:val="14"/>
        </w:rPr>
        <w:t>e</w:t>
      </w:r>
      <w:r>
        <w:rPr>
          <w:rFonts w:ascii="Arial" w:eastAsia="Arial" w:hAnsi="Arial" w:cs="Arial"/>
          <w:color w:val="000066"/>
          <w:spacing w:val="3"/>
          <w:sz w:val="14"/>
          <w:szCs w:val="14"/>
        </w:rPr>
        <w:t>l</w:t>
      </w:r>
      <w:r>
        <w:rPr>
          <w:rFonts w:ascii="Arial" w:eastAsia="Arial" w:hAnsi="Arial" w:cs="Arial"/>
          <w:color w:val="000066"/>
          <w:spacing w:val="-1"/>
          <w:sz w:val="14"/>
          <w:szCs w:val="14"/>
        </w:rPr>
        <w:t>p</w:t>
      </w:r>
      <w:r>
        <w:rPr>
          <w:rFonts w:ascii="Arial" w:eastAsia="Arial" w:hAnsi="Arial" w:cs="Arial"/>
          <w:color w:val="000066"/>
          <w:sz w:val="14"/>
          <w:szCs w:val="14"/>
        </w:rPr>
        <w:t>.</w:t>
      </w:r>
      <w:r>
        <w:rPr>
          <w:rFonts w:ascii="Arial" w:eastAsia="Arial" w:hAnsi="Arial" w:cs="Arial"/>
          <w:color w:val="000066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66"/>
          <w:spacing w:val="-1"/>
          <w:sz w:val="14"/>
          <w:szCs w:val="14"/>
        </w:rPr>
        <w:t>0822113775</w:t>
      </w:r>
      <w:r>
        <w:rPr>
          <w:rFonts w:ascii="Arial" w:eastAsia="Arial" w:hAnsi="Arial" w:cs="Arial"/>
          <w:color w:val="000066"/>
          <w:spacing w:val="4"/>
          <w:sz w:val="14"/>
          <w:szCs w:val="14"/>
        </w:rPr>
        <w:t>3</w:t>
      </w:r>
      <w:r>
        <w:rPr>
          <w:rFonts w:ascii="Arial" w:eastAsia="Arial" w:hAnsi="Arial" w:cs="Arial"/>
          <w:color w:val="000066"/>
          <w:sz w:val="14"/>
          <w:szCs w:val="14"/>
        </w:rPr>
        <w:t>7</w:t>
      </w:r>
    </w:p>
    <w:p w14:paraId="5A6DE611" w14:textId="77777777" w:rsidR="00A04659" w:rsidRDefault="005E73D1">
      <w:pPr>
        <w:spacing w:before="7"/>
        <w:ind w:left="125"/>
        <w:rPr>
          <w:rFonts w:ascii="Arial" w:eastAsia="Arial" w:hAnsi="Arial" w:cs="Arial"/>
          <w:sz w:val="14"/>
          <w:szCs w:val="14"/>
        </w:rPr>
        <w:sectPr w:rsidR="00A04659">
          <w:type w:val="continuous"/>
          <w:pgSz w:w="12200" w:h="18720"/>
          <w:pgMar w:top="500" w:right="580" w:bottom="280" w:left="440" w:header="720" w:footer="720" w:gutter="0"/>
          <w:cols w:num="2" w:space="720" w:equalWidth="0">
            <w:col w:w="6177" w:space="1085"/>
            <w:col w:w="3918"/>
          </w:cols>
        </w:sectPr>
      </w:pPr>
      <w:r>
        <w:rPr>
          <w:rFonts w:ascii="Arial" w:eastAsia="Arial" w:hAnsi="Arial" w:cs="Arial"/>
          <w:color w:val="000066"/>
          <w:spacing w:val="-2"/>
          <w:sz w:val="14"/>
          <w:szCs w:val="14"/>
        </w:rPr>
        <w:t>E</w:t>
      </w:r>
      <w:r>
        <w:rPr>
          <w:rFonts w:ascii="Arial" w:eastAsia="Arial" w:hAnsi="Arial" w:cs="Arial"/>
          <w:color w:val="000066"/>
          <w:spacing w:val="4"/>
          <w:sz w:val="14"/>
          <w:szCs w:val="14"/>
        </w:rPr>
        <w:t>m</w:t>
      </w:r>
      <w:r>
        <w:rPr>
          <w:rFonts w:ascii="Arial" w:eastAsia="Arial" w:hAnsi="Arial" w:cs="Arial"/>
          <w:color w:val="000066"/>
          <w:spacing w:val="-1"/>
          <w:sz w:val="14"/>
          <w:szCs w:val="14"/>
        </w:rPr>
        <w:t>a</w:t>
      </w:r>
      <w:r>
        <w:rPr>
          <w:rFonts w:ascii="Arial" w:eastAsia="Arial" w:hAnsi="Arial" w:cs="Arial"/>
          <w:color w:val="000066"/>
          <w:spacing w:val="3"/>
          <w:sz w:val="14"/>
          <w:szCs w:val="14"/>
        </w:rPr>
        <w:t>il</w:t>
      </w:r>
      <w:r>
        <w:rPr>
          <w:rFonts w:ascii="Arial" w:eastAsia="Arial" w:hAnsi="Arial" w:cs="Arial"/>
          <w:color w:val="000066"/>
          <w:sz w:val="14"/>
          <w:szCs w:val="14"/>
        </w:rPr>
        <w:t>:</w:t>
      </w:r>
      <w:r>
        <w:rPr>
          <w:rFonts w:ascii="Arial" w:eastAsia="Arial" w:hAnsi="Arial" w:cs="Arial"/>
          <w:color w:val="000066"/>
          <w:spacing w:val="-4"/>
          <w:sz w:val="14"/>
          <w:szCs w:val="14"/>
        </w:rPr>
        <w:t xml:space="preserve"> </w:t>
      </w:r>
      <w:hyperlink r:id="rId7">
        <w:r>
          <w:rPr>
            <w:rFonts w:ascii="Arial" w:eastAsia="Arial" w:hAnsi="Arial" w:cs="Arial"/>
            <w:color w:val="000066"/>
            <w:spacing w:val="-1"/>
            <w:sz w:val="14"/>
            <w:szCs w:val="14"/>
          </w:rPr>
          <w:t>be</w:t>
        </w:r>
        <w:r>
          <w:rPr>
            <w:rFonts w:ascii="Arial" w:eastAsia="Arial" w:hAnsi="Arial" w:cs="Arial"/>
            <w:color w:val="000066"/>
            <w:spacing w:val="4"/>
            <w:sz w:val="14"/>
            <w:szCs w:val="14"/>
          </w:rPr>
          <w:t>m</w:t>
        </w:r>
        <w:r>
          <w:rPr>
            <w:rFonts w:ascii="Arial" w:eastAsia="Arial" w:hAnsi="Arial" w:cs="Arial"/>
            <w:color w:val="000066"/>
            <w:spacing w:val="-1"/>
            <w:sz w:val="14"/>
            <w:szCs w:val="14"/>
          </w:rPr>
          <w:t>p</w:t>
        </w:r>
        <w:r>
          <w:rPr>
            <w:rFonts w:ascii="Arial" w:eastAsia="Arial" w:hAnsi="Arial" w:cs="Arial"/>
            <w:color w:val="000066"/>
            <w:spacing w:val="-2"/>
            <w:sz w:val="14"/>
            <w:szCs w:val="14"/>
          </w:rPr>
          <w:t>s</w:t>
        </w:r>
        <w:r>
          <w:rPr>
            <w:rFonts w:ascii="Arial" w:eastAsia="Arial" w:hAnsi="Arial" w:cs="Arial"/>
            <w:color w:val="000066"/>
            <w:spacing w:val="3"/>
            <w:sz w:val="14"/>
            <w:szCs w:val="14"/>
          </w:rPr>
          <w:t>i</w:t>
        </w:r>
        <w:r>
          <w:rPr>
            <w:rFonts w:ascii="Arial" w:eastAsia="Arial" w:hAnsi="Arial" w:cs="Arial"/>
            <w:color w:val="000066"/>
            <w:spacing w:val="-2"/>
            <w:sz w:val="14"/>
            <w:szCs w:val="14"/>
          </w:rPr>
          <w:t>k</w:t>
        </w:r>
        <w:r>
          <w:rPr>
            <w:rFonts w:ascii="Arial" w:eastAsia="Arial" w:hAnsi="Arial" w:cs="Arial"/>
            <w:color w:val="000066"/>
            <w:spacing w:val="-1"/>
            <w:sz w:val="14"/>
            <w:szCs w:val="14"/>
          </w:rPr>
          <w:t>o</w:t>
        </w:r>
        <w:r>
          <w:rPr>
            <w:rFonts w:ascii="Arial" w:eastAsia="Arial" w:hAnsi="Arial" w:cs="Arial"/>
            <w:color w:val="000066"/>
            <w:spacing w:val="3"/>
            <w:sz w:val="14"/>
            <w:szCs w:val="14"/>
          </w:rPr>
          <w:t>l</w:t>
        </w:r>
        <w:r>
          <w:rPr>
            <w:rFonts w:ascii="Arial" w:eastAsia="Arial" w:hAnsi="Arial" w:cs="Arial"/>
            <w:color w:val="000066"/>
            <w:spacing w:val="-1"/>
            <w:sz w:val="14"/>
            <w:szCs w:val="14"/>
          </w:rPr>
          <w:t>og</w:t>
        </w:r>
        <w:r>
          <w:rPr>
            <w:rFonts w:ascii="Arial" w:eastAsia="Arial" w:hAnsi="Arial" w:cs="Arial"/>
            <w:color w:val="000066"/>
            <w:spacing w:val="3"/>
            <w:sz w:val="14"/>
            <w:szCs w:val="14"/>
          </w:rPr>
          <w:t>i</w:t>
        </w:r>
        <w:r>
          <w:rPr>
            <w:rFonts w:ascii="Arial" w:eastAsia="Arial" w:hAnsi="Arial" w:cs="Arial"/>
            <w:color w:val="000066"/>
            <w:spacing w:val="-1"/>
            <w:sz w:val="14"/>
            <w:szCs w:val="14"/>
          </w:rPr>
          <w:t>und</w:t>
        </w:r>
        <w:r>
          <w:rPr>
            <w:rFonts w:ascii="Arial" w:eastAsia="Arial" w:hAnsi="Arial" w:cs="Arial"/>
            <w:color w:val="000066"/>
            <w:spacing w:val="3"/>
            <w:sz w:val="14"/>
            <w:szCs w:val="14"/>
          </w:rPr>
          <w:t>i</w:t>
        </w:r>
        <w:r>
          <w:rPr>
            <w:rFonts w:ascii="Arial" w:eastAsia="Arial" w:hAnsi="Arial" w:cs="Arial"/>
            <w:color w:val="000066"/>
            <w:spacing w:val="-1"/>
            <w:sz w:val="14"/>
            <w:szCs w:val="14"/>
          </w:rPr>
          <w:t>p</w:t>
        </w:r>
        <w:r>
          <w:rPr>
            <w:rFonts w:ascii="Arial" w:eastAsia="Arial" w:hAnsi="Arial" w:cs="Arial"/>
            <w:color w:val="000066"/>
            <w:spacing w:val="-2"/>
            <w:sz w:val="14"/>
            <w:szCs w:val="14"/>
          </w:rPr>
          <w:t>@</w:t>
        </w:r>
        <w:r>
          <w:rPr>
            <w:rFonts w:ascii="Arial" w:eastAsia="Arial" w:hAnsi="Arial" w:cs="Arial"/>
            <w:color w:val="000066"/>
            <w:spacing w:val="-1"/>
            <w:sz w:val="14"/>
            <w:szCs w:val="14"/>
          </w:rPr>
          <w:t>g</w:t>
        </w:r>
        <w:r>
          <w:rPr>
            <w:rFonts w:ascii="Arial" w:eastAsia="Arial" w:hAnsi="Arial" w:cs="Arial"/>
            <w:color w:val="000066"/>
            <w:spacing w:val="4"/>
            <w:sz w:val="14"/>
            <w:szCs w:val="14"/>
          </w:rPr>
          <w:t>m</w:t>
        </w:r>
        <w:r>
          <w:rPr>
            <w:rFonts w:ascii="Arial" w:eastAsia="Arial" w:hAnsi="Arial" w:cs="Arial"/>
            <w:color w:val="000066"/>
            <w:spacing w:val="-1"/>
            <w:sz w:val="14"/>
            <w:szCs w:val="14"/>
          </w:rPr>
          <w:t>a</w:t>
        </w:r>
        <w:r>
          <w:rPr>
            <w:rFonts w:ascii="Arial" w:eastAsia="Arial" w:hAnsi="Arial" w:cs="Arial"/>
            <w:color w:val="000066"/>
            <w:spacing w:val="3"/>
            <w:sz w:val="14"/>
            <w:szCs w:val="14"/>
          </w:rPr>
          <w:t>il</w:t>
        </w:r>
        <w:r>
          <w:rPr>
            <w:rFonts w:ascii="Arial" w:eastAsia="Arial" w:hAnsi="Arial" w:cs="Arial"/>
            <w:color w:val="000066"/>
            <w:sz w:val="14"/>
            <w:szCs w:val="14"/>
          </w:rPr>
          <w:t>.</w:t>
        </w:r>
        <w:r>
          <w:rPr>
            <w:rFonts w:ascii="Arial" w:eastAsia="Arial" w:hAnsi="Arial" w:cs="Arial"/>
            <w:color w:val="000066"/>
            <w:spacing w:val="2"/>
            <w:sz w:val="14"/>
            <w:szCs w:val="14"/>
          </w:rPr>
          <w:t>c</w:t>
        </w:r>
        <w:r>
          <w:rPr>
            <w:rFonts w:ascii="Arial" w:eastAsia="Arial" w:hAnsi="Arial" w:cs="Arial"/>
            <w:color w:val="000066"/>
            <w:spacing w:val="-5"/>
            <w:sz w:val="14"/>
            <w:szCs w:val="14"/>
          </w:rPr>
          <w:t>o</w:t>
        </w:r>
        <w:r>
          <w:rPr>
            <w:rFonts w:ascii="Arial" w:eastAsia="Arial" w:hAnsi="Arial" w:cs="Arial"/>
            <w:color w:val="000066"/>
            <w:sz w:val="14"/>
            <w:szCs w:val="14"/>
          </w:rPr>
          <w:t>m</w:t>
        </w:r>
      </w:hyperlink>
    </w:p>
    <w:p w14:paraId="451FEE18" w14:textId="77777777" w:rsidR="00A04659" w:rsidRDefault="00A04659">
      <w:pPr>
        <w:spacing w:line="200" w:lineRule="exact"/>
      </w:pPr>
    </w:p>
    <w:p w14:paraId="74FDF957" w14:textId="77777777" w:rsidR="00A04659" w:rsidRDefault="00A04659">
      <w:pPr>
        <w:spacing w:line="200" w:lineRule="exact"/>
      </w:pPr>
    </w:p>
    <w:p w14:paraId="4E536AA7" w14:textId="77777777" w:rsidR="00A04659" w:rsidRDefault="00A04659">
      <w:pPr>
        <w:spacing w:line="200" w:lineRule="exact"/>
      </w:pPr>
    </w:p>
    <w:p w14:paraId="712F5FCF" w14:textId="77777777" w:rsidR="00A04659" w:rsidRDefault="00A04659">
      <w:pPr>
        <w:spacing w:before="9" w:line="260" w:lineRule="exact"/>
        <w:rPr>
          <w:sz w:val="26"/>
          <w:szCs w:val="26"/>
        </w:rPr>
      </w:pPr>
    </w:p>
    <w:p w14:paraId="417B6B8E" w14:textId="77777777" w:rsidR="00A04659" w:rsidRDefault="005E73D1">
      <w:pPr>
        <w:spacing w:before="29"/>
        <w:ind w:left="3282" w:right="3141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NGU</w:t>
      </w:r>
      <w:r>
        <w:rPr>
          <w:b/>
          <w:spacing w:val="3"/>
          <w:sz w:val="24"/>
          <w:szCs w:val="24"/>
        </w:rPr>
        <w:t>M</w:t>
      </w:r>
      <w:r>
        <w:rPr>
          <w:b/>
          <w:sz w:val="24"/>
          <w:szCs w:val="24"/>
        </w:rPr>
        <w:t>U</w:t>
      </w:r>
      <w:r>
        <w:rPr>
          <w:b/>
          <w:spacing w:val="3"/>
          <w:sz w:val="24"/>
          <w:szCs w:val="24"/>
        </w:rPr>
        <w:t>M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HA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L R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V</w:t>
      </w:r>
      <w:r>
        <w:rPr>
          <w:b/>
          <w:spacing w:val="-3"/>
          <w:sz w:val="24"/>
          <w:szCs w:val="24"/>
        </w:rPr>
        <w:t>I</w:t>
      </w:r>
      <w:r>
        <w:rPr>
          <w:b/>
          <w:sz w:val="24"/>
          <w:szCs w:val="24"/>
        </w:rPr>
        <w:t>U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K</w:t>
      </w:r>
    </w:p>
    <w:p w14:paraId="36D9FB08" w14:textId="77777777" w:rsidR="00A04659" w:rsidRDefault="00A04659">
      <w:pPr>
        <w:spacing w:line="180" w:lineRule="exact"/>
        <w:rPr>
          <w:sz w:val="18"/>
          <w:szCs w:val="18"/>
        </w:rPr>
      </w:pPr>
    </w:p>
    <w:p w14:paraId="63803094" w14:textId="77777777" w:rsidR="00A04659" w:rsidRDefault="005E73D1" w:rsidP="005E73D1">
      <w:pPr>
        <w:spacing w:line="360" w:lineRule="auto"/>
        <w:ind w:left="1000" w:right="815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ud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“HU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OY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E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NGAG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NT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NGAN JOB</w:t>
      </w:r>
      <w:r>
        <w:rPr>
          <w:b/>
          <w:spacing w:val="3"/>
          <w:sz w:val="24"/>
          <w:szCs w:val="24"/>
        </w:rPr>
        <w:t xml:space="preserve"> B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NOUT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WAN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V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3"/>
          <w:sz w:val="24"/>
          <w:szCs w:val="24"/>
        </w:rPr>
        <w:t>X</w:t>
      </w:r>
      <w:r>
        <w:rPr>
          <w:b/>
          <w:sz w:val="24"/>
          <w:szCs w:val="24"/>
        </w:rPr>
        <w:t>”</w:t>
      </w:r>
      <w:r>
        <w:rPr>
          <w:b/>
          <w:spacing w:val="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ii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>t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og</w:t>
      </w:r>
      <w:r>
        <w:rPr>
          <w:sz w:val="24"/>
          <w:szCs w:val="24"/>
        </w:rPr>
        <w:t>i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TE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A</w:t>
      </w:r>
      <w:r>
        <w:rPr>
          <w:spacing w:val="6"/>
          <w:sz w:val="24"/>
          <w:szCs w:val="24"/>
        </w:rPr>
        <w:t>/</w:t>
      </w:r>
      <w:r>
        <w:rPr>
          <w:strike/>
          <w:sz w:val="24"/>
          <w:szCs w:val="24"/>
        </w:rPr>
        <w:t>D</w:t>
      </w:r>
      <w:r>
        <w:rPr>
          <w:strike/>
          <w:spacing w:val="1"/>
          <w:sz w:val="24"/>
          <w:szCs w:val="24"/>
        </w:rPr>
        <w:t>I</w:t>
      </w:r>
      <w:r>
        <w:rPr>
          <w:strike/>
          <w:spacing w:val="2"/>
          <w:sz w:val="24"/>
          <w:szCs w:val="24"/>
        </w:rPr>
        <w:t>TE</w:t>
      </w:r>
      <w:r>
        <w:rPr>
          <w:strike/>
          <w:spacing w:val="-2"/>
          <w:sz w:val="24"/>
          <w:szCs w:val="24"/>
        </w:rPr>
        <w:t>R</w:t>
      </w:r>
      <w:r>
        <w:rPr>
          <w:strike/>
          <w:spacing w:val="1"/>
          <w:sz w:val="24"/>
          <w:szCs w:val="24"/>
        </w:rPr>
        <w:t>I</w:t>
      </w:r>
      <w:r>
        <w:rPr>
          <w:strike/>
          <w:spacing w:val="-2"/>
          <w:sz w:val="24"/>
          <w:szCs w:val="24"/>
        </w:rPr>
        <w:t>M</w:t>
      </w:r>
      <w:r>
        <w:rPr>
          <w:strike/>
          <w:sz w:val="24"/>
          <w:szCs w:val="24"/>
        </w:rPr>
        <w:t>A</w:t>
      </w:r>
      <w:r>
        <w:rPr>
          <w:strike/>
          <w:spacing w:val="-3"/>
          <w:sz w:val="24"/>
          <w:szCs w:val="24"/>
        </w:rPr>
        <w:t xml:space="preserve"> </w:t>
      </w:r>
      <w:r>
        <w:rPr>
          <w:strike/>
          <w:sz w:val="24"/>
          <w:szCs w:val="24"/>
        </w:rPr>
        <w:t>D</w:t>
      </w:r>
      <w:r>
        <w:rPr>
          <w:strike/>
          <w:spacing w:val="1"/>
          <w:sz w:val="24"/>
          <w:szCs w:val="24"/>
        </w:rPr>
        <w:t>E</w:t>
      </w:r>
      <w:r>
        <w:rPr>
          <w:strike/>
          <w:sz w:val="24"/>
          <w:szCs w:val="24"/>
        </w:rPr>
        <w:t>N</w:t>
      </w:r>
      <w:r>
        <w:rPr>
          <w:strike/>
          <w:spacing w:val="-1"/>
          <w:sz w:val="24"/>
          <w:szCs w:val="24"/>
        </w:rPr>
        <w:t>G</w:t>
      </w:r>
      <w:r>
        <w:rPr>
          <w:strike/>
          <w:spacing w:val="-5"/>
          <w:sz w:val="24"/>
          <w:szCs w:val="24"/>
        </w:rPr>
        <w:t>A</w:t>
      </w:r>
      <w:r>
        <w:rPr>
          <w:strike/>
          <w:sz w:val="24"/>
          <w:szCs w:val="24"/>
        </w:rPr>
        <w:t>N</w:t>
      </w:r>
      <w:r>
        <w:rPr>
          <w:strike/>
          <w:spacing w:val="2"/>
          <w:sz w:val="24"/>
          <w:szCs w:val="24"/>
        </w:rPr>
        <w:t xml:space="preserve"> </w:t>
      </w:r>
      <w:r>
        <w:rPr>
          <w:strike/>
          <w:spacing w:val="1"/>
          <w:sz w:val="24"/>
          <w:szCs w:val="24"/>
        </w:rPr>
        <w:t>S</w:t>
      </w:r>
      <w:r>
        <w:rPr>
          <w:strike/>
          <w:spacing w:val="4"/>
          <w:sz w:val="24"/>
          <w:szCs w:val="24"/>
        </w:rPr>
        <w:t>Y</w:t>
      </w:r>
      <w:r>
        <w:rPr>
          <w:strike/>
          <w:sz w:val="24"/>
          <w:szCs w:val="24"/>
        </w:rPr>
        <w:t>A</w:t>
      </w:r>
      <w:r>
        <w:rPr>
          <w:strike/>
          <w:spacing w:val="2"/>
          <w:sz w:val="24"/>
          <w:szCs w:val="24"/>
        </w:rPr>
        <w:t>R</w:t>
      </w:r>
      <w:r>
        <w:rPr>
          <w:strike/>
          <w:spacing w:val="-5"/>
          <w:sz w:val="24"/>
          <w:szCs w:val="24"/>
        </w:rPr>
        <w:t>A</w:t>
      </w:r>
      <w:r>
        <w:rPr>
          <w:strike/>
          <w:spacing w:val="6"/>
          <w:sz w:val="24"/>
          <w:szCs w:val="24"/>
        </w:rPr>
        <w:t>T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>t</w:t>
      </w:r>
      <w:proofErr w:type="spellEnd"/>
      <w:r>
        <w:rPr>
          <w:sz w:val="24"/>
          <w:szCs w:val="24"/>
        </w:rPr>
        <w:t>:</w:t>
      </w:r>
    </w:p>
    <w:p w14:paraId="47D49354" w14:textId="77777777" w:rsidR="00A04659" w:rsidRDefault="00A04659" w:rsidP="005E73D1">
      <w:pPr>
        <w:spacing w:before="6" w:line="360" w:lineRule="auto"/>
        <w:rPr>
          <w:sz w:val="11"/>
          <w:szCs w:val="11"/>
        </w:rPr>
      </w:pPr>
    </w:p>
    <w:p w14:paraId="4124D721" w14:textId="77777777" w:rsidR="00A04659" w:rsidRDefault="00A04659" w:rsidP="005E73D1">
      <w:pPr>
        <w:spacing w:line="360" w:lineRule="auto"/>
      </w:pPr>
    </w:p>
    <w:p w14:paraId="2F0B36E3" w14:textId="61CC3115" w:rsidR="00A04659" w:rsidRPr="005E73D1" w:rsidRDefault="005E73D1" w:rsidP="005E73D1">
      <w:pPr>
        <w:pStyle w:val="ListParagraph"/>
        <w:numPr>
          <w:ilvl w:val="0"/>
          <w:numId w:val="2"/>
        </w:numPr>
        <w:spacing w:line="360" w:lineRule="auto"/>
        <w:ind w:left="1418" w:right="838"/>
        <w:jc w:val="both"/>
        <w:rPr>
          <w:sz w:val="24"/>
          <w:szCs w:val="24"/>
        </w:rPr>
      </w:pPr>
      <w:proofErr w:type="spellStart"/>
      <w:r w:rsidRPr="005E73D1">
        <w:rPr>
          <w:spacing w:val="1"/>
          <w:sz w:val="24"/>
          <w:szCs w:val="24"/>
        </w:rPr>
        <w:t>P</w:t>
      </w:r>
      <w:r w:rsidRPr="005E73D1">
        <w:rPr>
          <w:spacing w:val="-1"/>
          <w:sz w:val="24"/>
          <w:szCs w:val="24"/>
        </w:rPr>
        <w:t>e</w:t>
      </w:r>
      <w:r w:rsidRPr="005E73D1">
        <w:rPr>
          <w:spacing w:val="-2"/>
          <w:sz w:val="24"/>
          <w:szCs w:val="24"/>
        </w:rPr>
        <w:t>s</w:t>
      </w:r>
      <w:r w:rsidRPr="005E73D1">
        <w:rPr>
          <w:spacing w:val="-1"/>
          <w:sz w:val="24"/>
          <w:szCs w:val="24"/>
        </w:rPr>
        <w:t>e</w:t>
      </w:r>
      <w:r w:rsidRPr="005E73D1">
        <w:rPr>
          <w:spacing w:val="1"/>
          <w:sz w:val="24"/>
          <w:szCs w:val="24"/>
        </w:rPr>
        <w:t>r</w:t>
      </w:r>
      <w:r w:rsidRPr="005E73D1">
        <w:rPr>
          <w:spacing w:val="5"/>
          <w:sz w:val="24"/>
          <w:szCs w:val="24"/>
        </w:rPr>
        <w:t>t</w:t>
      </w:r>
      <w:r w:rsidRPr="005E73D1">
        <w:rPr>
          <w:sz w:val="24"/>
          <w:szCs w:val="24"/>
        </w:rPr>
        <w:t>a</w:t>
      </w:r>
      <w:proofErr w:type="spellEnd"/>
      <w:r w:rsidRPr="005E73D1">
        <w:rPr>
          <w:spacing w:val="-8"/>
          <w:sz w:val="24"/>
          <w:szCs w:val="24"/>
        </w:rPr>
        <w:t xml:space="preserve"> </w:t>
      </w:r>
      <w:proofErr w:type="spellStart"/>
      <w:r w:rsidRPr="005E73D1">
        <w:rPr>
          <w:sz w:val="24"/>
          <w:szCs w:val="24"/>
        </w:rPr>
        <w:t>d</w:t>
      </w:r>
      <w:r w:rsidRPr="005E73D1">
        <w:rPr>
          <w:spacing w:val="-4"/>
          <w:sz w:val="24"/>
          <w:szCs w:val="24"/>
        </w:rPr>
        <w:t>i</w:t>
      </w:r>
      <w:r w:rsidRPr="005E73D1">
        <w:rPr>
          <w:sz w:val="24"/>
          <w:szCs w:val="24"/>
        </w:rPr>
        <w:t>m</w:t>
      </w:r>
      <w:r w:rsidRPr="005E73D1">
        <w:rPr>
          <w:spacing w:val="-4"/>
          <w:sz w:val="24"/>
          <w:szCs w:val="24"/>
        </w:rPr>
        <w:t>i</w:t>
      </w:r>
      <w:r w:rsidRPr="005E73D1">
        <w:rPr>
          <w:spacing w:val="-5"/>
          <w:sz w:val="24"/>
          <w:szCs w:val="24"/>
        </w:rPr>
        <w:t>n</w:t>
      </w:r>
      <w:r w:rsidRPr="005E73D1">
        <w:rPr>
          <w:spacing w:val="5"/>
          <w:sz w:val="24"/>
          <w:szCs w:val="24"/>
        </w:rPr>
        <w:t>t</w:t>
      </w:r>
      <w:r w:rsidRPr="005E73D1">
        <w:rPr>
          <w:sz w:val="24"/>
          <w:szCs w:val="24"/>
        </w:rPr>
        <w:t>a</w:t>
      </w:r>
      <w:proofErr w:type="spellEnd"/>
      <w:r w:rsidRPr="005E73D1">
        <w:rPr>
          <w:spacing w:val="-8"/>
          <w:sz w:val="24"/>
          <w:szCs w:val="24"/>
        </w:rPr>
        <w:t xml:space="preserve"> </w:t>
      </w:r>
      <w:proofErr w:type="spellStart"/>
      <w:r w:rsidRPr="005E73D1">
        <w:rPr>
          <w:spacing w:val="5"/>
          <w:sz w:val="24"/>
          <w:szCs w:val="24"/>
        </w:rPr>
        <w:t>u</w:t>
      </w:r>
      <w:r w:rsidRPr="005E73D1">
        <w:rPr>
          <w:spacing w:val="-5"/>
          <w:sz w:val="24"/>
          <w:szCs w:val="24"/>
        </w:rPr>
        <w:t>n</w:t>
      </w:r>
      <w:r w:rsidRPr="005E73D1">
        <w:rPr>
          <w:spacing w:val="5"/>
          <w:sz w:val="24"/>
          <w:szCs w:val="24"/>
        </w:rPr>
        <w:t>t</w:t>
      </w:r>
      <w:r w:rsidRPr="005E73D1">
        <w:rPr>
          <w:sz w:val="24"/>
          <w:szCs w:val="24"/>
        </w:rPr>
        <w:t>uk</w:t>
      </w:r>
      <w:proofErr w:type="spellEnd"/>
      <w:r w:rsidRPr="005E73D1">
        <w:rPr>
          <w:spacing w:val="-7"/>
          <w:sz w:val="24"/>
          <w:szCs w:val="24"/>
        </w:rPr>
        <w:t xml:space="preserve"> </w:t>
      </w:r>
      <w:proofErr w:type="spellStart"/>
      <w:r w:rsidRPr="005E73D1">
        <w:rPr>
          <w:spacing w:val="-9"/>
          <w:sz w:val="24"/>
          <w:szCs w:val="24"/>
        </w:rPr>
        <w:t>m</w:t>
      </w:r>
      <w:r w:rsidRPr="005E73D1">
        <w:rPr>
          <w:spacing w:val="4"/>
          <w:sz w:val="24"/>
          <w:szCs w:val="24"/>
        </w:rPr>
        <w:t>e</w:t>
      </w:r>
      <w:r w:rsidRPr="005E73D1">
        <w:rPr>
          <w:spacing w:val="-5"/>
          <w:sz w:val="24"/>
          <w:szCs w:val="24"/>
        </w:rPr>
        <w:t>n</w:t>
      </w:r>
      <w:r w:rsidRPr="005E73D1">
        <w:rPr>
          <w:spacing w:val="5"/>
          <w:sz w:val="24"/>
          <w:szCs w:val="24"/>
        </w:rPr>
        <w:t>g</w:t>
      </w:r>
      <w:r w:rsidRPr="005E73D1">
        <w:rPr>
          <w:spacing w:val="-4"/>
          <w:sz w:val="24"/>
          <w:szCs w:val="24"/>
        </w:rPr>
        <w:t>i</w:t>
      </w:r>
      <w:r w:rsidRPr="005E73D1">
        <w:rPr>
          <w:spacing w:val="6"/>
          <w:sz w:val="24"/>
          <w:szCs w:val="24"/>
        </w:rPr>
        <w:t>r</w:t>
      </w:r>
      <w:r w:rsidRPr="005E73D1">
        <w:rPr>
          <w:sz w:val="24"/>
          <w:szCs w:val="24"/>
        </w:rPr>
        <w:t>i</w:t>
      </w:r>
      <w:r w:rsidRPr="005E73D1">
        <w:rPr>
          <w:spacing w:val="-4"/>
          <w:sz w:val="24"/>
          <w:szCs w:val="24"/>
        </w:rPr>
        <w:t>m</w:t>
      </w:r>
      <w:r w:rsidRPr="005E73D1">
        <w:rPr>
          <w:sz w:val="24"/>
          <w:szCs w:val="24"/>
        </w:rPr>
        <w:t>k</w:t>
      </w:r>
      <w:r w:rsidRPr="005E73D1">
        <w:rPr>
          <w:spacing w:val="4"/>
          <w:sz w:val="24"/>
          <w:szCs w:val="24"/>
        </w:rPr>
        <w:t>a</w:t>
      </w:r>
      <w:r w:rsidRPr="005E73D1">
        <w:rPr>
          <w:sz w:val="24"/>
          <w:szCs w:val="24"/>
        </w:rPr>
        <w:t>n</w:t>
      </w:r>
      <w:proofErr w:type="spellEnd"/>
      <w:r w:rsidRPr="005E73D1">
        <w:rPr>
          <w:spacing w:val="-7"/>
          <w:sz w:val="24"/>
          <w:szCs w:val="24"/>
        </w:rPr>
        <w:t xml:space="preserve"> </w:t>
      </w:r>
      <w:proofErr w:type="spellStart"/>
      <w:r w:rsidRPr="005E73D1">
        <w:rPr>
          <w:spacing w:val="-5"/>
          <w:sz w:val="24"/>
          <w:szCs w:val="24"/>
        </w:rPr>
        <w:t>n</w:t>
      </w:r>
      <w:r w:rsidRPr="005E73D1">
        <w:rPr>
          <w:spacing w:val="-1"/>
          <w:sz w:val="24"/>
          <w:szCs w:val="24"/>
        </w:rPr>
        <w:t>a</w:t>
      </w:r>
      <w:r w:rsidRPr="005E73D1">
        <w:rPr>
          <w:spacing w:val="-2"/>
          <w:sz w:val="24"/>
          <w:szCs w:val="24"/>
        </w:rPr>
        <w:t>s</w:t>
      </w:r>
      <w:r w:rsidRPr="005E73D1">
        <w:rPr>
          <w:sz w:val="24"/>
          <w:szCs w:val="24"/>
        </w:rPr>
        <w:t>k</w:t>
      </w:r>
      <w:r w:rsidRPr="005E73D1">
        <w:rPr>
          <w:spacing w:val="4"/>
          <w:sz w:val="24"/>
          <w:szCs w:val="24"/>
        </w:rPr>
        <w:t>a</w:t>
      </w:r>
      <w:r w:rsidRPr="005E73D1">
        <w:rPr>
          <w:sz w:val="24"/>
          <w:szCs w:val="24"/>
        </w:rPr>
        <w:t>h</w:t>
      </w:r>
      <w:proofErr w:type="spellEnd"/>
      <w:r w:rsidRPr="005E73D1">
        <w:rPr>
          <w:spacing w:val="-7"/>
          <w:sz w:val="24"/>
          <w:szCs w:val="24"/>
        </w:rPr>
        <w:t xml:space="preserve"> </w:t>
      </w:r>
      <w:r w:rsidRPr="005E73D1">
        <w:rPr>
          <w:spacing w:val="-3"/>
          <w:sz w:val="24"/>
          <w:szCs w:val="24"/>
        </w:rPr>
        <w:t>f</w:t>
      </w:r>
      <w:r w:rsidRPr="005E73D1">
        <w:rPr>
          <w:spacing w:val="5"/>
          <w:sz w:val="24"/>
          <w:szCs w:val="24"/>
        </w:rPr>
        <w:t>u</w:t>
      </w:r>
      <w:r w:rsidRPr="005E73D1">
        <w:rPr>
          <w:sz w:val="24"/>
          <w:szCs w:val="24"/>
        </w:rPr>
        <w:t>ll</w:t>
      </w:r>
      <w:r w:rsidRPr="005E73D1">
        <w:rPr>
          <w:spacing w:val="-16"/>
          <w:sz w:val="24"/>
          <w:szCs w:val="24"/>
        </w:rPr>
        <w:t xml:space="preserve"> </w:t>
      </w:r>
      <w:r w:rsidRPr="005E73D1">
        <w:rPr>
          <w:sz w:val="24"/>
          <w:szCs w:val="24"/>
        </w:rPr>
        <w:t>p</w:t>
      </w:r>
      <w:r w:rsidRPr="005E73D1">
        <w:rPr>
          <w:spacing w:val="-1"/>
          <w:sz w:val="24"/>
          <w:szCs w:val="24"/>
        </w:rPr>
        <w:t>a</w:t>
      </w:r>
      <w:r w:rsidRPr="005E73D1">
        <w:rPr>
          <w:spacing w:val="5"/>
          <w:sz w:val="24"/>
          <w:szCs w:val="24"/>
        </w:rPr>
        <w:t>p</w:t>
      </w:r>
      <w:r w:rsidRPr="005E73D1">
        <w:rPr>
          <w:spacing w:val="-1"/>
          <w:sz w:val="24"/>
          <w:szCs w:val="24"/>
        </w:rPr>
        <w:t>e</w:t>
      </w:r>
      <w:r w:rsidRPr="005E73D1">
        <w:rPr>
          <w:sz w:val="24"/>
          <w:szCs w:val="24"/>
        </w:rPr>
        <w:t>r</w:t>
      </w:r>
      <w:r w:rsidRPr="005E73D1">
        <w:rPr>
          <w:spacing w:val="-6"/>
          <w:sz w:val="24"/>
          <w:szCs w:val="24"/>
        </w:rPr>
        <w:t xml:space="preserve"> </w:t>
      </w:r>
      <w:r w:rsidRPr="005E73D1">
        <w:rPr>
          <w:sz w:val="24"/>
          <w:szCs w:val="24"/>
        </w:rPr>
        <w:t>d</w:t>
      </w:r>
      <w:r w:rsidRPr="005E73D1">
        <w:rPr>
          <w:spacing w:val="-1"/>
          <w:sz w:val="24"/>
          <w:szCs w:val="24"/>
        </w:rPr>
        <w:t>a</w:t>
      </w:r>
      <w:r w:rsidRPr="005E73D1">
        <w:rPr>
          <w:sz w:val="24"/>
          <w:szCs w:val="24"/>
        </w:rPr>
        <w:t>n</w:t>
      </w:r>
      <w:r w:rsidRPr="005E73D1">
        <w:rPr>
          <w:spacing w:val="-7"/>
          <w:sz w:val="24"/>
          <w:szCs w:val="24"/>
        </w:rPr>
        <w:t xml:space="preserve"> </w:t>
      </w:r>
      <w:proofErr w:type="spellStart"/>
      <w:r w:rsidRPr="005E73D1">
        <w:rPr>
          <w:spacing w:val="-4"/>
          <w:sz w:val="24"/>
          <w:szCs w:val="24"/>
        </w:rPr>
        <w:t>m</w:t>
      </w:r>
      <w:r w:rsidRPr="005E73D1">
        <w:rPr>
          <w:spacing w:val="4"/>
          <w:sz w:val="24"/>
          <w:szCs w:val="24"/>
        </w:rPr>
        <w:t>e</w:t>
      </w:r>
      <w:r w:rsidRPr="005E73D1">
        <w:rPr>
          <w:spacing w:val="-4"/>
          <w:sz w:val="24"/>
          <w:szCs w:val="24"/>
        </w:rPr>
        <w:t>m</w:t>
      </w:r>
      <w:r w:rsidRPr="005E73D1">
        <w:rPr>
          <w:spacing w:val="-5"/>
          <w:sz w:val="24"/>
          <w:szCs w:val="24"/>
        </w:rPr>
        <w:t>b</w:t>
      </w:r>
      <w:r w:rsidRPr="005E73D1">
        <w:rPr>
          <w:spacing w:val="5"/>
          <w:sz w:val="24"/>
          <w:szCs w:val="24"/>
        </w:rPr>
        <w:t>u</w:t>
      </w:r>
      <w:r w:rsidRPr="005E73D1">
        <w:rPr>
          <w:spacing w:val="-1"/>
          <w:sz w:val="24"/>
          <w:szCs w:val="24"/>
        </w:rPr>
        <w:t>a</w:t>
      </w:r>
      <w:r w:rsidRPr="005E73D1">
        <w:rPr>
          <w:sz w:val="24"/>
          <w:szCs w:val="24"/>
        </w:rPr>
        <w:t>t</w:t>
      </w:r>
      <w:proofErr w:type="spellEnd"/>
      <w:r w:rsidRPr="005E73D1">
        <w:rPr>
          <w:spacing w:val="-2"/>
          <w:sz w:val="24"/>
          <w:szCs w:val="24"/>
        </w:rPr>
        <w:t xml:space="preserve"> </w:t>
      </w:r>
      <w:proofErr w:type="spellStart"/>
      <w:r w:rsidRPr="005E73D1">
        <w:rPr>
          <w:sz w:val="24"/>
          <w:szCs w:val="24"/>
        </w:rPr>
        <w:t>p</w:t>
      </w:r>
      <w:r w:rsidRPr="005E73D1">
        <w:rPr>
          <w:spacing w:val="1"/>
          <w:sz w:val="24"/>
          <w:szCs w:val="24"/>
        </w:rPr>
        <w:t>r</w:t>
      </w:r>
      <w:r w:rsidRPr="005E73D1">
        <w:rPr>
          <w:spacing w:val="-1"/>
          <w:sz w:val="24"/>
          <w:szCs w:val="24"/>
        </w:rPr>
        <w:t>e</w:t>
      </w:r>
      <w:r w:rsidRPr="005E73D1">
        <w:rPr>
          <w:spacing w:val="-2"/>
          <w:sz w:val="24"/>
          <w:szCs w:val="24"/>
        </w:rPr>
        <w:t>s</w:t>
      </w:r>
      <w:r w:rsidRPr="005E73D1">
        <w:rPr>
          <w:spacing w:val="-1"/>
          <w:sz w:val="24"/>
          <w:szCs w:val="24"/>
        </w:rPr>
        <w:t>e</w:t>
      </w:r>
      <w:r w:rsidRPr="005E73D1">
        <w:rPr>
          <w:spacing w:val="-5"/>
          <w:sz w:val="24"/>
          <w:szCs w:val="24"/>
        </w:rPr>
        <w:t>n</w:t>
      </w:r>
      <w:r w:rsidRPr="005E73D1">
        <w:rPr>
          <w:spacing w:val="5"/>
          <w:sz w:val="24"/>
          <w:szCs w:val="24"/>
        </w:rPr>
        <w:t>t</w:t>
      </w:r>
      <w:r w:rsidRPr="005E73D1">
        <w:rPr>
          <w:spacing w:val="-1"/>
          <w:sz w:val="24"/>
          <w:szCs w:val="24"/>
        </w:rPr>
        <w:t>a</w:t>
      </w:r>
      <w:r w:rsidRPr="005E73D1">
        <w:rPr>
          <w:spacing w:val="2"/>
          <w:sz w:val="24"/>
          <w:szCs w:val="24"/>
        </w:rPr>
        <w:t>s</w:t>
      </w:r>
      <w:r w:rsidRPr="005E73D1">
        <w:rPr>
          <w:sz w:val="24"/>
          <w:szCs w:val="24"/>
        </w:rPr>
        <w:t>i</w:t>
      </w:r>
      <w:proofErr w:type="spellEnd"/>
      <w:r w:rsidRPr="005E73D1">
        <w:rPr>
          <w:spacing w:val="-16"/>
          <w:sz w:val="24"/>
          <w:szCs w:val="24"/>
        </w:rPr>
        <w:t xml:space="preserve"> </w:t>
      </w:r>
      <w:proofErr w:type="spellStart"/>
      <w:r w:rsidRPr="005E73D1">
        <w:rPr>
          <w:sz w:val="24"/>
          <w:szCs w:val="24"/>
        </w:rPr>
        <w:t>d</w:t>
      </w:r>
      <w:r w:rsidRPr="005E73D1">
        <w:rPr>
          <w:spacing w:val="4"/>
          <w:sz w:val="24"/>
          <w:szCs w:val="24"/>
        </w:rPr>
        <w:t>e</w:t>
      </w:r>
      <w:r w:rsidRPr="005E73D1">
        <w:rPr>
          <w:spacing w:val="-5"/>
          <w:sz w:val="24"/>
          <w:szCs w:val="24"/>
        </w:rPr>
        <w:t>n</w:t>
      </w:r>
      <w:r w:rsidRPr="005E73D1">
        <w:rPr>
          <w:sz w:val="24"/>
          <w:szCs w:val="24"/>
        </w:rPr>
        <w:t>g</w:t>
      </w:r>
      <w:r w:rsidRPr="005E73D1">
        <w:rPr>
          <w:spacing w:val="4"/>
          <w:sz w:val="24"/>
          <w:szCs w:val="24"/>
        </w:rPr>
        <w:t>a</w:t>
      </w:r>
      <w:r w:rsidRPr="005E73D1">
        <w:rPr>
          <w:sz w:val="24"/>
          <w:szCs w:val="24"/>
        </w:rPr>
        <w:t>n</w:t>
      </w:r>
      <w:proofErr w:type="spellEnd"/>
      <w:r w:rsidRPr="005E73D1">
        <w:rPr>
          <w:spacing w:val="-7"/>
          <w:sz w:val="24"/>
          <w:szCs w:val="24"/>
        </w:rPr>
        <w:t xml:space="preserve"> </w:t>
      </w:r>
      <w:r w:rsidRPr="005E73D1">
        <w:rPr>
          <w:spacing w:val="-8"/>
          <w:sz w:val="24"/>
          <w:szCs w:val="24"/>
        </w:rPr>
        <w:t>f</w:t>
      </w:r>
      <w:r w:rsidRPr="005E73D1">
        <w:rPr>
          <w:spacing w:val="5"/>
          <w:sz w:val="24"/>
          <w:szCs w:val="24"/>
        </w:rPr>
        <w:t>o</w:t>
      </w:r>
      <w:r w:rsidRPr="005E73D1">
        <w:rPr>
          <w:spacing w:val="6"/>
          <w:sz w:val="24"/>
          <w:szCs w:val="24"/>
        </w:rPr>
        <w:t>r</w:t>
      </w:r>
      <w:r w:rsidRPr="005E73D1">
        <w:rPr>
          <w:spacing w:val="-9"/>
          <w:sz w:val="24"/>
          <w:szCs w:val="24"/>
        </w:rPr>
        <w:t>m</w:t>
      </w:r>
      <w:r w:rsidRPr="005E73D1">
        <w:rPr>
          <w:spacing w:val="-1"/>
          <w:sz w:val="24"/>
          <w:szCs w:val="24"/>
        </w:rPr>
        <w:t>a</w:t>
      </w:r>
      <w:r w:rsidRPr="005E73D1">
        <w:rPr>
          <w:sz w:val="24"/>
          <w:szCs w:val="24"/>
        </w:rPr>
        <w:t>t</w:t>
      </w:r>
      <w:r>
        <w:rPr>
          <w:sz w:val="24"/>
          <w:szCs w:val="24"/>
          <w:lang w:val="id-ID"/>
        </w:rPr>
        <w:t xml:space="preserve"> </w:t>
      </w:r>
      <w:r w:rsidRPr="005E73D1">
        <w:rPr>
          <w:spacing w:val="2"/>
          <w:sz w:val="24"/>
          <w:szCs w:val="24"/>
        </w:rPr>
        <w:t>.</w:t>
      </w:r>
      <w:proofErr w:type="gramStart"/>
      <w:r w:rsidRPr="005E73D1">
        <w:rPr>
          <w:sz w:val="24"/>
          <w:szCs w:val="24"/>
        </w:rPr>
        <w:t>p</w:t>
      </w:r>
      <w:r w:rsidRPr="005E73D1">
        <w:rPr>
          <w:spacing w:val="-5"/>
          <w:sz w:val="24"/>
          <w:szCs w:val="24"/>
        </w:rPr>
        <w:t>p</w:t>
      </w:r>
      <w:r w:rsidRPr="005E73D1">
        <w:rPr>
          <w:sz w:val="24"/>
          <w:szCs w:val="24"/>
        </w:rPr>
        <w:t xml:space="preserve">t </w:t>
      </w:r>
      <w:r w:rsidRPr="005E73D1">
        <w:rPr>
          <w:spacing w:val="24"/>
          <w:sz w:val="24"/>
          <w:szCs w:val="24"/>
        </w:rPr>
        <w:t xml:space="preserve"> </w:t>
      </w:r>
      <w:proofErr w:type="spellStart"/>
      <w:r w:rsidRPr="005E73D1">
        <w:rPr>
          <w:sz w:val="24"/>
          <w:szCs w:val="24"/>
        </w:rPr>
        <w:t>u</w:t>
      </w:r>
      <w:r w:rsidRPr="005E73D1">
        <w:rPr>
          <w:spacing w:val="-10"/>
          <w:sz w:val="24"/>
          <w:szCs w:val="24"/>
        </w:rPr>
        <w:t>n</w:t>
      </w:r>
      <w:r w:rsidRPr="005E73D1">
        <w:rPr>
          <w:spacing w:val="5"/>
          <w:sz w:val="24"/>
          <w:szCs w:val="24"/>
        </w:rPr>
        <w:t>t</w:t>
      </w:r>
      <w:r w:rsidRPr="005E73D1">
        <w:rPr>
          <w:sz w:val="24"/>
          <w:szCs w:val="24"/>
        </w:rPr>
        <w:t>uk</w:t>
      </w:r>
      <w:proofErr w:type="spellEnd"/>
      <w:proofErr w:type="gramEnd"/>
      <w:r w:rsidRPr="005E73D1">
        <w:rPr>
          <w:sz w:val="24"/>
          <w:szCs w:val="24"/>
        </w:rPr>
        <w:t xml:space="preserve"> </w:t>
      </w:r>
      <w:r w:rsidRPr="005E73D1">
        <w:rPr>
          <w:spacing w:val="19"/>
          <w:sz w:val="24"/>
          <w:szCs w:val="24"/>
        </w:rPr>
        <w:t xml:space="preserve"> </w:t>
      </w:r>
      <w:proofErr w:type="spellStart"/>
      <w:r w:rsidRPr="005E73D1">
        <w:rPr>
          <w:sz w:val="24"/>
          <w:szCs w:val="24"/>
        </w:rPr>
        <w:t>d</w:t>
      </w:r>
      <w:r w:rsidRPr="005E73D1">
        <w:rPr>
          <w:spacing w:val="-9"/>
          <w:sz w:val="24"/>
          <w:szCs w:val="24"/>
        </w:rPr>
        <w:t>i</w:t>
      </w:r>
      <w:r w:rsidRPr="005E73D1">
        <w:rPr>
          <w:sz w:val="24"/>
          <w:szCs w:val="24"/>
        </w:rPr>
        <w:t>p</w:t>
      </w:r>
      <w:r w:rsidRPr="005E73D1">
        <w:rPr>
          <w:spacing w:val="1"/>
          <w:sz w:val="24"/>
          <w:szCs w:val="24"/>
        </w:rPr>
        <w:t>r</w:t>
      </w:r>
      <w:r w:rsidRPr="005E73D1">
        <w:rPr>
          <w:spacing w:val="-1"/>
          <w:sz w:val="24"/>
          <w:szCs w:val="24"/>
        </w:rPr>
        <w:t>e</w:t>
      </w:r>
      <w:r w:rsidRPr="005E73D1">
        <w:rPr>
          <w:spacing w:val="-2"/>
          <w:sz w:val="24"/>
          <w:szCs w:val="24"/>
        </w:rPr>
        <w:t>s</w:t>
      </w:r>
      <w:r w:rsidRPr="005E73D1">
        <w:rPr>
          <w:spacing w:val="4"/>
          <w:sz w:val="24"/>
          <w:szCs w:val="24"/>
        </w:rPr>
        <w:t>e</w:t>
      </w:r>
      <w:r w:rsidRPr="005E73D1">
        <w:rPr>
          <w:spacing w:val="-5"/>
          <w:sz w:val="24"/>
          <w:szCs w:val="24"/>
        </w:rPr>
        <w:t>n</w:t>
      </w:r>
      <w:r w:rsidRPr="005E73D1">
        <w:rPr>
          <w:spacing w:val="5"/>
          <w:sz w:val="24"/>
          <w:szCs w:val="24"/>
        </w:rPr>
        <w:t>t</w:t>
      </w:r>
      <w:r w:rsidRPr="005E73D1">
        <w:rPr>
          <w:spacing w:val="-1"/>
          <w:sz w:val="24"/>
          <w:szCs w:val="24"/>
        </w:rPr>
        <w:t>a</w:t>
      </w:r>
      <w:r w:rsidRPr="005E73D1">
        <w:rPr>
          <w:spacing w:val="2"/>
          <w:sz w:val="24"/>
          <w:szCs w:val="24"/>
        </w:rPr>
        <w:t>s</w:t>
      </w:r>
      <w:r w:rsidRPr="005E73D1">
        <w:rPr>
          <w:spacing w:val="-9"/>
          <w:sz w:val="24"/>
          <w:szCs w:val="24"/>
        </w:rPr>
        <w:t>i</w:t>
      </w:r>
      <w:r w:rsidRPr="005E73D1">
        <w:rPr>
          <w:spacing w:val="5"/>
          <w:sz w:val="24"/>
          <w:szCs w:val="24"/>
        </w:rPr>
        <w:t>k</w:t>
      </w:r>
      <w:r w:rsidRPr="005E73D1">
        <w:rPr>
          <w:spacing w:val="4"/>
          <w:sz w:val="24"/>
          <w:szCs w:val="24"/>
        </w:rPr>
        <w:t>a</w:t>
      </w:r>
      <w:r w:rsidRPr="005E73D1">
        <w:rPr>
          <w:sz w:val="24"/>
          <w:szCs w:val="24"/>
        </w:rPr>
        <w:t>n</w:t>
      </w:r>
      <w:proofErr w:type="spellEnd"/>
      <w:r w:rsidRPr="005E73D1">
        <w:rPr>
          <w:sz w:val="24"/>
          <w:szCs w:val="24"/>
        </w:rPr>
        <w:t xml:space="preserve"> </w:t>
      </w:r>
      <w:r w:rsidRPr="005E73D1">
        <w:rPr>
          <w:spacing w:val="14"/>
          <w:sz w:val="24"/>
          <w:szCs w:val="24"/>
        </w:rPr>
        <w:t xml:space="preserve"> </w:t>
      </w:r>
      <w:r w:rsidRPr="005E73D1">
        <w:rPr>
          <w:spacing w:val="5"/>
          <w:sz w:val="24"/>
          <w:szCs w:val="24"/>
        </w:rPr>
        <w:t>d</w:t>
      </w:r>
      <w:r w:rsidRPr="005E73D1">
        <w:rPr>
          <w:sz w:val="24"/>
          <w:szCs w:val="24"/>
        </w:rPr>
        <w:t xml:space="preserve">i </w:t>
      </w:r>
      <w:r w:rsidRPr="005E73D1">
        <w:rPr>
          <w:spacing w:val="10"/>
          <w:sz w:val="24"/>
          <w:szCs w:val="24"/>
        </w:rPr>
        <w:t xml:space="preserve"> </w:t>
      </w:r>
      <w:proofErr w:type="spellStart"/>
      <w:r w:rsidRPr="005E73D1">
        <w:rPr>
          <w:spacing w:val="-5"/>
          <w:sz w:val="24"/>
          <w:szCs w:val="24"/>
        </w:rPr>
        <w:t>h</w:t>
      </w:r>
      <w:r w:rsidRPr="005E73D1">
        <w:rPr>
          <w:spacing w:val="-1"/>
          <w:sz w:val="24"/>
          <w:szCs w:val="24"/>
        </w:rPr>
        <w:t>a</w:t>
      </w:r>
      <w:r w:rsidRPr="005E73D1">
        <w:rPr>
          <w:spacing w:val="6"/>
          <w:sz w:val="24"/>
          <w:szCs w:val="24"/>
        </w:rPr>
        <w:t>r</w:t>
      </w:r>
      <w:r w:rsidRPr="005E73D1">
        <w:rPr>
          <w:sz w:val="24"/>
          <w:szCs w:val="24"/>
        </w:rPr>
        <w:t>i</w:t>
      </w:r>
      <w:proofErr w:type="spellEnd"/>
      <w:r w:rsidRPr="005E73D1">
        <w:rPr>
          <w:sz w:val="24"/>
          <w:szCs w:val="24"/>
        </w:rPr>
        <w:t xml:space="preserve"> </w:t>
      </w:r>
      <w:r w:rsidRPr="005E73D1">
        <w:rPr>
          <w:spacing w:val="10"/>
          <w:sz w:val="24"/>
          <w:szCs w:val="24"/>
        </w:rPr>
        <w:t xml:space="preserve"> </w:t>
      </w:r>
      <w:r w:rsidRPr="005E73D1">
        <w:rPr>
          <w:sz w:val="24"/>
          <w:szCs w:val="24"/>
        </w:rPr>
        <w:t xml:space="preserve">H </w:t>
      </w:r>
      <w:r w:rsidRPr="005E73D1">
        <w:rPr>
          <w:spacing w:val="18"/>
          <w:sz w:val="24"/>
          <w:szCs w:val="24"/>
        </w:rPr>
        <w:t xml:space="preserve"> </w:t>
      </w:r>
      <w:proofErr w:type="spellStart"/>
      <w:r w:rsidRPr="005E73D1">
        <w:rPr>
          <w:sz w:val="24"/>
          <w:szCs w:val="24"/>
        </w:rPr>
        <w:t>p</w:t>
      </w:r>
      <w:r w:rsidRPr="005E73D1">
        <w:rPr>
          <w:spacing w:val="1"/>
          <w:sz w:val="24"/>
          <w:szCs w:val="24"/>
        </w:rPr>
        <w:t>r</w:t>
      </w:r>
      <w:r w:rsidRPr="005E73D1">
        <w:rPr>
          <w:spacing w:val="-1"/>
          <w:sz w:val="24"/>
          <w:szCs w:val="24"/>
        </w:rPr>
        <w:t>e</w:t>
      </w:r>
      <w:r w:rsidRPr="005E73D1">
        <w:rPr>
          <w:spacing w:val="-2"/>
          <w:sz w:val="24"/>
          <w:szCs w:val="24"/>
        </w:rPr>
        <w:t>s</w:t>
      </w:r>
      <w:r w:rsidRPr="005E73D1">
        <w:rPr>
          <w:spacing w:val="-1"/>
          <w:sz w:val="24"/>
          <w:szCs w:val="24"/>
        </w:rPr>
        <w:t>e</w:t>
      </w:r>
      <w:r w:rsidRPr="005E73D1">
        <w:rPr>
          <w:spacing w:val="-5"/>
          <w:sz w:val="24"/>
          <w:szCs w:val="24"/>
        </w:rPr>
        <w:t>n</w:t>
      </w:r>
      <w:r w:rsidRPr="005E73D1">
        <w:rPr>
          <w:spacing w:val="5"/>
          <w:sz w:val="24"/>
          <w:szCs w:val="24"/>
        </w:rPr>
        <w:t>t</w:t>
      </w:r>
      <w:r w:rsidRPr="005E73D1">
        <w:rPr>
          <w:spacing w:val="-1"/>
          <w:sz w:val="24"/>
          <w:szCs w:val="24"/>
        </w:rPr>
        <w:t>a</w:t>
      </w:r>
      <w:r w:rsidRPr="005E73D1">
        <w:rPr>
          <w:spacing w:val="2"/>
          <w:sz w:val="24"/>
          <w:szCs w:val="24"/>
        </w:rPr>
        <w:t>s</w:t>
      </w:r>
      <w:r w:rsidRPr="005E73D1">
        <w:rPr>
          <w:sz w:val="24"/>
          <w:szCs w:val="24"/>
        </w:rPr>
        <w:t>i</w:t>
      </w:r>
      <w:proofErr w:type="spellEnd"/>
      <w:r w:rsidRPr="005E73D1">
        <w:rPr>
          <w:sz w:val="24"/>
          <w:szCs w:val="24"/>
        </w:rPr>
        <w:t xml:space="preserve">. </w:t>
      </w:r>
      <w:r w:rsidRPr="005E73D1">
        <w:rPr>
          <w:spacing w:val="22"/>
          <w:sz w:val="24"/>
          <w:szCs w:val="24"/>
        </w:rPr>
        <w:t xml:space="preserve"> </w:t>
      </w:r>
      <w:proofErr w:type="spellStart"/>
      <w:r w:rsidRPr="005E73D1">
        <w:rPr>
          <w:spacing w:val="-5"/>
          <w:sz w:val="24"/>
          <w:szCs w:val="24"/>
        </w:rPr>
        <w:t>K</w:t>
      </w:r>
      <w:r w:rsidRPr="005E73D1">
        <w:rPr>
          <w:spacing w:val="-1"/>
          <w:sz w:val="24"/>
          <w:szCs w:val="24"/>
        </w:rPr>
        <w:t>e</w:t>
      </w:r>
      <w:r w:rsidRPr="005E73D1">
        <w:rPr>
          <w:sz w:val="24"/>
          <w:szCs w:val="24"/>
        </w:rPr>
        <w:t>du</w:t>
      </w:r>
      <w:r w:rsidRPr="005E73D1">
        <w:rPr>
          <w:spacing w:val="-1"/>
          <w:sz w:val="24"/>
          <w:szCs w:val="24"/>
        </w:rPr>
        <w:t>a</w:t>
      </w:r>
      <w:r w:rsidRPr="005E73D1">
        <w:rPr>
          <w:sz w:val="24"/>
          <w:szCs w:val="24"/>
        </w:rPr>
        <w:t>n</w:t>
      </w:r>
      <w:r w:rsidRPr="005E73D1">
        <w:rPr>
          <w:spacing w:val="-5"/>
          <w:sz w:val="24"/>
          <w:szCs w:val="24"/>
        </w:rPr>
        <w:t>y</w:t>
      </w:r>
      <w:r w:rsidRPr="005E73D1">
        <w:rPr>
          <w:sz w:val="24"/>
          <w:szCs w:val="24"/>
        </w:rPr>
        <w:t>a</w:t>
      </w:r>
      <w:proofErr w:type="spellEnd"/>
      <w:r w:rsidRPr="005E73D1">
        <w:rPr>
          <w:sz w:val="24"/>
          <w:szCs w:val="24"/>
        </w:rPr>
        <w:t xml:space="preserve"> </w:t>
      </w:r>
      <w:r w:rsidRPr="005E73D1">
        <w:rPr>
          <w:spacing w:val="18"/>
          <w:sz w:val="24"/>
          <w:szCs w:val="24"/>
        </w:rPr>
        <w:t xml:space="preserve"> </w:t>
      </w:r>
      <w:proofErr w:type="spellStart"/>
      <w:r w:rsidRPr="005E73D1">
        <w:rPr>
          <w:spacing w:val="5"/>
          <w:sz w:val="24"/>
          <w:szCs w:val="24"/>
        </w:rPr>
        <w:t>d</w:t>
      </w:r>
      <w:r w:rsidRPr="005E73D1">
        <w:rPr>
          <w:spacing w:val="-9"/>
          <w:sz w:val="24"/>
          <w:szCs w:val="24"/>
        </w:rPr>
        <w:t>i</w:t>
      </w:r>
      <w:r w:rsidRPr="005E73D1">
        <w:rPr>
          <w:spacing w:val="5"/>
          <w:sz w:val="24"/>
          <w:szCs w:val="24"/>
        </w:rPr>
        <w:t>k</w:t>
      </w:r>
      <w:r w:rsidRPr="005E73D1">
        <w:rPr>
          <w:spacing w:val="-4"/>
          <w:sz w:val="24"/>
          <w:szCs w:val="24"/>
        </w:rPr>
        <w:t>i</w:t>
      </w:r>
      <w:r w:rsidRPr="005E73D1">
        <w:rPr>
          <w:spacing w:val="6"/>
          <w:sz w:val="24"/>
          <w:szCs w:val="24"/>
        </w:rPr>
        <w:t>r</w:t>
      </w:r>
      <w:r w:rsidRPr="005E73D1">
        <w:rPr>
          <w:sz w:val="24"/>
          <w:szCs w:val="24"/>
        </w:rPr>
        <w:t>i</w:t>
      </w:r>
      <w:r w:rsidRPr="005E73D1">
        <w:rPr>
          <w:spacing w:val="-4"/>
          <w:sz w:val="24"/>
          <w:szCs w:val="24"/>
        </w:rPr>
        <w:t>m</w:t>
      </w:r>
      <w:r w:rsidRPr="005E73D1">
        <w:rPr>
          <w:sz w:val="24"/>
          <w:szCs w:val="24"/>
        </w:rPr>
        <w:t>k</w:t>
      </w:r>
      <w:r w:rsidRPr="005E73D1">
        <w:rPr>
          <w:spacing w:val="4"/>
          <w:sz w:val="24"/>
          <w:szCs w:val="24"/>
        </w:rPr>
        <w:t>a</w:t>
      </w:r>
      <w:r w:rsidRPr="005E73D1">
        <w:rPr>
          <w:sz w:val="24"/>
          <w:szCs w:val="24"/>
        </w:rPr>
        <w:t>n</w:t>
      </w:r>
      <w:proofErr w:type="spellEnd"/>
      <w:r w:rsidRPr="005E73D1">
        <w:rPr>
          <w:sz w:val="24"/>
          <w:szCs w:val="24"/>
        </w:rPr>
        <w:t xml:space="preserve"> </w:t>
      </w:r>
      <w:r w:rsidRPr="005E73D1">
        <w:rPr>
          <w:spacing w:val="14"/>
          <w:sz w:val="24"/>
          <w:szCs w:val="24"/>
        </w:rPr>
        <w:t xml:space="preserve"> </w:t>
      </w:r>
      <w:proofErr w:type="spellStart"/>
      <w:r w:rsidRPr="005E73D1">
        <w:rPr>
          <w:sz w:val="24"/>
          <w:szCs w:val="24"/>
        </w:rPr>
        <w:t>ke</w:t>
      </w:r>
      <w:proofErr w:type="spellEnd"/>
      <w:r w:rsidRPr="005E73D1">
        <w:rPr>
          <w:sz w:val="24"/>
          <w:szCs w:val="24"/>
        </w:rPr>
        <w:t xml:space="preserve"> </w:t>
      </w:r>
      <w:r w:rsidRPr="005E73D1">
        <w:rPr>
          <w:spacing w:val="18"/>
          <w:sz w:val="24"/>
          <w:szCs w:val="24"/>
        </w:rPr>
        <w:t xml:space="preserve"> </w:t>
      </w:r>
      <w:r w:rsidRPr="005E73D1">
        <w:rPr>
          <w:spacing w:val="-1"/>
          <w:sz w:val="24"/>
          <w:szCs w:val="24"/>
        </w:rPr>
        <w:t>e</w:t>
      </w:r>
      <w:r w:rsidRPr="005E73D1">
        <w:rPr>
          <w:spacing w:val="5"/>
          <w:sz w:val="24"/>
          <w:szCs w:val="24"/>
        </w:rPr>
        <w:t>m</w:t>
      </w:r>
      <w:r w:rsidRPr="005E73D1">
        <w:rPr>
          <w:spacing w:val="4"/>
          <w:sz w:val="24"/>
          <w:szCs w:val="24"/>
        </w:rPr>
        <w:t>a</w:t>
      </w:r>
      <w:r w:rsidRPr="005E73D1">
        <w:rPr>
          <w:spacing w:val="-4"/>
          <w:sz w:val="24"/>
          <w:szCs w:val="24"/>
        </w:rPr>
        <w:t>il</w:t>
      </w:r>
      <w:r w:rsidRPr="005E73D1">
        <w:rPr>
          <w:sz w:val="24"/>
          <w:szCs w:val="24"/>
        </w:rPr>
        <w:t xml:space="preserve">: </w:t>
      </w:r>
      <w:r w:rsidRPr="005E73D1">
        <w:rPr>
          <w:spacing w:val="19"/>
          <w:sz w:val="24"/>
          <w:szCs w:val="24"/>
        </w:rPr>
        <w:t xml:space="preserve"> </w:t>
      </w:r>
      <w:proofErr w:type="spellStart"/>
      <w:r w:rsidRPr="005E73D1">
        <w:rPr>
          <w:spacing w:val="4"/>
          <w:sz w:val="24"/>
          <w:szCs w:val="24"/>
        </w:rPr>
        <w:t>c</w:t>
      </w:r>
      <w:r w:rsidRPr="005E73D1">
        <w:rPr>
          <w:spacing w:val="-8"/>
          <w:sz w:val="24"/>
          <w:szCs w:val="24"/>
        </w:rPr>
        <w:t>f</w:t>
      </w:r>
      <w:r w:rsidRPr="005E73D1">
        <w:rPr>
          <w:spacing w:val="1"/>
          <w:sz w:val="24"/>
          <w:szCs w:val="24"/>
        </w:rPr>
        <w:t>p</w:t>
      </w:r>
      <w:proofErr w:type="spellEnd"/>
      <w:r w:rsidRPr="005E73D1">
        <w:rPr>
          <w:sz w:val="24"/>
          <w:szCs w:val="24"/>
          <w:lang w:val="id-ID"/>
        </w:rPr>
        <w:t xml:space="preserve"> </w:t>
      </w:r>
      <w:r w:rsidRPr="005E73D1">
        <w:rPr>
          <w:spacing w:val="5"/>
          <w:sz w:val="24"/>
          <w:szCs w:val="24"/>
        </w:rPr>
        <w:t>k</w:t>
      </w:r>
      <w:r w:rsidRPr="005E73D1">
        <w:rPr>
          <w:spacing w:val="-9"/>
          <w:sz w:val="24"/>
          <w:szCs w:val="24"/>
        </w:rPr>
        <w:t>m</w:t>
      </w:r>
      <w:r w:rsidRPr="005E73D1">
        <w:rPr>
          <w:spacing w:val="5"/>
          <w:sz w:val="24"/>
          <w:szCs w:val="24"/>
        </w:rPr>
        <w:t>p</w:t>
      </w:r>
      <w:r w:rsidRPr="005E73D1">
        <w:rPr>
          <w:spacing w:val="-9"/>
          <w:sz w:val="24"/>
          <w:szCs w:val="24"/>
        </w:rPr>
        <w:t>i</w:t>
      </w:r>
      <w:hyperlink r:id="rId8">
        <w:r w:rsidRPr="005E73D1">
          <w:rPr>
            <w:spacing w:val="7"/>
            <w:sz w:val="24"/>
            <w:szCs w:val="24"/>
          </w:rPr>
          <w:t>.</w:t>
        </w:r>
        <w:r w:rsidRPr="005E73D1">
          <w:rPr>
            <w:spacing w:val="-4"/>
            <w:sz w:val="24"/>
            <w:szCs w:val="24"/>
          </w:rPr>
          <w:t>l</w:t>
        </w:r>
        <w:r w:rsidRPr="005E73D1">
          <w:rPr>
            <w:spacing w:val="5"/>
            <w:sz w:val="24"/>
            <w:szCs w:val="24"/>
          </w:rPr>
          <w:t>u</w:t>
        </w:r>
        <w:r w:rsidRPr="005E73D1">
          <w:rPr>
            <w:spacing w:val="-2"/>
            <w:sz w:val="24"/>
            <w:szCs w:val="24"/>
          </w:rPr>
          <w:t>s</w:t>
        </w:r>
        <w:r w:rsidRPr="005E73D1">
          <w:rPr>
            <w:spacing w:val="5"/>
            <w:sz w:val="24"/>
            <w:szCs w:val="24"/>
          </w:rPr>
          <w:t>t</w:t>
        </w:r>
        <w:r w:rsidRPr="005E73D1">
          <w:rPr>
            <w:spacing w:val="1"/>
            <w:sz w:val="24"/>
            <w:szCs w:val="24"/>
          </w:rPr>
          <w:t>r</w:t>
        </w:r>
        <w:r w:rsidRPr="005E73D1">
          <w:rPr>
            <w:sz w:val="24"/>
            <w:szCs w:val="24"/>
          </w:rPr>
          <w:t>u</w:t>
        </w:r>
        <w:r w:rsidRPr="005E73D1">
          <w:rPr>
            <w:spacing w:val="-9"/>
            <w:sz w:val="24"/>
            <w:szCs w:val="24"/>
          </w:rPr>
          <w:t>m</w:t>
        </w:r>
        <w:r w:rsidRPr="005E73D1">
          <w:rPr>
            <w:sz w:val="24"/>
            <w:szCs w:val="24"/>
          </w:rPr>
          <w:t>5p</w:t>
        </w:r>
        <w:r w:rsidRPr="005E73D1">
          <w:rPr>
            <w:spacing w:val="2"/>
            <w:sz w:val="24"/>
            <w:szCs w:val="24"/>
          </w:rPr>
          <w:t>s</w:t>
        </w:r>
        <w:r w:rsidRPr="005E73D1">
          <w:rPr>
            <w:spacing w:val="-4"/>
            <w:sz w:val="24"/>
            <w:szCs w:val="24"/>
          </w:rPr>
          <w:t>i</w:t>
        </w:r>
        <w:r w:rsidRPr="005E73D1">
          <w:rPr>
            <w:spacing w:val="4"/>
            <w:sz w:val="24"/>
            <w:szCs w:val="24"/>
          </w:rPr>
          <w:t>@</w:t>
        </w:r>
        <w:r w:rsidRPr="005E73D1">
          <w:rPr>
            <w:sz w:val="24"/>
            <w:szCs w:val="24"/>
          </w:rPr>
          <w:t>l</w:t>
        </w:r>
        <w:r w:rsidRPr="005E73D1">
          <w:rPr>
            <w:spacing w:val="-4"/>
            <w:sz w:val="24"/>
            <w:szCs w:val="24"/>
          </w:rPr>
          <w:t>i</w:t>
        </w:r>
        <w:r w:rsidRPr="005E73D1">
          <w:rPr>
            <w:sz w:val="24"/>
            <w:szCs w:val="24"/>
          </w:rPr>
          <w:t>v</w:t>
        </w:r>
        <w:r w:rsidRPr="005E73D1">
          <w:rPr>
            <w:spacing w:val="-1"/>
            <w:sz w:val="24"/>
            <w:szCs w:val="24"/>
          </w:rPr>
          <w:t>e</w:t>
        </w:r>
        <w:r w:rsidRPr="005E73D1">
          <w:rPr>
            <w:spacing w:val="2"/>
            <w:sz w:val="24"/>
            <w:szCs w:val="24"/>
          </w:rPr>
          <w:t>.</w:t>
        </w:r>
        <w:r w:rsidRPr="005E73D1">
          <w:rPr>
            <w:spacing w:val="5"/>
            <w:sz w:val="24"/>
            <w:szCs w:val="24"/>
          </w:rPr>
          <w:t>u</w:t>
        </w:r>
        <w:r w:rsidRPr="005E73D1">
          <w:rPr>
            <w:spacing w:val="-5"/>
            <w:sz w:val="24"/>
            <w:szCs w:val="24"/>
          </w:rPr>
          <w:t>n</w:t>
        </w:r>
        <w:r w:rsidRPr="005E73D1">
          <w:rPr>
            <w:spacing w:val="5"/>
            <w:sz w:val="24"/>
            <w:szCs w:val="24"/>
          </w:rPr>
          <w:t>d</w:t>
        </w:r>
        <w:r w:rsidRPr="005E73D1">
          <w:rPr>
            <w:spacing w:val="-4"/>
            <w:sz w:val="24"/>
            <w:szCs w:val="24"/>
          </w:rPr>
          <w:t>i</w:t>
        </w:r>
        <w:r w:rsidRPr="005E73D1">
          <w:rPr>
            <w:sz w:val="24"/>
            <w:szCs w:val="24"/>
          </w:rPr>
          <w:t>p</w:t>
        </w:r>
        <w:r w:rsidRPr="005E73D1">
          <w:rPr>
            <w:spacing w:val="2"/>
            <w:sz w:val="24"/>
            <w:szCs w:val="24"/>
          </w:rPr>
          <w:t>.</w:t>
        </w:r>
        <w:r w:rsidRPr="005E73D1">
          <w:rPr>
            <w:spacing w:val="-1"/>
            <w:sz w:val="24"/>
            <w:szCs w:val="24"/>
          </w:rPr>
          <w:t>ac</w:t>
        </w:r>
        <w:r w:rsidRPr="005E73D1">
          <w:rPr>
            <w:spacing w:val="7"/>
            <w:sz w:val="24"/>
            <w:szCs w:val="24"/>
          </w:rPr>
          <w:t>.</w:t>
        </w:r>
        <w:r w:rsidRPr="005E73D1">
          <w:rPr>
            <w:spacing w:val="-9"/>
            <w:sz w:val="24"/>
            <w:szCs w:val="24"/>
          </w:rPr>
          <w:t>i</w:t>
        </w:r>
        <w:r w:rsidRPr="005E73D1">
          <w:rPr>
            <w:sz w:val="24"/>
            <w:szCs w:val="24"/>
          </w:rPr>
          <w:t>d</w:t>
        </w:r>
      </w:hyperlink>
      <w:r w:rsidRPr="005E73D1">
        <w:rPr>
          <w:sz w:val="24"/>
          <w:szCs w:val="24"/>
        </w:rPr>
        <w:t xml:space="preserve">  </w:t>
      </w:r>
      <w:r w:rsidRPr="005E73D1">
        <w:rPr>
          <w:spacing w:val="7"/>
          <w:sz w:val="24"/>
          <w:szCs w:val="24"/>
        </w:rPr>
        <w:t xml:space="preserve"> </w:t>
      </w:r>
      <w:proofErr w:type="spellStart"/>
      <w:r w:rsidRPr="005E73D1">
        <w:rPr>
          <w:sz w:val="24"/>
          <w:szCs w:val="24"/>
        </w:rPr>
        <w:t>d</w:t>
      </w:r>
      <w:r w:rsidRPr="005E73D1">
        <w:rPr>
          <w:spacing w:val="-1"/>
          <w:sz w:val="24"/>
          <w:szCs w:val="24"/>
        </w:rPr>
        <w:t>e</w:t>
      </w:r>
      <w:r w:rsidRPr="005E73D1">
        <w:rPr>
          <w:spacing w:val="-5"/>
          <w:sz w:val="24"/>
          <w:szCs w:val="24"/>
        </w:rPr>
        <w:t>n</w:t>
      </w:r>
      <w:r w:rsidRPr="005E73D1">
        <w:rPr>
          <w:spacing w:val="5"/>
          <w:sz w:val="24"/>
          <w:szCs w:val="24"/>
        </w:rPr>
        <w:t>g</w:t>
      </w:r>
      <w:r w:rsidRPr="005E73D1">
        <w:rPr>
          <w:spacing w:val="4"/>
          <w:sz w:val="24"/>
          <w:szCs w:val="24"/>
        </w:rPr>
        <w:t>a</w:t>
      </w:r>
      <w:r w:rsidRPr="005E73D1">
        <w:rPr>
          <w:sz w:val="24"/>
          <w:szCs w:val="24"/>
        </w:rPr>
        <w:t>n</w:t>
      </w:r>
      <w:proofErr w:type="spellEnd"/>
      <w:r w:rsidRPr="005E73D1">
        <w:rPr>
          <w:sz w:val="24"/>
          <w:szCs w:val="24"/>
        </w:rPr>
        <w:t xml:space="preserve">  </w:t>
      </w:r>
      <w:r w:rsidRPr="005E73D1">
        <w:rPr>
          <w:spacing w:val="2"/>
          <w:sz w:val="24"/>
          <w:szCs w:val="24"/>
        </w:rPr>
        <w:t xml:space="preserve"> </w:t>
      </w:r>
      <w:r w:rsidRPr="005E73D1">
        <w:rPr>
          <w:spacing w:val="-2"/>
          <w:sz w:val="24"/>
          <w:szCs w:val="24"/>
        </w:rPr>
        <w:t>s</w:t>
      </w:r>
      <w:r w:rsidRPr="005E73D1">
        <w:rPr>
          <w:sz w:val="24"/>
          <w:szCs w:val="24"/>
        </w:rPr>
        <w:t>ubje</w:t>
      </w:r>
      <w:r w:rsidRPr="005E73D1">
        <w:rPr>
          <w:spacing w:val="-1"/>
          <w:sz w:val="24"/>
          <w:szCs w:val="24"/>
        </w:rPr>
        <w:t>c</w:t>
      </w:r>
      <w:r w:rsidRPr="005E73D1">
        <w:rPr>
          <w:sz w:val="24"/>
          <w:szCs w:val="24"/>
        </w:rPr>
        <w:t xml:space="preserve">t  </w:t>
      </w:r>
      <w:r w:rsidRPr="005E73D1">
        <w:rPr>
          <w:spacing w:val="7"/>
          <w:sz w:val="24"/>
          <w:szCs w:val="24"/>
        </w:rPr>
        <w:t xml:space="preserve"> </w:t>
      </w:r>
      <w:r w:rsidRPr="005E73D1">
        <w:rPr>
          <w:spacing w:val="1"/>
          <w:sz w:val="24"/>
          <w:szCs w:val="24"/>
        </w:rPr>
        <w:t>[</w:t>
      </w:r>
      <w:r w:rsidRPr="005E73D1">
        <w:rPr>
          <w:sz w:val="24"/>
          <w:szCs w:val="24"/>
        </w:rPr>
        <w:t>N</w:t>
      </w:r>
      <w:r w:rsidRPr="005E73D1">
        <w:rPr>
          <w:spacing w:val="-6"/>
          <w:sz w:val="24"/>
          <w:szCs w:val="24"/>
        </w:rPr>
        <w:t>A</w:t>
      </w:r>
      <w:r w:rsidRPr="005E73D1">
        <w:rPr>
          <w:spacing w:val="2"/>
          <w:sz w:val="24"/>
          <w:szCs w:val="24"/>
        </w:rPr>
        <w:t>M</w:t>
      </w:r>
      <w:r w:rsidRPr="005E73D1">
        <w:rPr>
          <w:sz w:val="24"/>
          <w:szCs w:val="24"/>
        </w:rPr>
        <w:t xml:space="preserve">A  </w:t>
      </w:r>
      <w:r w:rsidRPr="005E73D1">
        <w:rPr>
          <w:spacing w:val="2"/>
          <w:sz w:val="24"/>
          <w:szCs w:val="24"/>
        </w:rPr>
        <w:t xml:space="preserve"> </w:t>
      </w:r>
      <w:r w:rsidRPr="005E73D1">
        <w:rPr>
          <w:spacing w:val="-5"/>
          <w:sz w:val="24"/>
          <w:szCs w:val="24"/>
        </w:rPr>
        <w:t>K</w:t>
      </w:r>
      <w:r w:rsidRPr="005E73D1">
        <w:rPr>
          <w:spacing w:val="2"/>
          <w:sz w:val="24"/>
          <w:szCs w:val="24"/>
        </w:rPr>
        <w:t>ET</w:t>
      </w:r>
      <w:r w:rsidRPr="005E73D1">
        <w:rPr>
          <w:spacing w:val="4"/>
          <w:sz w:val="24"/>
          <w:szCs w:val="24"/>
        </w:rPr>
        <w:t>U</w:t>
      </w:r>
      <w:r w:rsidRPr="005E73D1">
        <w:rPr>
          <w:sz w:val="24"/>
          <w:szCs w:val="24"/>
        </w:rPr>
        <w:t xml:space="preserve">A  </w:t>
      </w:r>
      <w:r w:rsidRPr="005E73D1">
        <w:rPr>
          <w:spacing w:val="2"/>
          <w:sz w:val="24"/>
          <w:szCs w:val="24"/>
        </w:rPr>
        <w:t xml:space="preserve"> </w:t>
      </w:r>
      <w:r w:rsidRPr="005E73D1">
        <w:rPr>
          <w:spacing w:val="-5"/>
          <w:sz w:val="24"/>
          <w:szCs w:val="24"/>
        </w:rPr>
        <w:t>K</w:t>
      </w:r>
      <w:r w:rsidRPr="005E73D1">
        <w:rPr>
          <w:spacing w:val="2"/>
          <w:sz w:val="24"/>
          <w:szCs w:val="24"/>
        </w:rPr>
        <w:t>E</w:t>
      </w:r>
      <w:r w:rsidRPr="005E73D1">
        <w:rPr>
          <w:spacing w:val="-3"/>
          <w:sz w:val="24"/>
          <w:szCs w:val="24"/>
        </w:rPr>
        <w:t>L</w:t>
      </w:r>
      <w:r w:rsidRPr="005E73D1">
        <w:rPr>
          <w:spacing w:val="4"/>
          <w:sz w:val="24"/>
          <w:szCs w:val="24"/>
        </w:rPr>
        <w:t>O</w:t>
      </w:r>
      <w:r w:rsidRPr="005E73D1">
        <w:rPr>
          <w:spacing w:val="-2"/>
          <w:sz w:val="24"/>
          <w:szCs w:val="24"/>
        </w:rPr>
        <w:t>M</w:t>
      </w:r>
      <w:r w:rsidRPr="005E73D1">
        <w:rPr>
          <w:spacing w:val="1"/>
          <w:sz w:val="24"/>
          <w:szCs w:val="24"/>
        </w:rPr>
        <w:t>P</w:t>
      </w:r>
      <w:r w:rsidRPr="005E73D1">
        <w:rPr>
          <w:spacing w:val="4"/>
          <w:sz w:val="24"/>
          <w:szCs w:val="24"/>
        </w:rPr>
        <w:t>O</w:t>
      </w:r>
      <w:r w:rsidRPr="005E73D1">
        <w:rPr>
          <w:spacing w:val="-5"/>
          <w:sz w:val="24"/>
          <w:szCs w:val="24"/>
        </w:rPr>
        <w:t>K</w:t>
      </w:r>
      <w:r w:rsidRPr="005E73D1">
        <w:rPr>
          <w:sz w:val="24"/>
          <w:szCs w:val="24"/>
        </w:rPr>
        <w:t>_3</w:t>
      </w:r>
      <w:r w:rsidRPr="005E73D1">
        <w:rPr>
          <w:sz w:val="24"/>
          <w:szCs w:val="24"/>
          <w:lang w:val="id-ID"/>
        </w:rPr>
        <w:t xml:space="preserve"> </w:t>
      </w:r>
      <w:r w:rsidRPr="005E73D1">
        <w:rPr>
          <w:sz w:val="24"/>
          <w:szCs w:val="24"/>
        </w:rPr>
        <w:t>K</w:t>
      </w:r>
      <w:r w:rsidRPr="005E73D1">
        <w:rPr>
          <w:spacing w:val="-6"/>
          <w:sz w:val="24"/>
          <w:szCs w:val="24"/>
        </w:rPr>
        <w:t>A</w:t>
      </w:r>
      <w:r w:rsidRPr="005E73D1">
        <w:rPr>
          <w:spacing w:val="7"/>
          <w:sz w:val="24"/>
          <w:szCs w:val="24"/>
        </w:rPr>
        <w:t>T</w:t>
      </w:r>
      <w:r w:rsidRPr="005E73D1">
        <w:rPr>
          <w:sz w:val="24"/>
          <w:szCs w:val="24"/>
        </w:rPr>
        <w:t>A</w:t>
      </w:r>
      <w:r w:rsidRPr="005E73D1">
        <w:rPr>
          <w:spacing w:val="30"/>
          <w:sz w:val="24"/>
          <w:szCs w:val="24"/>
        </w:rPr>
        <w:t xml:space="preserve"> </w:t>
      </w:r>
      <w:r w:rsidRPr="005E73D1">
        <w:rPr>
          <w:spacing w:val="1"/>
          <w:sz w:val="24"/>
          <w:szCs w:val="24"/>
        </w:rPr>
        <w:t>P</w:t>
      </w:r>
      <w:r w:rsidRPr="005E73D1">
        <w:rPr>
          <w:spacing w:val="2"/>
          <w:sz w:val="24"/>
          <w:szCs w:val="24"/>
        </w:rPr>
        <w:t>E</w:t>
      </w:r>
      <w:r w:rsidRPr="005E73D1">
        <w:rPr>
          <w:spacing w:val="-2"/>
          <w:sz w:val="24"/>
          <w:szCs w:val="24"/>
        </w:rPr>
        <w:t>R</w:t>
      </w:r>
      <w:r w:rsidRPr="005E73D1">
        <w:rPr>
          <w:spacing w:val="2"/>
          <w:sz w:val="24"/>
          <w:szCs w:val="24"/>
        </w:rPr>
        <w:t>T</w:t>
      </w:r>
      <w:r w:rsidRPr="005E73D1">
        <w:rPr>
          <w:spacing w:val="-5"/>
          <w:sz w:val="24"/>
          <w:szCs w:val="24"/>
        </w:rPr>
        <w:t>A</w:t>
      </w:r>
      <w:r w:rsidRPr="005E73D1">
        <w:rPr>
          <w:spacing w:val="2"/>
          <w:sz w:val="24"/>
          <w:szCs w:val="24"/>
        </w:rPr>
        <w:t>M</w:t>
      </w:r>
      <w:r w:rsidRPr="005E73D1">
        <w:rPr>
          <w:sz w:val="24"/>
          <w:szCs w:val="24"/>
        </w:rPr>
        <w:t>A</w:t>
      </w:r>
      <w:r w:rsidRPr="005E73D1">
        <w:rPr>
          <w:spacing w:val="30"/>
          <w:sz w:val="24"/>
          <w:szCs w:val="24"/>
        </w:rPr>
        <w:t xml:space="preserve"> </w:t>
      </w:r>
      <w:r w:rsidRPr="005E73D1">
        <w:rPr>
          <w:spacing w:val="-2"/>
          <w:sz w:val="24"/>
          <w:szCs w:val="24"/>
        </w:rPr>
        <w:t>J</w:t>
      </w:r>
      <w:r w:rsidRPr="005E73D1">
        <w:rPr>
          <w:sz w:val="24"/>
          <w:szCs w:val="24"/>
        </w:rPr>
        <w:t>U</w:t>
      </w:r>
      <w:r w:rsidRPr="005E73D1">
        <w:rPr>
          <w:spacing w:val="-1"/>
          <w:sz w:val="24"/>
          <w:szCs w:val="24"/>
        </w:rPr>
        <w:t>D</w:t>
      </w:r>
      <w:r w:rsidRPr="005E73D1">
        <w:rPr>
          <w:spacing w:val="4"/>
          <w:sz w:val="24"/>
          <w:szCs w:val="24"/>
        </w:rPr>
        <w:t>U</w:t>
      </w:r>
      <w:r w:rsidRPr="005E73D1">
        <w:rPr>
          <w:sz w:val="24"/>
          <w:szCs w:val="24"/>
        </w:rPr>
        <w:t>L</w:t>
      </w:r>
      <w:r w:rsidRPr="005E73D1">
        <w:rPr>
          <w:spacing w:val="33"/>
          <w:sz w:val="24"/>
          <w:szCs w:val="24"/>
        </w:rPr>
        <w:t xml:space="preserve"> </w:t>
      </w:r>
      <w:r w:rsidRPr="005E73D1">
        <w:rPr>
          <w:sz w:val="24"/>
          <w:szCs w:val="24"/>
        </w:rPr>
        <w:t>A</w:t>
      </w:r>
      <w:r w:rsidRPr="005E73D1">
        <w:rPr>
          <w:spacing w:val="-2"/>
          <w:sz w:val="24"/>
          <w:szCs w:val="24"/>
        </w:rPr>
        <w:t>R</w:t>
      </w:r>
      <w:r w:rsidRPr="005E73D1">
        <w:rPr>
          <w:spacing w:val="2"/>
          <w:sz w:val="24"/>
          <w:szCs w:val="24"/>
        </w:rPr>
        <w:t>T</w:t>
      </w:r>
      <w:r w:rsidRPr="005E73D1">
        <w:rPr>
          <w:spacing w:val="1"/>
          <w:sz w:val="24"/>
          <w:szCs w:val="24"/>
        </w:rPr>
        <w:t>I</w:t>
      </w:r>
      <w:r w:rsidRPr="005E73D1">
        <w:rPr>
          <w:spacing w:val="-5"/>
          <w:sz w:val="24"/>
          <w:szCs w:val="24"/>
        </w:rPr>
        <w:t>K</w:t>
      </w:r>
      <w:r w:rsidRPr="005E73D1">
        <w:rPr>
          <w:spacing w:val="2"/>
          <w:sz w:val="24"/>
          <w:szCs w:val="24"/>
        </w:rPr>
        <w:t>E</w:t>
      </w:r>
      <w:r w:rsidRPr="005E73D1">
        <w:rPr>
          <w:sz w:val="24"/>
          <w:szCs w:val="24"/>
        </w:rPr>
        <w:t>L</w:t>
      </w:r>
      <w:r w:rsidRPr="005E73D1">
        <w:rPr>
          <w:spacing w:val="33"/>
          <w:sz w:val="24"/>
          <w:szCs w:val="24"/>
        </w:rPr>
        <w:t xml:space="preserve"> </w:t>
      </w:r>
      <w:r w:rsidRPr="005E73D1">
        <w:rPr>
          <w:spacing w:val="1"/>
          <w:sz w:val="24"/>
          <w:szCs w:val="24"/>
        </w:rPr>
        <w:t>P</w:t>
      </w:r>
      <w:r w:rsidRPr="005E73D1">
        <w:rPr>
          <w:spacing w:val="2"/>
          <w:sz w:val="24"/>
          <w:szCs w:val="24"/>
        </w:rPr>
        <w:t>E</w:t>
      </w:r>
      <w:r w:rsidRPr="005E73D1">
        <w:rPr>
          <w:sz w:val="24"/>
          <w:szCs w:val="24"/>
        </w:rPr>
        <w:t>N</w:t>
      </w:r>
      <w:r w:rsidRPr="005E73D1">
        <w:rPr>
          <w:spacing w:val="1"/>
          <w:sz w:val="24"/>
          <w:szCs w:val="24"/>
        </w:rPr>
        <w:t>E</w:t>
      </w:r>
      <w:r w:rsidRPr="005E73D1">
        <w:rPr>
          <w:spacing w:val="-3"/>
          <w:sz w:val="24"/>
          <w:szCs w:val="24"/>
        </w:rPr>
        <w:t>L</w:t>
      </w:r>
      <w:r w:rsidRPr="005E73D1">
        <w:rPr>
          <w:spacing w:val="1"/>
          <w:sz w:val="24"/>
          <w:szCs w:val="24"/>
        </w:rPr>
        <w:t>I</w:t>
      </w:r>
      <w:r w:rsidRPr="005E73D1">
        <w:rPr>
          <w:spacing w:val="2"/>
          <w:sz w:val="24"/>
          <w:szCs w:val="24"/>
        </w:rPr>
        <w:t>T</w:t>
      </w:r>
      <w:r w:rsidRPr="005E73D1">
        <w:rPr>
          <w:spacing w:val="1"/>
          <w:sz w:val="24"/>
          <w:szCs w:val="24"/>
        </w:rPr>
        <w:t>I</w:t>
      </w:r>
      <w:r w:rsidRPr="005E73D1">
        <w:rPr>
          <w:spacing w:val="-5"/>
          <w:sz w:val="24"/>
          <w:szCs w:val="24"/>
        </w:rPr>
        <w:t>A</w:t>
      </w:r>
      <w:r w:rsidRPr="005E73D1">
        <w:rPr>
          <w:sz w:val="24"/>
          <w:szCs w:val="24"/>
        </w:rPr>
        <w:t>N_</w:t>
      </w:r>
      <w:r w:rsidRPr="005E73D1">
        <w:rPr>
          <w:spacing w:val="-4"/>
          <w:sz w:val="24"/>
          <w:szCs w:val="24"/>
        </w:rPr>
        <w:t>F</w:t>
      </w:r>
      <w:r w:rsidRPr="005E73D1">
        <w:rPr>
          <w:spacing w:val="4"/>
          <w:sz w:val="24"/>
          <w:szCs w:val="24"/>
        </w:rPr>
        <w:t>U</w:t>
      </w:r>
      <w:r w:rsidRPr="005E73D1">
        <w:rPr>
          <w:spacing w:val="-3"/>
          <w:sz w:val="24"/>
          <w:szCs w:val="24"/>
        </w:rPr>
        <w:t>L</w:t>
      </w:r>
      <w:r w:rsidRPr="005E73D1">
        <w:rPr>
          <w:sz w:val="24"/>
          <w:szCs w:val="24"/>
        </w:rPr>
        <w:t>L</w:t>
      </w:r>
      <w:r w:rsidRPr="005E73D1">
        <w:rPr>
          <w:spacing w:val="33"/>
          <w:sz w:val="24"/>
          <w:szCs w:val="24"/>
        </w:rPr>
        <w:t xml:space="preserve"> </w:t>
      </w:r>
      <w:r w:rsidRPr="005E73D1">
        <w:rPr>
          <w:spacing w:val="6"/>
          <w:sz w:val="24"/>
          <w:szCs w:val="24"/>
        </w:rPr>
        <w:t>P</w:t>
      </w:r>
      <w:r w:rsidRPr="005E73D1">
        <w:rPr>
          <w:spacing w:val="-5"/>
          <w:sz w:val="24"/>
          <w:szCs w:val="24"/>
        </w:rPr>
        <w:t>A</w:t>
      </w:r>
      <w:r w:rsidRPr="005E73D1">
        <w:rPr>
          <w:spacing w:val="1"/>
          <w:sz w:val="24"/>
          <w:szCs w:val="24"/>
        </w:rPr>
        <w:t>P</w:t>
      </w:r>
      <w:r w:rsidRPr="005E73D1">
        <w:rPr>
          <w:spacing w:val="2"/>
          <w:sz w:val="24"/>
          <w:szCs w:val="24"/>
        </w:rPr>
        <w:t>E</w:t>
      </w:r>
      <w:r w:rsidRPr="005E73D1">
        <w:rPr>
          <w:sz w:val="24"/>
          <w:szCs w:val="24"/>
        </w:rPr>
        <w:t>R</w:t>
      </w:r>
      <w:r w:rsidRPr="005E73D1">
        <w:rPr>
          <w:spacing w:val="34"/>
          <w:sz w:val="24"/>
          <w:szCs w:val="24"/>
        </w:rPr>
        <w:t xml:space="preserve"> </w:t>
      </w:r>
      <w:r w:rsidRPr="005E73D1">
        <w:rPr>
          <w:sz w:val="24"/>
          <w:szCs w:val="24"/>
        </w:rPr>
        <w:t>D</w:t>
      </w:r>
      <w:r w:rsidRPr="005E73D1">
        <w:rPr>
          <w:spacing w:val="-6"/>
          <w:sz w:val="24"/>
          <w:szCs w:val="24"/>
        </w:rPr>
        <w:t>A</w:t>
      </w:r>
      <w:r w:rsidRPr="005E73D1">
        <w:rPr>
          <w:sz w:val="24"/>
          <w:szCs w:val="24"/>
        </w:rPr>
        <w:t>N</w:t>
      </w:r>
      <w:r w:rsidRPr="005E73D1">
        <w:rPr>
          <w:spacing w:val="35"/>
          <w:sz w:val="24"/>
          <w:szCs w:val="24"/>
        </w:rPr>
        <w:t xml:space="preserve"> </w:t>
      </w:r>
      <w:r w:rsidRPr="005E73D1">
        <w:rPr>
          <w:spacing w:val="1"/>
          <w:sz w:val="24"/>
          <w:szCs w:val="24"/>
        </w:rPr>
        <w:t>PP</w:t>
      </w:r>
      <w:r w:rsidRPr="005E73D1">
        <w:rPr>
          <w:sz w:val="24"/>
          <w:szCs w:val="24"/>
        </w:rPr>
        <w:t>T</w:t>
      </w:r>
      <w:r w:rsidRPr="005E73D1">
        <w:rPr>
          <w:spacing w:val="38"/>
          <w:sz w:val="24"/>
          <w:szCs w:val="24"/>
        </w:rPr>
        <w:t xml:space="preserve"> </w:t>
      </w:r>
      <w:r w:rsidRPr="005E73D1">
        <w:rPr>
          <w:spacing w:val="-5"/>
          <w:sz w:val="24"/>
          <w:szCs w:val="24"/>
        </w:rPr>
        <w:t>K</w:t>
      </w:r>
      <w:r w:rsidRPr="005E73D1">
        <w:rPr>
          <w:spacing w:val="-2"/>
          <w:sz w:val="24"/>
          <w:szCs w:val="24"/>
        </w:rPr>
        <w:t>M</w:t>
      </w:r>
      <w:r w:rsidRPr="005E73D1">
        <w:rPr>
          <w:spacing w:val="1"/>
          <w:sz w:val="24"/>
          <w:szCs w:val="24"/>
        </w:rPr>
        <w:t>PI]</w:t>
      </w:r>
      <w:r w:rsidRPr="005E73D1">
        <w:rPr>
          <w:sz w:val="24"/>
          <w:szCs w:val="24"/>
        </w:rPr>
        <w:t xml:space="preserve">. </w:t>
      </w:r>
      <w:r w:rsidRPr="005E73D1">
        <w:rPr>
          <w:spacing w:val="-4"/>
          <w:sz w:val="24"/>
          <w:szCs w:val="24"/>
        </w:rPr>
        <w:t>F</w:t>
      </w:r>
      <w:r w:rsidRPr="005E73D1">
        <w:rPr>
          <w:spacing w:val="5"/>
          <w:sz w:val="24"/>
          <w:szCs w:val="24"/>
        </w:rPr>
        <w:t>o</w:t>
      </w:r>
      <w:r w:rsidRPr="005E73D1">
        <w:rPr>
          <w:spacing w:val="1"/>
          <w:sz w:val="24"/>
          <w:szCs w:val="24"/>
        </w:rPr>
        <w:t>r</w:t>
      </w:r>
      <w:r w:rsidRPr="005E73D1">
        <w:rPr>
          <w:spacing w:val="-4"/>
          <w:sz w:val="24"/>
          <w:szCs w:val="24"/>
        </w:rPr>
        <w:t>m</w:t>
      </w:r>
      <w:r w:rsidRPr="005E73D1">
        <w:rPr>
          <w:spacing w:val="-1"/>
          <w:sz w:val="24"/>
          <w:szCs w:val="24"/>
        </w:rPr>
        <w:t>a</w:t>
      </w:r>
      <w:r w:rsidRPr="005E73D1">
        <w:rPr>
          <w:sz w:val="24"/>
          <w:szCs w:val="24"/>
        </w:rPr>
        <w:t>t</w:t>
      </w:r>
      <w:r w:rsidRPr="005E73D1">
        <w:rPr>
          <w:spacing w:val="7"/>
          <w:sz w:val="24"/>
          <w:szCs w:val="24"/>
        </w:rPr>
        <w:t xml:space="preserve"> </w:t>
      </w:r>
      <w:r w:rsidRPr="005E73D1">
        <w:rPr>
          <w:spacing w:val="-8"/>
          <w:sz w:val="24"/>
          <w:szCs w:val="24"/>
        </w:rPr>
        <w:t>f</w:t>
      </w:r>
      <w:r w:rsidRPr="005E73D1">
        <w:rPr>
          <w:spacing w:val="5"/>
          <w:sz w:val="24"/>
          <w:szCs w:val="24"/>
        </w:rPr>
        <w:t>u</w:t>
      </w:r>
      <w:r w:rsidRPr="005E73D1">
        <w:rPr>
          <w:spacing w:val="-4"/>
          <w:sz w:val="24"/>
          <w:szCs w:val="24"/>
        </w:rPr>
        <w:t>l</w:t>
      </w:r>
      <w:r w:rsidRPr="005E73D1">
        <w:rPr>
          <w:sz w:val="24"/>
          <w:szCs w:val="24"/>
        </w:rPr>
        <w:t>l</w:t>
      </w:r>
      <w:r w:rsidRPr="005E73D1">
        <w:rPr>
          <w:spacing w:val="-2"/>
          <w:sz w:val="24"/>
          <w:szCs w:val="24"/>
        </w:rPr>
        <w:t xml:space="preserve"> </w:t>
      </w:r>
      <w:r w:rsidRPr="005E73D1">
        <w:rPr>
          <w:sz w:val="24"/>
          <w:szCs w:val="24"/>
        </w:rPr>
        <w:t>p</w:t>
      </w:r>
      <w:r w:rsidRPr="005E73D1">
        <w:rPr>
          <w:spacing w:val="-1"/>
          <w:sz w:val="24"/>
          <w:szCs w:val="24"/>
        </w:rPr>
        <w:t>a</w:t>
      </w:r>
      <w:r w:rsidRPr="005E73D1">
        <w:rPr>
          <w:sz w:val="24"/>
          <w:szCs w:val="24"/>
        </w:rPr>
        <w:t>p</w:t>
      </w:r>
      <w:r w:rsidRPr="005E73D1">
        <w:rPr>
          <w:spacing w:val="-1"/>
          <w:sz w:val="24"/>
          <w:szCs w:val="24"/>
        </w:rPr>
        <w:t>e</w:t>
      </w:r>
      <w:r w:rsidRPr="005E73D1">
        <w:rPr>
          <w:sz w:val="24"/>
          <w:szCs w:val="24"/>
        </w:rPr>
        <w:t>r</w:t>
      </w:r>
      <w:r w:rsidRPr="005E73D1">
        <w:rPr>
          <w:spacing w:val="4"/>
          <w:sz w:val="24"/>
          <w:szCs w:val="24"/>
        </w:rPr>
        <w:t xml:space="preserve"> </w:t>
      </w:r>
      <w:proofErr w:type="spellStart"/>
      <w:r w:rsidRPr="005E73D1">
        <w:rPr>
          <w:sz w:val="24"/>
          <w:szCs w:val="24"/>
        </w:rPr>
        <w:t>d</w:t>
      </w:r>
      <w:r w:rsidRPr="005E73D1">
        <w:rPr>
          <w:spacing w:val="-1"/>
          <w:sz w:val="24"/>
          <w:szCs w:val="24"/>
        </w:rPr>
        <w:t>a</w:t>
      </w:r>
      <w:r w:rsidRPr="005E73D1">
        <w:rPr>
          <w:sz w:val="24"/>
          <w:szCs w:val="24"/>
        </w:rPr>
        <w:t>p</w:t>
      </w:r>
      <w:r w:rsidRPr="005E73D1">
        <w:rPr>
          <w:spacing w:val="-1"/>
          <w:sz w:val="24"/>
          <w:szCs w:val="24"/>
        </w:rPr>
        <w:t>a</w:t>
      </w:r>
      <w:r w:rsidRPr="005E73D1">
        <w:rPr>
          <w:sz w:val="24"/>
          <w:szCs w:val="24"/>
        </w:rPr>
        <w:t>t</w:t>
      </w:r>
      <w:proofErr w:type="spellEnd"/>
      <w:r w:rsidRPr="005E73D1">
        <w:rPr>
          <w:spacing w:val="7"/>
          <w:sz w:val="24"/>
          <w:szCs w:val="24"/>
        </w:rPr>
        <w:t xml:space="preserve"> </w:t>
      </w:r>
      <w:proofErr w:type="spellStart"/>
      <w:r w:rsidRPr="005E73D1">
        <w:rPr>
          <w:sz w:val="24"/>
          <w:szCs w:val="24"/>
        </w:rPr>
        <w:t>d</w:t>
      </w:r>
      <w:r w:rsidRPr="005E73D1">
        <w:rPr>
          <w:spacing w:val="-4"/>
          <w:sz w:val="24"/>
          <w:szCs w:val="24"/>
        </w:rPr>
        <w:t>i</w:t>
      </w:r>
      <w:r w:rsidRPr="005E73D1">
        <w:rPr>
          <w:sz w:val="24"/>
          <w:szCs w:val="24"/>
        </w:rPr>
        <w:t>l</w:t>
      </w:r>
      <w:r w:rsidRPr="005E73D1">
        <w:rPr>
          <w:spacing w:val="-4"/>
          <w:sz w:val="24"/>
          <w:szCs w:val="24"/>
        </w:rPr>
        <w:t>i</w:t>
      </w:r>
      <w:r w:rsidRPr="005E73D1">
        <w:rPr>
          <w:sz w:val="24"/>
          <w:szCs w:val="24"/>
        </w:rPr>
        <w:t>h</w:t>
      </w:r>
      <w:r w:rsidRPr="005E73D1">
        <w:rPr>
          <w:spacing w:val="-1"/>
          <w:sz w:val="24"/>
          <w:szCs w:val="24"/>
        </w:rPr>
        <w:t>a</w:t>
      </w:r>
      <w:r w:rsidRPr="005E73D1">
        <w:rPr>
          <w:sz w:val="24"/>
          <w:szCs w:val="24"/>
        </w:rPr>
        <w:t>t</w:t>
      </w:r>
      <w:proofErr w:type="spellEnd"/>
      <w:r w:rsidRPr="005E73D1">
        <w:rPr>
          <w:spacing w:val="7"/>
          <w:sz w:val="24"/>
          <w:szCs w:val="24"/>
        </w:rPr>
        <w:t xml:space="preserve"> </w:t>
      </w:r>
      <w:r w:rsidRPr="005E73D1">
        <w:rPr>
          <w:sz w:val="24"/>
          <w:szCs w:val="24"/>
        </w:rPr>
        <w:t>p</w:t>
      </w:r>
      <w:r w:rsidRPr="005E73D1">
        <w:rPr>
          <w:spacing w:val="-1"/>
          <w:sz w:val="24"/>
          <w:szCs w:val="24"/>
        </w:rPr>
        <w:t>a</w:t>
      </w:r>
      <w:r w:rsidRPr="005E73D1">
        <w:rPr>
          <w:sz w:val="24"/>
          <w:szCs w:val="24"/>
        </w:rPr>
        <w:t>da</w:t>
      </w:r>
      <w:r w:rsidRPr="005E73D1">
        <w:rPr>
          <w:spacing w:val="1"/>
          <w:sz w:val="24"/>
          <w:szCs w:val="24"/>
        </w:rPr>
        <w:t xml:space="preserve"> </w:t>
      </w:r>
      <w:r w:rsidRPr="005E73D1">
        <w:rPr>
          <w:spacing w:val="-6"/>
          <w:sz w:val="24"/>
          <w:szCs w:val="24"/>
        </w:rPr>
        <w:t>a</w:t>
      </w:r>
      <w:r w:rsidRPr="005E73D1">
        <w:rPr>
          <w:sz w:val="24"/>
          <w:szCs w:val="24"/>
        </w:rPr>
        <w:t>t</w:t>
      </w:r>
      <w:r w:rsidRPr="005E73D1">
        <w:rPr>
          <w:spacing w:val="6"/>
          <w:sz w:val="24"/>
          <w:szCs w:val="24"/>
        </w:rPr>
        <w:t>t</w:t>
      </w:r>
      <w:r w:rsidRPr="005E73D1">
        <w:rPr>
          <w:spacing w:val="-1"/>
          <w:sz w:val="24"/>
          <w:szCs w:val="24"/>
        </w:rPr>
        <w:t>ac</w:t>
      </w:r>
      <w:r w:rsidRPr="005E73D1">
        <w:rPr>
          <w:sz w:val="24"/>
          <w:szCs w:val="24"/>
        </w:rPr>
        <w:t>h</w:t>
      </w:r>
      <w:r w:rsidRPr="005E73D1">
        <w:rPr>
          <w:spacing w:val="-4"/>
          <w:sz w:val="24"/>
          <w:szCs w:val="24"/>
        </w:rPr>
        <w:t>m</w:t>
      </w:r>
      <w:r w:rsidRPr="005E73D1">
        <w:rPr>
          <w:spacing w:val="4"/>
          <w:sz w:val="24"/>
          <w:szCs w:val="24"/>
        </w:rPr>
        <w:t>e</w:t>
      </w:r>
      <w:r w:rsidRPr="005E73D1">
        <w:rPr>
          <w:spacing w:val="-5"/>
          <w:sz w:val="24"/>
          <w:szCs w:val="24"/>
        </w:rPr>
        <w:t>n</w:t>
      </w:r>
      <w:r w:rsidRPr="005E73D1">
        <w:rPr>
          <w:sz w:val="24"/>
          <w:szCs w:val="24"/>
        </w:rPr>
        <w:t>t</w:t>
      </w:r>
      <w:r w:rsidRPr="005E73D1">
        <w:rPr>
          <w:spacing w:val="7"/>
          <w:sz w:val="24"/>
          <w:szCs w:val="24"/>
        </w:rPr>
        <w:t xml:space="preserve"> </w:t>
      </w:r>
      <w:r w:rsidRPr="005E73D1">
        <w:rPr>
          <w:spacing w:val="-1"/>
          <w:sz w:val="24"/>
          <w:szCs w:val="24"/>
        </w:rPr>
        <w:t>e</w:t>
      </w:r>
      <w:r w:rsidRPr="005E73D1">
        <w:rPr>
          <w:spacing w:val="-4"/>
          <w:sz w:val="24"/>
          <w:szCs w:val="24"/>
        </w:rPr>
        <w:t>m</w:t>
      </w:r>
      <w:r w:rsidRPr="005E73D1">
        <w:rPr>
          <w:spacing w:val="4"/>
          <w:sz w:val="24"/>
          <w:szCs w:val="24"/>
        </w:rPr>
        <w:t>a</w:t>
      </w:r>
      <w:r w:rsidRPr="005E73D1">
        <w:rPr>
          <w:spacing w:val="-4"/>
          <w:sz w:val="24"/>
          <w:szCs w:val="24"/>
        </w:rPr>
        <w:t>i</w:t>
      </w:r>
      <w:r w:rsidRPr="005E73D1">
        <w:rPr>
          <w:spacing w:val="-9"/>
          <w:sz w:val="24"/>
          <w:szCs w:val="24"/>
        </w:rPr>
        <w:t>l</w:t>
      </w:r>
      <w:r w:rsidRPr="005E73D1">
        <w:rPr>
          <w:sz w:val="24"/>
          <w:szCs w:val="24"/>
        </w:rPr>
        <w:t>.</w:t>
      </w:r>
    </w:p>
    <w:p w14:paraId="16774B57" w14:textId="5B787F0B" w:rsidR="00A04659" w:rsidRPr="005E73D1" w:rsidRDefault="005E73D1" w:rsidP="005E73D1">
      <w:pPr>
        <w:pStyle w:val="ListParagraph"/>
        <w:numPr>
          <w:ilvl w:val="0"/>
          <w:numId w:val="2"/>
        </w:numPr>
        <w:spacing w:line="360" w:lineRule="auto"/>
        <w:ind w:left="1418" w:right="83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ll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8"/>
          <w:sz w:val="24"/>
          <w:szCs w:val="24"/>
        </w:rPr>
        <w:t>f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il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19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us</w:t>
      </w:r>
      <w:proofErr w:type="spellEnd"/>
      <w:r>
        <w:rPr>
          <w:sz w:val="24"/>
          <w:szCs w:val="24"/>
          <w:lang w:val="id-ID"/>
        </w:rPr>
        <w:t xml:space="preserve"> </w:t>
      </w:r>
      <w:r w:rsidRPr="005E73D1">
        <w:rPr>
          <w:sz w:val="24"/>
          <w:szCs w:val="24"/>
        </w:rPr>
        <w:t>2020</w:t>
      </w:r>
      <w:r w:rsidRPr="005E73D1">
        <w:rPr>
          <w:spacing w:val="2"/>
          <w:sz w:val="24"/>
          <w:szCs w:val="24"/>
        </w:rPr>
        <w:t xml:space="preserve"> </w:t>
      </w:r>
      <w:proofErr w:type="spellStart"/>
      <w:r w:rsidRPr="005E73D1">
        <w:rPr>
          <w:sz w:val="24"/>
          <w:szCs w:val="24"/>
        </w:rPr>
        <w:t>pukul</w:t>
      </w:r>
      <w:proofErr w:type="spellEnd"/>
      <w:r w:rsidRPr="005E73D1">
        <w:rPr>
          <w:spacing w:val="-7"/>
          <w:sz w:val="24"/>
          <w:szCs w:val="24"/>
        </w:rPr>
        <w:t xml:space="preserve"> </w:t>
      </w:r>
      <w:r w:rsidRPr="005E73D1">
        <w:rPr>
          <w:sz w:val="24"/>
          <w:szCs w:val="24"/>
        </w:rPr>
        <w:t>23</w:t>
      </w:r>
      <w:r w:rsidRPr="005E73D1">
        <w:rPr>
          <w:spacing w:val="2"/>
          <w:sz w:val="24"/>
          <w:szCs w:val="24"/>
        </w:rPr>
        <w:t>.</w:t>
      </w:r>
      <w:r w:rsidRPr="005E73D1">
        <w:rPr>
          <w:sz w:val="24"/>
          <w:szCs w:val="24"/>
        </w:rPr>
        <w:t>59.</w:t>
      </w:r>
    </w:p>
    <w:p w14:paraId="7991FEA0" w14:textId="77777777" w:rsidR="00A04659" w:rsidRDefault="005E73D1" w:rsidP="005E73D1">
      <w:pPr>
        <w:pStyle w:val="ListParagraph"/>
        <w:numPr>
          <w:ilvl w:val="0"/>
          <w:numId w:val="2"/>
        </w:numPr>
        <w:spacing w:line="360" w:lineRule="auto"/>
        <w:ind w:left="1418" w:right="83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pacing w:val="1"/>
          <w:sz w:val="24"/>
          <w:szCs w:val="24"/>
        </w:rPr>
        <w:t>Pr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22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i</w:t>
      </w:r>
      <w:proofErr w:type="spellEnd"/>
      <w:r>
        <w:rPr>
          <w:spacing w:val="3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8"/>
          <w:sz w:val="24"/>
          <w:szCs w:val="24"/>
        </w:rPr>
        <w:t>f</w:t>
      </w:r>
      <w:r>
        <w:rPr>
          <w:sz w:val="24"/>
          <w:szCs w:val="24"/>
        </w:rPr>
        <w:t>t</w:t>
      </w:r>
      <w:r>
        <w:rPr>
          <w:spacing w:val="3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ea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3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2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ngga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</w:p>
    <w:p w14:paraId="70E23EE7" w14:textId="77777777" w:rsidR="00A04659" w:rsidRDefault="005E73D1" w:rsidP="005E73D1">
      <w:pPr>
        <w:pStyle w:val="ListParagraph"/>
        <w:numPr>
          <w:ilvl w:val="0"/>
          <w:numId w:val="2"/>
        </w:numPr>
        <w:spacing w:line="360" w:lineRule="auto"/>
        <w:ind w:left="1418" w:right="83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ji</w:t>
      </w:r>
      <w:r>
        <w:rPr>
          <w:sz w:val="24"/>
          <w:szCs w:val="24"/>
        </w:rPr>
        <w:t>b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go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proofErr w:type="spellEnd"/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>l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14:paraId="32940AA5" w14:textId="77777777" w:rsidR="00A04659" w:rsidRDefault="005E73D1" w:rsidP="005E73D1">
      <w:pPr>
        <w:tabs>
          <w:tab w:val="left" w:pos="1420"/>
        </w:tabs>
        <w:spacing w:before="16" w:line="360" w:lineRule="auto"/>
        <w:ind w:left="1428" w:right="816" w:hanging="42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pacing w:val="1"/>
          <w:sz w:val="24"/>
          <w:szCs w:val="24"/>
        </w:rPr>
        <w:t>Pr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2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3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proofErr w:type="spellEnd"/>
      <w:r>
        <w:rPr>
          <w:spacing w:val="31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30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.</w:t>
      </w:r>
    </w:p>
    <w:p w14:paraId="746936FA" w14:textId="77777777" w:rsidR="00A04659" w:rsidRDefault="005E73D1" w:rsidP="005E73D1">
      <w:pPr>
        <w:pStyle w:val="ListParagraph"/>
        <w:numPr>
          <w:ilvl w:val="0"/>
          <w:numId w:val="2"/>
        </w:numPr>
        <w:spacing w:line="360" w:lineRule="auto"/>
        <w:ind w:left="1418" w:right="83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5"/>
          <w:sz w:val="24"/>
          <w:szCs w:val="24"/>
        </w:rPr>
        <w:t xml:space="preserve"> </w:t>
      </w:r>
      <w:proofErr w:type="gramStart"/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proofErr w:type="spellStart"/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9"/>
          <w:sz w:val="24"/>
          <w:szCs w:val="24"/>
        </w:rPr>
        <w:t>m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proofErr w:type="spellEnd"/>
      <w:proofErr w:type="gramEnd"/>
      <w:r>
        <w:rPr>
          <w:spacing w:val="5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1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5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il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il</w:t>
      </w:r>
      <w:proofErr w:type="spellEnd"/>
      <w:r>
        <w:rPr>
          <w:spacing w:val="-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ia</w:t>
      </w:r>
      <w:r>
        <w:rPr>
          <w:spacing w:val="-5"/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proofErr w:type="spellEnd"/>
      <w:r>
        <w:rPr>
          <w:spacing w:val="5"/>
          <w:sz w:val="24"/>
          <w:szCs w:val="24"/>
        </w:rPr>
        <w:t>/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ll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-1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ngga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19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2020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lu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tuk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d</w:t>
      </w:r>
      <w:r>
        <w:rPr>
          <w:spacing w:val="-4"/>
          <w:sz w:val="24"/>
          <w:szCs w:val="24"/>
        </w:rPr>
        <w:t>im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ukk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>.</w:t>
      </w:r>
    </w:p>
    <w:p w14:paraId="7A2F002A" w14:textId="77777777" w:rsidR="005E73D1" w:rsidRPr="005E73D1" w:rsidRDefault="005E73D1" w:rsidP="005E73D1">
      <w:pPr>
        <w:pStyle w:val="ListParagraph"/>
        <w:numPr>
          <w:ilvl w:val="0"/>
          <w:numId w:val="2"/>
        </w:numPr>
        <w:spacing w:line="360" w:lineRule="auto"/>
        <w:ind w:left="1418" w:right="83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4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il</w:t>
      </w:r>
      <w:proofErr w:type="spellEnd"/>
      <w:r>
        <w:rPr>
          <w:spacing w:val="3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31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9"/>
          <w:sz w:val="24"/>
          <w:szCs w:val="24"/>
        </w:rPr>
        <w:t>m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ud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6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z w:val="24"/>
          <w:szCs w:val="24"/>
          <w:lang w:val="id-ID"/>
        </w:rPr>
        <w:t xml:space="preserve"> </w:t>
      </w:r>
    </w:p>
    <w:p w14:paraId="55C30D4E" w14:textId="320EBB2A" w:rsidR="00A04659" w:rsidRPr="005E73D1" w:rsidRDefault="005E73D1" w:rsidP="005E73D1">
      <w:pPr>
        <w:pStyle w:val="ListParagraph"/>
        <w:numPr>
          <w:ilvl w:val="0"/>
          <w:numId w:val="2"/>
        </w:numPr>
        <w:spacing w:line="360" w:lineRule="auto"/>
        <w:ind w:left="1418" w:right="838"/>
        <w:jc w:val="both"/>
        <w:rPr>
          <w:sz w:val="24"/>
          <w:szCs w:val="24"/>
        </w:rPr>
      </w:pPr>
      <w:proofErr w:type="spellStart"/>
      <w:r w:rsidRPr="005E73D1">
        <w:rPr>
          <w:spacing w:val="1"/>
          <w:sz w:val="24"/>
          <w:szCs w:val="24"/>
        </w:rPr>
        <w:t>P</w:t>
      </w:r>
      <w:r w:rsidRPr="005E73D1">
        <w:rPr>
          <w:spacing w:val="-1"/>
          <w:sz w:val="24"/>
          <w:szCs w:val="24"/>
        </w:rPr>
        <w:t>e</w:t>
      </w:r>
      <w:r w:rsidRPr="005E73D1">
        <w:rPr>
          <w:spacing w:val="-5"/>
          <w:sz w:val="24"/>
          <w:szCs w:val="24"/>
        </w:rPr>
        <w:t>n</w:t>
      </w:r>
      <w:r w:rsidRPr="005E73D1">
        <w:rPr>
          <w:spacing w:val="4"/>
          <w:sz w:val="24"/>
          <w:szCs w:val="24"/>
        </w:rPr>
        <w:t>e</w:t>
      </w:r>
      <w:r w:rsidRPr="005E73D1">
        <w:rPr>
          <w:sz w:val="24"/>
          <w:szCs w:val="24"/>
        </w:rPr>
        <w:t>l</w:t>
      </w:r>
      <w:r w:rsidRPr="005E73D1">
        <w:rPr>
          <w:spacing w:val="-9"/>
          <w:sz w:val="24"/>
          <w:szCs w:val="24"/>
        </w:rPr>
        <w:t>i</w:t>
      </w:r>
      <w:r w:rsidRPr="005E73D1">
        <w:rPr>
          <w:spacing w:val="10"/>
          <w:sz w:val="24"/>
          <w:szCs w:val="24"/>
        </w:rPr>
        <w:t>t</w:t>
      </w:r>
      <w:r w:rsidRPr="005E73D1">
        <w:rPr>
          <w:spacing w:val="-4"/>
          <w:sz w:val="24"/>
          <w:szCs w:val="24"/>
        </w:rPr>
        <w:t>i</w:t>
      </w:r>
      <w:r w:rsidRPr="005E73D1">
        <w:rPr>
          <w:spacing w:val="4"/>
          <w:sz w:val="24"/>
          <w:szCs w:val="24"/>
        </w:rPr>
        <w:t>a</w:t>
      </w:r>
      <w:r w:rsidRPr="005E73D1">
        <w:rPr>
          <w:sz w:val="24"/>
          <w:szCs w:val="24"/>
        </w:rPr>
        <w:t>n</w:t>
      </w:r>
      <w:proofErr w:type="spellEnd"/>
      <w:r w:rsidRPr="005E73D1">
        <w:rPr>
          <w:spacing w:val="31"/>
          <w:sz w:val="24"/>
          <w:szCs w:val="24"/>
        </w:rPr>
        <w:t xml:space="preserve"> </w:t>
      </w:r>
      <w:r w:rsidRPr="005E73D1">
        <w:rPr>
          <w:spacing w:val="-5"/>
          <w:sz w:val="24"/>
          <w:szCs w:val="24"/>
        </w:rPr>
        <w:t>y</w:t>
      </w:r>
      <w:r w:rsidRPr="005E73D1">
        <w:rPr>
          <w:spacing w:val="4"/>
          <w:sz w:val="24"/>
          <w:szCs w:val="24"/>
        </w:rPr>
        <w:t>a</w:t>
      </w:r>
      <w:r w:rsidRPr="005E73D1">
        <w:rPr>
          <w:spacing w:val="-5"/>
          <w:sz w:val="24"/>
          <w:szCs w:val="24"/>
        </w:rPr>
        <w:t>n</w:t>
      </w:r>
      <w:r w:rsidRPr="005E73D1">
        <w:rPr>
          <w:sz w:val="24"/>
          <w:szCs w:val="24"/>
        </w:rPr>
        <w:t>g</w:t>
      </w:r>
      <w:r w:rsidRPr="005E73D1">
        <w:rPr>
          <w:spacing w:val="31"/>
          <w:sz w:val="24"/>
          <w:szCs w:val="24"/>
        </w:rPr>
        <w:t xml:space="preserve"> </w:t>
      </w:r>
      <w:proofErr w:type="spellStart"/>
      <w:r w:rsidRPr="005E73D1">
        <w:rPr>
          <w:spacing w:val="-2"/>
          <w:sz w:val="24"/>
          <w:szCs w:val="24"/>
        </w:rPr>
        <w:t>s</w:t>
      </w:r>
      <w:r w:rsidRPr="005E73D1">
        <w:rPr>
          <w:sz w:val="24"/>
          <w:szCs w:val="24"/>
        </w:rPr>
        <w:t>ud</w:t>
      </w:r>
      <w:r w:rsidRPr="005E73D1">
        <w:rPr>
          <w:spacing w:val="4"/>
          <w:sz w:val="24"/>
          <w:szCs w:val="24"/>
        </w:rPr>
        <w:t>a</w:t>
      </w:r>
      <w:r w:rsidRPr="005E73D1">
        <w:rPr>
          <w:sz w:val="24"/>
          <w:szCs w:val="24"/>
        </w:rPr>
        <w:t>h</w:t>
      </w:r>
      <w:proofErr w:type="spellEnd"/>
      <w:r w:rsidRPr="005E73D1">
        <w:rPr>
          <w:spacing w:val="26"/>
          <w:sz w:val="24"/>
          <w:szCs w:val="24"/>
        </w:rPr>
        <w:t xml:space="preserve"> </w:t>
      </w:r>
      <w:proofErr w:type="spellStart"/>
      <w:r w:rsidRPr="005E73D1">
        <w:rPr>
          <w:spacing w:val="5"/>
          <w:sz w:val="24"/>
          <w:szCs w:val="24"/>
        </w:rPr>
        <w:t>d</w:t>
      </w:r>
      <w:r w:rsidRPr="005E73D1">
        <w:rPr>
          <w:spacing w:val="-4"/>
          <w:sz w:val="24"/>
          <w:szCs w:val="24"/>
        </w:rPr>
        <w:t>i</w:t>
      </w:r>
      <w:r w:rsidRPr="005E73D1">
        <w:rPr>
          <w:spacing w:val="5"/>
          <w:sz w:val="24"/>
          <w:szCs w:val="24"/>
        </w:rPr>
        <w:t>n</w:t>
      </w:r>
      <w:r w:rsidRPr="005E73D1">
        <w:rPr>
          <w:spacing w:val="-5"/>
          <w:sz w:val="24"/>
          <w:szCs w:val="24"/>
        </w:rPr>
        <w:t>y</w:t>
      </w:r>
      <w:r w:rsidRPr="005E73D1">
        <w:rPr>
          <w:spacing w:val="-1"/>
          <w:sz w:val="24"/>
          <w:szCs w:val="24"/>
        </w:rPr>
        <w:t>a</w:t>
      </w:r>
      <w:r w:rsidRPr="005E73D1">
        <w:rPr>
          <w:spacing w:val="5"/>
          <w:sz w:val="24"/>
          <w:szCs w:val="24"/>
        </w:rPr>
        <w:t>t</w:t>
      </w:r>
      <w:r w:rsidRPr="005E73D1">
        <w:rPr>
          <w:spacing w:val="-1"/>
          <w:sz w:val="24"/>
          <w:szCs w:val="24"/>
        </w:rPr>
        <w:t>a</w:t>
      </w:r>
      <w:r w:rsidRPr="005E73D1">
        <w:rPr>
          <w:sz w:val="24"/>
          <w:szCs w:val="24"/>
        </w:rPr>
        <w:t>k</w:t>
      </w:r>
      <w:r w:rsidRPr="005E73D1">
        <w:rPr>
          <w:spacing w:val="-1"/>
          <w:sz w:val="24"/>
          <w:szCs w:val="24"/>
        </w:rPr>
        <w:t>a</w:t>
      </w:r>
      <w:r w:rsidRPr="005E73D1">
        <w:rPr>
          <w:sz w:val="24"/>
          <w:szCs w:val="24"/>
        </w:rPr>
        <w:t>n</w:t>
      </w:r>
      <w:proofErr w:type="spellEnd"/>
      <w:r w:rsidRPr="005E73D1">
        <w:rPr>
          <w:spacing w:val="26"/>
          <w:sz w:val="24"/>
          <w:szCs w:val="24"/>
        </w:rPr>
        <w:t xml:space="preserve"> </w:t>
      </w:r>
      <w:proofErr w:type="spellStart"/>
      <w:r w:rsidRPr="005E73D1">
        <w:rPr>
          <w:spacing w:val="5"/>
          <w:sz w:val="24"/>
          <w:szCs w:val="24"/>
        </w:rPr>
        <w:t>d</w:t>
      </w:r>
      <w:r w:rsidRPr="005E73D1">
        <w:rPr>
          <w:spacing w:val="-9"/>
          <w:sz w:val="24"/>
          <w:szCs w:val="24"/>
        </w:rPr>
        <w:t>i</w:t>
      </w:r>
      <w:r w:rsidRPr="005E73D1">
        <w:rPr>
          <w:spacing w:val="5"/>
          <w:sz w:val="24"/>
          <w:szCs w:val="24"/>
        </w:rPr>
        <w:t>t</w:t>
      </w:r>
      <w:r w:rsidRPr="005E73D1">
        <w:rPr>
          <w:spacing w:val="-1"/>
          <w:sz w:val="24"/>
          <w:szCs w:val="24"/>
        </w:rPr>
        <w:t>e</w:t>
      </w:r>
      <w:r w:rsidRPr="005E73D1">
        <w:rPr>
          <w:spacing w:val="6"/>
          <w:sz w:val="24"/>
          <w:szCs w:val="24"/>
        </w:rPr>
        <w:t>r</w:t>
      </w:r>
      <w:r w:rsidRPr="005E73D1">
        <w:rPr>
          <w:spacing w:val="-4"/>
          <w:sz w:val="24"/>
          <w:szCs w:val="24"/>
        </w:rPr>
        <w:t>im</w:t>
      </w:r>
      <w:r w:rsidRPr="005E73D1">
        <w:rPr>
          <w:sz w:val="24"/>
          <w:szCs w:val="24"/>
        </w:rPr>
        <w:t>a</w:t>
      </w:r>
      <w:proofErr w:type="spellEnd"/>
      <w:r w:rsidRPr="005E73D1">
        <w:rPr>
          <w:spacing w:val="30"/>
          <w:sz w:val="24"/>
          <w:szCs w:val="24"/>
        </w:rPr>
        <w:t xml:space="preserve"> </w:t>
      </w:r>
      <w:proofErr w:type="spellStart"/>
      <w:r w:rsidRPr="005E73D1">
        <w:rPr>
          <w:spacing w:val="5"/>
          <w:sz w:val="24"/>
          <w:szCs w:val="24"/>
        </w:rPr>
        <w:t>d</w:t>
      </w:r>
      <w:r w:rsidRPr="005E73D1">
        <w:rPr>
          <w:sz w:val="24"/>
          <w:szCs w:val="24"/>
        </w:rPr>
        <w:t>i</w:t>
      </w:r>
      <w:r w:rsidRPr="005E73D1">
        <w:rPr>
          <w:spacing w:val="-9"/>
          <w:sz w:val="24"/>
          <w:szCs w:val="24"/>
        </w:rPr>
        <w:t>m</w:t>
      </w:r>
      <w:r w:rsidRPr="005E73D1">
        <w:rPr>
          <w:spacing w:val="9"/>
          <w:sz w:val="24"/>
          <w:szCs w:val="24"/>
        </w:rPr>
        <w:t>o</w:t>
      </w:r>
      <w:r w:rsidRPr="005E73D1">
        <w:rPr>
          <w:sz w:val="24"/>
          <w:szCs w:val="24"/>
        </w:rPr>
        <w:t>h</w:t>
      </w:r>
      <w:r w:rsidRPr="005E73D1">
        <w:rPr>
          <w:spacing w:val="5"/>
          <w:sz w:val="24"/>
          <w:szCs w:val="24"/>
        </w:rPr>
        <w:t>o</w:t>
      </w:r>
      <w:r w:rsidRPr="005E73D1">
        <w:rPr>
          <w:sz w:val="24"/>
          <w:szCs w:val="24"/>
        </w:rPr>
        <w:t>n</w:t>
      </w:r>
      <w:proofErr w:type="spellEnd"/>
      <w:r w:rsidRPr="005E73D1">
        <w:rPr>
          <w:spacing w:val="26"/>
          <w:sz w:val="24"/>
          <w:szCs w:val="24"/>
        </w:rPr>
        <w:t xml:space="preserve"> </w:t>
      </w:r>
      <w:proofErr w:type="spellStart"/>
      <w:r w:rsidRPr="005E73D1">
        <w:rPr>
          <w:sz w:val="24"/>
          <w:szCs w:val="24"/>
        </w:rPr>
        <w:t>u</w:t>
      </w:r>
      <w:r w:rsidRPr="005E73D1">
        <w:rPr>
          <w:spacing w:val="-5"/>
          <w:sz w:val="24"/>
          <w:szCs w:val="24"/>
        </w:rPr>
        <w:t>n</w:t>
      </w:r>
      <w:r w:rsidRPr="005E73D1">
        <w:rPr>
          <w:spacing w:val="5"/>
          <w:sz w:val="24"/>
          <w:szCs w:val="24"/>
        </w:rPr>
        <w:t>t</w:t>
      </w:r>
      <w:r w:rsidRPr="005E73D1">
        <w:rPr>
          <w:sz w:val="24"/>
          <w:szCs w:val="24"/>
        </w:rPr>
        <w:t>uk</w:t>
      </w:r>
      <w:proofErr w:type="spellEnd"/>
      <w:r w:rsidRPr="005E73D1">
        <w:rPr>
          <w:spacing w:val="26"/>
          <w:sz w:val="24"/>
          <w:szCs w:val="24"/>
        </w:rPr>
        <w:t xml:space="preserve"> </w:t>
      </w:r>
      <w:proofErr w:type="spellStart"/>
      <w:r w:rsidRPr="005E73D1">
        <w:rPr>
          <w:spacing w:val="5"/>
          <w:sz w:val="24"/>
          <w:szCs w:val="24"/>
        </w:rPr>
        <w:t>t</w:t>
      </w:r>
      <w:r w:rsidRPr="005E73D1">
        <w:rPr>
          <w:spacing w:val="-6"/>
          <w:sz w:val="24"/>
          <w:szCs w:val="24"/>
        </w:rPr>
        <w:t>e</w:t>
      </w:r>
      <w:r w:rsidRPr="005E73D1">
        <w:rPr>
          <w:spacing w:val="5"/>
          <w:sz w:val="24"/>
          <w:szCs w:val="24"/>
        </w:rPr>
        <w:t>t</w:t>
      </w:r>
      <w:r w:rsidRPr="005E73D1">
        <w:rPr>
          <w:spacing w:val="-1"/>
          <w:sz w:val="24"/>
          <w:szCs w:val="24"/>
        </w:rPr>
        <w:t>a</w:t>
      </w:r>
      <w:r w:rsidRPr="005E73D1">
        <w:rPr>
          <w:sz w:val="24"/>
          <w:szCs w:val="24"/>
        </w:rPr>
        <w:t>p</w:t>
      </w:r>
      <w:proofErr w:type="spellEnd"/>
      <w:r w:rsidRPr="005E73D1">
        <w:rPr>
          <w:spacing w:val="31"/>
          <w:sz w:val="24"/>
          <w:szCs w:val="24"/>
        </w:rPr>
        <w:t xml:space="preserve"> </w:t>
      </w:r>
      <w:proofErr w:type="spellStart"/>
      <w:r w:rsidRPr="005E73D1">
        <w:rPr>
          <w:spacing w:val="-9"/>
          <w:sz w:val="24"/>
          <w:szCs w:val="24"/>
        </w:rPr>
        <w:t>m</w:t>
      </w:r>
      <w:r w:rsidRPr="005E73D1">
        <w:rPr>
          <w:spacing w:val="4"/>
          <w:sz w:val="24"/>
          <w:szCs w:val="24"/>
        </w:rPr>
        <w:t>e</w:t>
      </w:r>
      <w:r w:rsidRPr="005E73D1">
        <w:rPr>
          <w:spacing w:val="-4"/>
          <w:sz w:val="24"/>
          <w:szCs w:val="24"/>
        </w:rPr>
        <w:t>l</w:t>
      </w:r>
      <w:r w:rsidRPr="005E73D1">
        <w:rPr>
          <w:spacing w:val="-1"/>
          <w:sz w:val="24"/>
          <w:szCs w:val="24"/>
        </w:rPr>
        <w:t>a</w:t>
      </w:r>
      <w:r w:rsidRPr="005E73D1">
        <w:rPr>
          <w:sz w:val="24"/>
          <w:szCs w:val="24"/>
        </w:rPr>
        <w:t>ku</w:t>
      </w:r>
      <w:r w:rsidRPr="005E73D1">
        <w:rPr>
          <w:spacing w:val="5"/>
          <w:sz w:val="24"/>
          <w:szCs w:val="24"/>
        </w:rPr>
        <w:t>k</w:t>
      </w:r>
      <w:r w:rsidRPr="005E73D1">
        <w:rPr>
          <w:spacing w:val="4"/>
          <w:sz w:val="24"/>
          <w:szCs w:val="24"/>
        </w:rPr>
        <w:t>a</w:t>
      </w:r>
      <w:r w:rsidRPr="005E73D1">
        <w:rPr>
          <w:sz w:val="24"/>
          <w:szCs w:val="24"/>
        </w:rPr>
        <w:t>n</w:t>
      </w:r>
      <w:proofErr w:type="spellEnd"/>
      <w:r w:rsidRPr="005E73D1">
        <w:rPr>
          <w:spacing w:val="26"/>
          <w:sz w:val="24"/>
          <w:szCs w:val="24"/>
        </w:rPr>
        <w:t xml:space="preserve"> </w:t>
      </w:r>
      <w:proofErr w:type="spellStart"/>
      <w:r w:rsidRPr="005E73D1">
        <w:rPr>
          <w:spacing w:val="1"/>
          <w:sz w:val="24"/>
          <w:szCs w:val="24"/>
        </w:rPr>
        <w:t>r</w:t>
      </w:r>
      <w:r w:rsidRPr="005E73D1">
        <w:rPr>
          <w:spacing w:val="-1"/>
          <w:sz w:val="24"/>
          <w:szCs w:val="24"/>
        </w:rPr>
        <w:t>e</w:t>
      </w:r>
      <w:r w:rsidRPr="005E73D1">
        <w:rPr>
          <w:sz w:val="24"/>
          <w:szCs w:val="24"/>
        </w:rPr>
        <w:t>v</w:t>
      </w:r>
      <w:r w:rsidRPr="005E73D1">
        <w:rPr>
          <w:spacing w:val="-4"/>
          <w:sz w:val="24"/>
          <w:szCs w:val="24"/>
        </w:rPr>
        <w:t>i</w:t>
      </w:r>
      <w:r w:rsidRPr="005E73D1">
        <w:rPr>
          <w:spacing w:val="2"/>
          <w:sz w:val="24"/>
          <w:szCs w:val="24"/>
        </w:rPr>
        <w:t>s</w:t>
      </w:r>
      <w:r w:rsidRPr="005E73D1">
        <w:rPr>
          <w:sz w:val="24"/>
          <w:szCs w:val="24"/>
        </w:rPr>
        <w:t>i</w:t>
      </w:r>
      <w:proofErr w:type="spellEnd"/>
      <w:r w:rsidRPr="005E73D1">
        <w:rPr>
          <w:spacing w:val="27"/>
          <w:sz w:val="24"/>
          <w:szCs w:val="24"/>
        </w:rPr>
        <w:t xml:space="preserve"> </w:t>
      </w:r>
      <w:proofErr w:type="spellStart"/>
      <w:r w:rsidRPr="005E73D1">
        <w:rPr>
          <w:spacing w:val="4"/>
          <w:sz w:val="24"/>
          <w:szCs w:val="24"/>
        </w:rPr>
        <w:t>a</w:t>
      </w:r>
      <w:r w:rsidRPr="005E73D1">
        <w:rPr>
          <w:sz w:val="24"/>
          <w:szCs w:val="24"/>
        </w:rPr>
        <w:t>b</w:t>
      </w:r>
      <w:r w:rsidRPr="005E73D1">
        <w:rPr>
          <w:spacing w:val="-2"/>
          <w:sz w:val="24"/>
          <w:szCs w:val="24"/>
        </w:rPr>
        <w:t>s</w:t>
      </w:r>
      <w:r w:rsidRPr="005E73D1">
        <w:rPr>
          <w:spacing w:val="5"/>
          <w:sz w:val="24"/>
          <w:szCs w:val="24"/>
        </w:rPr>
        <w:t>t</w:t>
      </w:r>
      <w:r w:rsidRPr="005E73D1">
        <w:rPr>
          <w:spacing w:val="1"/>
          <w:sz w:val="24"/>
          <w:szCs w:val="24"/>
        </w:rPr>
        <w:t>r</w:t>
      </w:r>
      <w:r w:rsidRPr="005E73D1">
        <w:rPr>
          <w:spacing w:val="-1"/>
          <w:sz w:val="24"/>
          <w:szCs w:val="24"/>
        </w:rPr>
        <w:t>a</w:t>
      </w:r>
      <w:r w:rsidRPr="005E73D1">
        <w:rPr>
          <w:sz w:val="24"/>
          <w:szCs w:val="24"/>
        </w:rPr>
        <w:t>k</w:t>
      </w:r>
      <w:proofErr w:type="spellEnd"/>
      <w:r w:rsidRPr="005E73D1">
        <w:rPr>
          <w:sz w:val="24"/>
          <w:szCs w:val="24"/>
        </w:rPr>
        <w:t xml:space="preserve"> </w:t>
      </w:r>
      <w:proofErr w:type="spellStart"/>
      <w:r w:rsidRPr="005E73D1">
        <w:rPr>
          <w:spacing w:val="-2"/>
          <w:sz w:val="24"/>
          <w:szCs w:val="24"/>
        </w:rPr>
        <w:t>s</w:t>
      </w:r>
      <w:r w:rsidRPr="005E73D1">
        <w:rPr>
          <w:spacing w:val="-1"/>
          <w:sz w:val="24"/>
          <w:szCs w:val="24"/>
        </w:rPr>
        <w:t>e</w:t>
      </w:r>
      <w:r w:rsidRPr="005E73D1">
        <w:rPr>
          <w:spacing w:val="-2"/>
          <w:sz w:val="24"/>
          <w:szCs w:val="24"/>
        </w:rPr>
        <w:t>s</w:t>
      </w:r>
      <w:r w:rsidRPr="005E73D1">
        <w:rPr>
          <w:sz w:val="24"/>
          <w:szCs w:val="24"/>
        </w:rPr>
        <w:t>u</w:t>
      </w:r>
      <w:r w:rsidRPr="005E73D1">
        <w:rPr>
          <w:spacing w:val="4"/>
          <w:sz w:val="24"/>
          <w:szCs w:val="24"/>
        </w:rPr>
        <w:t>a</w:t>
      </w:r>
      <w:r w:rsidRPr="005E73D1">
        <w:rPr>
          <w:sz w:val="24"/>
          <w:szCs w:val="24"/>
        </w:rPr>
        <w:t>i</w:t>
      </w:r>
      <w:proofErr w:type="spellEnd"/>
      <w:r w:rsidRPr="005E73D1">
        <w:rPr>
          <w:spacing w:val="-2"/>
          <w:sz w:val="24"/>
          <w:szCs w:val="24"/>
        </w:rPr>
        <w:t xml:space="preserve"> </w:t>
      </w:r>
      <w:proofErr w:type="spellStart"/>
      <w:r w:rsidRPr="005E73D1">
        <w:rPr>
          <w:sz w:val="24"/>
          <w:szCs w:val="24"/>
        </w:rPr>
        <w:t>d</w:t>
      </w:r>
      <w:r w:rsidRPr="005E73D1">
        <w:rPr>
          <w:spacing w:val="4"/>
          <w:sz w:val="24"/>
          <w:szCs w:val="24"/>
        </w:rPr>
        <w:t>e</w:t>
      </w:r>
      <w:r w:rsidRPr="005E73D1">
        <w:rPr>
          <w:spacing w:val="-5"/>
          <w:sz w:val="24"/>
          <w:szCs w:val="24"/>
        </w:rPr>
        <w:t>n</w:t>
      </w:r>
      <w:r w:rsidRPr="005E73D1">
        <w:rPr>
          <w:sz w:val="24"/>
          <w:szCs w:val="24"/>
        </w:rPr>
        <w:t>g</w:t>
      </w:r>
      <w:r w:rsidRPr="005E73D1">
        <w:rPr>
          <w:spacing w:val="4"/>
          <w:sz w:val="24"/>
          <w:szCs w:val="24"/>
        </w:rPr>
        <w:t>a</w:t>
      </w:r>
      <w:r w:rsidRPr="005E73D1">
        <w:rPr>
          <w:sz w:val="24"/>
          <w:szCs w:val="24"/>
        </w:rPr>
        <w:t>n</w:t>
      </w:r>
      <w:proofErr w:type="spellEnd"/>
      <w:r w:rsidRPr="005E73D1">
        <w:rPr>
          <w:spacing w:val="-3"/>
          <w:sz w:val="24"/>
          <w:szCs w:val="24"/>
        </w:rPr>
        <w:t xml:space="preserve"> </w:t>
      </w:r>
      <w:proofErr w:type="spellStart"/>
      <w:r w:rsidRPr="005E73D1">
        <w:rPr>
          <w:spacing w:val="-1"/>
          <w:sz w:val="24"/>
          <w:szCs w:val="24"/>
        </w:rPr>
        <w:t>ca</w:t>
      </w:r>
      <w:r w:rsidRPr="005E73D1">
        <w:rPr>
          <w:spacing w:val="5"/>
          <w:sz w:val="24"/>
          <w:szCs w:val="24"/>
        </w:rPr>
        <w:t>t</w:t>
      </w:r>
      <w:r w:rsidRPr="005E73D1">
        <w:rPr>
          <w:spacing w:val="-1"/>
          <w:sz w:val="24"/>
          <w:szCs w:val="24"/>
        </w:rPr>
        <w:t>a</w:t>
      </w:r>
      <w:r w:rsidRPr="005E73D1">
        <w:rPr>
          <w:spacing w:val="5"/>
          <w:sz w:val="24"/>
          <w:szCs w:val="24"/>
        </w:rPr>
        <w:t>t</w:t>
      </w:r>
      <w:r w:rsidRPr="005E73D1">
        <w:rPr>
          <w:spacing w:val="-1"/>
          <w:sz w:val="24"/>
          <w:szCs w:val="24"/>
        </w:rPr>
        <w:t>a</w:t>
      </w:r>
      <w:r w:rsidRPr="005E73D1">
        <w:rPr>
          <w:sz w:val="24"/>
          <w:szCs w:val="24"/>
        </w:rPr>
        <w:t>n</w:t>
      </w:r>
      <w:proofErr w:type="spellEnd"/>
      <w:r w:rsidRPr="005E73D1">
        <w:rPr>
          <w:spacing w:val="-3"/>
          <w:sz w:val="24"/>
          <w:szCs w:val="24"/>
        </w:rPr>
        <w:t xml:space="preserve"> </w:t>
      </w:r>
      <w:r w:rsidRPr="005E73D1">
        <w:rPr>
          <w:spacing w:val="1"/>
          <w:sz w:val="24"/>
          <w:szCs w:val="24"/>
        </w:rPr>
        <w:t>r</w:t>
      </w:r>
      <w:r w:rsidRPr="005E73D1">
        <w:rPr>
          <w:spacing w:val="-1"/>
          <w:sz w:val="24"/>
          <w:szCs w:val="24"/>
        </w:rPr>
        <w:t>e</w:t>
      </w:r>
      <w:r w:rsidRPr="005E73D1">
        <w:rPr>
          <w:sz w:val="24"/>
          <w:szCs w:val="24"/>
        </w:rPr>
        <w:t>v</w:t>
      </w:r>
      <w:r w:rsidRPr="005E73D1">
        <w:rPr>
          <w:spacing w:val="-9"/>
          <w:sz w:val="24"/>
          <w:szCs w:val="24"/>
        </w:rPr>
        <w:t>i</w:t>
      </w:r>
      <w:r w:rsidRPr="005E73D1">
        <w:rPr>
          <w:spacing w:val="4"/>
          <w:sz w:val="24"/>
          <w:szCs w:val="24"/>
        </w:rPr>
        <w:t>e</w:t>
      </w:r>
      <w:r w:rsidRPr="005E73D1">
        <w:rPr>
          <w:sz w:val="24"/>
          <w:szCs w:val="24"/>
        </w:rPr>
        <w:t>w</w:t>
      </w:r>
      <w:r w:rsidRPr="005E73D1">
        <w:rPr>
          <w:spacing w:val="-1"/>
          <w:sz w:val="24"/>
          <w:szCs w:val="24"/>
        </w:rPr>
        <w:t>e</w:t>
      </w:r>
      <w:r w:rsidRPr="005E73D1">
        <w:rPr>
          <w:spacing w:val="1"/>
          <w:sz w:val="24"/>
          <w:szCs w:val="24"/>
        </w:rPr>
        <w:t>r</w:t>
      </w:r>
      <w:r w:rsidRPr="005E73D1">
        <w:rPr>
          <w:sz w:val="24"/>
          <w:szCs w:val="24"/>
        </w:rPr>
        <w:t>.</w:t>
      </w:r>
    </w:p>
    <w:p w14:paraId="36E24B7E" w14:textId="77777777" w:rsidR="00A04659" w:rsidRDefault="005E73D1" w:rsidP="005E73D1">
      <w:pPr>
        <w:pStyle w:val="ListParagraph"/>
        <w:numPr>
          <w:ilvl w:val="0"/>
          <w:numId w:val="2"/>
        </w:numPr>
        <w:spacing w:line="360" w:lineRule="auto"/>
        <w:ind w:left="1418" w:right="83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49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0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5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8"/>
          <w:sz w:val="24"/>
          <w:szCs w:val="24"/>
        </w:rPr>
        <w:t>f</w:t>
      </w:r>
      <w:r>
        <w:rPr>
          <w:sz w:val="24"/>
          <w:szCs w:val="24"/>
        </w:rPr>
        <w:t>t</w:t>
      </w:r>
      <w:r>
        <w:rPr>
          <w:spacing w:val="5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4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5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5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proofErr w:type="spellEnd"/>
      <w:r>
        <w:rPr>
          <w:sz w:val="24"/>
          <w:szCs w:val="24"/>
        </w:rPr>
        <w:t>)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proofErr w:type="spellEnd"/>
      <w:r>
        <w:rPr>
          <w:spacing w:val="11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ut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pacing w:val="55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gugur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proofErr w:type="spellStart"/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og</w:t>
      </w:r>
      <w:r>
        <w:rPr>
          <w:sz w:val="24"/>
          <w:szCs w:val="24"/>
        </w:rPr>
        <w:t>i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0.</w:t>
      </w:r>
    </w:p>
    <w:p w14:paraId="2276F8AB" w14:textId="70315DE9" w:rsidR="00A04659" w:rsidRDefault="005E73D1" w:rsidP="005E73D1">
      <w:pPr>
        <w:pStyle w:val="ListParagraph"/>
        <w:numPr>
          <w:ilvl w:val="0"/>
          <w:numId w:val="2"/>
        </w:numPr>
        <w:spacing w:line="360" w:lineRule="auto"/>
        <w:ind w:left="1418" w:right="838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m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nggu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>.</w:t>
      </w:r>
    </w:p>
    <w:p w14:paraId="492E6E12" w14:textId="77777777" w:rsidR="00A04659" w:rsidRDefault="00A04659" w:rsidP="005E73D1">
      <w:pPr>
        <w:spacing w:before="1" w:line="360" w:lineRule="auto"/>
        <w:rPr>
          <w:sz w:val="14"/>
          <w:szCs w:val="14"/>
        </w:rPr>
      </w:pPr>
    </w:p>
    <w:p w14:paraId="5E9AD092" w14:textId="77777777" w:rsidR="00A04659" w:rsidRDefault="005E73D1" w:rsidP="005E73D1">
      <w:pPr>
        <w:spacing w:line="360" w:lineRule="auto"/>
        <w:ind w:left="1428"/>
        <w:rPr>
          <w:sz w:val="24"/>
          <w:szCs w:val="24"/>
        </w:rPr>
      </w:pPr>
      <w:proofErr w:type="spellStart"/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kut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ee</w:t>
      </w:r>
      <w:r>
        <w:rPr>
          <w:spacing w:val="5"/>
          <w:sz w:val="24"/>
          <w:szCs w:val="24"/>
        </w:rPr>
        <w:t>d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proofErr w:type="spellStart"/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)</w:t>
      </w:r>
    </w:p>
    <w:p w14:paraId="154179FD" w14:textId="7F4AF1EA" w:rsidR="005E73D1" w:rsidRDefault="005E73D1" w:rsidP="005E73D1">
      <w:pPr>
        <w:spacing w:line="360" w:lineRule="auto"/>
        <w:ind w:left="1428"/>
        <w:rPr>
          <w:sz w:val="24"/>
          <w:szCs w:val="24"/>
        </w:rPr>
        <w:sectPr w:rsidR="005E73D1">
          <w:type w:val="continuous"/>
          <w:pgSz w:w="12200" w:h="18720"/>
          <w:pgMar w:top="500" w:right="580" w:bottom="280" w:left="440" w:header="720" w:footer="720" w:gutter="0"/>
          <w:cols w:space="720"/>
        </w:sectPr>
      </w:pPr>
    </w:p>
    <w:p w14:paraId="0BF1A366" w14:textId="77777777" w:rsidR="00A04659" w:rsidRDefault="00A04659">
      <w:pPr>
        <w:spacing w:before="6" w:line="120" w:lineRule="exact"/>
        <w:rPr>
          <w:sz w:val="13"/>
          <w:szCs w:val="13"/>
        </w:rPr>
      </w:pPr>
    </w:p>
    <w:p w14:paraId="50163447" w14:textId="77777777" w:rsidR="00A04659" w:rsidRDefault="00A04659">
      <w:pPr>
        <w:spacing w:line="200" w:lineRule="exact"/>
      </w:pPr>
    </w:p>
    <w:p w14:paraId="7EE078C8" w14:textId="77777777" w:rsidR="00A04659" w:rsidRDefault="00A04659">
      <w:pPr>
        <w:spacing w:line="200" w:lineRule="exact"/>
      </w:pPr>
    </w:p>
    <w:p w14:paraId="04868D91" w14:textId="77777777" w:rsidR="00A04659" w:rsidRDefault="00A04659">
      <w:pPr>
        <w:spacing w:line="200" w:lineRule="exact"/>
      </w:pPr>
    </w:p>
    <w:p w14:paraId="38F19F5C" w14:textId="77777777" w:rsidR="00A04659" w:rsidRDefault="00A04659">
      <w:pPr>
        <w:spacing w:line="200" w:lineRule="exact"/>
      </w:pPr>
    </w:p>
    <w:p w14:paraId="287B624B" w14:textId="77777777" w:rsidR="00A04659" w:rsidRDefault="005E73D1">
      <w:pPr>
        <w:spacing w:before="29"/>
        <w:ind w:left="1830" w:right="1363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EMPL</w:t>
      </w:r>
      <w:r>
        <w:rPr>
          <w:b/>
          <w:i/>
          <w:spacing w:val="-1"/>
          <w:sz w:val="24"/>
          <w:szCs w:val="24"/>
        </w:rPr>
        <w:t>O</w:t>
      </w:r>
      <w:r>
        <w:rPr>
          <w:b/>
          <w:i/>
          <w:sz w:val="24"/>
          <w:szCs w:val="24"/>
        </w:rPr>
        <w:t>YEE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EN</w:t>
      </w:r>
      <w:r>
        <w:rPr>
          <w:b/>
          <w:i/>
          <w:spacing w:val="-1"/>
          <w:sz w:val="24"/>
          <w:szCs w:val="24"/>
        </w:rPr>
        <w:t>G</w:t>
      </w:r>
      <w:r>
        <w:rPr>
          <w:b/>
          <w:i/>
          <w:sz w:val="24"/>
          <w:szCs w:val="24"/>
        </w:rPr>
        <w:t>AG</w:t>
      </w:r>
      <w:r>
        <w:rPr>
          <w:b/>
          <w:i/>
          <w:spacing w:val="-2"/>
          <w:sz w:val="24"/>
          <w:szCs w:val="24"/>
        </w:rPr>
        <w:t>E</w:t>
      </w:r>
      <w:r>
        <w:rPr>
          <w:b/>
          <w:i/>
          <w:sz w:val="24"/>
          <w:szCs w:val="24"/>
        </w:rPr>
        <w:t>M</w:t>
      </w:r>
      <w:r>
        <w:rPr>
          <w:b/>
          <w:i/>
          <w:spacing w:val="1"/>
          <w:sz w:val="24"/>
          <w:szCs w:val="24"/>
        </w:rPr>
        <w:t>E</w:t>
      </w:r>
      <w:r>
        <w:rPr>
          <w:b/>
          <w:i/>
          <w:sz w:val="24"/>
          <w:szCs w:val="24"/>
        </w:rPr>
        <w:t>NT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DAN </w:t>
      </w:r>
      <w:r>
        <w:rPr>
          <w:b/>
          <w:i/>
          <w:sz w:val="24"/>
          <w:szCs w:val="24"/>
        </w:rPr>
        <w:t xml:space="preserve">JOB </w:t>
      </w:r>
      <w:r>
        <w:rPr>
          <w:b/>
          <w:i/>
          <w:spacing w:val="1"/>
          <w:sz w:val="24"/>
          <w:szCs w:val="24"/>
        </w:rPr>
        <w:t>B</w:t>
      </w:r>
      <w:r>
        <w:rPr>
          <w:b/>
          <w:i/>
          <w:sz w:val="24"/>
          <w:szCs w:val="24"/>
        </w:rPr>
        <w:t>URN</w:t>
      </w:r>
      <w:r>
        <w:rPr>
          <w:b/>
          <w:i/>
          <w:spacing w:val="-1"/>
          <w:sz w:val="24"/>
          <w:szCs w:val="24"/>
        </w:rPr>
        <w:t>O</w:t>
      </w:r>
      <w:r>
        <w:rPr>
          <w:b/>
          <w:i/>
          <w:sz w:val="24"/>
          <w:szCs w:val="24"/>
        </w:rPr>
        <w:t>UT</w:t>
      </w:r>
    </w:p>
    <w:p w14:paraId="207690DE" w14:textId="77777777" w:rsidR="00A04659" w:rsidRDefault="00A04659">
      <w:pPr>
        <w:spacing w:before="7" w:line="120" w:lineRule="exact"/>
        <w:rPr>
          <w:sz w:val="13"/>
          <w:szCs w:val="13"/>
        </w:rPr>
      </w:pPr>
    </w:p>
    <w:p w14:paraId="7FA06245" w14:textId="77777777" w:rsidR="00A04659" w:rsidRDefault="005E73D1">
      <w:pPr>
        <w:ind w:left="3073" w:right="2605"/>
        <w:jc w:val="center"/>
        <w:rPr>
          <w:sz w:val="24"/>
          <w:szCs w:val="24"/>
        </w:rPr>
      </w:pP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DA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KAR</w:t>
      </w:r>
      <w:r>
        <w:rPr>
          <w:b/>
          <w:spacing w:val="-1"/>
          <w:sz w:val="24"/>
          <w:szCs w:val="24"/>
        </w:rPr>
        <w:t>Y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W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C</w:t>
      </w:r>
      <w:r>
        <w:rPr>
          <w:b/>
          <w:sz w:val="24"/>
          <w:szCs w:val="24"/>
        </w:rPr>
        <w:t>V. X</w:t>
      </w:r>
    </w:p>
    <w:p w14:paraId="46E6F829" w14:textId="77777777" w:rsidR="00A04659" w:rsidRDefault="00A04659">
      <w:pPr>
        <w:spacing w:before="2" w:line="140" w:lineRule="exact"/>
        <w:rPr>
          <w:sz w:val="15"/>
          <w:szCs w:val="15"/>
        </w:rPr>
      </w:pPr>
    </w:p>
    <w:p w14:paraId="25CB29EB" w14:textId="77777777" w:rsidR="00A04659" w:rsidRDefault="00A04659">
      <w:pPr>
        <w:spacing w:line="200" w:lineRule="exact"/>
      </w:pPr>
    </w:p>
    <w:p w14:paraId="7E13DADC" w14:textId="77777777" w:rsidR="00A04659" w:rsidRDefault="00A04659">
      <w:pPr>
        <w:spacing w:line="200" w:lineRule="exact"/>
      </w:pPr>
    </w:p>
    <w:p w14:paraId="5AC0167E" w14:textId="77777777" w:rsidR="00A04659" w:rsidRDefault="005E73D1">
      <w:pPr>
        <w:ind w:left="1830" w:right="1363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EMPL</w:t>
      </w:r>
      <w:r>
        <w:rPr>
          <w:b/>
          <w:i/>
          <w:spacing w:val="-1"/>
          <w:sz w:val="24"/>
          <w:szCs w:val="24"/>
        </w:rPr>
        <w:t>O</w:t>
      </w:r>
      <w:r>
        <w:rPr>
          <w:b/>
          <w:i/>
          <w:sz w:val="24"/>
          <w:szCs w:val="24"/>
        </w:rPr>
        <w:t>YEE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EN</w:t>
      </w:r>
      <w:r>
        <w:rPr>
          <w:b/>
          <w:i/>
          <w:spacing w:val="-1"/>
          <w:sz w:val="24"/>
          <w:szCs w:val="24"/>
        </w:rPr>
        <w:t>G</w:t>
      </w:r>
      <w:r>
        <w:rPr>
          <w:b/>
          <w:i/>
          <w:sz w:val="24"/>
          <w:szCs w:val="24"/>
        </w:rPr>
        <w:t>AG</w:t>
      </w:r>
      <w:r>
        <w:rPr>
          <w:b/>
          <w:i/>
          <w:spacing w:val="-2"/>
          <w:sz w:val="24"/>
          <w:szCs w:val="24"/>
        </w:rPr>
        <w:t>E</w:t>
      </w:r>
      <w:r>
        <w:rPr>
          <w:b/>
          <w:i/>
          <w:sz w:val="24"/>
          <w:szCs w:val="24"/>
        </w:rPr>
        <w:t>M</w:t>
      </w:r>
      <w:r>
        <w:rPr>
          <w:b/>
          <w:i/>
          <w:spacing w:val="1"/>
          <w:sz w:val="24"/>
          <w:szCs w:val="24"/>
        </w:rPr>
        <w:t>E</w:t>
      </w:r>
      <w:r>
        <w:rPr>
          <w:b/>
          <w:i/>
          <w:sz w:val="24"/>
          <w:szCs w:val="24"/>
        </w:rPr>
        <w:t>NT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DAN </w:t>
      </w:r>
      <w:r>
        <w:rPr>
          <w:b/>
          <w:i/>
          <w:sz w:val="24"/>
          <w:szCs w:val="24"/>
        </w:rPr>
        <w:t xml:space="preserve">JOB </w:t>
      </w:r>
      <w:r>
        <w:rPr>
          <w:b/>
          <w:i/>
          <w:spacing w:val="1"/>
          <w:sz w:val="24"/>
          <w:szCs w:val="24"/>
        </w:rPr>
        <w:t>B</w:t>
      </w:r>
      <w:r>
        <w:rPr>
          <w:b/>
          <w:i/>
          <w:sz w:val="24"/>
          <w:szCs w:val="24"/>
        </w:rPr>
        <w:t>URN</w:t>
      </w:r>
      <w:r>
        <w:rPr>
          <w:b/>
          <w:i/>
          <w:spacing w:val="-1"/>
          <w:sz w:val="24"/>
          <w:szCs w:val="24"/>
        </w:rPr>
        <w:t>O</w:t>
      </w:r>
      <w:r>
        <w:rPr>
          <w:b/>
          <w:i/>
          <w:sz w:val="24"/>
          <w:szCs w:val="24"/>
        </w:rPr>
        <w:t>UT</w:t>
      </w:r>
    </w:p>
    <w:p w14:paraId="162BC142" w14:textId="77777777" w:rsidR="00A04659" w:rsidRDefault="00A04659">
      <w:pPr>
        <w:spacing w:before="9" w:line="120" w:lineRule="exact"/>
        <w:rPr>
          <w:sz w:val="13"/>
          <w:szCs w:val="13"/>
        </w:rPr>
      </w:pPr>
    </w:p>
    <w:p w14:paraId="27A1C084" w14:textId="77777777" w:rsidR="00A04659" w:rsidRDefault="005E73D1">
      <w:pPr>
        <w:ind w:left="3073" w:right="2605"/>
        <w:jc w:val="center"/>
        <w:rPr>
          <w:sz w:val="24"/>
          <w:szCs w:val="24"/>
        </w:rPr>
      </w:pP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DA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KAR</w:t>
      </w:r>
      <w:r>
        <w:rPr>
          <w:b/>
          <w:spacing w:val="-1"/>
          <w:sz w:val="24"/>
          <w:szCs w:val="24"/>
        </w:rPr>
        <w:t>Y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W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C</w:t>
      </w:r>
      <w:r>
        <w:rPr>
          <w:b/>
          <w:sz w:val="24"/>
          <w:szCs w:val="24"/>
        </w:rPr>
        <w:t>V. X</w:t>
      </w:r>
    </w:p>
    <w:p w14:paraId="036362FF" w14:textId="77777777" w:rsidR="00A04659" w:rsidRDefault="00A04659">
      <w:pPr>
        <w:spacing w:before="3" w:line="100" w:lineRule="exact"/>
        <w:rPr>
          <w:sz w:val="11"/>
          <w:szCs w:val="11"/>
        </w:rPr>
      </w:pPr>
    </w:p>
    <w:p w14:paraId="16D9785A" w14:textId="77777777" w:rsidR="00A04659" w:rsidRDefault="00A04659">
      <w:pPr>
        <w:spacing w:line="200" w:lineRule="exact"/>
      </w:pPr>
    </w:p>
    <w:p w14:paraId="2FEAD283" w14:textId="77777777" w:rsidR="00A04659" w:rsidRDefault="00A04659">
      <w:pPr>
        <w:spacing w:line="200" w:lineRule="exact"/>
      </w:pPr>
    </w:p>
    <w:p w14:paraId="5E9ABFCF" w14:textId="77777777" w:rsidR="00A04659" w:rsidRDefault="005E73D1">
      <w:pPr>
        <w:ind w:left="2332" w:right="1860"/>
        <w:jc w:val="center"/>
        <w:rPr>
          <w:sz w:val="14"/>
          <w:szCs w:val="14"/>
        </w:rPr>
      </w:pPr>
      <w:proofErr w:type="spellStart"/>
      <w:r>
        <w:rPr>
          <w:b/>
          <w:sz w:val="22"/>
          <w:szCs w:val="22"/>
        </w:rPr>
        <w:t>Pras</w:t>
      </w:r>
      <w:r>
        <w:rPr>
          <w:b/>
          <w:spacing w:val="-2"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ya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u</w:t>
      </w:r>
      <w:r>
        <w:rPr>
          <w:b/>
          <w:spacing w:val="-2"/>
          <w:sz w:val="22"/>
          <w:szCs w:val="22"/>
        </w:rPr>
        <w:t>t</w:t>
      </w:r>
      <w:r>
        <w:rPr>
          <w:b/>
          <w:sz w:val="22"/>
          <w:szCs w:val="22"/>
        </w:rPr>
        <w:t>i</w:t>
      </w:r>
      <w:proofErr w:type="spellEnd"/>
      <w:r>
        <w:rPr>
          <w:b/>
          <w:spacing w:val="1"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Fi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sa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2"/>
          <w:sz w:val="22"/>
          <w:szCs w:val="22"/>
        </w:rPr>
        <w:t>i</w:t>
      </w:r>
      <w:proofErr w:type="spellEnd"/>
      <w:r>
        <w:rPr>
          <w:b/>
          <w:position w:val="8"/>
          <w:sz w:val="14"/>
          <w:szCs w:val="14"/>
        </w:rPr>
        <w:t>1</w:t>
      </w:r>
      <w:r>
        <w:rPr>
          <w:b/>
          <w:sz w:val="22"/>
          <w:szCs w:val="22"/>
        </w:rPr>
        <w:t>,</w:t>
      </w:r>
      <w:r>
        <w:rPr>
          <w:b/>
          <w:spacing w:val="-1"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</w:t>
      </w:r>
      <w:r>
        <w:rPr>
          <w:b/>
          <w:spacing w:val="-3"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w</w:t>
      </w:r>
      <w:r>
        <w:rPr>
          <w:b/>
          <w:sz w:val="22"/>
          <w:szCs w:val="22"/>
        </w:rPr>
        <w:t>anya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pacing w:val="-1"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r</w:t>
      </w:r>
      <w:r>
        <w:rPr>
          <w:b/>
          <w:sz w:val="22"/>
          <w:szCs w:val="22"/>
        </w:rPr>
        <w:t>di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</w:t>
      </w:r>
      <w:r>
        <w:rPr>
          <w:b/>
          <w:spacing w:val="-2"/>
          <w:sz w:val="22"/>
          <w:szCs w:val="22"/>
        </w:rPr>
        <w:t>r</w:t>
      </w:r>
      <w:r>
        <w:rPr>
          <w:b/>
          <w:sz w:val="22"/>
          <w:szCs w:val="22"/>
        </w:rPr>
        <w:t>ahar</w:t>
      </w:r>
      <w:r>
        <w:rPr>
          <w:b/>
          <w:spacing w:val="1"/>
          <w:sz w:val="22"/>
          <w:szCs w:val="22"/>
        </w:rPr>
        <w:t>a</w:t>
      </w:r>
      <w:proofErr w:type="spellEnd"/>
      <w:r>
        <w:rPr>
          <w:b/>
          <w:w w:val="99"/>
          <w:position w:val="8"/>
          <w:sz w:val="14"/>
          <w:szCs w:val="14"/>
        </w:rPr>
        <w:t>2</w:t>
      </w:r>
    </w:p>
    <w:p w14:paraId="71BD4854" w14:textId="77777777" w:rsidR="00A04659" w:rsidRDefault="005E73D1">
      <w:pPr>
        <w:spacing w:before="3" w:line="220" w:lineRule="exact"/>
        <w:ind w:left="2960" w:right="2497"/>
        <w:jc w:val="center"/>
      </w:pPr>
      <w:r>
        <w:rPr>
          <w:position w:val="7"/>
          <w:sz w:val="13"/>
          <w:szCs w:val="13"/>
        </w:rPr>
        <w:t>12</w:t>
      </w:r>
      <w:proofErr w:type="spellStart"/>
      <w:r>
        <w:t>U</w:t>
      </w:r>
      <w:r>
        <w:rPr>
          <w:spacing w:val="1"/>
        </w:rPr>
        <w:t>n</w:t>
      </w:r>
      <w:r>
        <w:t>i</w:t>
      </w:r>
      <w:r>
        <w:rPr>
          <w:spacing w:val="1"/>
        </w:rPr>
        <w:t>v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t>itas</w:t>
      </w:r>
      <w:proofErr w:type="spellEnd"/>
      <w:r>
        <w:rPr>
          <w:spacing w:val="-10"/>
        </w:rPr>
        <w:t xml:space="preserve"> </w:t>
      </w:r>
      <w:proofErr w:type="spellStart"/>
      <w:r>
        <w:t>M</w:t>
      </w:r>
      <w:r>
        <w:rPr>
          <w:spacing w:val="1"/>
        </w:rPr>
        <w:t>er</w:t>
      </w:r>
      <w:r>
        <w:t>cu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B</w:t>
      </w:r>
      <w:r>
        <w:rPr>
          <w:spacing w:val="1"/>
        </w:rPr>
        <w:t>u</w:t>
      </w:r>
      <w:r>
        <w:t>a</w:t>
      </w:r>
      <w:r>
        <w:rPr>
          <w:spacing w:val="1"/>
        </w:rPr>
        <w:t>n</w:t>
      </w:r>
      <w:r>
        <w:t>a</w:t>
      </w:r>
      <w:proofErr w:type="spellEnd"/>
      <w:r>
        <w:rPr>
          <w:spacing w:val="-4"/>
        </w:rPr>
        <w:t xml:space="preserve"> </w:t>
      </w:r>
      <w:r>
        <w:rPr>
          <w:w w:val="99"/>
        </w:rPr>
        <w:t>Y</w:t>
      </w:r>
      <w:r>
        <w:rPr>
          <w:spacing w:val="1"/>
          <w:w w:val="99"/>
        </w:rPr>
        <w:t>ogy</w:t>
      </w:r>
      <w:r>
        <w:rPr>
          <w:w w:val="99"/>
        </w:rPr>
        <w:t>a</w:t>
      </w:r>
      <w:r>
        <w:rPr>
          <w:spacing w:val="1"/>
          <w:w w:val="99"/>
        </w:rPr>
        <w:t>k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r</w:t>
      </w:r>
      <w:r>
        <w:rPr>
          <w:w w:val="99"/>
        </w:rPr>
        <w:t>ta</w:t>
      </w:r>
      <w:hyperlink r:id="rId9">
        <w:r>
          <w:rPr>
            <w:w w:val="99"/>
          </w:rPr>
          <w:t xml:space="preserve"> </w:t>
        </w:r>
        <w:r>
          <w:rPr>
            <w:spacing w:val="1"/>
            <w:w w:val="99"/>
          </w:rPr>
          <w:t>pr</w:t>
        </w:r>
        <w:r>
          <w:rPr>
            <w:w w:val="99"/>
          </w:rPr>
          <w:t>asfi</w:t>
        </w:r>
        <w:r>
          <w:rPr>
            <w:spacing w:val="1"/>
            <w:w w:val="99"/>
          </w:rPr>
          <w:t>a</w:t>
        </w:r>
        <w:r>
          <w:rPr>
            <w:spacing w:val="-1"/>
            <w:w w:val="99"/>
          </w:rPr>
          <w:t>s</w:t>
        </w:r>
        <w:r>
          <w:rPr>
            <w:w w:val="99"/>
          </w:rPr>
          <w:t>a</w:t>
        </w:r>
        <w:r>
          <w:rPr>
            <w:spacing w:val="1"/>
            <w:w w:val="99"/>
          </w:rPr>
          <w:t>r</w:t>
        </w:r>
        <w:r>
          <w:rPr>
            <w:w w:val="99"/>
          </w:rPr>
          <w:t>i</w:t>
        </w:r>
        <w:r>
          <w:rPr>
            <w:spacing w:val="-1"/>
            <w:w w:val="99"/>
          </w:rPr>
          <w:t>@</w:t>
        </w:r>
        <w:r>
          <w:rPr>
            <w:spacing w:val="1"/>
            <w:w w:val="99"/>
          </w:rPr>
          <w:t>gm</w:t>
        </w:r>
        <w:r>
          <w:rPr>
            <w:w w:val="99"/>
          </w:rPr>
          <w:t>ail.c</w:t>
        </w:r>
        <w:r>
          <w:rPr>
            <w:spacing w:val="1"/>
            <w:w w:val="99"/>
          </w:rPr>
          <w:t>om</w:t>
        </w:r>
      </w:hyperlink>
      <w:r>
        <w:rPr>
          <w:w w:val="99"/>
        </w:rPr>
        <w:t>,</w:t>
      </w:r>
    </w:p>
    <w:p w14:paraId="058CC072" w14:textId="77777777" w:rsidR="00A04659" w:rsidRDefault="005E73D1">
      <w:pPr>
        <w:spacing w:line="220" w:lineRule="exact"/>
        <w:ind w:left="3871" w:right="3405"/>
        <w:jc w:val="center"/>
      </w:pPr>
      <w:r>
        <w:rPr>
          <w:spacing w:val="1"/>
        </w:rPr>
        <w:t>08</w:t>
      </w:r>
      <w:r>
        <w:t>5</w:t>
      </w:r>
      <w:r>
        <w:rPr>
          <w:spacing w:val="-2"/>
        </w:rPr>
        <w:t xml:space="preserve"> </w:t>
      </w:r>
      <w:r>
        <w:rPr>
          <w:spacing w:val="-1"/>
        </w:rPr>
        <w:t>7</w:t>
      </w:r>
      <w:r>
        <w:rPr>
          <w:spacing w:val="1"/>
        </w:rPr>
        <w:t>4</w:t>
      </w:r>
      <w:r>
        <w:t>3</w:t>
      </w:r>
      <w:r>
        <w:rPr>
          <w:spacing w:val="-4"/>
        </w:rPr>
        <w:t xml:space="preserve"> </w:t>
      </w:r>
      <w:r>
        <w:rPr>
          <w:spacing w:val="1"/>
          <w:w w:val="99"/>
        </w:rPr>
        <w:t>58</w:t>
      </w:r>
      <w:r>
        <w:rPr>
          <w:spacing w:val="-1"/>
          <w:w w:val="99"/>
        </w:rPr>
        <w:t>2</w:t>
      </w:r>
      <w:r>
        <w:rPr>
          <w:spacing w:val="1"/>
          <w:w w:val="99"/>
        </w:rPr>
        <w:t>25</w:t>
      </w:r>
      <w:r>
        <w:rPr>
          <w:w w:val="99"/>
        </w:rPr>
        <w:t>9</w:t>
      </w:r>
    </w:p>
    <w:p w14:paraId="03BF87B2" w14:textId="77777777" w:rsidR="00A04659" w:rsidRDefault="00A04659">
      <w:pPr>
        <w:spacing w:line="200" w:lineRule="exact"/>
      </w:pPr>
    </w:p>
    <w:p w14:paraId="65C56691" w14:textId="77777777" w:rsidR="00A04659" w:rsidRDefault="00A04659">
      <w:pPr>
        <w:spacing w:line="200" w:lineRule="exact"/>
      </w:pPr>
    </w:p>
    <w:p w14:paraId="60FCBDA3" w14:textId="77777777" w:rsidR="00A04659" w:rsidRDefault="00A04659">
      <w:pPr>
        <w:spacing w:before="12" w:line="280" w:lineRule="exact"/>
        <w:rPr>
          <w:sz w:val="28"/>
          <w:szCs w:val="28"/>
        </w:rPr>
      </w:pPr>
    </w:p>
    <w:p w14:paraId="5B0404CF" w14:textId="77777777" w:rsidR="00A04659" w:rsidRDefault="005E73D1">
      <w:pPr>
        <w:ind w:left="4171" w:right="3707"/>
        <w:jc w:val="center"/>
      </w:pPr>
      <w:proofErr w:type="spellStart"/>
      <w:r>
        <w:rPr>
          <w:b/>
          <w:w w:val="99"/>
        </w:rPr>
        <w:t>Ab</w:t>
      </w:r>
      <w:r>
        <w:rPr>
          <w:b/>
          <w:spacing w:val="-1"/>
          <w:w w:val="99"/>
        </w:rPr>
        <w:t>s</w:t>
      </w:r>
      <w:r>
        <w:rPr>
          <w:b/>
          <w:spacing w:val="1"/>
          <w:w w:val="99"/>
        </w:rPr>
        <w:t>t</w:t>
      </w:r>
      <w:r>
        <w:rPr>
          <w:b/>
          <w:w w:val="99"/>
        </w:rPr>
        <w:t>r</w:t>
      </w:r>
      <w:r>
        <w:rPr>
          <w:b/>
          <w:spacing w:val="1"/>
          <w:w w:val="99"/>
        </w:rPr>
        <w:t>a</w:t>
      </w:r>
      <w:r>
        <w:rPr>
          <w:b/>
          <w:w w:val="99"/>
        </w:rPr>
        <w:t>k</w:t>
      </w:r>
      <w:proofErr w:type="spellEnd"/>
    </w:p>
    <w:p w14:paraId="443956EF" w14:textId="77777777" w:rsidR="00A04659" w:rsidRDefault="005E73D1">
      <w:pPr>
        <w:ind w:left="588" w:right="83" w:firstLine="720"/>
        <w:jc w:val="both"/>
      </w:pPr>
      <w:r>
        <w:t>A</w:t>
      </w:r>
      <w:r>
        <w:rPr>
          <w:spacing w:val="1"/>
        </w:rPr>
        <w:t>g</w:t>
      </w:r>
      <w:r>
        <w:t>ar</w:t>
      </w:r>
      <w:r>
        <w:rPr>
          <w:spacing w:val="8"/>
        </w:rPr>
        <w:t xml:space="preserve"> </w:t>
      </w:r>
      <w:proofErr w:type="spellStart"/>
      <w:r>
        <w:rPr>
          <w:spacing w:val="1"/>
        </w:rPr>
        <w:t>m</w:t>
      </w:r>
      <w:r>
        <w:t>a</w:t>
      </w:r>
      <w:r>
        <w:rPr>
          <w:spacing w:val="1"/>
        </w:rPr>
        <w:t>m</w:t>
      </w:r>
      <w:r>
        <w:rPr>
          <w:spacing w:val="-1"/>
        </w:rPr>
        <w:t>p</w:t>
      </w:r>
      <w:r>
        <w:t>u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b</w:t>
      </w:r>
      <w:r>
        <w:rPr>
          <w:spacing w:val="-2"/>
        </w:rP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t>ai</w:t>
      </w:r>
      <w:r>
        <w:rPr>
          <w:spacing w:val="1"/>
        </w:rPr>
        <w:t>n</w:t>
      </w:r>
      <w:r>
        <w:t>g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d</w:t>
      </w:r>
      <w:r>
        <w:t>alam</w:t>
      </w:r>
      <w:proofErr w:type="spellEnd"/>
      <w:r>
        <w:rPr>
          <w:spacing w:val="5"/>
        </w:rPr>
        <w:t xml:space="preserve"> </w:t>
      </w:r>
      <w:proofErr w:type="spellStart"/>
      <w:r>
        <w:t>i</w:t>
      </w:r>
      <w:r>
        <w:rPr>
          <w:spacing w:val="1"/>
        </w:rPr>
        <w:t>ndu</w:t>
      </w:r>
      <w:r>
        <w:rPr>
          <w:spacing w:val="-1"/>
        </w:rPr>
        <w:t>s</w:t>
      </w:r>
      <w:r>
        <w:t>tri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1"/>
        </w:rPr>
        <w:t>ku</w:t>
      </w:r>
      <w:r>
        <w:t>l</w:t>
      </w:r>
      <w:r>
        <w:rPr>
          <w:spacing w:val="-3"/>
        </w:rPr>
        <w:t>i</w:t>
      </w:r>
      <w:r>
        <w:rPr>
          <w:spacing w:val="1"/>
        </w:rPr>
        <w:t>n</w:t>
      </w:r>
      <w:r>
        <w:t>er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s</w:t>
      </w:r>
      <w:r>
        <w:t>etiap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1"/>
        </w:rPr>
        <w:t>p</w:t>
      </w:r>
      <w:r>
        <w:t>e</w:t>
      </w:r>
      <w:r>
        <w:rPr>
          <w:spacing w:val="-1"/>
        </w:rPr>
        <w:t>r</w:t>
      </w:r>
      <w:r>
        <w:rPr>
          <w:spacing w:val="1"/>
        </w:rPr>
        <w:t>u</w:t>
      </w:r>
      <w:r>
        <w:rPr>
          <w:spacing w:val="-1"/>
        </w:rPr>
        <w:t>s</w:t>
      </w:r>
      <w:r>
        <w:t>a</w:t>
      </w:r>
      <w:r>
        <w:rPr>
          <w:spacing w:val="1"/>
        </w:rPr>
        <w:t>h</w:t>
      </w:r>
      <w:r>
        <w:t>a</w:t>
      </w:r>
      <w:r>
        <w:rPr>
          <w:spacing w:val="1"/>
        </w:rPr>
        <w:t>a</w:t>
      </w:r>
      <w:r>
        <w:t>n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rPr>
          <w:spacing w:val="1"/>
        </w:rPr>
        <w:t>un</w:t>
      </w:r>
      <w:r>
        <w:t>t</w:t>
      </w:r>
      <w:r>
        <w:rPr>
          <w:spacing w:val="1"/>
        </w:rPr>
        <w:t>u</w:t>
      </w:r>
      <w:r>
        <w:t>t</w:t>
      </w:r>
      <w:proofErr w:type="spellEnd"/>
      <w:r>
        <w:t xml:space="preserve"> </w:t>
      </w:r>
      <w:proofErr w:type="spellStart"/>
      <w:r>
        <w:rPr>
          <w:spacing w:val="1"/>
        </w:rPr>
        <w:t>k</w:t>
      </w:r>
      <w:r>
        <w:t>a</w:t>
      </w:r>
      <w:r>
        <w:rPr>
          <w:spacing w:val="1"/>
        </w:rPr>
        <w:t>ry</w:t>
      </w:r>
      <w:r>
        <w:t>aw</w:t>
      </w:r>
      <w:r>
        <w:rPr>
          <w:spacing w:val="1"/>
        </w:rPr>
        <w:t>a</w:t>
      </w:r>
      <w:r>
        <w:rPr>
          <w:spacing w:val="-1"/>
        </w:rPr>
        <w:t>n</w:t>
      </w:r>
      <w:r>
        <w:rPr>
          <w:spacing w:val="1"/>
        </w:rPr>
        <w:t>ny</w:t>
      </w:r>
      <w:r>
        <w:t>a</w:t>
      </w:r>
      <w:proofErr w:type="spellEnd"/>
      <w:r>
        <w:t xml:space="preserve"> </w:t>
      </w:r>
      <w:proofErr w:type="spellStart"/>
      <w:r>
        <w:rPr>
          <w:spacing w:val="1"/>
        </w:rPr>
        <w:t>m</w:t>
      </w:r>
      <w:r>
        <w:t>e</w:t>
      </w:r>
      <w:r>
        <w:rPr>
          <w:spacing w:val="1"/>
        </w:rPr>
        <w:t>m</w:t>
      </w:r>
      <w:r>
        <w:t>iliki</w:t>
      </w:r>
      <w:proofErr w:type="spellEnd"/>
      <w:r>
        <w:t xml:space="preserve"> </w:t>
      </w:r>
      <w:r>
        <w:rPr>
          <w:i/>
        </w:rPr>
        <w:t>em</w:t>
      </w:r>
      <w:r>
        <w:rPr>
          <w:i/>
          <w:spacing w:val="2"/>
        </w:rPr>
        <w:t>p</w:t>
      </w:r>
      <w:r>
        <w:rPr>
          <w:i/>
        </w:rPr>
        <w:t>l</w:t>
      </w:r>
      <w:r>
        <w:rPr>
          <w:i/>
          <w:spacing w:val="1"/>
        </w:rPr>
        <w:t>o</w:t>
      </w:r>
      <w:r>
        <w:rPr>
          <w:i/>
        </w:rPr>
        <w:t>y</w:t>
      </w:r>
      <w:r>
        <w:rPr>
          <w:i/>
          <w:spacing w:val="1"/>
        </w:rPr>
        <w:t>e</w:t>
      </w:r>
      <w:r>
        <w:rPr>
          <w:i/>
        </w:rPr>
        <w:t>e e</w:t>
      </w:r>
      <w:r>
        <w:rPr>
          <w:i/>
          <w:spacing w:val="1"/>
        </w:rPr>
        <w:t>ng</w:t>
      </w:r>
      <w:r>
        <w:rPr>
          <w:i/>
          <w:spacing w:val="-1"/>
        </w:rPr>
        <w:t>a</w:t>
      </w:r>
      <w:r>
        <w:rPr>
          <w:i/>
          <w:spacing w:val="1"/>
        </w:rPr>
        <w:t>g</w:t>
      </w:r>
      <w:r>
        <w:rPr>
          <w:i/>
        </w:rPr>
        <w:t>em</w:t>
      </w:r>
      <w:r>
        <w:rPr>
          <w:i/>
          <w:spacing w:val="1"/>
        </w:rPr>
        <w:t>en</w:t>
      </w:r>
      <w:r>
        <w:rPr>
          <w:i/>
        </w:rPr>
        <w:t xml:space="preserve">t </w:t>
      </w:r>
      <w:proofErr w:type="spellStart"/>
      <w:r>
        <w:rPr>
          <w:spacing w:val="1"/>
        </w:rPr>
        <w:t>d</w:t>
      </w:r>
      <w:r>
        <w:t>alam</w:t>
      </w:r>
      <w:proofErr w:type="spellEnd"/>
      <w:r>
        <w:rPr>
          <w:spacing w:val="4"/>
        </w:rPr>
        <w:t xml:space="preserve"> </w:t>
      </w:r>
      <w:r>
        <w:rPr>
          <w:spacing w:val="1"/>
        </w:rPr>
        <w:t>pro</w:t>
      </w:r>
      <w:r>
        <w:rPr>
          <w:spacing w:val="-1"/>
        </w:rPr>
        <w:t>s</w:t>
      </w:r>
      <w:r>
        <w:t>es</w:t>
      </w:r>
      <w:r>
        <w:rPr>
          <w:spacing w:val="2"/>
        </w:rPr>
        <w:t xml:space="preserve"> </w:t>
      </w:r>
      <w:proofErr w:type="spellStart"/>
      <w:r>
        <w:rPr>
          <w:spacing w:val="1"/>
        </w:rPr>
        <w:t>k</w:t>
      </w:r>
      <w:r>
        <w:t>e</w:t>
      </w:r>
      <w:r>
        <w:rPr>
          <w:spacing w:val="1"/>
        </w:rPr>
        <w:t>r</w:t>
      </w:r>
      <w:r>
        <w:t>ja</w:t>
      </w:r>
      <w:r>
        <w:rPr>
          <w:spacing w:val="1"/>
        </w:rPr>
        <w:t>ny</w:t>
      </w:r>
      <w:r>
        <w:t>a</w:t>
      </w:r>
      <w:proofErr w:type="spellEnd"/>
      <w:r>
        <w:rPr>
          <w:spacing w:val="1"/>
        </w:rPr>
        <w:t xml:space="preserve"> </w:t>
      </w:r>
      <w:proofErr w:type="spellStart"/>
      <w:r>
        <w:t>Pe</w:t>
      </w:r>
      <w:r>
        <w:rPr>
          <w:spacing w:val="-1"/>
        </w:rPr>
        <w:t>n</w:t>
      </w:r>
      <w:r>
        <w:t>elitian</w:t>
      </w:r>
      <w:proofErr w:type="spellEnd"/>
      <w:r>
        <w:rPr>
          <w:spacing w:val="1"/>
        </w:rPr>
        <w:t xml:space="preserve"> </w:t>
      </w:r>
      <w:proofErr w:type="spellStart"/>
      <w:r>
        <w:t>i</w:t>
      </w:r>
      <w:r>
        <w:rPr>
          <w:spacing w:val="1"/>
        </w:rPr>
        <w:t>n</w:t>
      </w:r>
      <w:r>
        <w:t>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b</w:t>
      </w:r>
      <w:r>
        <w:t>e</w:t>
      </w:r>
      <w:r>
        <w:rPr>
          <w:spacing w:val="1"/>
        </w:rPr>
        <w:t>r</w:t>
      </w:r>
      <w:r>
        <w:t>t</w:t>
      </w:r>
      <w:r>
        <w:rPr>
          <w:spacing w:val="1"/>
        </w:rPr>
        <w:t>u</w:t>
      </w:r>
      <w:r>
        <w:t>j</w:t>
      </w:r>
      <w:r>
        <w:rPr>
          <w:spacing w:val="1"/>
        </w:rPr>
        <w:t>u</w:t>
      </w:r>
      <w:r>
        <w:t>an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u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1"/>
        </w:rPr>
        <w:t>u</w:t>
      </w:r>
      <w:r>
        <w:t>k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ng</w:t>
      </w:r>
      <w:r>
        <w:t>eta</w:t>
      </w:r>
      <w:r>
        <w:rPr>
          <w:spacing w:val="2"/>
        </w:rPr>
        <w:t>h</w:t>
      </w:r>
      <w:r>
        <w:rPr>
          <w:spacing w:val="-1"/>
        </w:rPr>
        <w:t>u</w:t>
      </w:r>
      <w:r>
        <w:t>i</w:t>
      </w:r>
      <w:proofErr w:type="spellEnd"/>
      <w:r>
        <w:t xml:space="preserve"> </w:t>
      </w:r>
      <w:proofErr w:type="spellStart"/>
      <w:r>
        <w:rPr>
          <w:spacing w:val="1"/>
        </w:rPr>
        <w:t>hub</w:t>
      </w:r>
      <w:r>
        <w:rPr>
          <w:spacing w:val="-1"/>
        </w:rPr>
        <w:t>u</w:t>
      </w:r>
      <w:r>
        <w:rPr>
          <w:spacing w:val="1"/>
        </w:rPr>
        <w:t>ng</w:t>
      </w:r>
      <w:r>
        <w:t>an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a</w:t>
      </w:r>
      <w:r>
        <w:rPr>
          <w:spacing w:val="1"/>
        </w:rPr>
        <w:t>n</w:t>
      </w:r>
      <w:r>
        <w:t>ta</w:t>
      </w:r>
      <w:r>
        <w:rPr>
          <w:spacing w:val="1"/>
        </w:rPr>
        <w:t>r</w:t>
      </w:r>
      <w:r>
        <w:t>a</w:t>
      </w:r>
      <w:proofErr w:type="spellEnd"/>
      <w:r>
        <w:rPr>
          <w:spacing w:val="6"/>
        </w:rPr>
        <w:t xml:space="preserve"> </w:t>
      </w:r>
      <w:r>
        <w:rPr>
          <w:i/>
        </w:rPr>
        <w:t>em</w:t>
      </w:r>
      <w:r>
        <w:rPr>
          <w:i/>
          <w:spacing w:val="2"/>
        </w:rPr>
        <w:t>p</w:t>
      </w:r>
      <w:r>
        <w:rPr>
          <w:i/>
        </w:rPr>
        <w:t>l</w:t>
      </w:r>
      <w:r>
        <w:rPr>
          <w:i/>
          <w:spacing w:val="1"/>
        </w:rPr>
        <w:t>o</w:t>
      </w:r>
      <w:r>
        <w:rPr>
          <w:i/>
        </w:rPr>
        <w:t>y</w:t>
      </w:r>
      <w:r>
        <w:rPr>
          <w:i/>
          <w:spacing w:val="1"/>
        </w:rPr>
        <w:t>e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e</w:t>
      </w:r>
      <w:r>
        <w:rPr>
          <w:i/>
          <w:spacing w:val="-1"/>
        </w:rPr>
        <w:t>n</w:t>
      </w:r>
      <w:r>
        <w:rPr>
          <w:i/>
          <w:spacing w:val="1"/>
        </w:rPr>
        <w:t>gag</w:t>
      </w:r>
      <w:r>
        <w:rPr>
          <w:i/>
        </w:rPr>
        <w:t>em</w:t>
      </w:r>
      <w:r>
        <w:rPr>
          <w:i/>
          <w:spacing w:val="1"/>
        </w:rPr>
        <w:t>en</w:t>
      </w:r>
      <w:r>
        <w:rPr>
          <w:i/>
        </w:rPr>
        <w:t xml:space="preserve">t </w:t>
      </w:r>
      <w:proofErr w:type="spellStart"/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ng</w:t>
      </w:r>
      <w:r>
        <w:t>an</w:t>
      </w:r>
      <w:proofErr w:type="spellEnd"/>
      <w:r>
        <w:rPr>
          <w:spacing w:val="5"/>
        </w:rPr>
        <w:t xml:space="preserve"> </w:t>
      </w:r>
      <w:r>
        <w:rPr>
          <w:i/>
        </w:rPr>
        <w:t>j</w:t>
      </w:r>
      <w:r>
        <w:rPr>
          <w:i/>
          <w:spacing w:val="-1"/>
        </w:rPr>
        <w:t>o</w:t>
      </w:r>
      <w:r>
        <w:rPr>
          <w:i/>
        </w:rPr>
        <w:t>b</w:t>
      </w:r>
      <w:r>
        <w:rPr>
          <w:i/>
          <w:spacing w:val="6"/>
        </w:rPr>
        <w:t xml:space="preserve"> </w:t>
      </w:r>
      <w:r>
        <w:rPr>
          <w:i/>
          <w:spacing w:val="1"/>
        </w:rPr>
        <w:t>bu</w:t>
      </w:r>
      <w:r>
        <w:rPr>
          <w:i/>
          <w:spacing w:val="-1"/>
        </w:rPr>
        <w:t>rn</w:t>
      </w:r>
      <w:r>
        <w:rPr>
          <w:i/>
          <w:spacing w:val="1"/>
        </w:rPr>
        <w:t>ou</w:t>
      </w:r>
      <w:r>
        <w:rPr>
          <w:i/>
        </w:rPr>
        <w:t xml:space="preserve">t </w:t>
      </w:r>
      <w:r>
        <w:rPr>
          <w:spacing w:val="1"/>
        </w:rPr>
        <w:t>p</w:t>
      </w:r>
      <w:r>
        <w:t>a</w:t>
      </w:r>
      <w:r>
        <w:rPr>
          <w:spacing w:val="1"/>
        </w:rPr>
        <w:t>d</w:t>
      </w:r>
      <w:r>
        <w:t>a</w:t>
      </w:r>
      <w:r>
        <w:rPr>
          <w:spacing w:val="5"/>
        </w:rPr>
        <w:t xml:space="preserve"> </w:t>
      </w:r>
      <w:proofErr w:type="spellStart"/>
      <w:r>
        <w:rPr>
          <w:spacing w:val="1"/>
        </w:rPr>
        <w:t>k</w:t>
      </w:r>
      <w:r>
        <w:t>a</w:t>
      </w:r>
      <w:r>
        <w:rPr>
          <w:spacing w:val="1"/>
        </w:rPr>
        <w:t>ry</w:t>
      </w:r>
      <w:r>
        <w:t>aw</w:t>
      </w:r>
      <w:r>
        <w:rPr>
          <w:spacing w:val="-2"/>
        </w:rPr>
        <w:t>a</w:t>
      </w:r>
      <w:r>
        <w:t>n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C</w:t>
      </w:r>
      <w:r>
        <w:t>V.</w:t>
      </w:r>
      <w:r>
        <w:rPr>
          <w:spacing w:val="5"/>
        </w:rPr>
        <w:t xml:space="preserve"> </w:t>
      </w:r>
      <w:r>
        <w:t>X.</w:t>
      </w:r>
      <w:r>
        <w:rPr>
          <w:spacing w:val="10"/>
        </w:rPr>
        <w:t xml:space="preserve"> </w:t>
      </w:r>
      <w:proofErr w:type="spellStart"/>
      <w:r>
        <w:t>S</w:t>
      </w:r>
      <w:r>
        <w:rPr>
          <w:spacing w:val="1"/>
        </w:rPr>
        <w:t>ub</w:t>
      </w:r>
      <w:r>
        <w:t>j</w:t>
      </w:r>
      <w:r>
        <w:rPr>
          <w:spacing w:val="1"/>
        </w:rPr>
        <w:t>e</w:t>
      </w:r>
      <w:r>
        <w:t>k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1"/>
        </w:rPr>
        <w:t>d</w:t>
      </w:r>
      <w:r>
        <w:t>alam</w:t>
      </w:r>
      <w:proofErr w:type="spellEnd"/>
      <w:r>
        <w:t xml:space="preserve"> </w:t>
      </w:r>
      <w:proofErr w:type="spellStart"/>
      <w:r>
        <w:rPr>
          <w:spacing w:val="1"/>
        </w:rPr>
        <w:t>p</w:t>
      </w:r>
      <w:r>
        <w:t>e</w:t>
      </w:r>
      <w:r>
        <w:rPr>
          <w:spacing w:val="1"/>
        </w:rPr>
        <w:t>n</w:t>
      </w:r>
      <w:r>
        <w:t>elitian</w:t>
      </w:r>
      <w:proofErr w:type="spellEnd"/>
      <w:r>
        <w:rPr>
          <w:spacing w:val="3"/>
        </w:rPr>
        <w:t xml:space="preserve"> </w:t>
      </w:r>
      <w:proofErr w:type="spellStart"/>
      <w:r>
        <w:t>i</w:t>
      </w:r>
      <w:r>
        <w:rPr>
          <w:spacing w:val="1"/>
        </w:rPr>
        <w:t>n</w:t>
      </w:r>
      <w:r>
        <w:t>i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1"/>
        </w:rPr>
        <w:t>b</w:t>
      </w:r>
      <w:r>
        <w:t>e</w:t>
      </w:r>
      <w:r>
        <w:rPr>
          <w:spacing w:val="1"/>
        </w:rPr>
        <w:t>r</w:t>
      </w:r>
      <w:r>
        <w:rPr>
          <w:spacing w:val="-3"/>
        </w:rPr>
        <w:t>j</w:t>
      </w:r>
      <w:r>
        <w:rPr>
          <w:spacing w:val="1"/>
        </w:rPr>
        <w:t>um</w:t>
      </w:r>
      <w:r>
        <w:t>lah</w:t>
      </w:r>
      <w:proofErr w:type="spellEnd"/>
      <w:r>
        <w:rPr>
          <w:spacing w:val="1"/>
        </w:rPr>
        <w:t xml:space="preserve"> 6</w:t>
      </w:r>
      <w:r>
        <w:t>0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r</w:t>
      </w:r>
      <w:r>
        <w:t>a</w:t>
      </w:r>
      <w:r>
        <w:rPr>
          <w:spacing w:val="1"/>
        </w:rPr>
        <w:t>n</w:t>
      </w:r>
      <w:r>
        <w:t>g</w:t>
      </w:r>
      <w:r>
        <w:rPr>
          <w:spacing w:val="6"/>
        </w:rPr>
        <w:t xml:space="preserve"> </w:t>
      </w:r>
      <w:proofErr w:type="spellStart"/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ng</w:t>
      </w:r>
      <w:r>
        <w:t>an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1"/>
        </w:rPr>
        <w:t>k</w:t>
      </w:r>
      <w:r>
        <w:t>a</w:t>
      </w:r>
      <w:r>
        <w:rPr>
          <w:spacing w:val="1"/>
        </w:rPr>
        <w:t>r</w:t>
      </w:r>
      <w:r>
        <w:t>a</w:t>
      </w:r>
      <w:r>
        <w:rPr>
          <w:spacing w:val="1"/>
        </w:rPr>
        <w:t>k</w:t>
      </w:r>
      <w:r>
        <w:t>te</w:t>
      </w:r>
      <w:r>
        <w:rPr>
          <w:spacing w:val="1"/>
        </w:rPr>
        <w:t>r</w:t>
      </w:r>
      <w:r>
        <w:t>i</w:t>
      </w:r>
      <w:r>
        <w:rPr>
          <w:spacing w:val="-1"/>
        </w:rPr>
        <w:t>s</w:t>
      </w:r>
      <w:r>
        <w:t>tik</w:t>
      </w:r>
      <w:proofErr w:type="spellEnd"/>
      <w:r>
        <w:t xml:space="preserve"> </w:t>
      </w:r>
      <w:proofErr w:type="spellStart"/>
      <w:r>
        <w:rPr>
          <w:spacing w:val="1"/>
        </w:rPr>
        <w:t>k</w:t>
      </w:r>
      <w:r>
        <w:rPr>
          <w:spacing w:val="-2"/>
        </w:rPr>
        <w:t>a</w:t>
      </w:r>
      <w:r>
        <w:rPr>
          <w:spacing w:val="1"/>
        </w:rPr>
        <w:t>r</w:t>
      </w:r>
      <w:r>
        <w:rPr>
          <w:spacing w:val="-1"/>
        </w:rPr>
        <w:t>y</w:t>
      </w:r>
      <w:r>
        <w:t>aw</w:t>
      </w:r>
      <w:r>
        <w:rPr>
          <w:spacing w:val="1"/>
        </w:rPr>
        <w:t>a</w:t>
      </w:r>
      <w:r>
        <w:t>n</w:t>
      </w:r>
      <w:proofErr w:type="spellEnd"/>
      <w:r>
        <w:rPr>
          <w:spacing w:val="3"/>
        </w:rPr>
        <w:t xml:space="preserve"> </w:t>
      </w:r>
      <w:r>
        <w:rPr>
          <w:spacing w:val="1"/>
        </w:rPr>
        <w:t>y</w:t>
      </w:r>
      <w:r>
        <w:t>a</w:t>
      </w:r>
      <w:r>
        <w:rPr>
          <w:spacing w:val="1"/>
        </w:rPr>
        <w:t>n</w:t>
      </w:r>
      <w:r>
        <w:t>g</w:t>
      </w:r>
      <w:r>
        <w:rPr>
          <w:spacing w:val="5"/>
        </w:rPr>
        <w:t xml:space="preserve"> </w:t>
      </w:r>
      <w:proofErr w:type="spellStart"/>
      <w:r>
        <w:rPr>
          <w:spacing w:val="1"/>
        </w:rPr>
        <w:t>b</w:t>
      </w:r>
      <w:r>
        <w:t>e</w:t>
      </w:r>
      <w:r>
        <w:rPr>
          <w:spacing w:val="1"/>
        </w:rPr>
        <w:t>k</w:t>
      </w:r>
      <w:r>
        <w:rPr>
          <w:spacing w:val="-2"/>
        </w:rPr>
        <w:t>e</w:t>
      </w:r>
      <w:r>
        <w:rPr>
          <w:spacing w:val="1"/>
        </w:rPr>
        <w:t>r</w:t>
      </w:r>
      <w:r>
        <w:t>ja</w:t>
      </w:r>
      <w:proofErr w:type="spellEnd"/>
      <w:r>
        <w:rPr>
          <w:spacing w:val="4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8"/>
        </w:rPr>
        <w:t xml:space="preserve"> </w:t>
      </w:r>
      <w:proofErr w:type="spellStart"/>
      <w:r>
        <w:rPr>
          <w:spacing w:val="1"/>
        </w:rPr>
        <w:t>b</w:t>
      </w:r>
      <w:r>
        <w:rPr>
          <w:spacing w:val="-3"/>
        </w:rPr>
        <w:t>i</w:t>
      </w:r>
      <w:r>
        <w:rPr>
          <w:spacing w:val="1"/>
        </w:rPr>
        <w:t>d</w:t>
      </w:r>
      <w:r>
        <w:t>a</w:t>
      </w:r>
      <w:r>
        <w:rPr>
          <w:spacing w:val="1"/>
        </w:rPr>
        <w:t>n</w:t>
      </w:r>
      <w:r>
        <w:t>g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3"/>
        </w:rPr>
        <w:t>j</w:t>
      </w:r>
      <w:r>
        <w:t>asa</w:t>
      </w:r>
      <w:proofErr w:type="spellEnd"/>
      <w:r>
        <w:rPr>
          <w:spacing w:val="19"/>
        </w:rPr>
        <w:t xml:space="preserve"> </w:t>
      </w:r>
      <w:r>
        <w:rPr>
          <w:i/>
        </w:rPr>
        <w:t>f</w:t>
      </w:r>
      <w:r>
        <w:rPr>
          <w:i/>
          <w:spacing w:val="1"/>
        </w:rPr>
        <w:t>oo</w:t>
      </w:r>
      <w:r>
        <w:rPr>
          <w:i/>
        </w:rPr>
        <w:t xml:space="preserve">d </w:t>
      </w:r>
      <w:r>
        <w:rPr>
          <w:i/>
          <w:spacing w:val="1"/>
        </w:rPr>
        <w:t>an</w:t>
      </w:r>
      <w:r>
        <w:rPr>
          <w:i/>
        </w:rPr>
        <w:t>d</w:t>
      </w:r>
      <w:r>
        <w:rPr>
          <w:i/>
          <w:spacing w:val="-9"/>
        </w:rPr>
        <w:t xml:space="preserve"> </w:t>
      </w:r>
      <w:r>
        <w:rPr>
          <w:i/>
          <w:spacing w:val="1"/>
        </w:rPr>
        <w:t>b</w:t>
      </w:r>
      <w:r>
        <w:rPr>
          <w:i/>
        </w:rPr>
        <w:t>e</w:t>
      </w:r>
      <w:r>
        <w:rPr>
          <w:i/>
          <w:spacing w:val="1"/>
        </w:rPr>
        <w:t>v</w:t>
      </w:r>
      <w:r>
        <w:rPr>
          <w:i/>
        </w:rPr>
        <w:t>er</w:t>
      </w:r>
      <w:r>
        <w:rPr>
          <w:i/>
          <w:spacing w:val="1"/>
        </w:rPr>
        <w:t>ag</w:t>
      </w:r>
      <w:r>
        <w:rPr>
          <w:i/>
        </w:rPr>
        <w:t>e</w:t>
      </w:r>
      <w:r>
        <w:rPr>
          <w:i/>
          <w:spacing w:val="-11"/>
        </w:rPr>
        <w:t xml:space="preserve"> </w:t>
      </w:r>
      <w:proofErr w:type="spellStart"/>
      <w:r>
        <w:rPr>
          <w:spacing w:val="1"/>
        </w:rPr>
        <w:t>r</w:t>
      </w:r>
      <w:r>
        <w:t>esto</w:t>
      </w:r>
      <w:r>
        <w:rPr>
          <w:spacing w:val="1"/>
        </w:rPr>
        <w:t>r</w:t>
      </w:r>
      <w:r>
        <w:rPr>
          <w:spacing w:val="-2"/>
        </w:rPr>
        <w:t>a</w:t>
      </w:r>
      <w:r>
        <w:t>n</w:t>
      </w:r>
      <w:proofErr w:type="spellEnd"/>
      <w:r>
        <w:rPr>
          <w:spacing w:val="-12"/>
        </w:rPr>
        <w:t xml:space="preserve"> </w:t>
      </w:r>
      <w:r>
        <w:rPr>
          <w:spacing w:val="1"/>
        </w:rPr>
        <w:t>y</w:t>
      </w:r>
      <w:r>
        <w:t>a</w:t>
      </w:r>
      <w:r>
        <w:rPr>
          <w:spacing w:val="-1"/>
        </w:rPr>
        <w:t>n</w:t>
      </w:r>
      <w:r>
        <w:t>g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m</w:t>
      </w:r>
      <w:r>
        <w:t>e</w:t>
      </w:r>
      <w:r>
        <w:rPr>
          <w:spacing w:val="1"/>
        </w:rPr>
        <w:t>m</w:t>
      </w:r>
      <w:r>
        <w:t>iliki</w:t>
      </w:r>
      <w:proofErr w:type="spellEnd"/>
      <w:r>
        <w:rPr>
          <w:spacing w:val="-14"/>
        </w:rPr>
        <w:t xml:space="preserve"> </w:t>
      </w:r>
      <w:r>
        <w:rPr>
          <w:spacing w:val="1"/>
        </w:rPr>
        <w:t>m</w:t>
      </w:r>
      <w:r>
        <w:t>asa</w:t>
      </w:r>
      <w:r>
        <w:rPr>
          <w:spacing w:val="-11"/>
        </w:rPr>
        <w:t xml:space="preserve"> </w:t>
      </w:r>
      <w:proofErr w:type="spellStart"/>
      <w:r>
        <w:rPr>
          <w:spacing w:val="1"/>
        </w:rPr>
        <w:t>k</w:t>
      </w:r>
      <w:r>
        <w:t>e</w:t>
      </w:r>
      <w:r>
        <w:rPr>
          <w:spacing w:val="1"/>
        </w:rPr>
        <w:t>r</w:t>
      </w:r>
      <w:r>
        <w:t>ja</w:t>
      </w:r>
      <w:proofErr w:type="spellEnd"/>
      <w:r>
        <w:rPr>
          <w:spacing w:val="-11"/>
        </w:rPr>
        <w:t xml:space="preserve"> </w:t>
      </w:r>
      <w:r>
        <w:rPr>
          <w:spacing w:val="1"/>
        </w:rPr>
        <w:t>m</w:t>
      </w:r>
      <w:r>
        <w:t>i</w:t>
      </w:r>
      <w:r>
        <w:rPr>
          <w:spacing w:val="1"/>
        </w:rPr>
        <w:t>n</w:t>
      </w:r>
      <w:r>
        <w:t>i</w:t>
      </w:r>
      <w:r>
        <w:rPr>
          <w:spacing w:val="1"/>
        </w:rPr>
        <w:t>m</w:t>
      </w:r>
      <w:r>
        <w:t>al</w:t>
      </w:r>
      <w:r>
        <w:rPr>
          <w:spacing w:val="-14"/>
        </w:rPr>
        <w:t xml:space="preserve"> </w:t>
      </w:r>
      <w:r>
        <w:t>1</w:t>
      </w:r>
      <w:r>
        <w:rPr>
          <w:spacing w:val="-7"/>
        </w:rPr>
        <w:t xml:space="preserve"> </w:t>
      </w:r>
      <w:proofErr w:type="spellStart"/>
      <w:r>
        <w:t>ta</w:t>
      </w:r>
      <w:r>
        <w:rPr>
          <w:spacing w:val="1"/>
        </w:rPr>
        <w:t>hun</w:t>
      </w:r>
      <w:proofErr w:type="spellEnd"/>
      <w:r>
        <w:t>.</w:t>
      </w:r>
      <w:r>
        <w:rPr>
          <w:spacing w:val="-11"/>
        </w:rPr>
        <w:t xml:space="preserve"> </w:t>
      </w:r>
      <w:proofErr w:type="spellStart"/>
      <w:r>
        <w:t>M</w:t>
      </w:r>
      <w:r>
        <w:rPr>
          <w:spacing w:val="1"/>
        </w:rPr>
        <w:t>e</w:t>
      </w:r>
      <w:r>
        <w:t>t</w:t>
      </w:r>
      <w:r>
        <w:rPr>
          <w:spacing w:val="1"/>
        </w:rPr>
        <w:t>od</w:t>
      </w:r>
      <w:r>
        <w:t>e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1"/>
        </w:rPr>
        <w:t>p</w:t>
      </w:r>
      <w:r>
        <w:t>e</w:t>
      </w:r>
      <w:r>
        <w:rPr>
          <w:spacing w:val="1"/>
        </w:rPr>
        <w:t>m</w:t>
      </w:r>
      <w:r>
        <w:t>ilihan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s</w:t>
      </w:r>
      <w:r>
        <w:rPr>
          <w:spacing w:val="1"/>
        </w:rPr>
        <w:t>ub</w:t>
      </w:r>
      <w:r>
        <w:t>j</w:t>
      </w:r>
      <w:r>
        <w:rPr>
          <w:spacing w:val="-2"/>
        </w:rPr>
        <w:t>e</w:t>
      </w:r>
      <w:r>
        <w:t>k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1"/>
        </w:rPr>
        <w:t>d</w:t>
      </w:r>
      <w:r>
        <w:t>e</w:t>
      </w:r>
      <w:r>
        <w:rPr>
          <w:spacing w:val="1"/>
        </w:rPr>
        <w:t>ng</w:t>
      </w:r>
      <w:r>
        <w:t>an</w:t>
      </w:r>
      <w:proofErr w:type="spellEnd"/>
      <w:r>
        <w:t xml:space="preserve"> </w:t>
      </w:r>
      <w:proofErr w:type="spellStart"/>
      <w:r>
        <w:rPr>
          <w:spacing w:val="1"/>
        </w:rPr>
        <w:t>m</w:t>
      </w:r>
      <w:r>
        <w:t>e</w:t>
      </w:r>
      <w:r>
        <w:rPr>
          <w:spacing w:val="1"/>
        </w:rPr>
        <w:t>ng</w:t>
      </w:r>
      <w:r>
        <w:rPr>
          <w:spacing w:val="-1"/>
        </w:rPr>
        <w:t>g</w:t>
      </w:r>
      <w:r>
        <w:rPr>
          <w:spacing w:val="1"/>
        </w:rPr>
        <w:t>un</w:t>
      </w:r>
      <w:r>
        <w:t>a</w:t>
      </w:r>
      <w:r>
        <w:rPr>
          <w:spacing w:val="1"/>
        </w:rPr>
        <w:t>k</w:t>
      </w:r>
      <w:r>
        <w:rPr>
          <w:spacing w:val="-2"/>
        </w:rPr>
        <w:t>a</w:t>
      </w:r>
      <w:r>
        <w:t>n</w:t>
      </w:r>
      <w:proofErr w:type="spellEnd"/>
      <w:r>
        <w:t xml:space="preserve"> </w:t>
      </w:r>
      <w:proofErr w:type="spellStart"/>
      <w:r>
        <w:rPr>
          <w:spacing w:val="1"/>
        </w:rPr>
        <w:t>m</w:t>
      </w:r>
      <w:r>
        <w:t>et</w:t>
      </w:r>
      <w:r>
        <w:rPr>
          <w:spacing w:val="1"/>
        </w:rPr>
        <w:t>od</w:t>
      </w:r>
      <w:r>
        <w:t>e</w:t>
      </w:r>
      <w:proofErr w:type="spellEnd"/>
      <w:r>
        <w:rPr>
          <w:spacing w:val="7"/>
        </w:rPr>
        <w:t xml:space="preserve"> </w:t>
      </w:r>
      <w:r>
        <w:rPr>
          <w:i/>
          <w:spacing w:val="-1"/>
        </w:rPr>
        <w:t>p</w:t>
      </w:r>
      <w:r>
        <w:rPr>
          <w:i/>
          <w:spacing w:val="1"/>
        </w:rPr>
        <w:t>u</w:t>
      </w:r>
      <w:r>
        <w:rPr>
          <w:i/>
          <w:spacing w:val="-1"/>
        </w:rPr>
        <w:t>r</w:t>
      </w:r>
      <w:r>
        <w:rPr>
          <w:i/>
          <w:spacing w:val="1"/>
        </w:rPr>
        <w:t>p</w:t>
      </w:r>
      <w:r>
        <w:rPr>
          <w:i/>
          <w:spacing w:val="-1"/>
        </w:rPr>
        <w:t>os</w:t>
      </w:r>
      <w:r>
        <w:rPr>
          <w:i/>
        </w:rPr>
        <w:t>ive</w:t>
      </w:r>
      <w:r>
        <w:rPr>
          <w:i/>
          <w:spacing w:val="2"/>
        </w:rPr>
        <w:t xml:space="preserve"> </w:t>
      </w:r>
      <w:r>
        <w:rPr>
          <w:i/>
          <w:spacing w:val="-1"/>
        </w:rPr>
        <w:t>s</w:t>
      </w:r>
      <w:r>
        <w:rPr>
          <w:i/>
          <w:spacing w:val="1"/>
        </w:rPr>
        <w:t>a</w:t>
      </w:r>
      <w:r>
        <w:rPr>
          <w:i/>
        </w:rPr>
        <w:t>m</w:t>
      </w:r>
      <w:r>
        <w:rPr>
          <w:i/>
          <w:spacing w:val="1"/>
        </w:rPr>
        <w:t>p</w:t>
      </w:r>
      <w:r>
        <w:rPr>
          <w:i/>
        </w:rPr>
        <w:t>li</w:t>
      </w:r>
      <w:r>
        <w:rPr>
          <w:i/>
          <w:spacing w:val="1"/>
        </w:rPr>
        <w:t>n</w:t>
      </w:r>
      <w:r>
        <w:rPr>
          <w:i/>
          <w:spacing w:val="3"/>
        </w:rPr>
        <w:t>g</w:t>
      </w:r>
      <w:r>
        <w:t>.</w:t>
      </w:r>
      <w:r>
        <w:rPr>
          <w:spacing w:val="2"/>
        </w:rPr>
        <w:t xml:space="preserve"> </w:t>
      </w:r>
      <w:proofErr w:type="spellStart"/>
      <w:r>
        <w:t>M</w:t>
      </w:r>
      <w:r>
        <w:rPr>
          <w:spacing w:val="1"/>
        </w:rPr>
        <w:t>e</w:t>
      </w:r>
      <w:r>
        <w:t>t</w:t>
      </w:r>
      <w:r>
        <w:rPr>
          <w:spacing w:val="1"/>
        </w:rPr>
        <w:t>od</w:t>
      </w:r>
      <w:r>
        <w:t>e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1"/>
        </w:rPr>
        <w:t>p</w:t>
      </w:r>
      <w:r>
        <w:t>e</w:t>
      </w:r>
      <w:r>
        <w:rPr>
          <w:spacing w:val="-1"/>
        </w:rPr>
        <w:t>n</w:t>
      </w:r>
      <w:r>
        <w:rPr>
          <w:spacing w:val="1"/>
        </w:rPr>
        <w:t>g</w:t>
      </w:r>
      <w:r>
        <w:t>a</w:t>
      </w:r>
      <w:r>
        <w:rPr>
          <w:spacing w:val="1"/>
        </w:rPr>
        <w:t>mb</w:t>
      </w:r>
      <w:r>
        <w:t>il</w:t>
      </w:r>
      <w:r>
        <w:rPr>
          <w:spacing w:val="3"/>
        </w:rPr>
        <w:t>a</w:t>
      </w:r>
      <w:r>
        <w:t>n</w:t>
      </w:r>
      <w:proofErr w:type="spellEnd"/>
      <w:r>
        <w:rPr>
          <w:spacing w:val="1"/>
        </w:rPr>
        <w:t xml:space="preserve"> d</w:t>
      </w:r>
      <w:r>
        <w:t>ata</w:t>
      </w:r>
      <w:r>
        <w:rPr>
          <w:spacing w:val="7"/>
        </w:rPr>
        <w:t xml:space="preserve"> </w:t>
      </w:r>
      <w:proofErr w:type="spellStart"/>
      <w:r>
        <w:rPr>
          <w:spacing w:val="1"/>
        </w:rPr>
        <w:t>d</w:t>
      </w:r>
      <w:r>
        <w:t>alam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1"/>
        </w:rPr>
        <w:t>p</w:t>
      </w:r>
      <w:r>
        <w:t>e</w:t>
      </w:r>
      <w:r>
        <w:rPr>
          <w:spacing w:val="1"/>
        </w:rPr>
        <w:t>n</w:t>
      </w:r>
      <w:r>
        <w:t>el</w:t>
      </w:r>
      <w:r>
        <w:rPr>
          <w:spacing w:val="-2"/>
        </w:rPr>
        <w:t>i</w:t>
      </w:r>
      <w:r>
        <w:t>tian</w:t>
      </w:r>
      <w:proofErr w:type="spellEnd"/>
      <w:r>
        <w:rPr>
          <w:spacing w:val="3"/>
        </w:rPr>
        <w:t xml:space="preserve"> </w:t>
      </w:r>
      <w:proofErr w:type="spellStart"/>
      <w:r>
        <w:t>i</w:t>
      </w:r>
      <w:r>
        <w:rPr>
          <w:spacing w:val="1"/>
        </w:rPr>
        <w:t>n</w:t>
      </w:r>
      <w:r>
        <w:t>i</w:t>
      </w:r>
      <w:proofErr w:type="spellEnd"/>
      <w:r>
        <w:t xml:space="preserve"> </w:t>
      </w:r>
      <w:proofErr w:type="spellStart"/>
      <w:r>
        <w:rPr>
          <w:spacing w:val="1"/>
        </w:rPr>
        <w:t>m</w:t>
      </w:r>
      <w:r>
        <w:t>e</w:t>
      </w:r>
      <w:r>
        <w:rPr>
          <w:spacing w:val="1"/>
        </w:rPr>
        <w:t>ng</w:t>
      </w:r>
      <w:r>
        <w:rPr>
          <w:spacing w:val="-1"/>
        </w:rPr>
        <w:t>g</w:t>
      </w:r>
      <w:r>
        <w:rPr>
          <w:spacing w:val="1"/>
        </w:rPr>
        <w:t>un</w:t>
      </w:r>
      <w:r>
        <w:t>a</w:t>
      </w:r>
      <w:r>
        <w:rPr>
          <w:spacing w:val="1"/>
        </w:rPr>
        <w:t>k</w:t>
      </w:r>
      <w:r>
        <w:rPr>
          <w:spacing w:val="-2"/>
        </w:rPr>
        <w:t>a</w:t>
      </w:r>
      <w:r>
        <w:t>n</w:t>
      </w:r>
      <w:proofErr w:type="spellEnd"/>
      <w:r>
        <w:t xml:space="preserve"> S</w:t>
      </w:r>
      <w:r>
        <w:rPr>
          <w:spacing w:val="1"/>
        </w:rPr>
        <w:t>k</w:t>
      </w:r>
      <w:r>
        <w:t>ala</w:t>
      </w:r>
      <w:r>
        <w:rPr>
          <w:spacing w:val="9"/>
        </w:rPr>
        <w:t xml:space="preserve"> </w:t>
      </w:r>
      <w:r>
        <w:rPr>
          <w:i/>
        </w:rPr>
        <w:t>Em</w:t>
      </w:r>
      <w:r>
        <w:rPr>
          <w:i/>
          <w:spacing w:val="1"/>
        </w:rPr>
        <w:t>p</w:t>
      </w:r>
      <w:r>
        <w:rPr>
          <w:i/>
          <w:spacing w:val="-3"/>
        </w:rPr>
        <w:t>l</w:t>
      </w:r>
      <w:r>
        <w:rPr>
          <w:i/>
          <w:spacing w:val="1"/>
        </w:rPr>
        <w:t>o</w:t>
      </w:r>
      <w:r>
        <w:rPr>
          <w:i/>
        </w:rPr>
        <w:t>y</w:t>
      </w:r>
      <w:r>
        <w:rPr>
          <w:i/>
          <w:spacing w:val="-2"/>
        </w:rPr>
        <w:t>e</w:t>
      </w:r>
      <w:r>
        <w:rPr>
          <w:i/>
        </w:rPr>
        <w:t>e</w:t>
      </w:r>
      <w:r>
        <w:rPr>
          <w:i/>
          <w:spacing w:val="2"/>
        </w:rPr>
        <w:t xml:space="preserve"> </w:t>
      </w:r>
      <w:r>
        <w:rPr>
          <w:i/>
        </w:rPr>
        <w:t>E</w:t>
      </w:r>
      <w:r>
        <w:rPr>
          <w:i/>
          <w:spacing w:val="1"/>
        </w:rPr>
        <w:t>ng</w:t>
      </w:r>
      <w:r>
        <w:rPr>
          <w:i/>
          <w:spacing w:val="-1"/>
        </w:rPr>
        <w:t>a</w:t>
      </w:r>
      <w:r>
        <w:rPr>
          <w:i/>
          <w:spacing w:val="1"/>
        </w:rPr>
        <w:t>g</w:t>
      </w:r>
      <w:r>
        <w:rPr>
          <w:i/>
        </w:rPr>
        <w:t>em</w:t>
      </w:r>
      <w:r>
        <w:rPr>
          <w:i/>
          <w:spacing w:val="1"/>
        </w:rPr>
        <w:t>en</w:t>
      </w:r>
      <w:r>
        <w:rPr>
          <w:i/>
        </w:rPr>
        <w:t xml:space="preserve">t </w:t>
      </w:r>
      <w:r>
        <w:rPr>
          <w:spacing w:val="1"/>
        </w:rPr>
        <w:t>d</w:t>
      </w:r>
      <w:r>
        <w:t>an</w:t>
      </w:r>
      <w:r>
        <w:rPr>
          <w:spacing w:val="8"/>
        </w:rPr>
        <w:t xml:space="preserve"> </w:t>
      </w:r>
      <w:r>
        <w:t>S</w:t>
      </w:r>
      <w:r>
        <w:rPr>
          <w:spacing w:val="1"/>
        </w:rPr>
        <w:t>k</w:t>
      </w:r>
      <w:r>
        <w:t>ala</w:t>
      </w:r>
      <w:r>
        <w:rPr>
          <w:spacing w:val="7"/>
        </w:rPr>
        <w:t xml:space="preserve"> </w:t>
      </w:r>
      <w:r>
        <w:rPr>
          <w:i/>
          <w:spacing w:val="-2"/>
        </w:rPr>
        <w:t>J</w:t>
      </w:r>
      <w:r>
        <w:rPr>
          <w:i/>
          <w:spacing w:val="-1"/>
        </w:rPr>
        <w:t>o</w:t>
      </w:r>
      <w:r>
        <w:rPr>
          <w:i/>
        </w:rPr>
        <w:t>b</w:t>
      </w:r>
      <w:r>
        <w:rPr>
          <w:i/>
          <w:spacing w:val="8"/>
        </w:rPr>
        <w:t xml:space="preserve"> </w:t>
      </w:r>
      <w:r>
        <w:rPr>
          <w:i/>
        </w:rPr>
        <w:t>B</w:t>
      </w:r>
      <w:r>
        <w:rPr>
          <w:i/>
          <w:spacing w:val="1"/>
        </w:rPr>
        <w:t>u</w:t>
      </w:r>
      <w:r>
        <w:rPr>
          <w:i/>
          <w:spacing w:val="-1"/>
        </w:rPr>
        <w:t>r</w:t>
      </w:r>
      <w:r>
        <w:rPr>
          <w:i/>
          <w:spacing w:val="1"/>
        </w:rPr>
        <w:t>n</w:t>
      </w:r>
      <w:r>
        <w:rPr>
          <w:i/>
          <w:spacing w:val="-1"/>
        </w:rPr>
        <w:t>o</w:t>
      </w:r>
      <w:r>
        <w:rPr>
          <w:i/>
          <w:spacing w:val="1"/>
        </w:rPr>
        <w:t>u</w:t>
      </w:r>
      <w:r>
        <w:rPr>
          <w:i/>
          <w:spacing w:val="2"/>
        </w:rPr>
        <w:t>t</w:t>
      </w:r>
      <w:r>
        <w:t>.</w:t>
      </w:r>
      <w:r>
        <w:rPr>
          <w:spacing w:val="3"/>
        </w:rPr>
        <w:t xml:space="preserve"> </w:t>
      </w:r>
      <w:r>
        <w:t>Te</w:t>
      </w:r>
      <w:r>
        <w:rPr>
          <w:spacing w:val="-1"/>
        </w:rPr>
        <w:t>k</w:t>
      </w:r>
      <w:r>
        <w:rPr>
          <w:spacing w:val="1"/>
        </w:rPr>
        <w:t>n</w:t>
      </w:r>
      <w:r>
        <w:t>ik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a</w:t>
      </w:r>
      <w:r>
        <w:rPr>
          <w:spacing w:val="1"/>
        </w:rPr>
        <w:t>n</w:t>
      </w:r>
      <w:r>
        <w:t>ali</w:t>
      </w:r>
      <w:r>
        <w:rPr>
          <w:spacing w:val="-1"/>
        </w:rPr>
        <w:t>s</w:t>
      </w:r>
      <w:r>
        <w:t>is</w:t>
      </w:r>
      <w:proofErr w:type="spellEnd"/>
      <w:r>
        <w:rPr>
          <w:spacing w:val="3"/>
        </w:rPr>
        <w:t xml:space="preserve"> </w:t>
      </w:r>
      <w:r>
        <w:rPr>
          <w:spacing w:val="1"/>
        </w:rPr>
        <w:t>d</w:t>
      </w:r>
      <w:r>
        <w:t>ata</w:t>
      </w:r>
      <w:r>
        <w:rPr>
          <w:spacing w:val="7"/>
        </w:rPr>
        <w:t xml:space="preserve"> </w:t>
      </w:r>
      <w:r>
        <w:rPr>
          <w:spacing w:val="1"/>
        </w:rPr>
        <w:t>y</w:t>
      </w:r>
      <w:r>
        <w:t>a</w:t>
      </w:r>
      <w:r>
        <w:rPr>
          <w:spacing w:val="1"/>
        </w:rPr>
        <w:t>n</w:t>
      </w:r>
      <w:r>
        <w:t xml:space="preserve">g </w:t>
      </w:r>
      <w:proofErr w:type="spellStart"/>
      <w:r>
        <w:rPr>
          <w:spacing w:val="1"/>
        </w:rPr>
        <w:t>d</w:t>
      </w:r>
      <w:r>
        <w:t>i</w:t>
      </w:r>
      <w:r>
        <w:rPr>
          <w:spacing w:val="1"/>
        </w:rPr>
        <w:t>gun</w:t>
      </w:r>
      <w:r>
        <w:rPr>
          <w:spacing w:val="-2"/>
        </w:rPr>
        <w:t>a</w:t>
      </w:r>
      <w:r>
        <w:rPr>
          <w:spacing w:val="1"/>
        </w:rPr>
        <w:t>k</w:t>
      </w:r>
      <w:r>
        <w:t>an</w:t>
      </w:r>
      <w:proofErr w:type="spellEnd"/>
      <w:r>
        <w:rPr>
          <w:spacing w:val="2"/>
        </w:rPr>
        <w:t xml:space="preserve"> </w:t>
      </w:r>
      <w:proofErr w:type="spellStart"/>
      <w:r>
        <w:t>a</w:t>
      </w:r>
      <w:r>
        <w:rPr>
          <w:spacing w:val="1"/>
        </w:rPr>
        <w:t>d</w:t>
      </w:r>
      <w:r>
        <w:t>alah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k</w:t>
      </w:r>
      <w:r>
        <w:rPr>
          <w:spacing w:val="1"/>
        </w:rPr>
        <w:t>or</w:t>
      </w:r>
      <w:r>
        <w:t>elasi</w:t>
      </w:r>
      <w:proofErr w:type="spellEnd"/>
      <w:r>
        <w:rPr>
          <w:spacing w:val="5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odu</w:t>
      </w:r>
      <w:r>
        <w:rPr>
          <w:i/>
        </w:rPr>
        <w:t>ct</w:t>
      </w:r>
      <w:r>
        <w:rPr>
          <w:i/>
          <w:spacing w:val="3"/>
        </w:rPr>
        <w:t xml:space="preserve"> </w:t>
      </w:r>
      <w:r>
        <w:rPr>
          <w:i/>
        </w:rPr>
        <w:t>m</w:t>
      </w:r>
      <w:r>
        <w:rPr>
          <w:i/>
          <w:spacing w:val="1"/>
        </w:rPr>
        <w:t>o</w:t>
      </w:r>
      <w:r>
        <w:rPr>
          <w:i/>
        </w:rPr>
        <w:t>me</w:t>
      </w:r>
      <w:r>
        <w:rPr>
          <w:i/>
          <w:spacing w:val="2"/>
        </w:rPr>
        <w:t>n</w:t>
      </w:r>
      <w:r>
        <w:rPr>
          <w:i/>
        </w:rPr>
        <w:t>t</w:t>
      </w:r>
      <w:r>
        <w:rPr>
          <w:i/>
          <w:spacing w:val="4"/>
        </w:rPr>
        <w:t xml:space="preserve"> </w:t>
      </w:r>
      <w:proofErr w:type="spellStart"/>
      <w:r>
        <w:rPr>
          <w:spacing w:val="1"/>
        </w:rPr>
        <w:t>d</w:t>
      </w:r>
      <w:r>
        <w:t>a</w:t>
      </w:r>
      <w:r>
        <w:rPr>
          <w:spacing w:val="1"/>
        </w:rPr>
        <w:t>r</w:t>
      </w:r>
      <w:r>
        <w:t>i</w:t>
      </w:r>
      <w:proofErr w:type="spellEnd"/>
      <w:r>
        <w:rPr>
          <w:spacing w:val="5"/>
        </w:rPr>
        <w:t xml:space="preserve"> </w:t>
      </w:r>
      <w:r>
        <w:t>Ka</w:t>
      </w:r>
      <w:r>
        <w:rPr>
          <w:spacing w:val="1"/>
        </w:rPr>
        <w:t>r</w:t>
      </w:r>
      <w:r>
        <w:t>l</w:t>
      </w:r>
      <w:r>
        <w:rPr>
          <w:spacing w:val="4"/>
        </w:rPr>
        <w:t xml:space="preserve"> </w:t>
      </w:r>
      <w:r>
        <w:t>Pea</w:t>
      </w:r>
      <w:r>
        <w:rPr>
          <w:spacing w:val="1"/>
        </w:rPr>
        <w:t>r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3"/>
        </w:rPr>
        <w:t>n</w:t>
      </w:r>
      <w:r>
        <w:t>.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B</w:t>
      </w:r>
      <w:r>
        <w:t>e</w:t>
      </w:r>
      <w:r>
        <w:rPr>
          <w:spacing w:val="1"/>
        </w:rPr>
        <w:t>rd</w:t>
      </w:r>
      <w:r>
        <w:t>asa</w:t>
      </w:r>
      <w:r>
        <w:rPr>
          <w:spacing w:val="1"/>
        </w:rPr>
        <w:t>rk</w:t>
      </w:r>
      <w:r>
        <w:t>an</w:t>
      </w:r>
      <w:proofErr w:type="spellEnd"/>
      <w:r>
        <w:t xml:space="preserve"> </w:t>
      </w:r>
      <w:proofErr w:type="spellStart"/>
      <w:r>
        <w:rPr>
          <w:spacing w:val="1"/>
        </w:rPr>
        <w:t>h</w:t>
      </w:r>
      <w:r>
        <w:t>asil</w:t>
      </w:r>
      <w:proofErr w:type="spellEnd"/>
      <w:r>
        <w:rPr>
          <w:spacing w:val="4"/>
        </w:rPr>
        <w:t xml:space="preserve"> </w:t>
      </w:r>
      <w:proofErr w:type="spellStart"/>
      <w:r>
        <w:t>a</w:t>
      </w:r>
      <w:r>
        <w:rPr>
          <w:spacing w:val="1"/>
        </w:rPr>
        <w:t>n</w:t>
      </w:r>
      <w:r>
        <w:t>ali</w:t>
      </w:r>
      <w:r>
        <w:rPr>
          <w:spacing w:val="-1"/>
        </w:rPr>
        <w:t>s</w:t>
      </w:r>
      <w:r>
        <w:t>is</w:t>
      </w:r>
      <w:proofErr w:type="spellEnd"/>
      <w:r>
        <w:rPr>
          <w:spacing w:val="2"/>
        </w:rPr>
        <w:t xml:space="preserve"> </w:t>
      </w:r>
      <w:r>
        <w:rPr>
          <w:spacing w:val="1"/>
        </w:rPr>
        <w:t>d</w:t>
      </w:r>
      <w:r>
        <w:t xml:space="preserve">ata </w:t>
      </w:r>
      <w:proofErr w:type="spellStart"/>
      <w:r>
        <w:rPr>
          <w:spacing w:val="1"/>
        </w:rPr>
        <w:t>d</w:t>
      </w:r>
      <w:r>
        <w:t>i</w:t>
      </w:r>
      <w:r>
        <w:rPr>
          <w:spacing w:val="1"/>
        </w:rPr>
        <w:t>p</w:t>
      </w:r>
      <w:r>
        <w:t>e</w:t>
      </w:r>
      <w:r>
        <w:rPr>
          <w:spacing w:val="1"/>
        </w:rPr>
        <w:t>ro</w:t>
      </w:r>
      <w:r>
        <w:t>leh</w:t>
      </w:r>
      <w:proofErr w:type="spellEnd"/>
      <w:r>
        <w:t xml:space="preserve"> </w:t>
      </w:r>
      <w:proofErr w:type="spellStart"/>
      <w:r>
        <w:rPr>
          <w:spacing w:val="1"/>
        </w:rPr>
        <w:t>ko</w:t>
      </w:r>
      <w:r>
        <w:t>e</w:t>
      </w:r>
      <w:r>
        <w:rPr>
          <w:spacing w:val="1"/>
        </w:rPr>
        <w:t>f</w:t>
      </w:r>
      <w:r>
        <w:t>i</w:t>
      </w:r>
      <w:r>
        <w:rPr>
          <w:spacing w:val="-1"/>
        </w:rPr>
        <w:t>s</w:t>
      </w:r>
      <w:r>
        <w:t>ien</w:t>
      </w:r>
      <w:proofErr w:type="spellEnd"/>
      <w:r>
        <w:t xml:space="preserve"> </w:t>
      </w:r>
      <w:proofErr w:type="spellStart"/>
      <w:r>
        <w:rPr>
          <w:spacing w:val="1"/>
        </w:rPr>
        <w:t>kor</w:t>
      </w:r>
      <w:r>
        <w:t>elasi</w:t>
      </w:r>
      <w:proofErr w:type="spellEnd"/>
      <w:r>
        <w:t xml:space="preserve"> </w:t>
      </w:r>
      <w:r>
        <w:rPr>
          <w:spacing w:val="1"/>
        </w:rPr>
        <w:t>(</w:t>
      </w:r>
      <w:r>
        <w:rPr>
          <w:spacing w:val="-1"/>
        </w:rPr>
        <w:t>R</w:t>
      </w:r>
      <w:r>
        <w:t>)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s</w:t>
      </w:r>
      <w:r>
        <w:t>e</w:t>
      </w:r>
      <w:r>
        <w:rPr>
          <w:spacing w:val="1"/>
        </w:rPr>
        <w:t>b</w:t>
      </w:r>
      <w:r>
        <w:t>esar</w:t>
      </w:r>
      <w:proofErr w:type="spellEnd"/>
      <w:r>
        <w:rPr>
          <w:spacing w:val="9"/>
        </w:rPr>
        <w:t xml:space="preserve"> </w:t>
      </w:r>
      <w:r>
        <w:rPr>
          <w:spacing w:val="1"/>
        </w:rPr>
        <w:t>-0</w:t>
      </w:r>
      <w:r>
        <w:t>.</w:t>
      </w:r>
      <w:r>
        <w:rPr>
          <w:spacing w:val="-1"/>
        </w:rPr>
        <w:t>6</w:t>
      </w:r>
      <w:r>
        <w:rPr>
          <w:spacing w:val="1"/>
        </w:rPr>
        <w:t>5</w:t>
      </w:r>
      <w:r>
        <w:t>4</w:t>
      </w:r>
      <w:r>
        <w:rPr>
          <w:spacing w:val="4"/>
        </w:rPr>
        <w:t xml:space="preserve"> </w:t>
      </w:r>
      <w:proofErr w:type="spellStart"/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ng</w:t>
      </w:r>
      <w:r>
        <w:t>an</w:t>
      </w:r>
      <w:proofErr w:type="spellEnd"/>
      <w:r>
        <w:rPr>
          <w:spacing w:val="3"/>
        </w:rPr>
        <w:t xml:space="preserve"> </w:t>
      </w:r>
      <w:r>
        <w:t>p</w:t>
      </w:r>
      <w:r>
        <w:rPr>
          <w:spacing w:val="7"/>
        </w:rPr>
        <w:t xml:space="preserve"> </w:t>
      </w:r>
      <w:r>
        <w:t>=</w:t>
      </w:r>
      <w:r>
        <w:rPr>
          <w:spacing w:val="8"/>
        </w:rPr>
        <w:t xml:space="preserve"> </w:t>
      </w:r>
      <w:r>
        <w:rPr>
          <w:spacing w:val="1"/>
        </w:rPr>
        <w:t>0</w:t>
      </w:r>
      <w:r>
        <w:t>.</w:t>
      </w:r>
      <w:r>
        <w:rPr>
          <w:spacing w:val="-1"/>
        </w:rPr>
        <w:t>0</w:t>
      </w:r>
      <w:r>
        <w:rPr>
          <w:spacing w:val="1"/>
        </w:rPr>
        <w:t>0</w:t>
      </w:r>
      <w:r>
        <w:t>0</w:t>
      </w:r>
      <w:r>
        <w:rPr>
          <w:spacing w:val="5"/>
        </w:rPr>
        <w:t xml:space="preserve"> </w:t>
      </w:r>
      <w:r>
        <w:rPr>
          <w:spacing w:val="-2"/>
        </w:rPr>
        <w:t>(</w:t>
      </w:r>
      <w:r>
        <w:t>p</w:t>
      </w:r>
      <w:r>
        <w:rPr>
          <w:spacing w:val="8"/>
        </w:rPr>
        <w:t xml:space="preserve"> </w:t>
      </w:r>
      <w:r>
        <w:t>&lt;</w:t>
      </w:r>
      <w:r>
        <w:rPr>
          <w:spacing w:val="5"/>
        </w:rPr>
        <w:t xml:space="preserve"> </w:t>
      </w:r>
      <w:r>
        <w:rPr>
          <w:spacing w:val="1"/>
        </w:rPr>
        <w:t>0</w:t>
      </w:r>
      <w:r>
        <w:t>.</w:t>
      </w:r>
      <w:r>
        <w:rPr>
          <w:spacing w:val="1"/>
        </w:rPr>
        <w:t>0</w:t>
      </w:r>
      <w:r>
        <w:rPr>
          <w:spacing w:val="-1"/>
        </w:rPr>
        <w:t>5</w:t>
      </w:r>
      <w:r>
        <w:rPr>
          <w:spacing w:val="1"/>
        </w:rPr>
        <w:t>0)</w:t>
      </w:r>
      <w:r>
        <w:t>.</w:t>
      </w:r>
      <w:r>
        <w:rPr>
          <w:spacing w:val="10"/>
        </w:rPr>
        <w:t xml:space="preserve"> </w:t>
      </w:r>
      <w:r>
        <w:t>Hasil</w:t>
      </w:r>
      <w:r>
        <w:rPr>
          <w:spacing w:val="4"/>
        </w:rPr>
        <w:t xml:space="preserve"> </w:t>
      </w:r>
      <w:proofErr w:type="spellStart"/>
      <w:r>
        <w:t>te</w:t>
      </w:r>
      <w:r>
        <w:rPr>
          <w:spacing w:val="1"/>
        </w:rPr>
        <w:t>r</w:t>
      </w:r>
      <w:r>
        <w:rPr>
          <w:spacing w:val="-1"/>
        </w:rPr>
        <w:t>s</w:t>
      </w:r>
      <w:r>
        <w:t>e</w:t>
      </w:r>
      <w:r>
        <w:rPr>
          <w:spacing w:val="1"/>
        </w:rPr>
        <w:t>bu</w:t>
      </w:r>
      <w:r>
        <w:t>t</w:t>
      </w:r>
      <w:proofErr w:type="spellEnd"/>
      <w:r>
        <w:t xml:space="preserve"> </w:t>
      </w:r>
      <w:proofErr w:type="spellStart"/>
      <w:r>
        <w:rPr>
          <w:spacing w:val="1"/>
        </w:rPr>
        <w:t>m</w:t>
      </w:r>
      <w:r>
        <w:t>e</w:t>
      </w:r>
      <w:r>
        <w:rPr>
          <w:spacing w:val="1"/>
        </w:rPr>
        <w:t>nun</w:t>
      </w:r>
      <w:r>
        <w:t>j</w:t>
      </w:r>
      <w:r>
        <w:rPr>
          <w:spacing w:val="-1"/>
        </w:rPr>
        <w:t>u</w:t>
      </w:r>
      <w:r>
        <w:rPr>
          <w:spacing w:val="1"/>
        </w:rPr>
        <w:t>kk</w:t>
      </w:r>
      <w:r>
        <w:t>an</w:t>
      </w:r>
      <w:proofErr w:type="spellEnd"/>
      <w:r>
        <w:rPr>
          <w:spacing w:val="44"/>
        </w:rPr>
        <w:t xml:space="preserve"> </w:t>
      </w:r>
      <w:proofErr w:type="spellStart"/>
      <w:proofErr w:type="gramStart"/>
      <w:r>
        <w:rPr>
          <w:spacing w:val="1"/>
        </w:rPr>
        <w:t>b</w:t>
      </w:r>
      <w:r>
        <w:rPr>
          <w:spacing w:val="-2"/>
        </w:rPr>
        <w:t>a</w:t>
      </w:r>
      <w:r>
        <w:rPr>
          <w:spacing w:val="1"/>
        </w:rPr>
        <w:t>h</w:t>
      </w:r>
      <w:r>
        <w:t>wa</w:t>
      </w:r>
      <w:proofErr w:type="spellEnd"/>
      <w:r>
        <w:t xml:space="preserve"> </w:t>
      </w:r>
      <w:r>
        <w:rPr>
          <w:spacing w:val="1"/>
        </w:rPr>
        <w:t xml:space="preserve"> </w:t>
      </w:r>
      <w:proofErr w:type="spellStart"/>
      <w:r>
        <w:t>te</w:t>
      </w:r>
      <w:r>
        <w:rPr>
          <w:spacing w:val="1"/>
        </w:rPr>
        <w:t>rd</w:t>
      </w:r>
      <w:r>
        <w:rPr>
          <w:spacing w:val="-2"/>
        </w:rPr>
        <w:t>a</w:t>
      </w:r>
      <w:r>
        <w:rPr>
          <w:spacing w:val="1"/>
        </w:rPr>
        <w:t>p</w:t>
      </w:r>
      <w:r>
        <w:rPr>
          <w:spacing w:val="-2"/>
        </w:rPr>
        <w:t>a</w:t>
      </w:r>
      <w:r>
        <w:t>t</w:t>
      </w:r>
      <w:proofErr w:type="spellEnd"/>
      <w:proofErr w:type="gramEnd"/>
      <w:r>
        <w:rPr>
          <w:spacing w:val="48"/>
        </w:rPr>
        <w:t xml:space="preserve"> </w:t>
      </w:r>
      <w:proofErr w:type="spellStart"/>
      <w:r>
        <w:rPr>
          <w:spacing w:val="1"/>
        </w:rPr>
        <w:t>hu</w:t>
      </w:r>
      <w:r>
        <w:rPr>
          <w:spacing w:val="-1"/>
        </w:rPr>
        <w:t>b</w:t>
      </w:r>
      <w:r>
        <w:rPr>
          <w:spacing w:val="1"/>
        </w:rPr>
        <w:t>ung</w:t>
      </w:r>
      <w:r>
        <w:rPr>
          <w:spacing w:val="-2"/>
        </w:rPr>
        <w:t>a</w:t>
      </w:r>
      <w:r>
        <w:t>n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1"/>
        </w:rPr>
        <w:t>n</w:t>
      </w:r>
      <w:r>
        <w:rPr>
          <w:spacing w:val="-2"/>
        </w:rPr>
        <w:t>e</w:t>
      </w:r>
      <w:r>
        <w:rPr>
          <w:spacing w:val="1"/>
        </w:rPr>
        <w:t>g</w:t>
      </w:r>
      <w:r>
        <w:t>atif</w:t>
      </w:r>
      <w:proofErr w:type="spellEnd"/>
      <w:r>
        <w:rPr>
          <w:spacing w:val="48"/>
        </w:rPr>
        <w:t xml:space="preserve"> </w:t>
      </w:r>
      <w:r>
        <w:rPr>
          <w:spacing w:val="1"/>
        </w:rPr>
        <w:t>y</w:t>
      </w:r>
      <w:r>
        <w:t>a</w:t>
      </w:r>
      <w:r>
        <w:rPr>
          <w:spacing w:val="1"/>
        </w:rPr>
        <w:t>n</w:t>
      </w:r>
      <w:r>
        <w:t xml:space="preserve">g  </w:t>
      </w:r>
      <w:proofErr w:type="spellStart"/>
      <w:r>
        <w:rPr>
          <w:spacing w:val="-1"/>
        </w:rPr>
        <w:t>s</w:t>
      </w:r>
      <w:r>
        <w:t>i</w:t>
      </w:r>
      <w:r>
        <w:rPr>
          <w:spacing w:val="1"/>
        </w:rPr>
        <w:t>gn</w:t>
      </w:r>
      <w:r>
        <w:t>ifi</w:t>
      </w:r>
      <w:r>
        <w:rPr>
          <w:spacing w:val="1"/>
        </w:rPr>
        <w:t>k</w:t>
      </w:r>
      <w:r>
        <w:t>an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2"/>
        </w:rPr>
        <w:t>a</w:t>
      </w:r>
      <w:r>
        <w:rPr>
          <w:spacing w:val="1"/>
        </w:rPr>
        <w:t>n</w:t>
      </w:r>
      <w:r>
        <w:t>ta</w:t>
      </w:r>
      <w:r>
        <w:rPr>
          <w:spacing w:val="1"/>
        </w:rPr>
        <w:t>r</w:t>
      </w:r>
      <w:r>
        <w:t>a</w:t>
      </w:r>
      <w:proofErr w:type="spellEnd"/>
      <w:r>
        <w:t xml:space="preserve"> </w:t>
      </w:r>
      <w:r>
        <w:rPr>
          <w:spacing w:val="10"/>
        </w:rPr>
        <w:t xml:space="preserve"> </w:t>
      </w:r>
      <w:r>
        <w:rPr>
          <w:i/>
        </w:rPr>
        <w:t>e</w:t>
      </w:r>
      <w:r>
        <w:rPr>
          <w:i/>
          <w:spacing w:val="-2"/>
        </w:rPr>
        <w:t>m</w:t>
      </w:r>
      <w:r>
        <w:rPr>
          <w:i/>
          <w:spacing w:val="1"/>
        </w:rPr>
        <w:t>p</w:t>
      </w:r>
      <w:r>
        <w:rPr>
          <w:i/>
        </w:rPr>
        <w:t>l</w:t>
      </w:r>
      <w:r>
        <w:rPr>
          <w:i/>
          <w:spacing w:val="1"/>
        </w:rPr>
        <w:t>o</w:t>
      </w:r>
      <w:r>
        <w:rPr>
          <w:i/>
        </w:rPr>
        <w:t>y</w:t>
      </w:r>
      <w:r>
        <w:rPr>
          <w:i/>
          <w:spacing w:val="1"/>
        </w:rPr>
        <w:t>e</w:t>
      </w:r>
      <w:r>
        <w:rPr>
          <w:i/>
        </w:rPr>
        <w:t>e</w:t>
      </w:r>
      <w:r>
        <w:rPr>
          <w:i/>
          <w:spacing w:val="48"/>
        </w:rPr>
        <w:t xml:space="preserve"> </w:t>
      </w:r>
      <w:r>
        <w:rPr>
          <w:i/>
          <w:spacing w:val="-2"/>
        </w:rPr>
        <w:t>e</w:t>
      </w:r>
      <w:r>
        <w:rPr>
          <w:i/>
          <w:spacing w:val="1"/>
        </w:rPr>
        <w:t>n</w:t>
      </w:r>
      <w:r>
        <w:rPr>
          <w:i/>
          <w:spacing w:val="-1"/>
        </w:rPr>
        <w:t>g</w:t>
      </w:r>
      <w:r>
        <w:rPr>
          <w:i/>
          <w:spacing w:val="1"/>
        </w:rPr>
        <w:t>ag</w:t>
      </w:r>
      <w:r>
        <w:rPr>
          <w:i/>
        </w:rPr>
        <w:t>em</w:t>
      </w:r>
      <w:r>
        <w:rPr>
          <w:i/>
          <w:spacing w:val="1"/>
        </w:rPr>
        <w:t>en</w:t>
      </w:r>
      <w:r>
        <w:rPr>
          <w:i/>
        </w:rPr>
        <w:t xml:space="preserve">t </w:t>
      </w:r>
      <w:proofErr w:type="spellStart"/>
      <w:r>
        <w:rPr>
          <w:spacing w:val="1"/>
        </w:rPr>
        <w:t>d</w:t>
      </w:r>
      <w:r>
        <w:t>e</w:t>
      </w:r>
      <w:r>
        <w:rPr>
          <w:spacing w:val="1"/>
        </w:rPr>
        <w:t>ng</w:t>
      </w:r>
      <w:r>
        <w:t>an</w:t>
      </w:r>
      <w:proofErr w:type="spellEnd"/>
      <w:r>
        <w:rPr>
          <w:spacing w:val="6"/>
        </w:rPr>
        <w:t xml:space="preserve"> </w:t>
      </w:r>
      <w:r>
        <w:rPr>
          <w:i/>
          <w:spacing w:val="-3"/>
        </w:rPr>
        <w:t>j</w:t>
      </w:r>
      <w:r>
        <w:rPr>
          <w:i/>
          <w:spacing w:val="1"/>
        </w:rPr>
        <w:t>o</w:t>
      </w:r>
      <w:r>
        <w:rPr>
          <w:i/>
        </w:rPr>
        <w:t>b</w:t>
      </w:r>
      <w:r>
        <w:rPr>
          <w:i/>
          <w:spacing w:val="7"/>
        </w:rPr>
        <w:t xml:space="preserve"> </w:t>
      </w:r>
      <w:r>
        <w:rPr>
          <w:i/>
          <w:spacing w:val="-1"/>
        </w:rPr>
        <w:t>b</w:t>
      </w:r>
      <w:r>
        <w:rPr>
          <w:i/>
          <w:spacing w:val="1"/>
        </w:rPr>
        <w:t>u</w:t>
      </w:r>
      <w:r>
        <w:rPr>
          <w:i/>
          <w:spacing w:val="-1"/>
        </w:rPr>
        <w:t>r</w:t>
      </w:r>
      <w:r>
        <w:rPr>
          <w:i/>
          <w:spacing w:val="1"/>
        </w:rPr>
        <w:t>nou</w:t>
      </w:r>
      <w:r>
        <w:rPr>
          <w:i/>
          <w:spacing w:val="2"/>
        </w:rPr>
        <w:t>t</w:t>
      </w:r>
      <w:r>
        <w:t>.</w:t>
      </w:r>
      <w:r>
        <w:rPr>
          <w:spacing w:val="3"/>
        </w:rPr>
        <w:t xml:space="preserve"> </w:t>
      </w:r>
      <w:proofErr w:type="spellStart"/>
      <w:r>
        <w:t>Se</w:t>
      </w:r>
      <w:r>
        <w:rPr>
          <w:spacing w:val="1"/>
        </w:rPr>
        <w:t>m</w:t>
      </w:r>
      <w:r>
        <w:t>a</w:t>
      </w:r>
      <w:r>
        <w:rPr>
          <w:spacing w:val="1"/>
        </w:rPr>
        <w:t>k</w:t>
      </w:r>
      <w:r>
        <w:rPr>
          <w:spacing w:val="-3"/>
        </w:rPr>
        <w:t>i</w:t>
      </w:r>
      <w:r>
        <w:t>n</w:t>
      </w:r>
      <w:proofErr w:type="spellEnd"/>
      <w:r>
        <w:rPr>
          <w:spacing w:val="3"/>
        </w:rPr>
        <w:t xml:space="preserve"> </w:t>
      </w:r>
      <w:proofErr w:type="spellStart"/>
      <w:r>
        <w:t>ti</w:t>
      </w:r>
      <w:r>
        <w:rPr>
          <w:spacing w:val="1"/>
        </w:rPr>
        <w:t>ngg</w:t>
      </w:r>
      <w:r>
        <w:t>i</w:t>
      </w:r>
      <w:proofErr w:type="spellEnd"/>
      <w:r>
        <w:rPr>
          <w:spacing w:val="6"/>
        </w:rPr>
        <w:t xml:space="preserve"> </w:t>
      </w:r>
      <w:r>
        <w:rPr>
          <w:i/>
        </w:rPr>
        <w:t>em</w:t>
      </w:r>
      <w:r>
        <w:rPr>
          <w:i/>
          <w:spacing w:val="2"/>
        </w:rPr>
        <w:t>p</w:t>
      </w:r>
      <w:r>
        <w:rPr>
          <w:i/>
        </w:rPr>
        <w:t>l</w:t>
      </w:r>
      <w:r>
        <w:rPr>
          <w:i/>
          <w:spacing w:val="1"/>
        </w:rPr>
        <w:t>o</w:t>
      </w:r>
      <w:r>
        <w:rPr>
          <w:i/>
        </w:rPr>
        <w:t>y</w:t>
      </w:r>
      <w:r>
        <w:rPr>
          <w:i/>
          <w:spacing w:val="1"/>
        </w:rPr>
        <w:t>e</w:t>
      </w:r>
      <w:r>
        <w:rPr>
          <w:i/>
        </w:rPr>
        <w:t>e</w:t>
      </w:r>
      <w:r>
        <w:rPr>
          <w:i/>
          <w:spacing w:val="3"/>
        </w:rPr>
        <w:t xml:space="preserve"> </w:t>
      </w:r>
      <w:r>
        <w:rPr>
          <w:i/>
          <w:spacing w:val="-2"/>
        </w:rPr>
        <w:t>e</w:t>
      </w:r>
      <w:r>
        <w:rPr>
          <w:i/>
          <w:spacing w:val="1"/>
        </w:rPr>
        <w:t>ng</w:t>
      </w:r>
      <w:r>
        <w:rPr>
          <w:i/>
          <w:spacing w:val="-1"/>
        </w:rPr>
        <w:t>a</w:t>
      </w:r>
      <w:r>
        <w:rPr>
          <w:i/>
          <w:spacing w:val="1"/>
        </w:rPr>
        <w:t>g</w:t>
      </w:r>
      <w:r>
        <w:rPr>
          <w:i/>
        </w:rPr>
        <w:t>em</w:t>
      </w:r>
      <w:r>
        <w:rPr>
          <w:i/>
          <w:spacing w:val="1"/>
        </w:rPr>
        <w:t>en</w:t>
      </w:r>
      <w:r>
        <w:rPr>
          <w:i/>
        </w:rPr>
        <w:t xml:space="preserve">t </w:t>
      </w:r>
      <w:proofErr w:type="spellStart"/>
      <w:r>
        <w:rPr>
          <w:spacing w:val="1"/>
        </w:rPr>
        <w:t>m</w:t>
      </w:r>
      <w:r>
        <w:t>a</w:t>
      </w:r>
      <w:r>
        <w:rPr>
          <w:spacing w:val="1"/>
        </w:rPr>
        <w:t>k</w:t>
      </w:r>
      <w:r>
        <w:t>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s</w:t>
      </w:r>
      <w:r>
        <w:t>e</w:t>
      </w:r>
      <w:r>
        <w:rPr>
          <w:spacing w:val="1"/>
        </w:rPr>
        <w:t>m</w:t>
      </w:r>
      <w:r>
        <w:t>a</w:t>
      </w:r>
      <w:r>
        <w:rPr>
          <w:spacing w:val="1"/>
        </w:rPr>
        <w:t>k</w:t>
      </w:r>
      <w:r>
        <w:t>in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1"/>
        </w:rPr>
        <w:t>r</w:t>
      </w:r>
      <w:r>
        <w:rPr>
          <w:spacing w:val="-2"/>
        </w:rPr>
        <w:t>e</w:t>
      </w:r>
      <w:r>
        <w:rPr>
          <w:spacing w:val="1"/>
        </w:rPr>
        <w:t>nd</w:t>
      </w:r>
      <w:r>
        <w:t>ah</w:t>
      </w:r>
      <w:proofErr w:type="spellEnd"/>
      <w:r>
        <w:rPr>
          <w:spacing w:val="7"/>
        </w:rPr>
        <w:t xml:space="preserve"> </w:t>
      </w:r>
      <w:r>
        <w:rPr>
          <w:i/>
        </w:rPr>
        <w:t>j</w:t>
      </w:r>
      <w:r>
        <w:rPr>
          <w:i/>
          <w:spacing w:val="-1"/>
        </w:rPr>
        <w:t>o</w:t>
      </w:r>
      <w:r>
        <w:rPr>
          <w:i/>
        </w:rPr>
        <w:t>b</w:t>
      </w:r>
      <w:r>
        <w:rPr>
          <w:i/>
          <w:spacing w:val="5"/>
        </w:rPr>
        <w:t xml:space="preserve"> </w:t>
      </w:r>
      <w:r>
        <w:rPr>
          <w:i/>
          <w:spacing w:val="1"/>
        </w:rPr>
        <w:t>bu</w:t>
      </w:r>
      <w:r>
        <w:rPr>
          <w:i/>
          <w:spacing w:val="-1"/>
        </w:rPr>
        <w:t>r</w:t>
      </w:r>
      <w:r>
        <w:rPr>
          <w:i/>
          <w:spacing w:val="1"/>
        </w:rPr>
        <w:t>nou</w:t>
      </w:r>
      <w:r>
        <w:rPr>
          <w:i/>
          <w:spacing w:val="-1"/>
        </w:rPr>
        <w:t>t</w:t>
      </w:r>
      <w:r>
        <w:rPr>
          <w:i/>
        </w:rPr>
        <w:t xml:space="preserve">, </w:t>
      </w:r>
      <w:proofErr w:type="spellStart"/>
      <w:r>
        <w:rPr>
          <w:spacing w:val="-1"/>
        </w:rPr>
        <w:t>s</w:t>
      </w:r>
      <w:r>
        <w:t>e</w:t>
      </w:r>
      <w:r>
        <w:rPr>
          <w:spacing w:val="1"/>
        </w:rPr>
        <w:t>b</w:t>
      </w:r>
      <w:r>
        <w:t>ali</w:t>
      </w:r>
      <w:r>
        <w:rPr>
          <w:spacing w:val="1"/>
        </w:rPr>
        <w:t>kny</w:t>
      </w:r>
      <w:r>
        <w:t>a</w:t>
      </w:r>
      <w:proofErr w:type="spellEnd"/>
      <w:r>
        <w:t xml:space="preserve"> </w:t>
      </w:r>
      <w:proofErr w:type="spellStart"/>
      <w:r>
        <w:rPr>
          <w:spacing w:val="-1"/>
        </w:rPr>
        <w:t>s</w:t>
      </w:r>
      <w:r>
        <w:t>e</w:t>
      </w:r>
      <w:r>
        <w:rPr>
          <w:spacing w:val="1"/>
        </w:rPr>
        <w:t>m</w:t>
      </w:r>
      <w:r>
        <w:t>a</w:t>
      </w:r>
      <w:r>
        <w:rPr>
          <w:spacing w:val="1"/>
        </w:rPr>
        <w:t>k</w:t>
      </w:r>
      <w:r>
        <w:t>in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r</w:t>
      </w:r>
      <w: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t>ah</w:t>
      </w:r>
      <w:proofErr w:type="spellEnd"/>
      <w:r>
        <w:rPr>
          <w:spacing w:val="6"/>
        </w:rPr>
        <w:t xml:space="preserve"> </w:t>
      </w:r>
      <w:r>
        <w:rPr>
          <w:i/>
          <w:spacing w:val="-2"/>
        </w:rPr>
        <w:t>e</w:t>
      </w:r>
      <w:r>
        <w:rPr>
          <w:i/>
        </w:rPr>
        <w:t>m</w:t>
      </w:r>
      <w:r>
        <w:rPr>
          <w:i/>
          <w:spacing w:val="1"/>
        </w:rPr>
        <w:t>p</w:t>
      </w:r>
      <w:r>
        <w:rPr>
          <w:i/>
        </w:rPr>
        <w:t>l</w:t>
      </w:r>
      <w:r>
        <w:rPr>
          <w:i/>
          <w:spacing w:val="1"/>
        </w:rPr>
        <w:t>o</w:t>
      </w:r>
      <w:r>
        <w:rPr>
          <w:i/>
        </w:rPr>
        <w:t>y</w:t>
      </w:r>
      <w:r>
        <w:rPr>
          <w:i/>
          <w:spacing w:val="1"/>
        </w:rPr>
        <w:t>e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e</w:t>
      </w:r>
      <w:r>
        <w:rPr>
          <w:i/>
          <w:spacing w:val="1"/>
        </w:rPr>
        <w:t>ng</w:t>
      </w:r>
      <w:r>
        <w:rPr>
          <w:i/>
          <w:spacing w:val="-1"/>
        </w:rPr>
        <w:t>a</w:t>
      </w:r>
      <w:r>
        <w:rPr>
          <w:i/>
          <w:spacing w:val="1"/>
        </w:rPr>
        <w:t>g</w:t>
      </w:r>
      <w:r>
        <w:rPr>
          <w:i/>
        </w:rPr>
        <w:t>em</w:t>
      </w:r>
      <w:r>
        <w:rPr>
          <w:i/>
          <w:spacing w:val="1"/>
        </w:rPr>
        <w:t>en</w:t>
      </w:r>
      <w:r>
        <w:rPr>
          <w:i/>
        </w:rPr>
        <w:t xml:space="preserve">t </w:t>
      </w:r>
      <w:proofErr w:type="spellStart"/>
      <w:r>
        <w:rPr>
          <w:spacing w:val="1"/>
        </w:rPr>
        <w:t>m</w:t>
      </w:r>
      <w:r>
        <w:t>a</w:t>
      </w:r>
      <w:r>
        <w:rPr>
          <w:spacing w:val="1"/>
        </w:rPr>
        <w:t>k</w:t>
      </w:r>
      <w:r>
        <w:t>a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s</w:t>
      </w:r>
      <w:r>
        <w:t>e</w:t>
      </w:r>
      <w:r>
        <w:rPr>
          <w:spacing w:val="1"/>
        </w:rPr>
        <w:t>m</w:t>
      </w:r>
      <w:r>
        <w:t>a</w:t>
      </w:r>
      <w:r>
        <w:rPr>
          <w:spacing w:val="1"/>
        </w:rPr>
        <w:t>k</w:t>
      </w:r>
      <w:r>
        <w:t>in</w:t>
      </w:r>
      <w:proofErr w:type="spellEnd"/>
      <w:r>
        <w:rPr>
          <w:spacing w:val="2"/>
        </w:rPr>
        <w:t xml:space="preserve"> </w:t>
      </w:r>
      <w:proofErr w:type="spellStart"/>
      <w:r>
        <w:t>ti</w:t>
      </w:r>
      <w:r>
        <w:rPr>
          <w:spacing w:val="1"/>
        </w:rPr>
        <w:t>ngg</w:t>
      </w:r>
      <w:r>
        <w:t>i</w:t>
      </w:r>
      <w:proofErr w:type="spellEnd"/>
      <w:r>
        <w:rPr>
          <w:spacing w:val="6"/>
        </w:rPr>
        <w:t xml:space="preserve"> </w:t>
      </w:r>
      <w:r>
        <w:rPr>
          <w:i/>
        </w:rPr>
        <w:t>j</w:t>
      </w:r>
      <w:r>
        <w:rPr>
          <w:i/>
          <w:spacing w:val="1"/>
        </w:rPr>
        <w:t>o</w:t>
      </w:r>
      <w:r>
        <w:rPr>
          <w:i/>
        </w:rPr>
        <w:t>b</w:t>
      </w:r>
      <w:r>
        <w:rPr>
          <w:i/>
          <w:spacing w:val="4"/>
        </w:rPr>
        <w:t xml:space="preserve"> </w:t>
      </w:r>
      <w:r>
        <w:rPr>
          <w:i/>
          <w:spacing w:val="1"/>
        </w:rPr>
        <w:t>bu</w:t>
      </w:r>
      <w:r>
        <w:rPr>
          <w:i/>
          <w:spacing w:val="-1"/>
        </w:rPr>
        <w:t>r</w:t>
      </w:r>
      <w:r>
        <w:rPr>
          <w:i/>
          <w:spacing w:val="1"/>
        </w:rPr>
        <w:t>n</w:t>
      </w:r>
      <w:r>
        <w:rPr>
          <w:i/>
          <w:spacing w:val="-1"/>
        </w:rPr>
        <w:t>o</w:t>
      </w:r>
      <w:r>
        <w:rPr>
          <w:i/>
          <w:spacing w:val="1"/>
        </w:rPr>
        <w:t>ut</w:t>
      </w:r>
      <w:r>
        <w:rPr>
          <w:i/>
        </w:rPr>
        <w:t>.</w:t>
      </w:r>
      <w:r>
        <w:rPr>
          <w:i/>
          <w:spacing w:val="2"/>
        </w:rPr>
        <w:t xml:space="preserve"> </w:t>
      </w:r>
      <w:proofErr w:type="spellStart"/>
      <w:r>
        <w:t>K</w:t>
      </w:r>
      <w:r>
        <w:rPr>
          <w:spacing w:val="1"/>
        </w:rPr>
        <w:t>o</w:t>
      </w:r>
      <w:r>
        <w:t>e</w:t>
      </w:r>
      <w:r>
        <w:rPr>
          <w:spacing w:val="1"/>
        </w:rPr>
        <w:t>f</w:t>
      </w:r>
      <w:r>
        <w:t>i</w:t>
      </w:r>
      <w:r>
        <w:rPr>
          <w:spacing w:val="-1"/>
        </w:rPr>
        <w:t>s</w:t>
      </w:r>
      <w:r>
        <w:t>ien</w:t>
      </w:r>
      <w:proofErr w:type="spellEnd"/>
      <w:r>
        <w:t xml:space="preserve"> </w:t>
      </w:r>
      <w:proofErr w:type="spellStart"/>
      <w:r>
        <w:rPr>
          <w:spacing w:val="1"/>
        </w:rPr>
        <w:t>d</w:t>
      </w:r>
      <w:r>
        <w:t>ete</w:t>
      </w:r>
      <w:r>
        <w:rPr>
          <w:spacing w:val="1"/>
        </w:rPr>
        <w:t>rm</w:t>
      </w:r>
      <w:r>
        <w:t>i</w:t>
      </w:r>
      <w:r>
        <w:rPr>
          <w:spacing w:val="1"/>
        </w:rPr>
        <w:t>n</w:t>
      </w:r>
      <w:r>
        <w:t>asi</w:t>
      </w:r>
      <w:proofErr w:type="spellEnd"/>
      <w:r>
        <w:rPr>
          <w:spacing w:val="-17"/>
        </w:rPr>
        <w:t xml:space="preserve"> </w:t>
      </w:r>
      <w:r>
        <w:rPr>
          <w:i/>
        </w:rPr>
        <w:t>em</w:t>
      </w:r>
      <w:r>
        <w:rPr>
          <w:i/>
          <w:spacing w:val="2"/>
        </w:rPr>
        <w:t>p</w:t>
      </w:r>
      <w:r>
        <w:rPr>
          <w:i/>
        </w:rPr>
        <w:t>l</w:t>
      </w:r>
      <w:r>
        <w:rPr>
          <w:i/>
          <w:spacing w:val="1"/>
        </w:rPr>
        <w:t>o</w:t>
      </w:r>
      <w:r>
        <w:rPr>
          <w:i/>
        </w:rPr>
        <w:t>y</w:t>
      </w:r>
      <w:r>
        <w:rPr>
          <w:i/>
          <w:spacing w:val="1"/>
        </w:rPr>
        <w:t>e</w:t>
      </w:r>
      <w:r>
        <w:rPr>
          <w:i/>
        </w:rPr>
        <w:t>e</w:t>
      </w:r>
      <w:r>
        <w:rPr>
          <w:i/>
          <w:spacing w:val="-17"/>
        </w:rPr>
        <w:t xml:space="preserve"> </w:t>
      </w:r>
      <w:r>
        <w:rPr>
          <w:i/>
        </w:rPr>
        <w:t>e</w:t>
      </w:r>
      <w:r>
        <w:rPr>
          <w:i/>
          <w:spacing w:val="1"/>
        </w:rPr>
        <w:t>ng</w:t>
      </w:r>
      <w:r>
        <w:rPr>
          <w:i/>
          <w:spacing w:val="-1"/>
        </w:rPr>
        <w:t>a</w:t>
      </w:r>
      <w:r>
        <w:rPr>
          <w:i/>
          <w:spacing w:val="1"/>
        </w:rPr>
        <w:t>g</w:t>
      </w:r>
      <w:r>
        <w:rPr>
          <w:i/>
          <w:spacing w:val="-2"/>
        </w:rPr>
        <w:t>e</w:t>
      </w:r>
      <w:r>
        <w:rPr>
          <w:i/>
        </w:rPr>
        <w:t>me</w:t>
      </w:r>
      <w:r>
        <w:rPr>
          <w:i/>
          <w:spacing w:val="2"/>
        </w:rPr>
        <w:t>n</w:t>
      </w:r>
      <w:r>
        <w:rPr>
          <w:i/>
        </w:rPr>
        <w:t>t</w:t>
      </w:r>
      <w:r>
        <w:rPr>
          <w:i/>
          <w:spacing w:val="-18"/>
        </w:rPr>
        <w:t xml:space="preserve"> </w:t>
      </w:r>
      <w:proofErr w:type="spellStart"/>
      <w:r>
        <w:rPr>
          <w:spacing w:val="1"/>
        </w:rPr>
        <w:t>m</w:t>
      </w:r>
      <w:r>
        <w:t>e</w:t>
      </w:r>
      <w:r>
        <w:rPr>
          <w:spacing w:val="1"/>
        </w:rPr>
        <w:t>nun</w:t>
      </w:r>
      <w:r>
        <w:t>j</w:t>
      </w:r>
      <w:r>
        <w:rPr>
          <w:spacing w:val="-1"/>
        </w:rPr>
        <w:t>u</w:t>
      </w:r>
      <w:r>
        <w:rPr>
          <w:spacing w:val="1"/>
        </w:rPr>
        <w:t>kk</w:t>
      </w:r>
      <w:r>
        <w:t>an</w:t>
      </w:r>
      <w:proofErr w:type="spellEnd"/>
      <w:r>
        <w:rPr>
          <w:spacing w:val="-19"/>
        </w:rPr>
        <w:t xml:space="preserve"> </w:t>
      </w:r>
      <w:proofErr w:type="spellStart"/>
      <w:r>
        <w:rPr>
          <w:spacing w:val="-1"/>
        </w:rPr>
        <w:t>k</w:t>
      </w:r>
      <w:r>
        <w:rPr>
          <w:spacing w:val="1"/>
        </w:rPr>
        <w:t>on</w:t>
      </w:r>
      <w:r>
        <w:t>tri</w:t>
      </w:r>
      <w:r>
        <w:rPr>
          <w:spacing w:val="-1"/>
        </w:rPr>
        <w:t>b</w:t>
      </w:r>
      <w:r>
        <w:rPr>
          <w:spacing w:val="1"/>
        </w:rPr>
        <w:t>u</w:t>
      </w:r>
      <w:r>
        <w:rPr>
          <w:spacing w:val="-1"/>
        </w:rPr>
        <w:t>s</w:t>
      </w:r>
      <w:r>
        <w:t>i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2"/>
        </w:rPr>
        <w:t>s</w:t>
      </w:r>
      <w:r>
        <w:t>e</w:t>
      </w:r>
      <w:r>
        <w:rPr>
          <w:spacing w:val="1"/>
        </w:rPr>
        <w:t>b</w:t>
      </w:r>
      <w:r>
        <w:t>esar</w:t>
      </w:r>
      <w:proofErr w:type="spellEnd"/>
      <w:r>
        <w:rPr>
          <w:spacing w:val="-15"/>
        </w:rPr>
        <w:t xml:space="preserve"> </w:t>
      </w:r>
      <w:r>
        <w:rPr>
          <w:spacing w:val="1"/>
        </w:rPr>
        <w:t>42</w:t>
      </w:r>
      <w:r>
        <w:rPr>
          <w:spacing w:val="2"/>
        </w:rPr>
        <w:t>,</w:t>
      </w:r>
      <w:r>
        <w:rPr>
          <w:spacing w:val="1"/>
        </w:rPr>
        <w:t>8</w:t>
      </w:r>
      <w:r>
        <w:t>%</w:t>
      </w:r>
      <w:r>
        <w:rPr>
          <w:spacing w:val="-15"/>
        </w:rPr>
        <w:t xml:space="preserve"> </w:t>
      </w:r>
      <w:proofErr w:type="spellStart"/>
      <w:r>
        <w:t>te</w:t>
      </w:r>
      <w:r>
        <w:rPr>
          <w:spacing w:val="1"/>
        </w:rPr>
        <w:t>rh</w:t>
      </w:r>
      <w:r>
        <w:t>a</w:t>
      </w:r>
      <w:r>
        <w:rPr>
          <w:spacing w:val="1"/>
        </w:rPr>
        <w:t>d</w:t>
      </w:r>
      <w:r>
        <w:t>ap</w:t>
      </w:r>
      <w:proofErr w:type="spellEnd"/>
      <w:r>
        <w:rPr>
          <w:spacing w:val="-14"/>
        </w:rPr>
        <w:t xml:space="preserve"> </w:t>
      </w:r>
      <w:r>
        <w:rPr>
          <w:i/>
        </w:rPr>
        <w:t>j</w:t>
      </w:r>
      <w:r>
        <w:rPr>
          <w:i/>
          <w:spacing w:val="-1"/>
        </w:rPr>
        <w:t>o</w:t>
      </w:r>
      <w:r>
        <w:rPr>
          <w:i/>
        </w:rPr>
        <w:t>b</w:t>
      </w:r>
      <w:r>
        <w:rPr>
          <w:i/>
          <w:spacing w:val="-11"/>
        </w:rPr>
        <w:t xml:space="preserve"> </w:t>
      </w:r>
      <w:r>
        <w:rPr>
          <w:i/>
          <w:spacing w:val="1"/>
        </w:rPr>
        <w:t>b</w:t>
      </w:r>
      <w:r>
        <w:rPr>
          <w:i/>
          <w:spacing w:val="-1"/>
        </w:rPr>
        <w:t>ur</w:t>
      </w:r>
      <w:r>
        <w:rPr>
          <w:i/>
          <w:spacing w:val="1"/>
        </w:rPr>
        <w:t>nou</w:t>
      </w:r>
      <w:r>
        <w:rPr>
          <w:i/>
        </w:rPr>
        <w:t>t</w:t>
      </w:r>
      <w:r>
        <w:rPr>
          <w:i/>
          <w:spacing w:val="-14"/>
        </w:rPr>
        <w:t xml:space="preserve"> </w:t>
      </w:r>
      <w:r>
        <w:rPr>
          <w:spacing w:val="1"/>
        </w:rPr>
        <w:t>d</w:t>
      </w:r>
      <w:r>
        <w:t xml:space="preserve">an </w:t>
      </w:r>
      <w:proofErr w:type="spellStart"/>
      <w:r>
        <w:rPr>
          <w:spacing w:val="-1"/>
        </w:rPr>
        <w:t>s</w:t>
      </w:r>
      <w:r>
        <w:t>i</w:t>
      </w:r>
      <w:r>
        <w:rPr>
          <w:spacing w:val="-1"/>
        </w:rPr>
        <w:t>s</w:t>
      </w:r>
      <w:r>
        <w:t>a</w:t>
      </w:r>
      <w:r>
        <w:rPr>
          <w:spacing w:val="1"/>
        </w:rPr>
        <w:t>ny</w:t>
      </w:r>
      <w:r>
        <w:t>a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s</w:t>
      </w:r>
      <w:r>
        <w:t>e</w:t>
      </w:r>
      <w:r>
        <w:rPr>
          <w:spacing w:val="1"/>
        </w:rPr>
        <w:t>b</w:t>
      </w:r>
      <w:r>
        <w:t>esar</w:t>
      </w:r>
      <w:proofErr w:type="spellEnd"/>
      <w:r>
        <w:rPr>
          <w:spacing w:val="4"/>
        </w:rPr>
        <w:t xml:space="preserve"> </w:t>
      </w:r>
      <w:r>
        <w:rPr>
          <w:spacing w:val="1"/>
        </w:rPr>
        <w:t>57</w:t>
      </w:r>
      <w:r>
        <w:t>,</w:t>
      </w:r>
      <w:r>
        <w:rPr>
          <w:spacing w:val="1"/>
        </w:rPr>
        <w:t>2</w:t>
      </w:r>
      <w:r>
        <w:t>%</w:t>
      </w:r>
      <w:r>
        <w:rPr>
          <w:spacing w:val="4"/>
        </w:rPr>
        <w:t xml:space="preserve"> </w:t>
      </w:r>
      <w:proofErr w:type="spellStart"/>
      <w:r>
        <w:rPr>
          <w:spacing w:val="1"/>
        </w:rPr>
        <w:t>d</w:t>
      </w:r>
      <w:r>
        <w:t>i</w:t>
      </w:r>
      <w:r>
        <w:rPr>
          <w:spacing w:val="1"/>
        </w:rPr>
        <w:t>p</w:t>
      </w:r>
      <w:r>
        <w:t>e</w:t>
      </w:r>
      <w:r>
        <w:rPr>
          <w:spacing w:val="-1"/>
        </w:rPr>
        <w:t>n</w:t>
      </w:r>
      <w:r>
        <w:rPr>
          <w:spacing w:val="1"/>
        </w:rPr>
        <w:t>g</w:t>
      </w:r>
      <w:r>
        <w:t>a</w:t>
      </w:r>
      <w:r>
        <w:rPr>
          <w:spacing w:val="1"/>
        </w:rPr>
        <w:t>ruh</w:t>
      </w:r>
      <w:r>
        <w:t>i</w:t>
      </w:r>
      <w:proofErr w:type="spellEnd"/>
      <w:r>
        <w:t xml:space="preserve"> </w:t>
      </w:r>
      <w:r>
        <w:rPr>
          <w:spacing w:val="1"/>
        </w:rPr>
        <w:t>o</w:t>
      </w:r>
      <w:r>
        <w:t>l</w:t>
      </w:r>
      <w:r>
        <w:rPr>
          <w:spacing w:val="-2"/>
        </w:rPr>
        <w:t>e</w:t>
      </w:r>
      <w:r>
        <w:t>h</w:t>
      </w:r>
      <w:r>
        <w:rPr>
          <w:spacing w:val="8"/>
        </w:rPr>
        <w:t xml:space="preserve"> </w:t>
      </w:r>
      <w:proofErr w:type="spellStart"/>
      <w:r>
        <w:rPr>
          <w:spacing w:val="1"/>
        </w:rPr>
        <w:t>f</w:t>
      </w:r>
      <w:r>
        <w:t>a</w:t>
      </w:r>
      <w:r>
        <w:rPr>
          <w:spacing w:val="1"/>
        </w:rPr>
        <w:t>k</w:t>
      </w:r>
      <w:r>
        <w:t>t</w:t>
      </w:r>
      <w:r>
        <w:rPr>
          <w:spacing w:val="1"/>
        </w:rPr>
        <w:t>o</w:t>
      </w:r>
      <w:r>
        <w:t>r</w:t>
      </w:r>
      <w:proofErr w:type="spellEnd"/>
      <w:r>
        <w:rPr>
          <w:spacing w:val="5"/>
        </w:rPr>
        <w:t xml:space="preserve"> </w:t>
      </w:r>
      <w:r>
        <w:t>lain</w:t>
      </w:r>
      <w:r>
        <w:rPr>
          <w:spacing w:val="5"/>
        </w:rPr>
        <w:t xml:space="preserve"> </w:t>
      </w:r>
      <w:proofErr w:type="spellStart"/>
      <w:r>
        <w:rPr>
          <w:spacing w:val="1"/>
        </w:rPr>
        <w:t>k</w:t>
      </w:r>
      <w:r>
        <w:t>a</w:t>
      </w:r>
      <w:r>
        <w:rPr>
          <w:spacing w:val="1"/>
        </w:rPr>
        <w:t>r</w:t>
      </w:r>
      <w:r>
        <w:rPr>
          <w:spacing w:val="-2"/>
        </w:rPr>
        <w:t>a</w:t>
      </w:r>
      <w:r>
        <w:rPr>
          <w:spacing w:val="1"/>
        </w:rPr>
        <w:t>k</w:t>
      </w:r>
      <w:r>
        <w:t>te</w:t>
      </w:r>
      <w:r>
        <w:rPr>
          <w:spacing w:val="1"/>
        </w:rPr>
        <w:t>r</w:t>
      </w:r>
      <w:r>
        <w:t>i</w:t>
      </w:r>
      <w:r>
        <w:rPr>
          <w:spacing w:val="-1"/>
        </w:rPr>
        <w:t>s</w:t>
      </w:r>
      <w:r>
        <w:t>tik</w:t>
      </w:r>
      <w:proofErr w:type="spellEnd"/>
      <w:r>
        <w:t xml:space="preserve"> </w:t>
      </w:r>
      <w:proofErr w:type="spellStart"/>
      <w:r>
        <w:rPr>
          <w:spacing w:val="1"/>
        </w:rPr>
        <w:t>org</w:t>
      </w:r>
      <w:r>
        <w:t>a</w:t>
      </w:r>
      <w:r>
        <w:rPr>
          <w:spacing w:val="1"/>
        </w:rPr>
        <w:t>n</w:t>
      </w:r>
      <w:r>
        <w:t>i</w:t>
      </w:r>
      <w:r>
        <w:rPr>
          <w:spacing w:val="-1"/>
        </w:rPr>
        <w:t>s</w:t>
      </w:r>
      <w:r>
        <w:t>asi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t>e</w:t>
      </w:r>
      <w:r>
        <w:rPr>
          <w:spacing w:val="1"/>
        </w:rPr>
        <w:t>p</w:t>
      </w:r>
      <w:r>
        <w:rPr>
          <w:spacing w:val="-1"/>
        </w:rPr>
        <w:t>s</w:t>
      </w:r>
      <w:r>
        <w:t>i</w:t>
      </w:r>
      <w:proofErr w:type="spellEnd"/>
      <w:r>
        <w:rPr>
          <w:spacing w:val="3"/>
        </w:rPr>
        <w:t xml:space="preserve"> </w:t>
      </w:r>
      <w:proofErr w:type="spellStart"/>
      <w:r>
        <w:t>te</w:t>
      </w:r>
      <w:r>
        <w:rPr>
          <w:spacing w:val="1"/>
        </w:rPr>
        <w:t>rh</w:t>
      </w:r>
      <w:r>
        <w:t>a</w:t>
      </w:r>
      <w:r>
        <w:rPr>
          <w:spacing w:val="1"/>
        </w:rPr>
        <w:t>d</w:t>
      </w:r>
      <w:r>
        <w:t>ap</w:t>
      </w:r>
      <w:proofErr w:type="spellEnd"/>
      <w:r>
        <w:t xml:space="preserve"> </w:t>
      </w:r>
      <w:proofErr w:type="spellStart"/>
      <w:r>
        <w:rPr>
          <w:spacing w:val="1"/>
        </w:rPr>
        <w:t>org</w:t>
      </w:r>
      <w:r>
        <w:t>a</w:t>
      </w:r>
      <w:r>
        <w:rPr>
          <w:spacing w:val="1"/>
        </w:rPr>
        <w:t>n</w:t>
      </w:r>
      <w:r>
        <w:t>i</w:t>
      </w:r>
      <w:r>
        <w:rPr>
          <w:spacing w:val="-1"/>
        </w:rPr>
        <w:t>s</w:t>
      </w:r>
      <w:r>
        <w:t>asi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t>e</w:t>
      </w:r>
      <w:r>
        <w:rPr>
          <w:spacing w:val="1"/>
        </w:rPr>
        <w:t>p</w:t>
      </w:r>
      <w:r>
        <w:rPr>
          <w:spacing w:val="-1"/>
        </w:rPr>
        <w:t>s</w:t>
      </w:r>
      <w:r>
        <w:t>i</w:t>
      </w:r>
      <w:proofErr w:type="spellEnd"/>
      <w:r>
        <w:rPr>
          <w:spacing w:val="3"/>
        </w:rPr>
        <w:t xml:space="preserve"> </w:t>
      </w:r>
      <w:proofErr w:type="spellStart"/>
      <w:r>
        <w:t>te</w:t>
      </w:r>
      <w:r>
        <w:rPr>
          <w:spacing w:val="1"/>
        </w:rPr>
        <w:t>rh</w:t>
      </w:r>
      <w:r>
        <w:t>a</w:t>
      </w:r>
      <w:r>
        <w:rPr>
          <w:spacing w:val="1"/>
        </w:rPr>
        <w:t>d</w:t>
      </w:r>
      <w:r>
        <w:rPr>
          <w:spacing w:val="-2"/>
        </w:rPr>
        <w:t>a</w:t>
      </w:r>
      <w:r>
        <w:t>p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t>a</w:t>
      </w:r>
      <w:r>
        <w:rPr>
          <w:spacing w:val="1"/>
        </w:rPr>
        <w:t>n</w:t>
      </w:r>
      <w:proofErr w:type="spellEnd"/>
      <w:r>
        <w:t>,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t>an</w:t>
      </w:r>
      <w:r>
        <w:rPr>
          <w:spacing w:val="6"/>
        </w:rPr>
        <w:t xml:space="preserve"> </w:t>
      </w:r>
      <w:proofErr w:type="spellStart"/>
      <w:r>
        <w:rPr>
          <w:spacing w:val="1"/>
        </w:rPr>
        <w:t>k</w:t>
      </w:r>
      <w:r>
        <w:t>a</w:t>
      </w:r>
      <w:r>
        <w:rPr>
          <w:spacing w:val="1"/>
        </w:rPr>
        <w:t>r</w:t>
      </w:r>
      <w:r>
        <w:t>a</w:t>
      </w:r>
      <w:r>
        <w:rPr>
          <w:spacing w:val="1"/>
        </w:rPr>
        <w:t>k</w:t>
      </w:r>
      <w:r>
        <w:t>te</w:t>
      </w:r>
      <w:r>
        <w:rPr>
          <w:spacing w:val="1"/>
        </w:rPr>
        <w:t>r</w:t>
      </w:r>
      <w:r>
        <w:t>i</w:t>
      </w:r>
      <w:r>
        <w:rPr>
          <w:spacing w:val="-1"/>
        </w:rPr>
        <w:t>s</w:t>
      </w:r>
      <w:r>
        <w:t>tik</w:t>
      </w:r>
      <w:proofErr w:type="spellEnd"/>
      <w:r>
        <w:t xml:space="preserve"> </w:t>
      </w:r>
      <w:proofErr w:type="spellStart"/>
      <w:r>
        <w:t>i</w:t>
      </w:r>
      <w:r>
        <w:rPr>
          <w:spacing w:val="-1"/>
        </w:rPr>
        <w:t>n</w:t>
      </w:r>
      <w:r>
        <w:rPr>
          <w:spacing w:val="1"/>
        </w:rPr>
        <w:t>d</w:t>
      </w:r>
      <w:r>
        <w:t>i</w:t>
      </w:r>
      <w:r>
        <w:rPr>
          <w:spacing w:val="1"/>
        </w:rPr>
        <w:t>v</w:t>
      </w:r>
      <w:r>
        <w:t>i</w:t>
      </w:r>
      <w:r>
        <w:rPr>
          <w:spacing w:val="1"/>
        </w:rPr>
        <w:t>du</w:t>
      </w:r>
      <w:proofErr w:type="spellEnd"/>
      <w:r>
        <w:t>.</w:t>
      </w:r>
      <w:r>
        <w:rPr>
          <w:spacing w:val="11"/>
        </w:rPr>
        <w:t xml:space="preserve"> </w:t>
      </w:r>
      <w:proofErr w:type="spellStart"/>
      <w:r>
        <w:t>A</w:t>
      </w:r>
      <w:r>
        <w:rPr>
          <w:spacing w:val="1"/>
        </w:rPr>
        <w:t>r</w:t>
      </w:r>
      <w:r>
        <w:t>ti</w:t>
      </w:r>
      <w:r>
        <w:rPr>
          <w:spacing w:val="-2"/>
        </w:rPr>
        <w:t>n</w:t>
      </w:r>
      <w:r>
        <w:rPr>
          <w:spacing w:val="1"/>
        </w:rPr>
        <w:t>y</w:t>
      </w:r>
      <w:r>
        <w:t>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h</w:t>
      </w:r>
      <w:r>
        <w:t>asil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p</w:t>
      </w:r>
      <w:r>
        <w:t>e</w:t>
      </w:r>
      <w:r>
        <w:rPr>
          <w:spacing w:val="1"/>
        </w:rPr>
        <w:t>n</w:t>
      </w:r>
      <w:r>
        <w:t>elitian</w:t>
      </w:r>
      <w:proofErr w:type="spellEnd"/>
      <w:r>
        <w:rPr>
          <w:spacing w:val="3"/>
        </w:rPr>
        <w:t xml:space="preserve"> </w:t>
      </w:r>
      <w:proofErr w:type="spellStart"/>
      <w:r>
        <w:t>i</w:t>
      </w:r>
      <w:r>
        <w:rPr>
          <w:spacing w:val="1"/>
        </w:rPr>
        <w:t>n</w:t>
      </w:r>
      <w:r>
        <w:t>i</w:t>
      </w:r>
      <w:proofErr w:type="spellEnd"/>
      <w:r>
        <w:t xml:space="preserve"> </w:t>
      </w:r>
      <w:proofErr w:type="spellStart"/>
      <w:r>
        <w:rPr>
          <w:spacing w:val="1"/>
        </w:rPr>
        <w:t>m</w:t>
      </w:r>
      <w:r>
        <w:t>e</w:t>
      </w:r>
      <w:r>
        <w:rPr>
          <w:spacing w:val="1"/>
        </w:rPr>
        <w:t>nun</w:t>
      </w:r>
      <w:r>
        <w:t>j</w:t>
      </w:r>
      <w:r>
        <w:rPr>
          <w:spacing w:val="-1"/>
        </w:rPr>
        <w:t>u</w:t>
      </w:r>
      <w:r>
        <w:rPr>
          <w:spacing w:val="1"/>
        </w:rPr>
        <w:t>kk</w:t>
      </w:r>
      <w:r>
        <w:t>an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p</w:t>
      </w:r>
      <w:r>
        <w:t>e</w:t>
      </w:r>
      <w:r>
        <w:rPr>
          <w:spacing w:val="1"/>
        </w:rPr>
        <w:t>n</w:t>
      </w:r>
      <w:r>
        <w:t>ti</w:t>
      </w:r>
      <w:r>
        <w:rPr>
          <w:spacing w:val="1"/>
        </w:rPr>
        <w:t>n</w:t>
      </w:r>
      <w:r>
        <w:rPr>
          <w:spacing w:val="-1"/>
        </w:rPr>
        <w:t>g</w:t>
      </w:r>
      <w:r>
        <w:rPr>
          <w:spacing w:val="1"/>
        </w:rPr>
        <w:t>ny</w:t>
      </w:r>
      <w:r>
        <w:t>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ny</w:t>
      </w:r>
      <w:r>
        <w:t>ela</w:t>
      </w:r>
      <w:r>
        <w:rPr>
          <w:spacing w:val="1"/>
        </w:rPr>
        <w:t>r</w:t>
      </w:r>
      <w:r>
        <w:t>as</w:t>
      </w:r>
      <w:r>
        <w:rPr>
          <w:spacing w:val="1"/>
        </w:rPr>
        <w:t>k</w:t>
      </w:r>
      <w:r>
        <w:t>an</w:t>
      </w:r>
      <w:proofErr w:type="spellEnd"/>
      <w:r>
        <w:rPr>
          <w:spacing w:val="3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a</w:t>
      </w:r>
      <w:r>
        <w:t>n</w:t>
      </w:r>
      <w:r>
        <w:rPr>
          <w:spacing w:val="11"/>
        </w:rPr>
        <w:t xml:space="preserve"> </w:t>
      </w:r>
      <w:proofErr w:type="spellStart"/>
      <w:r>
        <w:rPr>
          <w:spacing w:val="1"/>
        </w:rPr>
        <w:t>m</w:t>
      </w:r>
      <w:r>
        <w:t>e</w:t>
      </w:r>
      <w:r>
        <w:rPr>
          <w:spacing w:val="1"/>
        </w:rPr>
        <w:t>n</w:t>
      </w:r>
      <w:r>
        <w:rPr>
          <w:spacing w:val="-1"/>
        </w:rPr>
        <w:t>g</w:t>
      </w:r>
      <w:r>
        <w:rPr>
          <w:spacing w:val="1"/>
        </w:rPr>
        <w:t>h</w:t>
      </w:r>
      <w:r>
        <w:t>a</w:t>
      </w:r>
      <w:r>
        <w:rPr>
          <w:spacing w:val="1"/>
        </w:rPr>
        <w:t>rm</w:t>
      </w:r>
      <w:r>
        <w:rPr>
          <w:spacing w:val="-1"/>
        </w:rPr>
        <w:t>o</w:t>
      </w:r>
      <w:r>
        <w:rPr>
          <w:spacing w:val="1"/>
        </w:rPr>
        <w:t>n</w:t>
      </w:r>
      <w:r>
        <w:t>i</w:t>
      </w:r>
      <w:r>
        <w:rPr>
          <w:spacing w:val="-1"/>
        </w:rPr>
        <w:t>s</w:t>
      </w:r>
      <w:r>
        <w:rPr>
          <w:spacing w:val="1"/>
        </w:rPr>
        <w:t>k</w:t>
      </w:r>
      <w:r>
        <w:t>an</w:t>
      </w:r>
      <w:proofErr w:type="spellEnd"/>
      <w:r>
        <w:t xml:space="preserve"> </w:t>
      </w:r>
      <w:proofErr w:type="spellStart"/>
      <w:r>
        <w:rPr>
          <w:spacing w:val="1"/>
        </w:rPr>
        <w:t>hu</w:t>
      </w:r>
      <w:r>
        <w:rPr>
          <w:spacing w:val="-1"/>
        </w:rPr>
        <w:t>b</w:t>
      </w:r>
      <w:r>
        <w:rPr>
          <w:spacing w:val="10"/>
        </w:rPr>
        <w:t>u</w:t>
      </w:r>
      <w:r>
        <w:rPr>
          <w:spacing w:val="1"/>
        </w:rPr>
        <w:t>ng</w:t>
      </w:r>
      <w:r>
        <w:rPr>
          <w:spacing w:val="-2"/>
        </w:rPr>
        <w:t>a</w:t>
      </w:r>
      <w:r>
        <w:t>n</w:t>
      </w:r>
      <w:proofErr w:type="spellEnd"/>
      <w:r>
        <w:rPr>
          <w:spacing w:val="6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1"/>
        </w:rPr>
        <w:t xml:space="preserve"> </w:t>
      </w:r>
      <w:proofErr w:type="spellStart"/>
      <w:r>
        <w:rPr>
          <w:spacing w:val="1"/>
        </w:rPr>
        <w:t>d</w:t>
      </w:r>
      <w:r>
        <w:t>alam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o</w:t>
      </w:r>
      <w:r>
        <w:rPr>
          <w:spacing w:val="1"/>
        </w:rPr>
        <w:t>rg</w:t>
      </w:r>
      <w:r>
        <w:t>a</w:t>
      </w:r>
      <w:r>
        <w:rPr>
          <w:spacing w:val="1"/>
        </w:rPr>
        <w:t>n</w:t>
      </w:r>
      <w:r>
        <w:t>i</w:t>
      </w:r>
      <w:r>
        <w:rPr>
          <w:spacing w:val="-1"/>
        </w:rPr>
        <w:t>s</w:t>
      </w:r>
      <w:r>
        <w:t>asi</w:t>
      </w:r>
      <w:proofErr w:type="spellEnd"/>
      <w:r>
        <w:t xml:space="preserve"> </w:t>
      </w:r>
      <w:proofErr w:type="spellStart"/>
      <w:r>
        <w:rPr>
          <w:spacing w:val="1"/>
        </w:rPr>
        <w:t>p</w:t>
      </w:r>
      <w:r>
        <w:t>e</w:t>
      </w:r>
      <w:r>
        <w:rPr>
          <w:spacing w:val="1"/>
        </w:rPr>
        <w:t>ru</w:t>
      </w:r>
      <w:r>
        <w:rPr>
          <w:spacing w:val="-1"/>
        </w:rPr>
        <w:t>s</w:t>
      </w:r>
      <w:r>
        <w:t>a</w:t>
      </w:r>
      <w:r>
        <w:rPr>
          <w:spacing w:val="1"/>
        </w:rPr>
        <w:t>h</w:t>
      </w:r>
      <w:r>
        <w:t>a</w:t>
      </w:r>
      <w:r>
        <w:rPr>
          <w:spacing w:val="1"/>
        </w:rPr>
        <w:t>a</w:t>
      </w:r>
      <w:r>
        <w:t>n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1"/>
        </w:rPr>
        <w:t>un</w:t>
      </w:r>
      <w:r>
        <w:rPr>
          <w:spacing w:val="-3"/>
        </w:rPr>
        <w:t>t</w:t>
      </w:r>
      <w:r>
        <w:rPr>
          <w:spacing w:val="1"/>
        </w:rPr>
        <w:t>u</w:t>
      </w:r>
      <w:r>
        <w:t>k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1"/>
        </w:rPr>
        <w:t>m</w:t>
      </w:r>
      <w:r>
        <w:t>e</w:t>
      </w:r>
      <w:r>
        <w:rPr>
          <w:spacing w:val="1"/>
        </w:rPr>
        <w:t>ny</w:t>
      </w:r>
      <w:r>
        <w:t>ei</w:t>
      </w:r>
      <w:r>
        <w:rPr>
          <w:spacing w:val="-1"/>
        </w:rPr>
        <w:t>mb</w:t>
      </w:r>
      <w:r>
        <w:t>a</w:t>
      </w:r>
      <w:r>
        <w:rPr>
          <w:spacing w:val="1"/>
        </w:rPr>
        <w:t>ngk</w:t>
      </w:r>
      <w:r>
        <w:t>an</w:t>
      </w:r>
      <w:proofErr w:type="spellEnd"/>
      <w:r>
        <w:rPr>
          <w:spacing w:val="40"/>
        </w:rPr>
        <w:t xml:space="preserve"> </w:t>
      </w:r>
      <w:proofErr w:type="spellStart"/>
      <w:proofErr w:type="gramStart"/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t>ila</w:t>
      </w:r>
      <w:r>
        <w:rPr>
          <w:spacing w:val="-1"/>
        </w:rPr>
        <w:t>k</w:t>
      </w:r>
      <w:r>
        <w:t>u</w:t>
      </w:r>
      <w:proofErr w:type="spellEnd"/>
      <w:r>
        <w:t xml:space="preserve"> </w:t>
      </w:r>
      <w:r>
        <w:rPr>
          <w:spacing w:val="5"/>
        </w:rPr>
        <w:t xml:space="preserve"> </w:t>
      </w:r>
      <w:r>
        <w:rPr>
          <w:i/>
        </w:rPr>
        <w:t>em</w:t>
      </w:r>
      <w:r>
        <w:rPr>
          <w:i/>
          <w:spacing w:val="2"/>
        </w:rPr>
        <w:t>p</w:t>
      </w:r>
      <w:r>
        <w:rPr>
          <w:i/>
          <w:spacing w:val="-3"/>
        </w:rPr>
        <w:t>l</w:t>
      </w:r>
      <w:r>
        <w:rPr>
          <w:i/>
          <w:spacing w:val="1"/>
        </w:rPr>
        <w:t>o</w:t>
      </w:r>
      <w:r>
        <w:rPr>
          <w:i/>
        </w:rPr>
        <w:t>y</w:t>
      </w:r>
      <w:r>
        <w:rPr>
          <w:i/>
          <w:spacing w:val="1"/>
        </w:rPr>
        <w:t>e</w:t>
      </w:r>
      <w:r>
        <w:rPr>
          <w:i/>
        </w:rPr>
        <w:t>e</w:t>
      </w:r>
      <w:proofErr w:type="gramEnd"/>
      <w:r>
        <w:rPr>
          <w:i/>
          <w:spacing w:val="48"/>
        </w:rPr>
        <w:t xml:space="preserve"> </w:t>
      </w:r>
      <w:r>
        <w:rPr>
          <w:i/>
          <w:spacing w:val="-2"/>
        </w:rPr>
        <w:t>e</w:t>
      </w:r>
      <w:r>
        <w:rPr>
          <w:i/>
          <w:spacing w:val="1"/>
        </w:rPr>
        <w:t>ngag</w:t>
      </w:r>
      <w:r>
        <w:rPr>
          <w:i/>
        </w:rPr>
        <w:t>em</w:t>
      </w:r>
      <w:r>
        <w:rPr>
          <w:i/>
          <w:spacing w:val="1"/>
        </w:rPr>
        <w:t>en</w:t>
      </w:r>
      <w:r>
        <w:rPr>
          <w:i/>
        </w:rPr>
        <w:t>t</w:t>
      </w:r>
      <w:r>
        <w:rPr>
          <w:i/>
          <w:spacing w:val="46"/>
        </w:rPr>
        <w:t xml:space="preserve"> </w:t>
      </w:r>
      <w:proofErr w:type="spellStart"/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ng</w:t>
      </w:r>
      <w:r>
        <w:t>an</w:t>
      </w:r>
      <w:proofErr w:type="spellEnd"/>
      <w:r>
        <w:rPr>
          <w:spacing w:val="49"/>
        </w:rPr>
        <w:t xml:space="preserve"> </w:t>
      </w:r>
      <w:r>
        <w:rPr>
          <w:i/>
        </w:rPr>
        <w:t>j</w:t>
      </w:r>
      <w:r>
        <w:rPr>
          <w:i/>
          <w:spacing w:val="1"/>
        </w:rPr>
        <w:t>o</w:t>
      </w:r>
      <w:r>
        <w:rPr>
          <w:i/>
        </w:rPr>
        <w:t xml:space="preserve">b </w:t>
      </w:r>
      <w:r>
        <w:rPr>
          <w:i/>
          <w:spacing w:val="1"/>
        </w:rPr>
        <w:t xml:space="preserve"> bu</w:t>
      </w:r>
      <w:r>
        <w:rPr>
          <w:i/>
          <w:spacing w:val="-1"/>
        </w:rPr>
        <w:t>rn</w:t>
      </w:r>
      <w:r>
        <w:rPr>
          <w:i/>
          <w:spacing w:val="1"/>
        </w:rPr>
        <w:t>ou</w:t>
      </w:r>
      <w:r>
        <w:rPr>
          <w:i/>
        </w:rPr>
        <w:t xml:space="preserve">t  </w:t>
      </w:r>
      <w:r>
        <w:rPr>
          <w:spacing w:val="1"/>
        </w:rPr>
        <w:t>p</w:t>
      </w:r>
      <w:r>
        <w:rPr>
          <w:spacing w:val="-2"/>
        </w:rPr>
        <w:t>a</w:t>
      </w:r>
      <w:r>
        <w:rPr>
          <w:spacing w:val="1"/>
        </w:rPr>
        <w:t>d</w:t>
      </w:r>
      <w:r>
        <w:t xml:space="preserve">a </w:t>
      </w:r>
      <w:proofErr w:type="spellStart"/>
      <w:r>
        <w:rPr>
          <w:spacing w:val="1"/>
        </w:rPr>
        <w:t>k</w:t>
      </w:r>
      <w:r>
        <w:t>a</w:t>
      </w:r>
      <w:r>
        <w:rPr>
          <w:spacing w:val="1"/>
        </w:rPr>
        <w:t>ry</w:t>
      </w:r>
      <w:r>
        <w:t>aw</w:t>
      </w:r>
      <w:r>
        <w:rPr>
          <w:spacing w:val="1"/>
        </w:rPr>
        <w:t>an</w:t>
      </w:r>
      <w:proofErr w:type="spellEnd"/>
      <w:r>
        <w:t>.</w:t>
      </w:r>
    </w:p>
    <w:p w14:paraId="66C8F194" w14:textId="77777777" w:rsidR="00A04659" w:rsidRDefault="00A04659">
      <w:pPr>
        <w:spacing w:before="8" w:line="220" w:lineRule="exact"/>
        <w:rPr>
          <w:sz w:val="22"/>
          <w:szCs w:val="22"/>
        </w:rPr>
      </w:pPr>
    </w:p>
    <w:p w14:paraId="45E8A40A" w14:textId="77777777" w:rsidR="00A04659" w:rsidRDefault="005E73D1">
      <w:pPr>
        <w:ind w:left="588" w:right="3277"/>
        <w:jc w:val="both"/>
      </w:pPr>
      <w:r>
        <w:rPr>
          <w:b/>
          <w:spacing w:val="1"/>
        </w:rPr>
        <w:t>Kat</w:t>
      </w:r>
      <w:r>
        <w:rPr>
          <w:b/>
        </w:rPr>
        <w:t>a</w:t>
      </w:r>
      <w:r>
        <w:rPr>
          <w:b/>
          <w:spacing w:val="-5"/>
        </w:rPr>
        <w:t xml:space="preserve"> </w:t>
      </w:r>
      <w:proofErr w:type="spellStart"/>
      <w:r>
        <w:rPr>
          <w:b/>
          <w:spacing w:val="2"/>
        </w:rPr>
        <w:t>k</w:t>
      </w:r>
      <w:r>
        <w:rPr>
          <w:b/>
        </w:rPr>
        <w:t>u</w:t>
      </w:r>
      <w:r>
        <w:rPr>
          <w:b/>
          <w:spacing w:val="-1"/>
        </w:rPr>
        <w:t>n</w:t>
      </w:r>
      <w:r>
        <w:rPr>
          <w:b/>
        </w:rPr>
        <w:t>c</w:t>
      </w:r>
      <w:r>
        <w:rPr>
          <w:b/>
          <w:spacing w:val="1"/>
        </w:rPr>
        <w:t>i</w:t>
      </w:r>
      <w:proofErr w:type="spellEnd"/>
      <w:r>
        <w:t>:</w:t>
      </w:r>
      <w:r>
        <w:rPr>
          <w:spacing w:val="-4"/>
        </w:rPr>
        <w:t xml:space="preserve"> </w:t>
      </w:r>
      <w:r>
        <w:rPr>
          <w:i/>
        </w:rPr>
        <w:t>em</w:t>
      </w:r>
      <w:r>
        <w:rPr>
          <w:i/>
          <w:spacing w:val="2"/>
        </w:rPr>
        <w:t>p</w:t>
      </w:r>
      <w:r>
        <w:rPr>
          <w:i/>
        </w:rPr>
        <w:t>l</w:t>
      </w:r>
      <w:r>
        <w:rPr>
          <w:i/>
          <w:spacing w:val="1"/>
        </w:rPr>
        <w:t>o</w:t>
      </w:r>
      <w:r>
        <w:rPr>
          <w:i/>
        </w:rPr>
        <w:t>y</w:t>
      </w:r>
      <w:r>
        <w:rPr>
          <w:i/>
          <w:spacing w:val="1"/>
        </w:rPr>
        <w:t>e</w:t>
      </w:r>
      <w:r>
        <w:rPr>
          <w:i/>
        </w:rPr>
        <w:t>e</w:t>
      </w:r>
      <w:r>
        <w:rPr>
          <w:i/>
          <w:spacing w:val="-7"/>
        </w:rPr>
        <w:t xml:space="preserve"> 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  <w:spacing w:val="-1"/>
        </w:rPr>
        <w:t>g</w:t>
      </w:r>
      <w:r>
        <w:rPr>
          <w:i/>
          <w:spacing w:val="1"/>
        </w:rPr>
        <w:t>ag</w:t>
      </w:r>
      <w:r>
        <w:rPr>
          <w:i/>
          <w:spacing w:val="-2"/>
        </w:rPr>
        <w:t>e</w:t>
      </w:r>
      <w:r>
        <w:rPr>
          <w:i/>
        </w:rPr>
        <w:t>me</w:t>
      </w:r>
      <w:r>
        <w:rPr>
          <w:i/>
          <w:spacing w:val="2"/>
        </w:rPr>
        <w:t>n</w:t>
      </w:r>
      <w:r>
        <w:rPr>
          <w:i/>
        </w:rPr>
        <w:t>t,</w:t>
      </w:r>
      <w:r>
        <w:rPr>
          <w:i/>
          <w:spacing w:val="-9"/>
        </w:rPr>
        <w:t xml:space="preserve"> </w:t>
      </w:r>
      <w:r>
        <w:rPr>
          <w:i/>
        </w:rPr>
        <w:t>j</w:t>
      </w:r>
      <w:r>
        <w:rPr>
          <w:i/>
          <w:spacing w:val="1"/>
        </w:rPr>
        <w:t>o</w:t>
      </w:r>
      <w:r>
        <w:rPr>
          <w:i/>
        </w:rPr>
        <w:t>b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b</w:t>
      </w:r>
      <w:r>
        <w:rPr>
          <w:i/>
          <w:spacing w:val="1"/>
        </w:rPr>
        <w:t>u</w:t>
      </w:r>
      <w:r>
        <w:rPr>
          <w:i/>
          <w:spacing w:val="-1"/>
        </w:rPr>
        <w:t>r</w:t>
      </w:r>
      <w:r>
        <w:rPr>
          <w:i/>
          <w:spacing w:val="1"/>
        </w:rPr>
        <w:t>nou</w:t>
      </w:r>
      <w:r>
        <w:rPr>
          <w:i/>
        </w:rPr>
        <w:t>t,</w:t>
      </w:r>
      <w:r>
        <w:rPr>
          <w:i/>
          <w:spacing w:val="-5"/>
        </w:rPr>
        <w:t xml:space="preserve"> </w:t>
      </w:r>
      <w:proofErr w:type="spellStart"/>
      <w:r>
        <w:rPr>
          <w:spacing w:val="1"/>
        </w:rPr>
        <w:t>k</w:t>
      </w:r>
      <w:r>
        <w:t>a</w:t>
      </w:r>
      <w:r>
        <w:rPr>
          <w:spacing w:val="1"/>
        </w:rPr>
        <w:t>ry</w:t>
      </w:r>
      <w:r>
        <w:t>aw</w:t>
      </w:r>
      <w:r>
        <w:rPr>
          <w:spacing w:val="1"/>
        </w:rPr>
        <w:t>a</w:t>
      </w:r>
      <w:r>
        <w:t>n</w:t>
      </w:r>
      <w:proofErr w:type="spellEnd"/>
    </w:p>
    <w:p w14:paraId="08E9F558" w14:textId="77777777" w:rsidR="00A04659" w:rsidRDefault="00A04659">
      <w:pPr>
        <w:spacing w:before="11" w:line="220" w:lineRule="exact"/>
        <w:rPr>
          <w:sz w:val="22"/>
          <w:szCs w:val="22"/>
        </w:rPr>
      </w:pPr>
    </w:p>
    <w:p w14:paraId="1275DF0E" w14:textId="77777777" w:rsidR="00A04659" w:rsidRDefault="005E73D1">
      <w:pPr>
        <w:ind w:left="4178" w:right="3712"/>
        <w:jc w:val="center"/>
      </w:pPr>
      <w:r>
        <w:rPr>
          <w:b/>
          <w:i/>
          <w:spacing w:val="-1"/>
          <w:w w:val="99"/>
        </w:rPr>
        <w:t>A</w:t>
      </w:r>
      <w:r>
        <w:rPr>
          <w:b/>
          <w:i/>
          <w:spacing w:val="1"/>
          <w:w w:val="99"/>
        </w:rPr>
        <w:t>b</w:t>
      </w:r>
      <w:r>
        <w:rPr>
          <w:b/>
          <w:i/>
          <w:spacing w:val="-1"/>
          <w:w w:val="99"/>
        </w:rPr>
        <w:t>s</w:t>
      </w:r>
      <w:r>
        <w:rPr>
          <w:b/>
          <w:i/>
          <w:w w:val="99"/>
        </w:rPr>
        <w:t>t</w:t>
      </w:r>
      <w:r>
        <w:rPr>
          <w:b/>
          <w:i/>
          <w:spacing w:val="-1"/>
          <w:w w:val="99"/>
        </w:rPr>
        <w:t>r</w:t>
      </w:r>
      <w:r>
        <w:rPr>
          <w:b/>
          <w:i/>
          <w:spacing w:val="1"/>
          <w:w w:val="99"/>
        </w:rPr>
        <w:t>a</w:t>
      </w:r>
      <w:r>
        <w:rPr>
          <w:b/>
          <w:i/>
          <w:w w:val="99"/>
        </w:rPr>
        <w:t>ct</w:t>
      </w:r>
    </w:p>
    <w:p w14:paraId="4EFAC466" w14:textId="77777777" w:rsidR="00A04659" w:rsidRDefault="005E73D1">
      <w:pPr>
        <w:spacing w:line="259" w:lineRule="auto"/>
        <w:ind w:left="588" w:right="89" w:firstLine="720"/>
        <w:jc w:val="both"/>
      </w:pPr>
      <w:r>
        <w:rPr>
          <w:i/>
        </w:rPr>
        <w:t>To</w:t>
      </w:r>
      <w:r>
        <w:rPr>
          <w:i/>
          <w:spacing w:val="7"/>
        </w:rPr>
        <w:t xml:space="preserve"> </w:t>
      </w:r>
      <w:r>
        <w:rPr>
          <w:i/>
          <w:spacing w:val="1"/>
        </w:rPr>
        <w:t>b</w:t>
      </w:r>
      <w:r>
        <w:rPr>
          <w:i/>
        </w:rPr>
        <w:t>e</w:t>
      </w:r>
      <w:r>
        <w:rPr>
          <w:i/>
          <w:spacing w:val="7"/>
        </w:rPr>
        <w:t xml:space="preserve"> </w:t>
      </w:r>
      <w:r>
        <w:rPr>
          <w:i/>
          <w:spacing w:val="-2"/>
        </w:rPr>
        <w:t>c</w:t>
      </w:r>
      <w:r>
        <w:rPr>
          <w:i/>
          <w:spacing w:val="1"/>
        </w:rPr>
        <w:t>o</w:t>
      </w:r>
      <w:r>
        <w:rPr>
          <w:i/>
        </w:rPr>
        <w:t>m</w:t>
      </w:r>
      <w:r>
        <w:rPr>
          <w:i/>
          <w:spacing w:val="1"/>
        </w:rPr>
        <w:t>p</w:t>
      </w:r>
      <w:r>
        <w:rPr>
          <w:i/>
        </w:rPr>
        <w:t>etitive</w:t>
      </w:r>
      <w:r>
        <w:rPr>
          <w:i/>
          <w:spacing w:val="2"/>
        </w:rPr>
        <w:t xml:space="preserve"> </w:t>
      </w:r>
      <w:r>
        <w:rPr>
          <w:i/>
        </w:rPr>
        <w:t>in</w:t>
      </w:r>
      <w:r>
        <w:rPr>
          <w:i/>
          <w:spacing w:val="7"/>
        </w:rPr>
        <w:t xml:space="preserve"> </w:t>
      </w:r>
      <w:r>
        <w:rPr>
          <w:i/>
        </w:rPr>
        <w:t>c</w:t>
      </w:r>
      <w:r>
        <w:rPr>
          <w:i/>
          <w:spacing w:val="1"/>
        </w:rPr>
        <w:t>u</w:t>
      </w:r>
      <w:r>
        <w:rPr>
          <w:i/>
        </w:rPr>
        <w:t>li</w:t>
      </w:r>
      <w:r>
        <w:rPr>
          <w:i/>
          <w:spacing w:val="1"/>
        </w:rPr>
        <w:t>na</w:t>
      </w:r>
      <w:r>
        <w:rPr>
          <w:i/>
          <w:spacing w:val="-3"/>
        </w:rPr>
        <w:t>r</w:t>
      </w:r>
      <w:r>
        <w:rPr>
          <w:i/>
        </w:rPr>
        <w:t>y</w:t>
      </w:r>
      <w:r>
        <w:rPr>
          <w:i/>
          <w:spacing w:val="3"/>
        </w:rPr>
        <w:t xml:space="preserve"> </w:t>
      </w:r>
      <w:r>
        <w:rPr>
          <w:i/>
        </w:rPr>
        <w:t>i</w:t>
      </w:r>
      <w:r>
        <w:rPr>
          <w:i/>
          <w:spacing w:val="1"/>
        </w:rPr>
        <w:t>ndu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-1"/>
        </w:rPr>
        <w:t>r</w:t>
      </w:r>
      <w:r>
        <w:rPr>
          <w:i/>
        </w:rPr>
        <w:t>y,</w:t>
      </w:r>
      <w:r>
        <w:rPr>
          <w:i/>
          <w:spacing w:val="3"/>
        </w:rPr>
        <w:t xml:space="preserve"> </w:t>
      </w:r>
      <w:r>
        <w:rPr>
          <w:i/>
        </w:rPr>
        <w:t>e</w:t>
      </w:r>
      <w:r>
        <w:rPr>
          <w:i/>
          <w:spacing w:val="1"/>
        </w:rPr>
        <w:t>v</w:t>
      </w:r>
      <w:r>
        <w:rPr>
          <w:i/>
        </w:rPr>
        <w:t>ery</w:t>
      </w:r>
      <w:r>
        <w:rPr>
          <w:i/>
          <w:spacing w:val="5"/>
        </w:rPr>
        <w:t xml:space="preserve"> </w:t>
      </w:r>
      <w:r>
        <w:rPr>
          <w:i/>
          <w:spacing w:val="-2"/>
        </w:rPr>
        <w:t>c</w:t>
      </w:r>
      <w:r>
        <w:rPr>
          <w:i/>
          <w:spacing w:val="1"/>
        </w:rPr>
        <w:t>o</w:t>
      </w:r>
      <w:r>
        <w:rPr>
          <w:i/>
        </w:rPr>
        <w:t>m</w:t>
      </w:r>
      <w:r>
        <w:rPr>
          <w:i/>
          <w:spacing w:val="1"/>
        </w:rPr>
        <w:t>p</w:t>
      </w:r>
      <w:r>
        <w:rPr>
          <w:i/>
          <w:spacing w:val="-1"/>
        </w:rPr>
        <w:t>a</w:t>
      </w:r>
      <w:r>
        <w:rPr>
          <w:i/>
          <w:spacing w:val="1"/>
        </w:rPr>
        <w:t>n</w:t>
      </w:r>
      <w:r>
        <w:rPr>
          <w:i/>
        </w:rPr>
        <w:t>y</w:t>
      </w:r>
      <w:r>
        <w:rPr>
          <w:i/>
          <w:spacing w:val="2"/>
        </w:rPr>
        <w:t xml:space="preserve"> </w:t>
      </w:r>
      <w:r>
        <w:rPr>
          <w:i/>
          <w:spacing w:val="-1"/>
        </w:rPr>
        <w:t>r</w:t>
      </w:r>
      <w:r>
        <w:rPr>
          <w:i/>
          <w:spacing w:val="-2"/>
        </w:rPr>
        <w:t>e</w:t>
      </w:r>
      <w:r>
        <w:rPr>
          <w:i/>
          <w:spacing w:val="1"/>
        </w:rPr>
        <w:t>qu</w:t>
      </w:r>
      <w:r>
        <w:rPr>
          <w:i/>
        </w:rPr>
        <w:t>i</w:t>
      </w:r>
      <w:r>
        <w:rPr>
          <w:i/>
          <w:spacing w:val="-1"/>
        </w:rPr>
        <w:t>r</w:t>
      </w:r>
      <w:r>
        <w:rPr>
          <w:i/>
        </w:rPr>
        <w:t>es</w:t>
      </w:r>
      <w:r>
        <w:rPr>
          <w:i/>
          <w:spacing w:val="2"/>
        </w:rPr>
        <w:t xml:space="preserve"> </w:t>
      </w:r>
      <w:r>
        <w:rPr>
          <w:i/>
        </w:rPr>
        <w:t>its</w:t>
      </w:r>
      <w:r>
        <w:rPr>
          <w:i/>
          <w:spacing w:val="6"/>
        </w:rPr>
        <w:t xml:space="preserve"> </w:t>
      </w:r>
      <w:r>
        <w:rPr>
          <w:i/>
        </w:rPr>
        <w:t>em</w:t>
      </w:r>
      <w:r>
        <w:rPr>
          <w:i/>
          <w:spacing w:val="2"/>
        </w:rPr>
        <w:t>p</w:t>
      </w:r>
      <w:r>
        <w:rPr>
          <w:i/>
        </w:rPr>
        <w:t>l</w:t>
      </w:r>
      <w:r>
        <w:rPr>
          <w:i/>
          <w:spacing w:val="1"/>
        </w:rPr>
        <w:t>o</w:t>
      </w:r>
      <w:r>
        <w:rPr>
          <w:i/>
        </w:rPr>
        <w:t>y</w:t>
      </w:r>
      <w:r>
        <w:rPr>
          <w:i/>
          <w:spacing w:val="1"/>
        </w:rPr>
        <w:t>e</w:t>
      </w:r>
      <w:r>
        <w:rPr>
          <w:i/>
        </w:rPr>
        <w:t>es to</w:t>
      </w:r>
      <w:r>
        <w:rPr>
          <w:i/>
          <w:spacing w:val="6"/>
        </w:rPr>
        <w:t xml:space="preserve"> </w:t>
      </w:r>
      <w:r>
        <w:rPr>
          <w:i/>
          <w:spacing w:val="1"/>
        </w:rPr>
        <w:t>ha</w:t>
      </w:r>
      <w:r>
        <w:rPr>
          <w:i/>
        </w:rPr>
        <w:t>ve em</w:t>
      </w:r>
      <w:r>
        <w:rPr>
          <w:i/>
          <w:spacing w:val="2"/>
        </w:rPr>
        <w:t>p</w:t>
      </w:r>
      <w:r>
        <w:rPr>
          <w:i/>
        </w:rPr>
        <w:t>l</w:t>
      </w:r>
      <w:r>
        <w:rPr>
          <w:i/>
          <w:spacing w:val="1"/>
        </w:rPr>
        <w:t>o</w:t>
      </w:r>
      <w:r>
        <w:rPr>
          <w:i/>
        </w:rPr>
        <w:t>y</w:t>
      </w:r>
      <w:r>
        <w:rPr>
          <w:i/>
          <w:spacing w:val="1"/>
        </w:rPr>
        <w:t>e</w:t>
      </w:r>
      <w:r>
        <w:rPr>
          <w:i/>
        </w:rPr>
        <w:t>e</w:t>
      </w:r>
      <w:r>
        <w:rPr>
          <w:i/>
          <w:spacing w:val="2"/>
        </w:rPr>
        <w:t xml:space="preserve"> </w:t>
      </w:r>
      <w:r>
        <w:rPr>
          <w:i/>
        </w:rPr>
        <w:t>e</w:t>
      </w:r>
      <w:r>
        <w:rPr>
          <w:i/>
          <w:spacing w:val="1"/>
        </w:rPr>
        <w:t>ngag</w:t>
      </w:r>
      <w:r>
        <w:rPr>
          <w:i/>
        </w:rPr>
        <w:t>em</w:t>
      </w:r>
      <w:r>
        <w:rPr>
          <w:i/>
          <w:spacing w:val="-2"/>
        </w:rPr>
        <w:t>e</w:t>
      </w:r>
      <w:r>
        <w:rPr>
          <w:i/>
          <w:spacing w:val="1"/>
        </w:rPr>
        <w:t>n</w:t>
      </w:r>
      <w:r>
        <w:rPr>
          <w:i/>
        </w:rPr>
        <w:t>t in</w:t>
      </w:r>
      <w:r>
        <w:rPr>
          <w:i/>
          <w:spacing w:val="9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e</w:t>
      </w:r>
      <w:r>
        <w:rPr>
          <w:i/>
          <w:spacing w:val="7"/>
        </w:rPr>
        <w:t xml:space="preserve"> </w:t>
      </w:r>
      <w:r>
        <w:rPr>
          <w:i/>
          <w:spacing w:val="-1"/>
        </w:rPr>
        <w:t>w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k</w:t>
      </w:r>
      <w:r>
        <w:rPr>
          <w:i/>
          <w:spacing w:val="6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</w:rPr>
        <w:t>c</w:t>
      </w:r>
      <w:r>
        <w:rPr>
          <w:i/>
          <w:spacing w:val="1"/>
        </w:rPr>
        <w:t>e</w:t>
      </w:r>
      <w:r>
        <w:rPr>
          <w:i/>
          <w:spacing w:val="2"/>
        </w:rPr>
        <w:t>s</w:t>
      </w:r>
      <w:r>
        <w:rPr>
          <w:i/>
          <w:spacing w:val="-1"/>
        </w:rPr>
        <w:t>s</w:t>
      </w:r>
      <w:r>
        <w:rPr>
          <w:i/>
        </w:rPr>
        <w:t>.</w:t>
      </w:r>
      <w:r>
        <w:rPr>
          <w:i/>
          <w:spacing w:val="3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is</w:t>
      </w:r>
      <w:r>
        <w:rPr>
          <w:i/>
          <w:spacing w:val="7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1"/>
        </w:rPr>
        <w:t>ud</w:t>
      </w:r>
      <w:r>
        <w:rPr>
          <w:i/>
        </w:rPr>
        <w:t>y</w:t>
      </w:r>
      <w:r>
        <w:rPr>
          <w:i/>
          <w:spacing w:val="5"/>
        </w:rPr>
        <w:t xml:space="preserve"> </w:t>
      </w:r>
      <w:r>
        <w:rPr>
          <w:i/>
          <w:spacing w:val="1"/>
        </w:rPr>
        <w:t>a</w:t>
      </w:r>
      <w:r>
        <w:rPr>
          <w:i/>
        </w:rPr>
        <w:t>ims</w:t>
      </w:r>
      <w:r>
        <w:rPr>
          <w:i/>
          <w:spacing w:val="7"/>
        </w:rPr>
        <w:t xml:space="preserve"> </w:t>
      </w:r>
      <w:r>
        <w:rPr>
          <w:i/>
        </w:rPr>
        <w:t>to</w:t>
      </w:r>
      <w:r>
        <w:rPr>
          <w:i/>
          <w:spacing w:val="9"/>
        </w:rPr>
        <w:t xml:space="preserve"> </w:t>
      </w:r>
      <w:r>
        <w:rPr>
          <w:i/>
          <w:spacing w:val="1"/>
        </w:rPr>
        <w:t>d</w:t>
      </w:r>
      <w:r>
        <w:rPr>
          <w:i/>
        </w:rPr>
        <w:t>etermi</w:t>
      </w:r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2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e</w:t>
      </w:r>
      <w:r>
        <w:rPr>
          <w:i/>
          <w:spacing w:val="7"/>
        </w:rPr>
        <w:t xml:space="preserve"> </w:t>
      </w:r>
      <w:r>
        <w:rPr>
          <w:i/>
          <w:spacing w:val="-1"/>
        </w:rPr>
        <w:t>r</w:t>
      </w:r>
      <w:r>
        <w:rPr>
          <w:i/>
          <w:spacing w:val="3"/>
        </w:rPr>
        <w:t>e</w:t>
      </w:r>
      <w:r>
        <w:rPr>
          <w:i/>
        </w:rPr>
        <w:t>l</w:t>
      </w:r>
      <w:r>
        <w:rPr>
          <w:i/>
          <w:spacing w:val="1"/>
        </w:rPr>
        <w:t>a</w:t>
      </w:r>
      <w:r>
        <w:rPr>
          <w:i/>
        </w:rPr>
        <w:t>ti</w:t>
      </w:r>
      <w:r>
        <w:rPr>
          <w:i/>
          <w:spacing w:val="1"/>
        </w:rPr>
        <w:t>on</w:t>
      </w:r>
      <w:r>
        <w:rPr>
          <w:i/>
          <w:spacing w:val="-1"/>
        </w:rPr>
        <w:t>s</w:t>
      </w:r>
      <w:r>
        <w:rPr>
          <w:i/>
          <w:spacing w:val="1"/>
        </w:rPr>
        <w:t>h</w:t>
      </w:r>
      <w:r>
        <w:rPr>
          <w:i/>
        </w:rPr>
        <w:t>ip</w:t>
      </w:r>
      <w:r>
        <w:rPr>
          <w:i/>
          <w:spacing w:val="1"/>
        </w:rPr>
        <w:t xml:space="preserve"> b</w:t>
      </w:r>
      <w:r>
        <w:rPr>
          <w:i/>
        </w:rPr>
        <w:t>et</w:t>
      </w:r>
      <w:r>
        <w:rPr>
          <w:i/>
          <w:spacing w:val="-1"/>
        </w:rPr>
        <w:t>w</w:t>
      </w:r>
      <w:r>
        <w:rPr>
          <w:i/>
        </w:rPr>
        <w:t>e</w:t>
      </w:r>
      <w:r>
        <w:rPr>
          <w:i/>
          <w:spacing w:val="1"/>
        </w:rPr>
        <w:t>e</w:t>
      </w:r>
      <w:r>
        <w:rPr>
          <w:i/>
        </w:rPr>
        <w:t>n em</w:t>
      </w:r>
      <w:r>
        <w:rPr>
          <w:i/>
          <w:spacing w:val="2"/>
        </w:rPr>
        <w:t>p</w:t>
      </w:r>
      <w:r>
        <w:rPr>
          <w:i/>
        </w:rPr>
        <w:t>l</w:t>
      </w:r>
      <w:r>
        <w:rPr>
          <w:i/>
          <w:spacing w:val="1"/>
        </w:rPr>
        <w:t>o</w:t>
      </w:r>
      <w:r>
        <w:rPr>
          <w:i/>
        </w:rPr>
        <w:t>y</w:t>
      </w:r>
      <w:r>
        <w:rPr>
          <w:i/>
          <w:spacing w:val="1"/>
        </w:rPr>
        <w:t>e</w:t>
      </w:r>
      <w:r>
        <w:rPr>
          <w:i/>
        </w:rPr>
        <w:t>e</w:t>
      </w:r>
      <w:r>
        <w:rPr>
          <w:i/>
          <w:spacing w:val="-5"/>
        </w:rPr>
        <w:t xml:space="preserve"> </w:t>
      </w:r>
      <w:r>
        <w:rPr>
          <w:i/>
        </w:rPr>
        <w:t>e</w:t>
      </w:r>
      <w:r>
        <w:rPr>
          <w:i/>
          <w:spacing w:val="1"/>
        </w:rPr>
        <w:t>ng</w:t>
      </w:r>
      <w:r>
        <w:rPr>
          <w:i/>
          <w:spacing w:val="-1"/>
        </w:rPr>
        <w:t>a</w:t>
      </w:r>
      <w:r>
        <w:rPr>
          <w:i/>
          <w:spacing w:val="1"/>
        </w:rPr>
        <w:t>g</w:t>
      </w:r>
      <w:r>
        <w:rPr>
          <w:i/>
        </w:rPr>
        <w:t>em</w:t>
      </w:r>
      <w:r>
        <w:rPr>
          <w:i/>
          <w:spacing w:val="1"/>
        </w:rPr>
        <w:t>en</w:t>
      </w:r>
      <w:r>
        <w:rPr>
          <w:i/>
        </w:rPr>
        <w:t>t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w</w:t>
      </w:r>
      <w:r>
        <w:rPr>
          <w:i/>
        </w:rPr>
        <w:t>ith j</w:t>
      </w:r>
      <w:r>
        <w:rPr>
          <w:i/>
          <w:spacing w:val="1"/>
        </w:rPr>
        <w:t>o</w:t>
      </w:r>
      <w:r>
        <w:rPr>
          <w:i/>
        </w:rPr>
        <w:t>b</w:t>
      </w:r>
      <w:r>
        <w:rPr>
          <w:i/>
          <w:spacing w:val="1"/>
        </w:rPr>
        <w:t xml:space="preserve"> bu</w:t>
      </w:r>
      <w:r>
        <w:rPr>
          <w:i/>
          <w:spacing w:val="-1"/>
        </w:rPr>
        <w:t>r</w:t>
      </w:r>
      <w:r>
        <w:rPr>
          <w:i/>
          <w:spacing w:val="1"/>
        </w:rPr>
        <w:t>nou</w:t>
      </w:r>
      <w:r>
        <w:rPr>
          <w:i/>
        </w:rPr>
        <w:t>t</w:t>
      </w:r>
      <w:r>
        <w:rPr>
          <w:i/>
          <w:spacing w:val="-6"/>
        </w:rPr>
        <w:t xml:space="preserve"> </w:t>
      </w:r>
      <w:r>
        <w:rPr>
          <w:i/>
          <w:spacing w:val="1"/>
        </w:rPr>
        <w:t>o</w:t>
      </w:r>
      <w:r>
        <w:rPr>
          <w:i/>
        </w:rPr>
        <w:t>n</w:t>
      </w:r>
      <w:r>
        <w:rPr>
          <w:i/>
          <w:spacing w:val="2"/>
        </w:rPr>
        <w:t xml:space="preserve"> </w:t>
      </w:r>
      <w:r>
        <w:rPr>
          <w:i/>
        </w:rPr>
        <w:t>em</w:t>
      </w:r>
      <w:r>
        <w:rPr>
          <w:i/>
          <w:spacing w:val="2"/>
        </w:rPr>
        <w:t>p</w:t>
      </w:r>
      <w:r>
        <w:rPr>
          <w:i/>
        </w:rPr>
        <w:t>l</w:t>
      </w:r>
      <w:r>
        <w:rPr>
          <w:i/>
          <w:spacing w:val="1"/>
        </w:rPr>
        <w:t>o</w:t>
      </w:r>
      <w:r>
        <w:rPr>
          <w:i/>
        </w:rPr>
        <w:t>y</w:t>
      </w:r>
      <w:r>
        <w:rPr>
          <w:i/>
          <w:spacing w:val="1"/>
        </w:rPr>
        <w:t>e</w:t>
      </w:r>
      <w:r>
        <w:rPr>
          <w:i/>
        </w:rPr>
        <w:t>e</w:t>
      </w:r>
      <w:r>
        <w:rPr>
          <w:i/>
          <w:spacing w:val="-5"/>
        </w:rPr>
        <w:t xml:space="preserve"> </w:t>
      </w:r>
      <w:r>
        <w:rPr>
          <w:i/>
          <w:spacing w:val="-1"/>
        </w:rPr>
        <w:t>C</w:t>
      </w:r>
      <w:r>
        <w:rPr>
          <w:i/>
        </w:rPr>
        <w:t>V. X.</w:t>
      </w:r>
      <w:r>
        <w:rPr>
          <w:i/>
          <w:spacing w:val="-1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 xml:space="preserve">e </w:t>
      </w:r>
      <w:r>
        <w:rPr>
          <w:i/>
          <w:spacing w:val="-1"/>
        </w:rPr>
        <w:t>s</w:t>
      </w:r>
      <w:r>
        <w:rPr>
          <w:i/>
          <w:spacing w:val="1"/>
        </w:rPr>
        <w:t>ub</w:t>
      </w:r>
      <w:r>
        <w:rPr>
          <w:i/>
        </w:rPr>
        <w:t>jects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1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is</w:t>
      </w:r>
      <w:r>
        <w:rPr>
          <w:i/>
          <w:spacing w:val="-1"/>
        </w:rPr>
        <w:t xml:space="preserve"> </w:t>
      </w:r>
      <w:r>
        <w:rPr>
          <w:i/>
          <w:spacing w:val="2"/>
        </w:rPr>
        <w:t>s</w:t>
      </w:r>
      <w:r>
        <w:rPr>
          <w:i/>
        </w:rPr>
        <w:t>t</w:t>
      </w:r>
      <w:r>
        <w:rPr>
          <w:i/>
          <w:spacing w:val="1"/>
        </w:rPr>
        <w:t>ud</w:t>
      </w:r>
      <w:r>
        <w:rPr>
          <w:i/>
        </w:rPr>
        <w:t>y</w:t>
      </w:r>
      <w:r>
        <w:rPr>
          <w:i/>
          <w:spacing w:val="-1"/>
        </w:rPr>
        <w:t xml:space="preserve"> </w:t>
      </w:r>
      <w:r>
        <w:rPr>
          <w:i/>
          <w:spacing w:val="1"/>
        </w:rPr>
        <w:t>a</w:t>
      </w:r>
      <w:r>
        <w:rPr>
          <w:i/>
        </w:rPr>
        <w:t>m</w:t>
      </w:r>
      <w:r>
        <w:rPr>
          <w:i/>
          <w:spacing w:val="1"/>
        </w:rPr>
        <w:t>oun</w:t>
      </w:r>
      <w:r>
        <w:rPr>
          <w:i/>
        </w:rPr>
        <w:t>ted</w:t>
      </w:r>
      <w:r>
        <w:rPr>
          <w:i/>
          <w:spacing w:val="-4"/>
        </w:rPr>
        <w:t xml:space="preserve"> </w:t>
      </w:r>
      <w:r>
        <w:rPr>
          <w:i/>
          <w:spacing w:val="-3"/>
        </w:rPr>
        <w:t>t</w:t>
      </w:r>
      <w:r>
        <w:rPr>
          <w:i/>
        </w:rPr>
        <w:t>o</w:t>
      </w:r>
    </w:p>
    <w:p w14:paraId="054D4C42" w14:textId="77777777" w:rsidR="00A04659" w:rsidRDefault="005E73D1">
      <w:pPr>
        <w:spacing w:line="220" w:lineRule="exact"/>
        <w:ind w:left="553" w:right="93"/>
        <w:jc w:val="center"/>
      </w:pPr>
      <w:r>
        <w:rPr>
          <w:i/>
          <w:spacing w:val="1"/>
        </w:rPr>
        <w:t>6</w:t>
      </w:r>
      <w:r>
        <w:rPr>
          <w:i/>
        </w:rPr>
        <w:t>0</w:t>
      </w:r>
      <w:r>
        <w:rPr>
          <w:i/>
          <w:spacing w:val="-3"/>
        </w:rPr>
        <w:t xml:space="preserve"> </w:t>
      </w:r>
      <w:r>
        <w:rPr>
          <w:i/>
          <w:spacing w:val="1"/>
        </w:rPr>
        <w:t>p</w:t>
      </w:r>
      <w:r>
        <w:rPr>
          <w:i/>
          <w:spacing w:val="-2"/>
        </w:rPr>
        <w:t>e</w:t>
      </w:r>
      <w:r>
        <w:rPr>
          <w:i/>
          <w:spacing w:val="1"/>
        </w:rPr>
        <w:t>op</w:t>
      </w:r>
      <w:r>
        <w:rPr>
          <w:i/>
        </w:rPr>
        <w:t>le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w</w:t>
      </w:r>
      <w:r>
        <w:rPr>
          <w:i/>
        </w:rPr>
        <w:t>ith</w:t>
      </w:r>
      <w:r>
        <w:rPr>
          <w:i/>
          <w:spacing w:val="-4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e</w:t>
      </w:r>
      <w:r>
        <w:rPr>
          <w:i/>
          <w:spacing w:val="-4"/>
        </w:rPr>
        <w:t xml:space="preserve"> </w:t>
      </w:r>
      <w:r>
        <w:rPr>
          <w:i/>
        </w:rPr>
        <w:t>c</w:t>
      </w:r>
      <w:r>
        <w:rPr>
          <w:i/>
          <w:spacing w:val="-1"/>
        </w:rPr>
        <w:t>h</w:t>
      </w:r>
      <w:r>
        <w:rPr>
          <w:i/>
          <w:spacing w:val="1"/>
        </w:rPr>
        <w:t>a</w:t>
      </w:r>
      <w:r>
        <w:rPr>
          <w:i/>
          <w:spacing w:val="-1"/>
        </w:rPr>
        <w:t>r</w:t>
      </w:r>
      <w:r>
        <w:rPr>
          <w:i/>
          <w:spacing w:val="1"/>
        </w:rPr>
        <w:t>a</w:t>
      </w:r>
      <w:r>
        <w:rPr>
          <w:i/>
        </w:rPr>
        <w:t>cteri</w:t>
      </w:r>
      <w:r>
        <w:rPr>
          <w:i/>
          <w:spacing w:val="1"/>
        </w:rPr>
        <w:t>s</w:t>
      </w:r>
      <w:r>
        <w:rPr>
          <w:i/>
        </w:rPr>
        <w:t>tics</w:t>
      </w:r>
      <w:r>
        <w:rPr>
          <w:i/>
          <w:spacing w:val="-15"/>
        </w:rPr>
        <w:t xml:space="preserve"> </w:t>
      </w:r>
      <w:r>
        <w:rPr>
          <w:i/>
          <w:spacing w:val="1"/>
        </w:rPr>
        <w:t>o</w:t>
      </w:r>
      <w:r>
        <w:rPr>
          <w:i/>
        </w:rPr>
        <w:t>f</w:t>
      </w:r>
      <w:r>
        <w:rPr>
          <w:i/>
          <w:spacing w:val="-4"/>
        </w:rPr>
        <w:t xml:space="preserve"> </w:t>
      </w:r>
      <w:r>
        <w:rPr>
          <w:i/>
        </w:rPr>
        <w:t>em</w:t>
      </w:r>
      <w:r>
        <w:rPr>
          <w:i/>
          <w:spacing w:val="2"/>
        </w:rPr>
        <w:t>p</w:t>
      </w:r>
      <w:r>
        <w:rPr>
          <w:i/>
        </w:rPr>
        <w:t>l</w:t>
      </w:r>
      <w:r>
        <w:rPr>
          <w:i/>
          <w:spacing w:val="1"/>
        </w:rPr>
        <w:t>o</w:t>
      </w:r>
      <w:r>
        <w:rPr>
          <w:i/>
        </w:rPr>
        <w:t>y</w:t>
      </w:r>
      <w:r>
        <w:rPr>
          <w:i/>
          <w:spacing w:val="1"/>
        </w:rPr>
        <w:t>e</w:t>
      </w:r>
      <w:r>
        <w:rPr>
          <w:i/>
        </w:rPr>
        <w:t>es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w</w:t>
      </w:r>
      <w:r>
        <w:rPr>
          <w:i/>
          <w:spacing w:val="1"/>
        </w:rPr>
        <w:t>h</w:t>
      </w:r>
      <w:r>
        <w:rPr>
          <w:i/>
        </w:rPr>
        <w:t>o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w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k</w:t>
      </w:r>
      <w:r>
        <w:rPr>
          <w:i/>
          <w:spacing w:val="-6"/>
        </w:rPr>
        <w:t xml:space="preserve"> </w:t>
      </w:r>
      <w:r>
        <w:rPr>
          <w:i/>
        </w:rPr>
        <w:t>in</w:t>
      </w:r>
      <w:r>
        <w:rPr>
          <w:i/>
          <w:spacing w:val="-3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e</w:t>
      </w:r>
      <w:r>
        <w:rPr>
          <w:i/>
          <w:spacing w:val="-4"/>
        </w:rPr>
        <w:t xml:space="preserve"> </w:t>
      </w:r>
      <w:r>
        <w:rPr>
          <w:i/>
        </w:rPr>
        <w:t>field</w:t>
      </w:r>
      <w:r>
        <w:rPr>
          <w:i/>
          <w:spacing w:val="-5"/>
        </w:rPr>
        <w:t xml:space="preserve"> </w:t>
      </w:r>
      <w:r>
        <w:rPr>
          <w:i/>
          <w:spacing w:val="1"/>
        </w:rPr>
        <w:t>o</w:t>
      </w:r>
      <w:r>
        <w:rPr>
          <w:i/>
        </w:rPr>
        <w:t>f</w:t>
      </w:r>
      <w:r>
        <w:rPr>
          <w:i/>
          <w:spacing w:val="-4"/>
        </w:rPr>
        <w:t xml:space="preserve"> </w:t>
      </w:r>
      <w:r>
        <w:rPr>
          <w:i/>
        </w:rPr>
        <w:t>f</w:t>
      </w:r>
      <w:r>
        <w:rPr>
          <w:i/>
          <w:spacing w:val="1"/>
        </w:rPr>
        <w:t>o</w:t>
      </w:r>
      <w:r>
        <w:rPr>
          <w:i/>
          <w:spacing w:val="-1"/>
        </w:rPr>
        <w:t>o</w:t>
      </w:r>
      <w:r>
        <w:rPr>
          <w:i/>
        </w:rPr>
        <w:t>d</w:t>
      </w:r>
      <w:r>
        <w:rPr>
          <w:i/>
          <w:spacing w:val="-5"/>
        </w:rPr>
        <w:t xml:space="preserve"> </w:t>
      </w:r>
      <w:r>
        <w:rPr>
          <w:i/>
          <w:spacing w:val="1"/>
        </w:rPr>
        <w:t>a</w:t>
      </w:r>
      <w:r>
        <w:rPr>
          <w:i/>
          <w:spacing w:val="-1"/>
        </w:rPr>
        <w:t>n</w:t>
      </w:r>
      <w:r>
        <w:rPr>
          <w:i/>
        </w:rPr>
        <w:t>d</w:t>
      </w:r>
      <w:r>
        <w:rPr>
          <w:i/>
          <w:spacing w:val="-4"/>
        </w:rPr>
        <w:t xml:space="preserve"> </w:t>
      </w:r>
      <w:r>
        <w:rPr>
          <w:i/>
          <w:spacing w:val="1"/>
        </w:rPr>
        <w:t>b</w:t>
      </w:r>
      <w:r>
        <w:rPr>
          <w:i/>
        </w:rPr>
        <w:t>e</w:t>
      </w:r>
      <w:r>
        <w:rPr>
          <w:i/>
          <w:spacing w:val="1"/>
        </w:rPr>
        <w:t>v</w:t>
      </w:r>
      <w:r>
        <w:rPr>
          <w:i/>
        </w:rPr>
        <w:t>er</w:t>
      </w:r>
      <w:r>
        <w:rPr>
          <w:i/>
          <w:spacing w:val="-2"/>
        </w:rPr>
        <w:t>a</w:t>
      </w:r>
      <w:r>
        <w:rPr>
          <w:i/>
          <w:spacing w:val="1"/>
        </w:rPr>
        <w:t>g</w:t>
      </w:r>
      <w:r>
        <w:rPr>
          <w:i/>
        </w:rPr>
        <w:t>e</w:t>
      </w:r>
      <w:r>
        <w:rPr>
          <w:i/>
          <w:spacing w:val="-11"/>
        </w:rPr>
        <w:t xml:space="preserve"> </w:t>
      </w:r>
      <w:r>
        <w:rPr>
          <w:i/>
          <w:spacing w:val="-1"/>
          <w:w w:val="99"/>
        </w:rPr>
        <w:t>s</w:t>
      </w:r>
      <w:r>
        <w:rPr>
          <w:i/>
          <w:w w:val="99"/>
        </w:rPr>
        <w:t>ervices</w:t>
      </w:r>
    </w:p>
    <w:p w14:paraId="0173333B" w14:textId="77777777" w:rsidR="00A04659" w:rsidRDefault="005E73D1">
      <w:pPr>
        <w:spacing w:before="19" w:line="258" w:lineRule="auto"/>
        <w:ind w:left="588" w:right="81"/>
        <w:jc w:val="both"/>
      </w:pPr>
      <w:r>
        <w:rPr>
          <w:i/>
        </w:rPr>
        <w:t>in</w:t>
      </w:r>
      <w:r>
        <w:rPr>
          <w:i/>
          <w:spacing w:val="-1"/>
        </w:rPr>
        <w:t xml:space="preserve"> r</w:t>
      </w:r>
      <w:r>
        <w:rPr>
          <w:i/>
        </w:rPr>
        <w:t>esta</w:t>
      </w:r>
      <w:r>
        <w:rPr>
          <w:i/>
          <w:spacing w:val="1"/>
        </w:rPr>
        <w:t>u</w:t>
      </w:r>
      <w:r>
        <w:rPr>
          <w:i/>
          <w:spacing w:val="-1"/>
        </w:rPr>
        <w:t>r</w:t>
      </w:r>
      <w:r>
        <w:rPr>
          <w:i/>
          <w:spacing w:val="1"/>
        </w:rPr>
        <w:t>an</w:t>
      </w:r>
      <w:r>
        <w:rPr>
          <w:i/>
        </w:rPr>
        <w:t>ts</w:t>
      </w:r>
      <w:r>
        <w:rPr>
          <w:i/>
          <w:spacing w:val="-10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ha</w:t>
      </w:r>
      <w:r>
        <w:rPr>
          <w:i/>
        </w:rPr>
        <w:t>t</w:t>
      </w:r>
      <w:r>
        <w:rPr>
          <w:i/>
          <w:spacing w:val="-3"/>
        </w:rPr>
        <w:t xml:space="preserve"> </w:t>
      </w:r>
      <w:r>
        <w:rPr>
          <w:i/>
          <w:spacing w:val="1"/>
        </w:rPr>
        <w:t>ha</w:t>
      </w:r>
      <w:r>
        <w:rPr>
          <w:i/>
        </w:rPr>
        <w:t>ve</w:t>
      </w:r>
      <w:r>
        <w:rPr>
          <w:i/>
          <w:spacing w:val="-5"/>
        </w:rPr>
        <w:t xml:space="preserve"> </w:t>
      </w:r>
      <w:r>
        <w:rPr>
          <w:i/>
        </w:rPr>
        <w:t>a mi</w:t>
      </w:r>
      <w:r>
        <w:rPr>
          <w:i/>
          <w:spacing w:val="-1"/>
        </w:rPr>
        <w:t>n</w:t>
      </w:r>
      <w:r>
        <w:rPr>
          <w:i/>
        </w:rPr>
        <w:t>im</w:t>
      </w:r>
      <w:r>
        <w:rPr>
          <w:i/>
          <w:spacing w:val="1"/>
        </w:rPr>
        <w:t>u</w:t>
      </w:r>
      <w:r>
        <w:rPr>
          <w:i/>
        </w:rPr>
        <w:t>m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ervice</w:t>
      </w:r>
      <w:r>
        <w:rPr>
          <w:i/>
          <w:spacing w:val="-5"/>
        </w:rPr>
        <w:t xml:space="preserve"> </w:t>
      </w:r>
      <w:r>
        <w:rPr>
          <w:i/>
        </w:rPr>
        <w:t>life</w:t>
      </w:r>
      <w:r>
        <w:rPr>
          <w:i/>
          <w:spacing w:val="-3"/>
        </w:rPr>
        <w:t xml:space="preserve"> </w:t>
      </w:r>
      <w:r>
        <w:rPr>
          <w:i/>
          <w:spacing w:val="1"/>
        </w:rPr>
        <w:t>o</w:t>
      </w:r>
      <w:r>
        <w:rPr>
          <w:i/>
        </w:rPr>
        <w:t>f</w:t>
      </w:r>
      <w:r>
        <w:rPr>
          <w:i/>
          <w:spacing w:val="-2"/>
        </w:rPr>
        <w:t xml:space="preserve"> </w:t>
      </w:r>
      <w:r>
        <w:rPr>
          <w:i/>
        </w:rPr>
        <w:t>1</w:t>
      </w:r>
      <w:r>
        <w:rPr>
          <w:i/>
          <w:spacing w:val="1"/>
        </w:rPr>
        <w:t xml:space="preserve"> </w:t>
      </w:r>
      <w:r>
        <w:rPr>
          <w:i/>
        </w:rPr>
        <w:t>y</w:t>
      </w:r>
      <w:r>
        <w:rPr>
          <w:i/>
          <w:spacing w:val="1"/>
        </w:rPr>
        <w:t>ea</w:t>
      </w:r>
      <w:r>
        <w:rPr>
          <w:i/>
          <w:spacing w:val="-1"/>
        </w:rPr>
        <w:t>r</w:t>
      </w:r>
      <w:r>
        <w:rPr>
          <w:i/>
        </w:rPr>
        <w:t>.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Su</w:t>
      </w:r>
      <w:r>
        <w:rPr>
          <w:i/>
          <w:spacing w:val="1"/>
        </w:rPr>
        <w:t>b</w:t>
      </w:r>
      <w:r>
        <w:rPr>
          <w:i/>
        </w:rPr>
        <w:t>ject</w:t>
      </w:r>
      <w:r>
        <w:rPr>
          <w:i/>
          <w:spacing w:val="-5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ele</w:t>
      </w:r>
      <w:r>
        <w:rPr>
          <w:i/>
          <w:spacing w:val="1"/>
        </w:rPr>
        <w:t>c</w:t>
      </w:r>
      <w:r>
        <w:rPr>
          <w:i/>
        </w:rPr>
        <w:t>ti</w:t>
      </w:r>
      <w:r>
        <w:rPr>
          <w:i/>
          <w:spacing w:val="1"/>
        </w:rPr>
        <w:t>o</w:t>
      </w:r>
      <w:r>
        <w:rPr>
          <w:i/>
        </w:rPr>
        <w:t>n</w:t>
      </w:r>
      <w:r>
        <w:rPr>
          <w:i/>
          <w:spacing w:val="-6"/>
        </w:rPr>
        <w:t xml:space="preserve"> </w:t>
      </w:r>
      <w:r>
        <w:rPr>
          <w:i/>
        </w:rPr>
        <w:t>met</w:t>
      </w:r>
      <w:r>
        <w:rPr>
          <w:i/>
          <w:spacing w:val="1"/>
        </w:rPr>
        <w:t>ho</w:t>
      </w:r>
      <w:r>
        <w:rPr>
          <w:i/>
        </w:rPr>
        <w:t>d</w:t>
      </w:r>
      <w:r>
        <w:rPr>
          <w:i/>
          <w:spacing w:val="-7"/>
        </w:rPr>
        <w:t xml:space="preserve"> </w:t>
      </w:r>
      <w:r>
        <w:rPr>
          <w:i/>
          <w:spacing w:val="1"/>
        </w:rPr>
        <w:t>u</w:t>
      </w:r>
      <w:r>
        <w:rPr>
          <w:i/>
          <w:spacing w:val="-1"/>
        </w:rPr>
        <w:t>s</w:t>
      </w:r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</w:rPr>
        <w:t>g</w:t>
      </w:r>
      <w:r>
        <w:rPr>
          <w:i/>
          <w:spacing w:val="-5"/>
        </w:rPr>
        <w:t xml:space="preserve"> </w:t>
      </w:r>
      <w:r>
        <w:rPr>
          <w:i/>
          <w:spacing w:val="-1"/>
        </w:rPr>
        <w:t>p</w:t>
      </w:r>
      <w:r>
        <w:rPr>
          <w:i/>
          <w:spacing w:val="1"/>
        </w:rPr>
        <w:t>u</w:t>
      </w:r>
      <w:r>
        <w:rPr>
          <w:i/>
          <w:spacing w:val="-1"/>
        </w:rPr>
        <w:t>r</w:t>
      </w:r>
      <w:r>
        <w:rPr>
          <w:i/>
          <w:spacing w:val="1"/>
        </w:rPr>
        <w:t>po</w:t>
      </w:r>
      <w:r>
        <w:rPr>
          <w:i/>
          <w:spacing w:val="-1"/>
        </w:rPr>
        <w:t>s</w:t>
      </w:r>
      <w:r>
        <w:rPr>
          <w:i/>
        </w:rPr>
        <w:t xml:space="preserve">ive </w:t>
      </w:r>
      <w:r>
        <w:rPr>
          <w:i/>
          <w:spacing w:val="-1"/>
        </w:rPr>
        <w:t>s</w:t>
      </w:r>
      <w:r>
        <w:rPr>
          <w:i/>
          <w:spacing w:val="1"/>
        </w:rPr>
        <w:t>a</w:t>
      </w:r>
      <w:r>
        <w:rPr>
          <w:i/>
        </w:rPr>
        <w:t>m</w:t>
      </w:r>
      <w:r>
        <w:rPr>
          <w:i/>
          <w:spacing w:val="1"/>
        </w:rPr>
        <w:t>p</w:t>
      </w:r>
      <w:r>
        <w:rPr>
          <w:i/>
        </w:rPr>
        <w:t>li</w:t>
      </w:r>
      <w:r>
        <w:rPr>
          <w:i/>
          <w:spacing w:val="1"/>
        </w:rPr>
        <w:t>n</w:t>
      </w:r>
      <w:r>
        <w:rPr>
          <w:i/>
        </w:rPr>
        <w:t>g</w:t>
      </w:r>
      <w:r>
        <w:rPr>
          <w:i/>
          <w:spacing w:val="4"/>
        </w:rPr>
        <w:t xml:space="preserve"> </w:t>
      </w:r>
      <w:r>
        <w:rPr>
          <w:i/>
        </w:rPr>
        <w:t>met</w:t>
      </w:r>
      <w:r>
        <w:rPr>
          <w:i/>
          <w:spacing w:val="1"/>
        </w:rPr>
        <w:t>h</w:t>
      </w:r>
      <w:r>
        <w:rPr>
          <w:i/>
          <w:spacing w:val="-1"/>
        </w:rPr>
        <w:t>o</w:t>
      </w:r>
      <w:r>
        <w:rPr>
          <w:i/>
          <w:spacing w:val="1"/>
        </w:rPr>
        <w:t>d</w:t>
      </w:r>
      <w:r>
        <w:rPr>
          <w:i/>
        </w:rPr>
        <w:t>.</w:t>
      </w:r>
      <w:r>
        <w:rPr>
          <w:i/>
          <w:spacing w:val="4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e</w:t>
      </w:r>
      <w:r>
        <w:rPr>
          <w:i/>
          <w:spacing w:val="5"/>
        </w:rPr>
        <w:t xml:space="preserve"> </w:t>
      </w:r>
      <w:r>
        <w:rPr>
          <w:i/>
          <w:spacing w:val="-1"/>
        </w:rPr>
        <w:t>d</w:t>
      </w:r>
      <w:r>
        <w:rPr>
          <w:i/>
          <w:spacing w:val="1"/>
        </w:rPr>
        <w:t>a</w:t>
      </w:r>
      <w:r>
        <w:rPr>
          <w:i/>
        </w:rPr>
        <w:t>ta</w:t>
      </w:r>
      <w:r>
        <w:rPr>
          <w:i/>
          <w:spacing w:val="7"/>
        </w:rPr>
        <w:t xml:space="preserve"> </w:t>
      </w:r>
      <w:r>
        <w:rPr>
          <w:i/>
          <w:spacing w:val="-2"/>
        </w:rPr>
        <w:t>c</w:t>
      </w:r>
      <w:r>
        <w:rPr>
          <w:i/>
          <w:spacing w:val="1"/>
        </w:rPr>
        <w:t>o</w:t>
      </w:r>
      <w:r>
        <w:rPr>
          <w:i/>
        </w:rPr>
        <w:t>llecti</w:t>
      </w:r>
      <w:r>
        <w:rPr>
          <w:i/>
          <w:spacing w:val="1"/>
        </w:rPr>
        <w:t>o</w:t>
      </w:r>
      <w:r>
        <w:rPr>
          <w:i/>
        </w:rPr>
        <w:t>n</w:t>
      </w:r>
      <w:r>
        <w:rPr>
          <w:i/>
          <w:spacing w:val="3"/>
        </w:rPr>
        <w:t xml:space="preserve"> </w:t>
      </w:r>
      <w:r>
        <w:rPr>
          <w:i/>
        </w:rPr>
        <w:t>met</w:t>
      </w:r>
      <w:r>
        <w:rPr>
          <w:i/>
          <w:spacing w:val="1"/>
        </w:rPr>
        <w:t>h</w:t>
      </w:r>
      <w:r>
        <w:rPr>
          <w:i/>
          <w:spacing w:val="-1"/>
        </w:rPr>
        <w:t>o</w:t>
      </w:r>
      <w:r>
        <w:rPr>
          <w:i/>
        </w:rPr>
        <w:t>d</w:t>
      </w:r>
      <w:r>
        <w:rPr>
          <w:i/>
          <w:spacing w:val="5"/>
        </w:rPr>
        <w:t xml:space="preserve"> </w:t>
      </w:r>
      <w:r>
        <w:rPr>
          <w:i/>
        </w:rPr>
        <w:t>in</w:t>
      </w:r>
      <w:r>
        <w:rPr>
          <w:i/>
          <w:spacing w:val="7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is</w:t>
      </w:r>
      <w:r>
        <w:rPr>
          <w:i/>
          <w:spacing w:val="6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1"/>
        </w:rPr>
        <w:t>ud</w:t>
      </w:r>
      <w:r>
        <w:rPr>
          <w:i/>
        </w:rPr>
        <w:t>y</w:t>
      </w:r>
      <w:r>
        <w:rPr>
          <w:i/>
          <w:spacing w:val="11"/>
        </w:rPr>
        <w:t xml:space="preserve"> </w:t>
      </w:r>
      <w:r>
        <w:rPr>
          <w:i/>
          <w:spacing w:val="1"/>
        </w:rPr>
        <w:t>u</w:t>
      </w:r>
      <w:r>
        <w:rPr>
          <w:i/>
          <w:spacing w:val="-1"/>
        </w:rPr>
        <w:t>s</w:t>
      </w:r>
      <w:r>
        <w:rPr>
          <w:i/>
        </w:rPr>
        <w:t>es</w:t>
      </w:r>
      <w:r>
        <w:rPr>
          <w:i/>
          <w:spacing w:val="7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e</w:t>
      </w:r>
      <w:r>
        <w:rPr>
          <w:i/>
          <w:spacing w:val="6"/>
        </w:rPr>
        <w:t xml:space="preserve"> </w:t>
      </w:r>
      <w:r>
        <w:rPr>
          <w:i/>
        </w:rPr>
        <w:t>Em</w:t>
      </w:r>
      <w:r>
        <w:rPr>
          <w:i/>
          <w:spacing w:val="1"/>
        </w:rPr>
        <w:t>p</w:t>
      </w:r>
      <w:r>
        <w:rPr>
          <w:i/>
        </w:rPr>
        <w:t>l</w:t>
      </w:r>
      <w:r>
        <w:rPr>
          <w:i/>
          <w:spacing w:val="1"/>
        </w:rPr>
        <w:t>o</w:t>
      </w:r>
      <w:r>
        <w:rPr>
          <w:i/>
        </w:rPr>
        <w:t>y</w:t>
      </w:r>
      <w:r>
        <w:rPr>
          <w:i/>
          <w:spacing w:val="1"/>
        </w:rPr>
        <w:t>e</w:t>
      </w:r>
      <w:r>
        <w:rPr>
          <w:i/>
        </w:rPr>
        <w:t>e E</w:t>
      </w:r>
      <w:r>
        <w:rPr>
          <w:i/>
          <w:spacing w:val="1"/>
        </w:rPr>
        <w:t>n</w:t>
      </w:r>
      <w:r>
        <w:rPr>
          <w:i/>
          <w:spacing w:val="-1"/>
        </w:rPr>
        <w:t>g</w:t>
      </w:r>
      <w:r>
        <w:rPr>
          <w:i/>
          <w:spacing w:val="1"/>
        </w:rPr>
        <w:t>ag</w:t>
      </w:r>
      <w:r>
        <w:rPr>
          <w:i/>
        </w:rPr>
        <w:t>e</w:t>
      </w:r>
      <w:r>
        <w:rPr>
          <w:i/>
          <w:spacing w:val="-2"/>
        </w:rPr>
        <w:t>m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 xml:space="preserve">t </w:t>
      </w:r>
      <w:r>
        <w:rPr>
          <w:i/>
          <w:spacing w:val="1"/>
        </w:rPr>
        <w:t>S</w:t>
      </w:r>
      <w:r>
        <w:rPr>
          <w:i/>
        </w:rPr>
        <w:t>c</w:t>
      </w:r>
      <w:r>
        <w:rPr>
          <w:i/>
          <w:spacing w:val="1"/>
        </w:rPr>
        <w:t>a</w:t>
      </w:r>
      <w:r>
        <w:rPr>
          <w:i/>
          <w:spacing w:val="-3"/>
        </w:rPr>
        <w:t>l</w:t>
      </w:r>
      <w:r>
        <w:rPr>
          <w:i/>
        </w:rPr>
        <w:t xml:space="preserve">e </w:t>
      </w:r>
      <w:r>
        <w:rPr>
          <w:i/>
          <w:spacing w:val="1"/>
        </w:rPr>
        <w:t>an</w:t>
      </w:r>
      <w:r>
        <w:rPr>
          <w:i/>
        </w:rPr>
        <w:t>d</w:t>
      </w:r>
      <w:r>
        <w:rPr>
          <w:i/>
          <w:spacing w:val="5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e</w:t>
      </w:r>
      <w:r>
        <w:rPr>
          <w:i/>
          <w:spacing w:val="5"/>
        </w:rPr>
        <w:t xml:space="preserve"> </w:t>
      </w:r>
      <w:r>
        <w:rPr>
          <w:i/>
        </w:rPr>
        <w:t>J</w:t>
      </w:r>
      <w:r>
        <w:rPr>
          <w:i/>
          <w:spacing w:val="-1"/>
        </w:rPr>
        <w:t>o</w:t>
      </w:r>
      <w:r>
        <w:rPr>
          <w:i/>
        </w:rPr>
        <w:t>b</w:t>
      </w:r>
      <w:r>
        <w:rPr>
          <w:i/>
          <w:spacing w:val="5"/>
        </w:rPr>
        <w:t xml:space="preserve"> </w:t>
      </w:r>
      <w:r>
        <w:rPr>
          <w:i/>
        </w:rPr>
        <w:t>B</w:t>
      </w:r>
      <w:r>
        <w:rPr>
          <w:i/>
          <w:spacing w:val="1"/>
        </w:rPr>
        <w:t>u</w:t>
      </w:r>
      <w:r>
        <w:rPr>
          <w:i/>
          <w:spacing w:val="-1"/>
        </w:rPr>
        <w:t>r</w:t>
      </w:r>
      <w:r>
        <w:rPr>
          <w:i/>
          <w:spacing w:val="1"/>
        </w:rPr>
        <w:t>n</w:t>
      </w:r>
      <w:r>
        <w:rPr>
          <w:i/>
          <w:spacing w:val="-1"/>
        </w:rPr>
        <w:t>o</w:t>
      </w:r>
      <w:r>
        <w:rPr>
          <w:i/>
          <w:spacing w:val="1"/>
        </w:rPr>
        <w:t>u</w:t>
      </w:r>
      <w:r>
        <w:rPr>
          <w:i/>
        </w:rPr>
        <w:t xml:space="preserve">t </w:t>
      </w:r>
      <w:r>
        <w:rPr>
          <w:i/>
          <w:spacing w:val="1"/>
        </w:rPr>
        <w:t>S</w:t>
      </w:r>
      <w:r>
        <w:rPr>
          <w:i/>
        </w:rPr>
        <w:t>c</w:t>
      </w:r>
      <w:r>
        <w:rPr>
          <w:i/>
          <w:spacing w:val="1"/>
        </w:rPr>
        <w:t>a</w:t>
      </w:r>
      <w:r>
        <w:rPr>
          <w:i/>
        </w:rPr>
        <w:t>le.</w:t>
      </w:r>
      <w:r>
        <w:rPr>
          <w:i/>
          <w:spacing w:val="3"/>
        </w:rPr>
        <w:t xml:space="preserve"> </w:t>
      </w:r>
      <w:r>
        <w:rPr>
          <w:i/>
          <w:spacing w:val="-3"/>
        </w:rPr>
        <w:t>T</w:t>
      </w:r>
      <w:r>
        <w:rPr>
          <w:i/>
          <w:spacing w:val="1"/>
        </w:rPr>
        <w:t>h</w:t>
      </w:r>
      <w:r>
        <w:rPr>
          <w:i/>
        </w:rPr>
        <w:t>e</w:t>
      </w:r>
      <w:r>
        <w:rPr>
          <w:i/>
          <w:spacing w:val="5"/>
        </w:rPr>
        <w:t xml:space="preserve"> </w:t>
      </w:r>
      <w:r>
        <w:rPr>
          <w:i/>
          <w:spacing w:val="1"/>
        </w:rPr>
        <w:t>da</w:t>
      </w:r>
      <w:r>
        <w:rPr>
          <w:i/>
        </w:rPr>
        <w:t>ta</w:t>
      </w:r>
      <w:r>
        <w:rPr>
          <w:i/>
          <w:spacing w:val="4"/>
        </w:rPr>
        <w:t xml:space="preserve"> </w:t>
      </w:r>
      <w:r>
        <w:rPr>
          <w:i/>
          <w:spacing w:val="-1"/>
        </w:rPr>
        <w:t>a</w:t>
      </w:r>
      <w:r>
        <w:rPr>
          <w:i/>
          <w:spacing w:val="1"/>
        </w:rPr>
        <w:t>na</w:t>
      </w:r>
      <w:r>
        <w:rPr>
          <w:i/>
        </w:rPr>
        <w:t>lys</w:t>
      </w:r>
      <w:r>
        <w:rPr>
          <w:i/>
          <w:spacing w:val="-1"/>
        </w:rPr>
        <w:t>i</w:t>
      </w:r>
      <w:r>
        <w:rPr>
          <w:i/>
        </w:rPr>
        <w:t>s tec</w:t>
      </w:r>
      <w:r>
        <w:rPr>
          <w:i/>
          <w:spacing w:val="2"/>
        </w:rPr>
        <w:t>h</w:t>
      </w:r>
      <w:r>
        <w:rPr>
          <w:i/>
          <w:spacing w:val="1"/>
        </w:rPr>
        <w:t>n</w:t>
      </w:r>
      <w:r>
        <w:rPr>
          <w:i/>
        </w:rPr>
        <w:t>i</w:t>
      </w:r>
      <w:r>
        <w:rPr>
          <w:i/>
          <w:spacing w:val="1"/>
        </w:rPr>
        <w:t>qu</w:t>
      </w:r>
      <w:r>
        <w:rPr>
          <w:i/>
        </w:rPr>
        <w:t xml:space="preserve">e </w:t>
      </w:r>
      <w:r>
        <w:rPr>
          <w:i/>
          <w:spacing w:val="1"/>
        </w:rPr>
        <w:t>u</w:t>
      </w:r>
      <w:r>
        <w:rPr>
          <w:i/>
          <w:spacing w:val="-3"/>
        </w:rPr>
        <w:t>s</w:t>
      </w:r>
      <w:r>
        <w:rPr>
          <w:i/>
        </w:rPr>
        <w:t>ed</w:t>
      </w:r>
      <w:r>
        <w:rPr>
          <w:i/>
          <w:spacing w:val="5"/>
        </w:rPr>
        <w:t xml:space="preserve"> </w:t>
      </w:r>
      <w:r>
        <w:rPr>
          <w:i/>
        </w:rPr>
        <w:t>is</w:t>
      </w:r>
      <w:r>
        <w:rPr>
          <w:i/>
          <w:spacing w:val="5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e</w:t>
      </w:r>
      <w:r>
        <w:rPr>
          <w:i/>
          <w:spacing w:val="5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odu</w:t>
      </w:r>
      <w:r>
        <w:rPr>
          <w:i/>
        </w:rPr>
        <w:t>ct</w:t>
      </w:r>
      <w:r>
        <w:rPr>
          <w:i/>
          <w:spacing w:val="2"/>
        </w:rPr>
        <w:t xml:space="preserve"> </w:t>
      </w:r>
      <w:r>
        <w:rPr>
          <w:i/>
        </w:rPr>
        <w:t>m</w:t>
      </w:r>
      <w:r>
        <w:rPr>
          <w:i/>
          <w:spacing w:val="1"/>
        </w:rPr>
        <w:t>o</w:t>
      </w:r>
      <w:r>
        <w:rPr>
          <w:i/>
        </w:rPr>
        <w:t>me</w:t>
      </w:r>
      <w:r>
        <w:rPr>
          <w:i/>
          <w:spacing w:val="2"/>
        </w:rPr>
        <w:t>n</w:t>
      </w:r>
      <w:r>
        <w:rPr>
          <w:i/>
        </w:rPr>
        <w:t>t c</w:t>
      </w:r>
      <w:r>
        <w:rPr>
          <w:i/>
          <w:spacing w:val="1"/>
        </w:rPr>
        <w:t>o</w:t>
      </w:r>
      <w:r>
        <w:rPr>
          <w:i/>
          <w:spacing w:val="-1"/>
        </w:rPr>
        <w:t>rr</w:t>
      </w:r>
      <w:r>
        <w:rPr>
          <w:i/>
        </w:rPr>
        <w:t>el</w:t>
      </w:r>
      <w:r>
        <w:rPr>
          <w:i/>
          <w:spacing w:val="1"/>
        </w:rPr>
        <w:t>a</w:t>
      </w:r>
      <w:r>
        <w:rPr>
          <w:i/>
        </w:rPr>
        <w:t>ti</w:t>
      </w:r>
      <w:r>
        <w:rPr>
          <w:i/>
          <w:spacing w:val="1"/>
        </w:rPr>
        <w:t>o</w:t>
      </w:r>
      <w:r>
        <w:rPr>
          <w:i/>
        </w:rPr>
        <w:t>n f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</w:rPr>
        <w:t>m</w:t>
      </w:r>
      <w:r>
        <w:rPr>
          <w:i/>
          <w:spacing w:val="8"/>
        </w:rPr>
        <w:t xml:space="preserve"> </w:t>
      </w:r>
      <w:r>
        <w:rPr>
          <w:i/>
          <w:spacing w:val="-1"/>
        </w:rPr>
        <w:t>K</w:t>
      </w:r>
      <w:r>
        <w:rPr>
          <w:i/>
          <w:spacing w:val="1"/>
        </w:rPr>
        <w:t>a</w:t>
      </w:r>
      <w:r>
        <w:rPr>
          <w:i/>
          <w:spacing w:val="-1"/>
        </w:rPr>
        <w:t>r</w:t>
      </w:r>
      <w:r>
        <w:rPr>
          <w:i/>
        </w:rPr>
        <w:t>l</w:t>
      </w:r>
      <w:r>
        <w:rPr>
          <w:i/>
          <w:spacing w:val="8"/>
        </w:rPr>
        <w:t xml:space="preserve"> </w:t>
      </w:r>
      <w:r>
        <w:rPr>
          <w:i/>
        </w:rPr>
        <w:t>Pe</w:t>
      </w:r>
      <w:r>
        <w:rPr>
          <w:i/>
          <w:spacing w:val="1"/>
        </w:rPr>
        <w:t>a</w:t>
      </w:r>
      <w:r>
        <w:rPr>
          <w:i/>
          <w:spacing w:val="2"/>
        </w:rPr>
        <w:t>r</w:t>
      </w:r>
      <w:r>
        <w:rPr>
          <w:i/>
          <w:spacing w:val="-1"/>
        </w:rPr>
        <w:t>s</w:t>
      </w:r>
      <w:r>
        <w:rPr>
          <w:i/>
          <w:spacing w:val="1"/>
        </w:rPr>
        <w:t>on</w:t>
      </w:r>
      <w:r>
        <w:rPr>
          <w:i/>
        </w:rPr>
        <w:t>.</w:t>
      </w:r>
      <w:r>
        <w:rPr>
          <w:i/>
          <w:spacing w:val="6"/>
        </w:rPr>
        <w:t xml:space="preserve"> </w:t>
      </w:r>
      <w:r>
        <w:rPr>
          <w:i/>
        </w:rPr>
        <w:t>B</w:t>
      </w:r>
      <w:r>
        <w:rPr>
          <w:i/>
          <w:spacing w:val="1"/>
        </w:rPr>
        <w:t>a</w:t>
      </w:r>
      <w:r>
        <w:rPr>
          <w:i/>
          <w:spacing w:val="-1"/>
        </w:rPr>
        <w:t>s</w:t>
      </w:r>
      <w:r>
        <w:rPr>
          <w:i/>
        </w:rPr>
        <w:t>ed</w:t>
      </w:r>
      <w:r>
        <w:rPr>
          <w:i/>
          <w:spacing w:val="9"/>
        </w:rPr>
        <w:t xml:space="preserve"> </w:t>
      </w:r>
      <w:r>
        <w:rPr>
          <w:i/>
          <w:spacing w:val="1"/>
        </w:rPr>
        <w:t>o</w:t>
      </w:r>
      <w:r>
        <w:rPr>
          <w:i/>
        </w:rPr>
        <w:t>n</w:t>
      </w:r>
      <w:r>
        <w:rPr>
          <w:i/>
          <w:spacing w:val="9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e</w:t>
      </w:r>
      <w:r>
        <w:rPr>
          <w:i/>
          <w:spacing w:val="11"/>
        </w:rPr>
        <w:t xml:space="preserve"> </w:t>
      </w:r>
      <w:r>
        <w:rPr>
          <w:i/>
          <w:spacing w:val="-1"/>
        </w:rPr>
        <w:t>r</w:t>
      </w:r>
      <w:r>
        <w:rPr>
          <w:i/>
        </w:rPr>
        <w:t>es</w:t>
      </w:r>
      <w:r>
        <w:rPr>
          <w:i/>
          <w:spacing w:val="1"/>
        </w:rPr>
        <w:t>u</w:t>
      </w:r>
      <w:r>
        <w:rPr>
          <w:i/>
        </w:rPr>
        <w:t>lts</w:t>
      </w:r>
      <w:r>
        <w:rPr>
          <w:i/>
          <w:spacing w:val="6"/>
        </w:rPr>
        <w:t xml:space="preserve"> </w:t>
      </w:r>
      <w:r>
        <w:rPr>
          <w:i/>
          <w:spacing w:val="1"/>
        </w:rPr>
        <w:t>o</w:t>
      </w:r>
      <w:r>
        <w:rPr>
          <w:i/>
        </w:rPr>
        <w:t>f</w:t>
      </w:r>
      <w:r>
        <w:rPr>
          <w:i/>
          <w:spacing w:val="10"/>
        </w:rPr>
        <w:t xml:space="preserve"> </w:t>
      </w:r>
      <w:r>
        <w:rPr>
          <w:i/>
          <w:spacing w:val="1"/>
        </w:rPr>
        <w:t>da</w:t>
      </w:r>
      <w:r>
        <w:rPr>
          <w:i/>
        </w:rPr>
        <w:t>ta</w:t>
      </w:r>
      <w:r>
        <w:rPr>
          <w:i/>
          <w:spacing w:val="9"/>
        </w:rPr>
        <w:t xml:space="preserve"> </w:t>
      </w:r>
      <w:r>
        <w:rPr>
          <w:i/>
          <w:spacing w:val="1"/>
        </w:rPr>
        <w:t>ana</w:t>
      </w:r>
      <w:r>
        <w:rPr>
          <w:i/>
        </w:rPr>
        <w:t>lys</w:t>
      </w:r>
      <w:r>
        <w:rPr>
          <w:i/>
          <w:spacing w:val="-1"/>
        </w:rPr>
        <w:t>i</w:t>
      </w:r>
      <w:r>
        <w:rPr>
          <w:i/>
        </w:rPr>
        <w:t>s</w:t>
      </w:r>
      <w:r>
        <w:rPr>
          <w:i/>
          <w:spacing w:val="5"/>
        </w:rPr>
        <w:t xml:space="preserve"> </w:t>
      </w:r>
      <w:r>
        <w:rPr>
          <w:i/>
          <w:spacing w:val="-1"/>
        </w:rPr>
        <w:t>o</w:t>
      </w:r>
      <w:r>
        <w:rPr>
          <w:i/>
          <w:spacing w:val="1"/>
        </w:rPr>
        <w:t>b</w:t>
      </w:r>
      <w:r>
        <w:rPr>
          <w:i/>
        </w:rPr>
        <w:t>t</w:t>
      </w:r>
      <w:r>
        <w:rPr>
          <w:i/>
          <w:spacing w:val="1"/>
        </w:rPr>
        <w:t>a</w:t>
      </w:r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</w:rPr>
        <w:t>ed</w:t>
      </w:r>
      <w:r>
        <w:rPr>
          <w:i/>
          <w:spacing w:val="7"/>
        </w:rPr>
        <w:t xml:space="preserve"> </w:t>
      </w:r>
      <w:r>
        <w:rPr>
          <w:i/>
        </w:rPr>
        <w:t>c</w:t>
      </w:r>
      <w:r>
        <w:rPr>
          <w:i/>
          <w:spacing w:val="1"/>
        </w:rPr>
        <w:t>o</w:t>
      </w:r>
      <w:r>
        <w:rPr>
          <w:i/>
          <w:spacing w:val="-1"/>
        </w:rPr>
        <w:t>rr</w:t>
      </w:r>
      <w:r>
        <w:rPr>
          <w:i/>
        </w:rPr>
        <w:t>el</w:t>
      </w:r>
      <w:r>
        <w:rPr>
          <w:i/>
          <w:spacing w:val="1"/>
        </w:rPr>
        <w:t>a</w:t>
      </w:r>
      <w:r>
        <w:rPr>
          <w:i/>
        </w:rPr>
        <w:t>ti</w:t>
      </w:r>
      <w:r>
        <w:rPr>
          <w:i/>
          <w:spacing w:val="1"/>
        </w:rPr>
        <w:t>o</w:t>
      </w:r>
      <w:r>
        <w:rPr>
          <w:i/>
        </w:rPr>
        <w:t>n</w:t>
      </w:r>
      <w:r>
        <w:rPr>
          <w:i/>
          <w:spacing w:val="4"/>
        </w:rPr>
        <w:t xml:space="preserve"> </w:t>
      </w:r>
      <w:r>
        <w:rPr>
          <w:i/>
          <w:spacing w:val="-2"/>
        </w:rPr>
        <w:t>c</w:t>
      </w:r>
      <w:r>
        <w:rPr>
          <w:i/>
          <w:spacing w:val="1"/>
        </w:rPr>
        <w:t>o</w:t>
      </w:r>
      <w:r>
        <w:rPr>
          <w:i/>
        </w:rPr>
        <w:t>efficie</w:t>
      </w:r>
      <w:r>
        <w:rPr>
          <w:i/>
          <w:spacing w:val="1"/>
        </w:rPr>
        <w:t>n</w:t>
      </w:r>
      <w:r>
        <w:rPr>
          <w:i/>
        </w:rPr>
        <w:t>t</w:t>
      </w:r>
      <w:r>
        <w:rPr>
          <w:i/>
          <w:spacing w:val="4"/>
        </w:rPr>
        <w:t xml:space="preserve"> </w:t>
      </w:r>
      <w:r>
        <w:rPr>
          <w:i/>
          <w:spacing w:val="1"/>
        </w:rPr>
        <w:t>(</w:t>
      </w:r>
      <w:r>
        <w:rPr>
          <w:i/>
        </w:rPr>
        <w:t>R)</w:t>
      </w:r>
      <w:r>
        <w:rPr>
          <w:i/>
          <w:spacing w:val="10"/>
        </w:rPr>
        <w:t xml:space="preserve"> </w:t>
      </w:r>
      <w:r>
        <w:rPr>
          <w:i/>
          <w:spacing w:val="1"/>
        </w:rPr>
        <w:t>o</w:t>
      </w:r>
      <w:r>
        <w:rPr>
          <w:i/>
        </w:rPr>
        <w:t>f</w:t>
      </w:r>
      <w:r>
        <w:rPr>
          <w:i/>
          <w:spacing w:val="22"/>
        </w:rPr>
        <w:t xml:space="preserve"> </w:t>
      </w:r>
      <w:r>
        <w:rPr>
          <w:i/>
        </w:rPr>
        <w:t>-</w:t>
      </w:r>
    </w:p>
    <w:p w14:paraId="3B811B33" w14:textId="77777777" w:rsidR="00A04659" w:rsidRDefault="005E73D1">
      <w:pPr>
        <w:spacing w:line="259" w:lineRule="auto"/>
        <w:ind w:left="588" w:right="83"/>
        <w:jc w:val="both"/>
        <w:sectPr w:rsidR="00A04659">
          <w:pgSz w:w="11920" w:h="16840"/>
          <w:pgMar w:top="1560" w:right="1580" w:bottom="280" w:left="1680" w:header="720" w:footer="720" w:gutter="0"/>
          <w:cols w:space="720"/>
        </w:sectPr>
      </w:pPr>
      <w:r>
        <w:rPr>
          <w:i/>
          <w:spacing w:val="1"/>
        </w:rPr>
        <w:t>0</w:t>
      </w:r>
      <w:r>
        <w:rPr>
          <w:i/>
        </w:rPr>
        <w:t>.</w:t>
      </w:r>
      <w:r>
        <w:rPr>
          <w:i/>
          <w:spacing w:val="1"/>
        </w:rPr>
        <w:t>65</w:t>
      </w:r>
      <w:r>
        <w:rPr>
          <w:i/>
        </w:rPr>
        <w:t>4</w:t>
      </w:r>
      <w:r>
        <w:rPr>
          <w:i/>
          <w:spacing w:val="5"/>
        </w:rPr>
        <w:t xml:space="preserve"> </w:t>
      </w:r>
      <w:r>
        <w:rPr>
          <w:i/>
          <w:spacing w:val="-1"/>
        </w:rPr>
        <w:t>w</w:t>
      </w:r>
      <w:r>
        <w:rPr>
          <w:i/>
        </w:rPr>
        <w:t>ith</w:t>
      </w:r>
      <w:r>
        <w:rPr>
          <w:i/>
          <w:spacing w:val="8"/>
        </w:rPr>
        <w:t xml:space="preserve"> </w:t>
      </w:r>
      <w:r>
        <w:rPr>
          <w:i/>
        </w:rPr>
        <w:t>p</w:t>
      </w:r>
      <w:r>
        <w:rPr>
          <w:i/>
          <w:spacing w:val="10"/>
        </w:rPr>
        <w:t xml:space="preserve"> </w:t>
      </w:r>
      <w:r>
        <w:rPr>
          <w:i/>
        </w:rPr>
        <w:t>=</w:t>
      </w:r>
      <w:r>
        <w:rPr>
          <w:i/>
          <w:spacing w:val="9"/>
        </w:rPr>
        <w:t xml:space="preserve"> </w:t>
      </w:r>
      <w:r>
        <w:rPr>
          <w:i/>
          <w:spacing w:val="1"/>
        </w:rPr>
        <w:t>0</w:t>
      </w:r>
      <w:r>
        <w:rPr>
          <w:i/>
          <w:spacing w:val="-2"/>
        </w:rPr>
        <w:t>.</w:t>
      </w:r>
      <w:r>
        <w:rPr>
          <w:i/>
          <w:spacing w:val="1"/>
        </w:rPr>
        <w:t>00</w:t>
      </w:r>
      <w:r>
        <w:rPr>
          <w:i/>
        </w:rPr>
        <w:t>0</w:t>
      </w:r>
      <w:r>
        <w:rPr>
          <w:i/>
          <w:spacing w:val="5"/>
        </w:rPr>
        <w:t xml:space="preserve"> </w:t>
      </w:r>
      <w:r>
        <w:rPr>
          <w:i/>
          <w:spacing w:val="1"/>
        </w:rPr>
        <w:t>(</w:t>
      </w:r>
      <w:r>
        <w:rPr>
          <w:i/>
        </w:rPr>
        <w:t>p</w:t>
      </w:r>
      <w:r>
        <w:rPr>
          <w:i/>
          <w:spacing w:val="10"/>
        </w:rPr>
        <w:t xml:space="preserve"> </w:t>
      </w:r>
      <w:r>
        <w:rPr>
          <w:i/>
          <w:spacing w:val="-2"/>
        </w:rPr>
        <w:t>&lt;</w:t>
      </w:r>
      <w:r>
        <w:rPr>
          <w:i/>
          <w:spacing w:val="1"/>
        </w:rPr>
        <w:t>0</w:t>
      </w:r>
      <w:r>
        <w:rPr>
          <w:i/>
        </w:rPr>
        <w:t>.</w:t>
      </w:r>
      <w:r>
        <w:rPr>
          <w:i/>
          <w:spacing w:val="1"/>
        </w:rPr>
        <w:t>0</w:t>
      </w:r>
      <w:r>
        <w:rPr>
          <w:i/>
          <w:spacing w:val="6"/>
        </w:rPr>
        <w:t>5</w:t>
      </w:r>
      <w:r>
        <w:rPr>
          <w:i/>
          <w:spacing w:val="-1"/>
        </w:rPr>
        <w:t>0</w:t>
      </w:r>
      <w:r>
        <w:rPr>
          <w:i/>
          <w:spacing w:val="1"/>
        </w:rPr>
        <w:t>)</w:t>
      </w:r>
      <w:r>
        <w:rPr>
          <w:i/>
        </w:rPr>
        <w:t>.</w:t>
      </w:r>
      <w:r>
        <w:rPr>
          <w:i/>
          <w:spacing w:val="4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ese</w:t>
      </w:r>
      <w:r>
        <w:rPr>
          <w:i/>
          <w:spacing w:val="6"/>
        </w:rPr>
        <w:t xml:space="preserve"> </w:t>
      </w:r>
      <w:r>
        <w:rPr>
          <w:i/>
          <w:spacing w:val="-1"/>
        </w:rPr>
        <w:t>r</w:t>
      </w:r>
      <w:r>
        <w:rPr>
          <w:i/>
        </w:rPr>
        <w:t>es</w:t>
      </w:r>
      <w:r>
        <w:rPr>
          <w:i/>
          <w:spacing w:val="1"/>
        </w:rPr>
        <w:t>u</w:t>
      </w:r>
      <w:r>
        <w:rPr>
          <w:i/>
        </w:rPr>
        <w:t>lts</w:t>
      </w:r>
      <w:r>
        <w:rPr>
          <w:i/>
          <w:spacing w:val="4"/>
        </w:rPr>
        <w:t xml:space="preserve"> </w:t>
      </w:r>
      <w:r>
        <w:rPr>
          <w:i/>
        </w:rPr>
        <w:t>i</w:t>
      </w:r>
      <w:r>
        <w:rPr>
          <w:i/>
          <w:spacing w:val="1"/>
        </w:rPr>
        <w:t>nd</w:t>
      </w:r>
      <w:r>
        <w:rPr>
          <w:i/>
        </w:rPr>
        <w:t>ic</w:t>
      </w:r>
      <w:r>
        <w:rPr>
          <w:i/>
          <w:spacing w:val="1"/>
        </w:rPr>
        <w:t>a</w:t>
      </w:r>
      <w:r>
        <w:rPr>
          <w:i/>
        </w:rPr>
        <w:t>te</w:t>
      </w:r>
      <w:r>
        <w:rPr>
          <w:i/>
          <w:spacing w:val="4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ha</w:t>
      </w:r>
      <w:r>
        <w:rPr>
          <w:i/>
        </w:rPr>
        <w:t>t</w:t>
      </w:r>
      <w:r>
        <w:rPr>
          <w:i/>
          <w:spacing w:val="7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ere</w:t>
      </w:r>
      <w:r>
        <w:rPr>
          <w:i/>
          <w:spacing w:val="6"/>
        </w:rPr>
        <w:t xml:space="preserve"> </w:t>
      </w:r>
      <w:r>
        <w:rPr>
          <w:i/>
        </w:rPr>
        <w:t>is</w:t>
      </w:r>
      <w:r>
        <w:rPr>
          <w:i/>
          <w:spacing w:val="8"/>
        </w:rPr>
        <w:t xml:space="preserve"> </w:t>
      </w:r>
      <w:r>
        <w:rPr>
          <w:i/>
        </w:rPr>
        <w:t>a</w:t>
      </w:r>
      <w:r>
        <w:rPr>
          <w:i/>
          <w:spacing w:val="10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i</w:t>
      </w:r>
      <w:r>
        <w:rPr>
          <w:i/>
          <w:spacing w:val="1"/>
        </w:rPr>
        <w:t>gn</w:t>
      </w:r>
      <w:r>
        <w:rPr>
          <w:i/>
        </w:rPr>
        <w:t>ific</w:t>
      </w:r>
      <w:r>
        <w:rPr>
          <w:i/>
          <w:spacing w:val="1"/>
        </w:rPr>
        <w:t>an</w:t>
      </w:r>
      <w:r>
        <w:rPr>
          <w:i/>
        </w:rPr>
        <w:t xml:space="preserve">t </w:t>
      </w:r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1"/>
        </w:rPr>
        <w:t>ga</w:t>
      </w:r>
      <w:r>
        <w:rPr>
          <w:i/>
        </w:rPr>
        <w:t>ti</w:t>
      </w:r>
      <w:r>
        <w:rPr>
          <w:i/>
          <w:spacing w:val="-2"/>
        </w:rPr>
        <w:t>v</w:t>
      </w:r>
      <w:r>
        <w:rPr>
          <w:i/>
        </w:rPr>
        <w:t xml:space="preserve">e </w:t>
      </w:r>
      <w:r>
        <w:rPr>
          <w:i/>
          <w:spacing w:val="-1"/>
        </w:rPr>
        <w:t>r</w:t>
      </w:r>
      <w:r>
        <w:rPr>
          <w:i/>
        </w:rPr>
        <w:t>el</w:t>
      </w:r>
      <w:r>
        <w:rPr>
          <w:i/>
          <w:spacing w:val="1"/>
        </w:rPr>
        <w:t>a</w:t>
      </w:r>
      <w:r>
        <w:rPr>
          <w:i/>
        </w:rPr>
        <w:t>ti</w:t>
      </w:r>
      <w:r>
        <w:rPr>
          <w:i/>
          <w:spacing w:val="1"/>
        </w:rPr>
        <w:t>on</w:t>
      </w:r>
      <w:r>
        <w:rPr>
          <w:i/>
          <w:spacing w:val="-1"/>
        </w:rPr>
        <w:t>s</w:t>
      </w:r>
      <w:r>
        <w:rPr>
          <w:i/>
          <w:spacing w:val="1"/>
        </w:rPr>
        <w:t>h</w:t>
      </w:r>
      <w:r>
        <w:rPr>
          <w:i/>
        </w:rPr>
        <w:t>ip</w:t>
      </w:r>
      <w:r>
        <w:rPr>
          <w:i/>
          <w:spacing w:val="-16"/>
        </w:rPr>
        <w:t xml:space="preserve"> </w:t>
      </w:r>
      <w:r>
        <w:rPr>
          <w:i/>
          <w:spacing w:val="1"/>
        </w:rPr>
        <w:t>b</w:t>
      </w:r>
      <w:r>
        <w:rPr>
          <w:i/>
        </w:rPr>
        <w:t>et</w:t>
      </w:r>
      <w:r>
        <w:rPr>
          <w:i/>
          <w:spacing w:val="-1"/>
        </w:rPr>
        <w:t>w</w:t>
      </w:r>
      <w:r>
        <w:rPr>
          <w:i/>
        </w:rPr>
        <w:t>e</w:t>
      </w:r>
      <w:r>
        <w:rPr>
          <w:i/>
          <w:spacing w:val="1"/>
        </w:rPr>
        <w:t>e</w:t>
      </w:r>
      <w:r>
        <w:rPr>
          <w:i/>
        </w:rPr>
        <w:t>n</w:t>
      </w:r>
      <w:r>
        <w:rPr>
          <w:i/>
          <w:spacing w:val="-13"/>
        </w:rPr>
        <w:t xml:space="preserve"> </w:t>
      </w:r>
      <w:r>
        <w:rPr>
          <w:i/>
        </w:rPr>
        <w:t>em</w:t>
      </w:r>
      <w:r>
        <w:rPr>
          <w:i/>
          <w:spacing w:val="2"/>
        </w:rPr>
        <w:t>p</w:t>
      </w:r>
      <w:r>
        <w:rPr>
          <w:i/>
        </w:rPr>
        <w:t>l</w:t>
      </w:r>
      <w:r>
        <w:rPr>
          <w:i/>
          <w:spacing w:val="1"/>
        </w:rPr>
        <w:t>o</w:t>
      </w:r>
      <w:r>
        <w:rPr>
          <w:i/>
        </w:rPr>
        <w:t>y</w:t>
      </w:r>
      <w:r>
        <w:rPr>
          <w:i/>
          <w:spacing w:val="-2"/>
        </w:rPr>
        <w:t>e</w:t>
      </w:r>
      <w:r>
        <w:rPr>
          <w:i/>
        </w:rPr>
        <w:t>e</w:t>
      </w:r>
      <w:r>
        <w:rPr>
          <w:i/>
          <w:spacing w:val="-14"/>
        </w:rPr>
        <w:t xml:space="preserve"> </w:t>
      </w:r>
      <w:r>
        <w:rPr>
          <w:i/>
        </w:rPr>
        <w:t>e</w:t>
      </w:r>
      <w:r>
        <w:rPr>
          <w:i/>
          <w:spacing w:val="1"/>
        </w:rPr>
        <w:t>ngag</w:t>
      </w:r>
      <w:r>
        <w:rPr>
          <w:i/>
        </w:rPr>
        <w:t>em</w:t>
      </w:r>
      <w:r>
        <w:rPr>
          <w:i/>
          <w:spacing w:val="-2"/>
        </w:rPr>
        <w:t>e</w:t>
      </w:r>
      <w:r>
        <w:rPr>
          <w:i/>
          <w:spacing w:val="1"/>
        </w:rPr>
        <w:t>n</w:t>
      </w:r>
      <w:r>
        <w:rPr>
          <w:i/>
        </w:rPr>
        <w:t>t</w:t>
      </w:r>
      <w:r>
        <w:rPr>
          <w:i/>
          <w:spacing w:val="-17"/>
        </w:rPr>
        <w:t xml:space="preserve"> </w:t>
      </w:r>
      <w:r>
        <w:rPr>
          <w:i/>
          <w:spacing w:val="-1"/>
        </w:rPr>
        <w:t>w</w:t>
      </w:r>
      <w:r>
        <w:rPr>
          <w:i/>
        </w:rPr>
        <w:t>ith</w:t>
      </w:r>
      <w:r>
        <w:rPr>
          <w:i/>
          <w:spacing w:val="-9"/>
        </w:rPr>
        <w:t xml:space="preserve"> </w:t>
      </w:r>
      <w:r>
        <w:rPr>
          <w:i/>
        </w:rPr>
        <w:t>j</w:t>
      </w:r>
      <w:r>
        <w:rPr>
          <w:i/>
          <w:spacing w:val="1"/>
        </w:rPr>
        <w:t>o</w:t>
      </w:r>
      <w:r>
        <w:rPr>
          <w:i/>
        </w:rPr>
        <w:t>b</w:t>
      </w:r>
      <w:r>
        <w:rPr>
          <w:i/>
          <w:spacing w:val="-9"/>
        </w:rPr>
        <w:t xml:space="preserve"> </w:t>
      </w:r>
      <w:r>
        <w:rPr>
          <w:i/>
          <w:spacing w:val="1"/>
        </w:rPr>
        <w:t>bu</w:t>
      </w:r>
      <w:r>
        <w:rPr>
          <w:i/>
          <w:spacing w:val="-1"/>
        </w:rPr>
        <w:t>rn</w:t>
      </w:r>
      <w:r>
        <w:rPr>
          <w:i/>
          <w:spacing w:val="1"/>
        </w:rPr>
        <w:t>o</w:t>
      </w:r>
      <w:r>
        <w:rPr>
          <w:i/>
          <w:spacing w:val="-1"/>
        </w:rPr>
        <w:t>u</w:t>
      </w:r>
      <w:r>
        <w:rPr>
          <w:i/>
        </w:rPr>
        <w:t>t.</w:t>
      </w:r>
      <w:r>
        <w:rPr>
          <w:i/>
          <w:spacing w:val="-9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e</w:t>
      </w:r>
      <w:r>
        <w:rPr>
          <w:i/>
          <w:spacing w:val="-9"/>
        </w:rPr>
        <w:t xml:space="preserve"> </w:t>
      </w:r>
      <w:r>
        <w:rPr>
          <w:i/>
          <w:spacing w:val="1"/>
        </w:rPr>
        <w:t>h</w:t>
      </w:r>
      <w:r>
        <w:rPr>
          <w:i/>
        </w:rPr>
        <w:t>i</w:t>
      </w:r>
      <w:r>
        <w:rPr>
          <w:i/>
          <w:spacing w:val="1"/>
        </w:rPr>
        <w:t>gh</w:t>
      </w:r>
      <w:r>
        <w:rPr>
          <w:i/>
        </w:rPr>
        <w:t>er</w:t>
      </w:r>
      <w:r>
        <w:rPr>
          <w:i/>
          <w:spacing w:val="-12"/>
        </w:rPr>
        <w:t xml:space="preserve"> </w:t>
      </w:r>
      <w:r>
        <w:rPr>
          <w:i/>
        </w:rPr>
        <w:t>em</w:t>
      </w:r>
      <w:r>
        <w:rPr>
          <w:i/>
          <w:spacing w:val="2"/>
        </w:rPr>
        <w:t>p</w:t>
      </w:r>
      <w:r>
        <w:rPr>
          <w:i/>
        </w:rPr>
        <w:t>l</w:t>
      </w:r>
      <w:r>
        <w:rPr>
          <w:i/>
          <w:spacing w:val="1"/>
        </w:rPr>
        <w:t>o</w:t>
      </w:r>
      <w:r>
        <w:rPr>
          <w:i/>
        </w:rPr>
        <w:t>y</w:t>
      </w:r>
      <w:r>
        <w:rPr>
          <w:i/>
          <w:spacing w:val="1"/>
        </w:rPr>
        <w:t>e</w:t>
      </w:r>
      <w:r>
        <w:rPr>
          <w:i/>
        </w:rPr>
        <w:t>e</w:t>
      </w:r>
      <w:r>
        <w:rPr>
          <w:i/>
          <w:spacing w:val="-14"/>
        </w:rPr>
        <w:t xml:space="preserve"> </w:t>
      </w:r>
      <w:r>
        <w:rPr>
          <w:i/>
          <w:spacing w:val="-2"/>
        </w:rPr>
        <w:t>e</w:t>
      </w:r>
      <w:r>
        <w:rPr>
          <w:i/>
          <w:spacing w:val="1"/>
        </w:rPr>
        <w:t>ng</w:t>
      </w:r>
      <w:r>
        <w:rPr>
          <w:i/>
          <w:spacing w:val="-1"/>
        </w:rPr>
        <w:t>a</w:t>
      </w:r>
      <w:r>
        <w:rPr>
          <w:i/>
          <w:spacing w:val="1"/>
        </w:rPr>
        <w:t>g</w:t>
      </w:r>
      <w:r>
        <w:rPr>
          <w:i/>
          <w:spacing w:val="-2"/>
        </w:rPr>
        <w:t>e</w:t>
      </w:r>
      <w:r>
        <w:rPr>
          <w:i/>
          <w:spacing w:val="3"/>
        </w:rPr>
        <w:t>m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t,</w:t>
      </w:r>
      <w:r>
        <w:rPr>
          <w:i/>
          <w:spacing w:val="-16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e l</w:t>
      </w:r>
      <w:r>
        <w:rPr>
          <w:i/>
          <w:spacing w:val="1"/>
        </w:rPr>
        <w:t>o</w:t>
      </w:r>
      <w:r>
        <w:rPr>
          <w:i/>
          <w:spacing w:val="-1"/>
        </w:rPr>
        <w:t>w</w:t>
      </w:r>
      <w:r>
        <w:rPr>
          <w:i/>
        </w:rPr>
        <w:t>er</w:t>
      </w:r>
      <w:r>
        <w:rPr>
          <w:i/>
          <w:spacing w:val="5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e</w:t>
      </w:r>
      <w:r>
        <w:rPr>
          <w:i/>
          <w:spacing w:val="8"/>
        </w:rPr>
        <w:t xml:space="preserve"> </w:t>
      </w:r>
      <w:r>
        <w:rPr>
          <w:i/>
        </w:rPr>
        <w:t>j</w:t>
      </w:r>
      <w:r>
        <w:rPr>
          <w:i/>
          <w:spacing w:val="1"/>
        </w:rPr>
        <w:t>o</w:t>
      </w:r>
      <w:r>
        <w:rPr>
          <w:i/>
        </w:rPr>
        <w:t>b</w:t>
      </w:r>
      <w:r>
        <w:rPr>
          <w:i/>
          <w:spacing w:val="8"/>
        </w:rPr>
        <w:t xml:space="preserve"> </w:t>
      </w:r>
      <w:r>
        <w:rPr>
          <w:i/>
          <w:spacing w:val="1"/>
        </w:rPr>
        <w:t>bu</w:t>
      </w:r>
      <w:r>
        <w:rPr>
          <w:i/>
          <w:spacing w:val="-1"/>
        </w:rPr>
        <w:t>r</w:t>
      </w:r>
      <w:r>
        <w:rPr>
          <w:i/>
          <w:spacing w:val="1"/>
        </w:rPr>
        <w:t>nou</w:t>
      </w:r>
      <w:r>
        <w:rPr>
          <w:i/>
        </w:rPr>
        <w:t>t,</w:t>
      </w:r>
      <w:r>
        <w:rPr>
          <w:i/>
          <w:spacing w:val="3"/>
        </w:rPr>
        <w:t xml:space="preserve"> </w:t>
      </w:r>
      <w:r>
        <w:rPr>
          <w:i/>
        </w:rPr>
        <w:t>in</w:t>
      </w:r>
      <w:r>
        <w:rPr>
          <w:i/>
          <w:spacing w:val="9"/>
        </w:rPr>
        <w:t xml:space="preserve"> </w:t>
      </w:r>
      <w:r>
        <w:rPr>
          <w:i/>
          <w:spacing w:val="1"/>
        </w:rPr>
        <w:t>o</w:t>
      </w:r>
      <w:r>
        <w:rPr>
          <w:i/>
          <w:spacing w:val="-3"/>
        </w:rPr>
        <w:t>t</w:t>
      </w:r>
      <w:r>
        <w:rPr>
          <w:i/>
          <w:spacing w:val="1"/>
        </w:rPr>
        <w:t>h</w:t>
      </w:r>
      <w:r>
        <w:rPr>
          <w:i/>
        </w:rPr>
        <w:t>er</w:t>
      </w:r>
      <w:r>
        <w:rPr>
          <w:i/>
          <w:spacing w:val="-1"/>
        </w:rPr>
        <w:t>w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</w:rPr>
        <w:t>e</w:t>
      </w:r>
      <w:r>
        <w:rPr>
          <w:i/>
          <w:spacing w:val="4"/>
        </w:rPr>
        <w:t xml:space="preserve"> t</w:t>
      </w:r>
      <w:r>
        <w:rPr>
          <w:i/>
          <w:spacing w:val="1"/>
        </w:rPr>
        <w:t>h</w:t>
      </w:r>
      <w:r>
        <w:rPr>
          <w:i/>
        </w:rPr>
        <w:t>e</w:t>
      </w:r>
      <w:r>
        <w:rPr>
          <w:i/>
          <w:spacing w:val="8"/>
        </w:rPr>
        <w:t xml:space="preserve"> </w:t>
      </w:r>
      <w:r>
        <w:rPr>
          <w:i/>
        </w:rPr>
        <w:t>l</w:t>
      </w:r>
      <w:r>
        <w:rPr>
          <w:i/>
          <w:spacing w:val="1"/>
        </w:rPr>
        <w:t>o</w:t>
      </w:r>
      <w:r>
        <w:rPr>
          <w:i/>
          <w:spacing w:val="-1"/>
        </w:rPr>
        <w:t>w</w:t>
      </w:r>
      <w:r>
        <w:rPr>
          <w:i/>
        </w:rPr>
        <w:t>er</w:t>
      </w:r>
      <w:r>
        <w:rPr>
          <w:i/>
          <w:spacing w:val="7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e</w:t>
      </w:r>
      <w:r>
        <w:rPr>
          <w:i/>
          <w:spacing w:val="8"/>
        </w:rPr>
        <w:t xml:space="preserve"> </w:t>
      </w:r>
      <w:r>
        <w:rPr>
          <w:i/>
        </w:rPr>
        <w:t>em</w:t>
      </w:r>
      <w:r>
        <w:rPr>
          <w:i/>
          <w:spacing w:val="2"/>
        </w:rPr>
        <w:t>p</w:t>
      </w:r>
      <w:r>
        <w:rPr>
          <w:i/>
        </w:rPr>
        <w:t>l</w:t>
      </w:r>
      <w:r>
        <w:rPr>
          <w:i/>
          <w:spacing w:val="1"/>
        </w:rPr>
        <w:t>o</w:t>
      </w:r>
      <w:r>
        <w:rPr>
          <w:i/>
        </w:rPr>
        <w:t>y</w:t>
      </w:r>
      <w:r>
        <w:rPr>
          <w:i/>
          <w:spacing w:val="1"/>
        </w:rPr>
        <w:t>e</w:t>
      </w:r>
      <w:r>
        <w:rPr>
          <w:i/>
        </w:rPr>
        <w:t>e</w:t>
      </w:r>
      <w:r>
        <w:rPr>
          <w:i/>
          <w:spacing w:val="3"/>
        </w:rPr>
        <w:t xml:space="preserve"> </w:t>
      </w:r>
      <w:r>
        <w:rPr>
          <w:i/>
        </w:rPr>
        <w:t>e</w:t>
      </w:r>
      <w:r>
        <w:rPr>
          <w:i/>
          <w:spacing w:val="1"/>
        </w:rPr>
        <w:t>ngag</w:t>
      </w:r>
      <w:r>
        <w:rPr>
          <w:i/>
        </w:rPr>
        <w:t>em</w:t>
      </w:r>
      <w:r>
        <w:rPr>
          <w:i/>
          <w:spacing w:val="1"/>
        </w:rPr>
        <w:t>en</w:t>
      </w:r>
      <w:r>
        <w:rPr>
          <w:i/>
        </w:rPr>
        <w:t>t, t</w:t>
      </w:r>
      <w:r>
        <w:rPr>
          <w:i/>
          <w:spacing w:val="1"/>
        </w:rPr>
        <w:t>h</w:t>
      </w:r>
      <w:r>
        <w:rPr>
          <w:i/>
        </w:rPr>
        <w:t>e</w:t>
      </w:r>
      <w:r>
        <w:rPr>
          <w:i/>
          <w:spacing w:val="5"/>
        </w:rPr>
        <w:t xml:space="preserve"> </w:t>
      </w:r>
      <w:r>
        <w:rPr>
          <w:i/>
          <w:spacing w:val="1"/>
        </w:rPr>
        <w:t>h</w:t>
      </w:r>
      <w:r>
        <w:rPr>
          <w:i/>
        </w:rPr>
        <w:t>i</w:t>
      </w:r>
      <w:r>
        <w:rPr>
          <w:i/>
          <w:spacing w:val="1"/>
        </w:rPr>
        <w:t>gh</w:t>
      </w:r>
      <w:r>
        <w:rPr>
          <w:i/>
        </w:rPr>
        <w:t>er</w:t>
      </w:r>
      <w:r>
        <w:rPr>
          <w:i/>
          <w:spacing w:val="1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e</w:t>
      </w:r>
      <w:r>
        <w:rPr>
          <w:i/>
          <w:spacing w:val="8"/>
        </w:rPr>
        <w:t xml:space="preserve"> </w:t>
      </w:r>
      <w:r>
        <w:rPr>
          <w:i/>
        </w:rPr>
        <w:t>j</w:t>
      </w:r>
      <w:r>
        <w:rPr>
          <w:i/>
          <w:spacing w:val="1"/>
        </w:rPr>
        <w:t>o</w:t>
      </w:r>
      <w:r>
        <w:rPr>
          <w:i/>
        </w:rPr>
        <w:t xml:space="preserve">b </w:t>
      </w:r>
      <w:proofErr w:type="spellStart"/>
      <w:r>
        <w:rPr>
          <w:i/>
          <w:spacing w:val="1"/>
        </w:rPr>
        <w:t>bu</w:t>
      </w:r>
      <w:r>
        <w:rPr>
          <w:i/>
          <w:spacing w:val="-1"/>
        </w:rPr>
        <w:t>r</w:t>
      </w:r>
      <w:r>
        <w:rPr>
          <w:i/>
          <w:spacing w:val="1"/>
        </w:rPr>
        <w:t>nout.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e</w:t>
      </w:r>
      <w:proofErr w:type="spellEnd"/>
      <w:r>
        <w:rPr>
          <w:i/>
          <w:spacing w:val="-14"/>
        </w:rPr>
        <w:t xml:space="preserve"> </w:t>
      </w:r>
      <w:r>
        <w:rPr>
          <w:i/>
        </w:rPr>
        <w:t>c</w:t>
      </w:r>
      <w:r>
        <w:rPr>
          <w:i/>
          <w:spacing w:val="1"/>
        </w:rPr>
        <w:t>o</w:t>
      </w:r>
      <w:r>
        <w:rPr>
          <w:i/>
        </w:rPr>
        <w:t>efficie</w:t>
      </w:r>
      <w:r>
        <w:rPr>
          <w:i/>
          <w:spacing w:val="1"/>
        </w:rPr>
        <w:t>n</w:t>
      </w:r>
      <w:r>
        <w:rPr>
          <w:i/>
        </w:rPr>
        <w:t>t</w:t>
      </w:r>
      <w:r>
        <w:rPr>
          <w:i/>
          <w:spacing w:val="-13"/>
        </w:rPr>
        <w:t xml:space="preserve"> </w:t>
      </w:r>
      <w:r>
        <w:rPr>
          <w:i/>
          <w:spacing w:val="1"/>
        </w:rPr>
        <w:t>o</w:t>
      </w:r>
      <w:r>
        <w:rPr>
          <w:i/>
        </w:rPr>
        <w:t>f</w:t>
      </w:r>
      <w:r>
        <w:rPr>
          <w:i/>
          <w:spacing w:val="-4"/>
        </w:rPr>
        <w:t xml:space="preserve"> </w:t>
      </w:r>
      <w:r>
        <w:rPr>
          <w:i/>
          <w:spacing w:val="1"/>
        </w:rPr>
        <w:t>d</w:t>
      </w:r>
      <w:r>
        <w:rPr>
          <w:i/>
        </w:rPr>
        <w:t>et</w:t>
      </w:r>
      <w:r>
        <w:rPr>
          <w:i/>
          <w:spacing w:val="-2"/>
        </w:rPr>
        <w:t>e</w:t>
      </w:r>
      <w:r>
        <w:rPr>
          <w:i/>
          <w:spacing w:val="-1"/>
        </w:rPr>
        <w:t>r</w:t>
      </w:r>
      <w:r>
        <w:rPr>
          <w:i/>
        </w:rPr>
        <w:t>mi</w:t>
      </w:r>
      <w:r>
        <w:rPr>
          <w:i/>
          <w:spacing w:val="1"/>
        </w:rPr>
        <w:t>na</w:t>
      </w:r>
      <w:r>
        <w:rPr>
          <w:i/>
        </w:rPr>
        <w:t>ti</w:t>
      </w:r>
      <w:r>
        <w:rPr>
          <w:i/>
          <w:spacing w:val="1"/>
        </w:rPr>
        <w:t>o</w:t>
      </w:r>
      <w:r>
        <w:rPr>
          <w:i/>
        </w:rPr>
        <w:t>n</w:t>
      </w:r>
      <w:r>
        <w:rPr>
          <w:i/>
          <w:spacing w:val="-12"/>
        </w:rPr>
        <w:t xml:space="preserve"> </w:t>
      </w:r>
      <w:r>
        <w:rPr>
          <w:i/>
          <w:spacing w:val="1"/>
        </w:rPr>
        <w:t>o</w:t>
      </w:r>
      <w:r>
        <w:rPr>
          <w:i/>
        </w:rPr>
        <w:t>f</w:t>
      </w:r>
      <w:r>
        <w:rPr>
          <w:i/>
          <w:spacing w:val="-7"/>
        </w:rPr>
        <w:t xml:space="preserve"> </w:t>
      </w:r>
      <w:r>
        <w:rPr>
          <w:i/>
        </w:rPr>
        <w:t>em</w:t>
      </w:r>
      <w:r>
        <w:rPr>
          <w:i/>
          <w:spacing w:val="2"/>
        </w:rPr>
        <w:t>p</w:t>
      </w:r>
      <w:r>
        <w:rPr>
          <w:i/>
        </w:rPr>
        <w:t>l</w:t>
      </w:r>
      <w:r>
        <w:rPr>
          <w:i/>
          <w:spacing w:val="1"/>
        </w:rPr>
        <w:t>o</w:t>
      </w:r>
      <w:r>
        <w:rPr>
          <w:i/>
        </w:rPr>
        <w:t>y</w:t>
      </w:r>
      <w:r>
        <w:rPr>
          <w:i/>
          <w:spacing w:val="1"/>
        </w:rPr>
        <w:t>e</w:t>
      </w:r>
      <w:r>
        <w:rPr>
          <w:i/>
        </w:rPr>
        <w:t>e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e</w:t>
      </w:r>
      <w:r>
        <w:rPr>
          <w:i/>
          <w:spacing w:val="1"/>
        </w:rPr>
        <w:t>ng</w:t>
      </w:r>
      <w:r>
        <w:rPr>
          <w:i/>
          <w:spacing w:val="-1"/>
        </w:rPr>
        <w:t>a</w:t>
      </w:r>
      <w:r>
        <w:rPr>
          <w:i/>
          <w:spacing w:val="1"/>
        </w:rPr>
        <w:t>g</w:t>
      </w:r>
      <w:r>
        <w:rPr>
          <w:i/>
          <w:spacing w:val="-2"/>
        </w:rPr>
        <w:t>e</w:t>
      </w:r>
      <w:r>
        <w:rPr>
          <w:i/>
        </w:rPr>
        <w:t>me</w:t>
      </w:r>
      <w:r>
        <w:rPr>
          <w:i/>
          <w:spacing w:val="2"/>
        </w:rPr>
        <w:t>n</w:t>
      </w:r>
      <w:r>
        <w:rPr>
          <w:i/>
        </w:rPr>
        <w:t>t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s</w:t>
      </w:r>
      <w:r>
        <w:rPr>
          <w:i/>
          <w:spacing w:val="1"/>
        </w:rPr>
        <w:t>ho</w:t>
      </w:r>
      <w:r>
        <w:rPr>
          <w:i/>
          <w:spacing w:val="-1"/>
        </w:rPr>
        <w:t>w</w:t>
      </w:r>
      <w:r>
        <w:rPr>
          <w:i/>
        </w:rPr>
        <w:t>s</w:t>
      </w:r>
      <w:r>
        <w:rPr>
          <w:i/>
          <w:spacing w:val="-8"/>
        </w:rPr>
        <w:t xml:space="preserve"> </w:t>
      </w:r>
      <w:r>
        <w:rPr>
          <w:i/>
        </w:rPr>
        <w:t>a</w:t>
      </w:r>
      <w:r>
        <w:rPr>
          <w:i/>
          <w:spacing w:val="-2"/>
        </w:rPr>
        <w:t xml:space="preserve"> </w:t>
      </w:r>
      <w:r>
        <w:rPr>
          <w:i/>
        </w:rPr>
        <w:t>c</w:t>
      </w:r>
      <w:r>
        <w:rPr>
          <w:i/>
          <w:spacing w:val="-1"/>
        </w:rPr>
        <w:t>o</w:t>
      </w:r>
      <w:r>
        <w:rPr>
          <w:i/>
          <w:spacing w:val="1"/>
        </w:rPr>
        <w:t>n</w:t>
      </w:r>
      <w:r>
        <w:rPr>
          <w:i/>
        </w:rPr>
        <w:t>t</w:t>
      </w:r>
      <w:r>
        <w:rPr>
          <w:i/>
          <w:spacing w:val="-1"/>
        </w:rPr>
        <w:t>r</w:t>
      </w:r>
      <w:r>
        <w:rPr>
          <w:i/>
        </w:rPr>
        <w:t>i</w:t>
      </w:r>
      <w:r>
        <w:rPr>
          <w:i/>
          <w:spacing w:val="1"/>
        </w:rPr>
        <w:t>bu</w:t>
      </w:r>
      <w:r>
        <w:rPr>
          <w:i/>
        </w:rPr>
        <w:t>ti</w:t>
      </w:r>
      <w:r>
        <w:rPr>
          <w:i/>
          <w:spacing w:val="1"/>
        </w:rPr>
        <w:t>o</w:t>
      </w:r>
      <w:r>
        <w:rPr>
          <w:i/>
        </w:rPr>
        <w:t>n</w:t>
      </w:r>
      <w:r>
        <w:rPr>
          <w:i/>
          <w:spacing w:val="-13"/>
        </w:rPr>
        <w:t xml:space="preserve"> </w:t>
      </w:r>
      <w:r>
        <w:rPr>
          <w:i/>
          <w:spacing w:val="1"/>
        </w:rPr>
        <w:t>o</w:t>
      </w:r>
      <w:r>
        <w:rPr>
          <w:i/>
        </w:rPr>
        <w:t>f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4</w:t>
      </w:r>
      <w:r>
        <w:rPr>
          <w:i/>
          <w:spacing w:val="1"/>
        </w:rPr>
        <w:t>2</w:t>
      </w:r>
      <w:r>
        <w:rPr>
          <w:i/>
        </w:rPr>
        <w:t>.</w:t>
      </w:r>
      <w:r>
        <w:rPr>
          <w:i/>
          <w:spacing w:val="1"/>
        </w:rPr>
        <w:t>8</w:t>
      </w:r>
      <w:r>
        <w:rPr>
          <w:i/>
        </w:rPr>
        <w:t>%</w:t>
      </w:r>
      <w:r>
        <w:rPr>
          <w:i/>
          <w:spacing w:val="-1"/>
        </w:rPr>
        <w:t xml:space="preserve"> </w:t>
      </w:r>
      <w:r>
        <w:rPr>
          <w:i/>
        </w:rPr>
        <w:t>to j</w:t>
      </w:r>
      <w:r>
        <w:rPr>
          <w:i/>
          <w:spacing w:val="1"/>
        </w:rPr>
        <w:t>o</w:t>
      </w:r>
      <w:r>
        <w:rPr>
          <w:i/>
        </w:rPr>
        <w:t>b</w:t>
      </w:r>
      <w:r>
        <w:rPr>
          <w:i/>
          <w:spacing w:val="1"/>
        </w:rPr>
        <w:t xml:space="preserve"> </w:t>
      </w:r>
      <w:r>
        <w:rPr>
          <w:i/>
          <w:spacing w:val="-1"/>
        </w:rPr>
        <w:t>b</w:t>
      </w:r>
      <w:r>
        <w:rPr>
          <w:i/>
          <w:spacing w:val="1"/>
        </w:rPr>
        <w:t>u</w:t>
      </w:r>
      <w:r>
        <w:rPr>
          <w:i/>
          <w:spacing w:val="-1"/>
        </w:rPr>
        <w:t>r</w:t>
      </w:r>
      <w:r>
        <w:rPr>
          <w:i/>
          <w:spacing w:val="1"/>
        </w:rPr>
        <w:t>nou</w:t>
      </w:r>
      <w:r>
        <w:rPr>
          <w:i/>
        </w:rPr>
        <w:t>t</w:t>
      </w:r>
      <w:r>
        <w:rPr>
          <w:i/>
          <w:spacing w:val="-4"/>
        </w:rPr>
        <w:t xml:space="preserve"> </w:t>
      </w:r>
      <w:r>
        <w:rPr>
          <w:i/>
          <w:spacing w:val="1"/>
        </w:rPr>
        <w:t>a</w:t>
      </w:r>
      <w:r>
        <w:rPr>
          <w:i/>
          <w:spacing w:val="-1"/>
        </w:rPr>
        <w:t>n</w:t>
      </w:r>
      <w:r>
        <w:rPr>
          <w:i/>
        </w:rPr>
        <w:t>d</w:t>
      </w:r>
      <w:r>
        <w:rPr>
          <w:i/>
          <w:spacing w:val="1"/>
        </w:rPr>
        <w:t xml:space="preserve"> </w:t>
      </w:r>
      <w:r>
        <w:rPr>
          <w:i/>
          <w:spacing w:val="-3"/>
        </w:rPr>
        <w:t>t</w:t>
      </w:r>
      <w:r>
        <w:rPr>
          <w:i/>
          <w:spacing w:val="1"/>
        </w:rPr>
        <w:t>h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  <w:spacing w:val="-1"/>
        </w:rPr>
        <w:t>r</w:t>
      </w:r>
      <w:r>
        <w:rPr>
          <w:i/>
        </w:rPr>
        <w:t>em</w:t>
      </w:r>
      <w:r>
        <w:rPr>
          <w:i/>
          <w:spacing w:val="2"/>
        </w:rPr>
        <w:t>a</w:t>
      </w:r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</w:rPr>
        <w:t>i</w:t>
      </w:r>
      <w:r>
        <w:rPr>
          <w:i/>
          <w:spacing w:val="-1"/>
        </w:rPr>
        <w:t>n</w:t>
      </w:r>
      <w:r>
        <w:rPr>
          <w:i/>
        </w:rPr>
        <w:t>g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5</w:t>
      </w:r>
      <w:r>
        <w:rPr>
          <w:i/>
          <w:spacing w:val="1"/>
        </w:rPr>
        <w:t>7</w:t>
      </w:r>
      <w:r>
        <w:rPr>
          <w:i/>
        </w:rPr>
        <w:t>.</w:t>
      </w:r>
      <w:r>
        <w:rPr>
          <w:i/>
          <w:spacing w:val="1"/>
        </w:rPr>
        <w:t>2</w:t>
      </w:r>
      <w:r>
        <w:rPr>
          <w:i/>
        </w:rPr>
        <w:t>%</w:t>
      </w:r>
      <w:r>
        <w:rPr>
          <w:i/>
          <w:spacing w:val="-3"/>
        </w:rPr>
        <w:t xml:space="preserve"> </w:t>
      </w:r>
      <w:r>
        <w:rPr>
          <w:i/>
        </w:rPr>
        <w:t>is</w:t>
      </w:r>
      <w:r>
        <w:rPr>
          <w:i/>
          <w:spacing w:val="1"/>
        </w:rPr>
        <w:t xml:space="preserve"> </w:t>
      </w:r>
      <w:r>
        <w:rPr>
          <w:i/>
          <w:spacing w:val="-3"/>
        </w:rPr>
        <w:t>i</w:t>
      </w:r>
      <w:r>
        <w:rPr>
          <w:i/>
          <w:spacing w:val="1"/>
        </w:rPr>
        <w:t>n</w:t>
      </w:r>
      <w:r>
        <w:rPr>
          <w:i/>
        </w:rPr>
        <w:t>fl</w:t>
      </w:r>
      <w:r>
        <w:rPr>
          <w:i/>
          <w:spacing w:val="1"/>
        </w:rPr>
        <w:t>u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c</w:t>
      </w:r>
      <w:r>
        <w:rPr>
          <w:i/>
          <w:spacing w:val="1"/>
        </w:rPr>
        <w:t>e</w:t>
      </w:r>
      <w:r>
        <w:rPr>
          <w:i/>
        </w:rPr>
        <w:t>d</w:t>
      </w:r>
      <w:r>
        <w:rPr>
          <w:i/>
          <w:spacing w:val="-7"/>
        </w:rPr>
        <w:t xml:space="preserve"> </w:t>
      </w:r>
      <w:r>
        <w:rPr>
          <w:i/>
          <w:spacing w:val="1"/>
        </w:rPr>
        <w:t>b</w:t>
      </w:r>
      <w:r>
        <w:rPr>
          <w:i/>
        </w:rPr>
        <w:t>y</w:t>
      </w:r>
      <w:r>
        <w:rPr>
          <w:i/>
          <w:spacing w:val="-1"/>
        </w:rPr>
        <w:t xml:space="preserve"> </w:t>
      </w:r>
      <w:r>
        <w:rPr>
          <w:i/>
          <w:spacing w:val="1"/>
        </w:rPr>
        <w:t>o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er</w:t>
      </w:r>
      <w:r>
        <w:rPr>
          <w:i/>
          <w:spacing w:val="-4"/>
        </w:rPr>
        <w:t xml:space="preserve"> </w:t>
      </w:r>
      <w:r>
        <w:rPr>
          <w:i/>
        </w:rPr>
        <w:t>f</w:t>
      </w:r>
      <w:r>
        <w:rPr>
          <w:i/>
          <w:spacing w:val="1"/>
        </w:rPr>
        <w:t>a</w:t>
      </w:r>
      <w:r>
        <w:rPr>
          <w:i/>
        </w:rPr>
        <w:t>ct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s</w:t>
      </w:r>
      <w:r>
        <w:rPr>
          <w:i/>
          <w:spacing w:val="-4"/>
        </w:rPr>
        <w:t xml:space="preserve"> 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  <w:spacing w:val="1"/>
        </w:rPr>
        <w:t>g</w:t>
      </w:r>
      <w:r>
        <w:rPr>
          <w:i/>
          <w:spacing w:val="-1"/>
        </w:rPr>
        <w:t>a</w:t>
      </w:r>
      <w:r>
        <w:rPr>
          <w:i/>
          <w:spacing w:val="1"/>
        </w:rPr>
        <w:t>n</w:t>
      </w:r>
      <w:r>
        <w:rPr>
          <w:i/>
        </w:rPr>
        <w:t>i</w:t>
      </w:r>
      <w:r>
        <w:rPr>
          <w:i/>
          <w:spacing w:val="-1"/>
        </w:rPr>
        <w:t>z</w:t>
      </w:r>
      <w:r>
        <w:rPr>
          <w:i/>
          <w:spacing w:val="1"/>
        </w:rPr>
        <w:t>a</w:t>
      </w:r>
      <w:r>
        <w:rPr>
          <w:i/>
        </w:rPr>
        <w:t>ti</w:t>
      </w:r>
      <w:r>
        <w:rPr>
          <w:i/>
          <w:spacing w:val="1"/>
        </w:rPr>
        <w:t>ona</w:t>
      </w:r>
      <w:r>
        <w:rPr>
          <w:i/>
        </w:rPr>
        <w:t>l</w:t>
      </w:r>
      <w:r>
        <w:rPr>
          <w:i/>
          <w:spacing w:val="-12"/>
        </w:rPr>
        <w:t xml:space="preserve"> </w:t>
      </w:r>
      <w:r>
        <w:rPr>
          <w:i/>
        </w:rPr>
        <w:t>c</w:t>
      </w:r>
      <w:r>
        <w:rPr>
          <w:i/>
          <w:spacing w:val="1"/>
        </w:rPr>
        <w:t>ha</w:t>
      </w:r>
      <w:r>
        <w:rPr>
          <w:i/>
          <w:spacing w:val="-1"/>
        </w:rPr>
        <w:t>r</w:t>
      </w:r>
      <w:r>
        <w:rPr>
          <w:i/>
          <w:spacing w:val="1"/>
        </w:rPr>
        <w:t>a</w:t>
      </w:r>
      <w:r>
        <w:rPr>
          <w:i/>
          <w:spacing w:val="-2"/>
        </w:rPr>
        <w:t>c</w:t>
      </w:r>
      <w:r>
        <w:rPr>
          <w:i/>
        </w:rPr>
        <w:t>ter</w:t>
      </w:r>
      <w:r>
        <w:rPr>
          <w:i/>
          <w:spacing w:val="-1"/>
        </w:rPr>
        <w:t>is</w:t>
      </w:r>
      <w:r>
        <w:rPr>
          <w:i/>
        </w:rPr>
        <w:t>ti</w:t>
      </w:r>
      <w:r>
        <w:rPr>
          <w:i/>
          <w:spacing w:val="2"/>
        </w:rPr>
        <w:t>c</w:t>
      </w:r>
      <w:r>
        <w:rPr>
          <w:i/>
          <w:spacing w:val="-1"/>
        </w:rPr>
        <w:t>s</w:t>
      </w:r>
      <w:r>
        <w:rPr>
          <w:i/>
        </w:rPr>
        <w:t>,</w:t>
      </w:r>
    </w:p>
    <w:p w14:paraId="62FD5948" w14:textId="77777777" w:rsidR="00A04659" w:rsidRDefault="00A04659">
      <w:pPr>
        <w:spacing w:line="200" w:lineRule="exact"/>
      </w:pPr>
    </w:p>
    <w:p w14:paraId="2C56F7B9" w14:textId="77777777" w:rsidR="00A04659" w:rsidRDefault="00A04659">
      <w:pPr>
        <w:spacing w:line="200" w:lineRule="exact"/>
      </w:pPr>
    </w:p>
    <w:p w14:paraId="1F6A4282" w14:textId="77777777" w:rsidR="00A04659" w:rsidRDefault="00A04659">
      <w:pPr>
        <w:spacing w:before="17" w:line="240" w:lineRule="exact"/>
        <w:rPr>
          <w:sz w:val="24"/>
          <w:szCs w:val="24"/>
        </w:rPr>
      </w:pPr>
    </w:p>
    <w:p w14:paraId="4A8647F2" w14:textId="77777777" w:rsidR="00A04659" w:rsidRDefault="005E73D1">
      <w:pPr>
        <w:spacing w:before="33" w:line="259" w:lineRule="auto"/>
        <w:ind w:left="588" w:right="88"/>
        <w:jc w:val="both"/>
      </w:pP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  <w:spacing w:val="1"/>
        </w:rPr>
        <w:t>gan</w:t>
      </w:r>
      <w:r>
        <w:rPr>
          <w:i/>
        </w:rPr>
        <w:t>i</w:t>
      </w:r>
      <w:r>
        <w:rPr>
          <w:i/>
          <w:spacing w:val="-1"/>
        </w:rPr>
        <w:t>z</w:t>
      </w:r>
      <w:r>
        <w:rPr>
          <w:i/>
          <w:spacing w:val="1"/>
        </w:rPr>
        <w:t>a</w:t>
      </w:r>
      <w:r>
        <w:rPr>
          <w:i/>
        </w:rPr>
        <w:t>ti</w:t>
      </w:r>
      <w:r>
        <w:rPr>
          <w:i/>
          <w:spacing w:val="1"/>
        </w:rPr>
        <w:t>ona</w:t>
      </w:r>
      <w:r>
        <w:rPr>
          <w:i/>
        </w:rPr>
        <w:t>l</w:t>
      </w:r>
      <w:r>
        <w:rPr>
          <w:i/>
          <w:spacing w:val="-17"/>
        </w:rPr>
        <w:t xml:space="preserve"> </w:t>
      </w:r>
      <w:r>
        <w:rPr>
          <w:i/>
          <w:spacing w:val="1"/>
        </w:rPr>
        <w:t>p</w:t>
      </w:r>
      <w:r>
        <w:rPr>
          <w:i/>
        </w:rPr>
        <w:t>erce</w:t>
      </w:r>
      <w:r>
        <w:rPr>
          <w:i/>
          <w:spacing w:val="1"/>
        </w:rPr>
        <w:t>p</w:t>
      </w:r>
      <w:r>
        <w:rPr>
          <w:i/>
        </w:rPr>
        <w:t>ti</w:t>
      </w:r>
      <w:r>
        <w:rPr>
          <w:i/>
          <w:spacing w:val="-2"/>
        </w:rPr>
        <w:t>o</w:t>
      </w:r>
      <w:r>
        <w:rPr>
          <w:i/>
          <w:spacing w:val="1"/>
        </w:rPr>
        <w:t>n</w:t>
      </w:r>
      <w:r>
        <w:rPr>
          <w:i/>
          <w:spacing w:val="-1"/>
        </w:rPr>
        <w:t>s</w:t>
      </w:r>
      <w:r>
        <w:rPr>
          <w:i/>
        </w:rPr>
        <w:t>,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</w:rPr>
        <w:t>le</w:t>
      </w:r>
      <w:r>
        <w:rPr>
          <w:i/>
          <w:spacing w:val="-7"/>
        </w:rPr>
        <w:t xml:space="preserve"> </w:t>
      </w:r>
      <w:r>
        <w:rPr>
          <w:i/>
          <w:spacing w:val="1"/>
        </w:rPr>
        <w:t>p</w:t>
      </w:r>
      <w:r>
        <w:rPr>
          <w:i/>
        </w:rPr>
        <w:t>erce</w:t>
      </w:r>
      <w:r>
        <w:rPr>
          <w:i/>
          <w:spacing w:val="1"/>
        </w:rPr>
        <w:t>p</w:t>
      </w:r>
      <w:r>
        <w:rPr>
          <w:i/>
        </w:rPr>
        <w:t>ti</w:t>
      </w:r>
      <w:r>
        <w:rPr>
          <w:i/>
          <w:spacing w:val="1"/>
        </w:rPr>
        <w:t>on</w:t>
      </w:r>
      <w:r>
        <w:rPr>
          <w:i/>
          <w:spacing w:val="-1"/>
        </w:rPr>
        <w:t>s</w:t>
      </w:r>
      <w:r>
        <w:rPr>
          <w:i/>
        </w:rPr>
        <w:t>,</w:t>
      </w:r>
      <w:r>
        <w:rPr>
          <w:i/>
          <w:spacing w:val="-14"/>
        </w:rPr>
        <w:t xml:space="preserve"> </w:t>
      </w:r>
      <w:r>
        <w:rPr>
          <w:i/>
          <w:spacing w:val="1"/>
        </w:rPr>
        <w:t>an</w:t>
      </w:r>
      <w:r>
        <w:rPr>
          <w:i/>
        </w:rPr>
        <w:t>d</w:t>
      </w:r>
      <w:r>
        <w:rPr>
          <w:i/>
          <w:spacing w:val="-6"/>
        </w:rPr>
        <w:t xml:space="preserve"> </w:t>
      </w:r>
      <w:r>
        <w:rPr>
          <w:i/>
        </w:rPr>
        <w:t>i</w:t>
      </w:r>
      <w:r>
        <w:rPr>
          <w:i/>
          <w:spacing w:val="1"/>
        </w:rPr>
        <w:t>nd</w:t>
      </w:r>
      <w:r>
        <w:rPr>
          <w:i/>
        </w:rPr>
        <w:t>ivi</w:t>
      </w:r>
      <w:r>
        <w:rPr>
          <w:i/>
          <w:spacing w:val="1"/>
        </w:rPr>
        <w:t>d</w:t>
      </w:r>
      <w:r>
        <w:rPr>
          <w:i/>
          <w:spacing w:val="-1"/>
        </w:rPr>
        <w:t>u</w:t>
      </w:r>
      <w:r>
        <w:rPr>
          <w:i/>
          <w:spacing w:val="1"/>
        </w:rPr>
        <w:t>a</w:t>
      </w:r>
      <w:r>
        <w:rPr>
          <w:i/>
        </w:rPr>
        <w:t>l</w:t>
      </w:r>
      <w:r>
        <w:rPr>
          <w:i/>
          <w:spacing w:val="-13"/>
        </w:rPr>
        <w:t xml:space="preserve"> </w:t>
      </w:r>
      <w:proofErr w:type="spellStart"/>
      <w:proofErr w:type="gramStart"/>
      <w:r>
        <w:rPr>
          <w:i/>
          <w:w w:val="99"/>
        </w:rPr>
        <w:t>c</w:t>
      </w:r>
      <w:r>
        <w:rPr>
          <w:i/>
          <w:spacing w:val="1"/>
          <w:w w:val="99"/>
        </w:rPr>
        <w:t>ha</w:t>
      </w:r>
      <w:r>
        <w:rPr>
          <w:i/>
          <w:spacing w:val="-1"/>
          <w:w w:val="99"/>
        </w:rPr>
        <w:t>r</w:t>
      </w:r>
      <w:r>
        <w:rPr>
          <w:i/>
          <w:spacing w:val="1"/>
          <w:w w:val="99"/>
        </w:rPr>
        <w:t>a</w:t>
      </w:r>
      <w:r>
        <w:rPr>
          <w:i/>
          <w:spacing w:val="7"/>
          <w:w w:val="99"/>
        </w:rPr>
        <w:t>c</w:t>
      </w:r>
      <w:r>
        <w:rPr>
          <w:i/>
          <w:w w:val="99"/>
        </w:rPr>
        <w:t>ter</w:t>
      </w:r>
      <w:r>
        <w:rPr>
          <w:i/>
          <w:spacing w:val="-1"/>
          <w:w w:val="99"/>
        </w:rPr>
        <w:t>is</w:t>
      </w:r>
      <w:r>
        <w:rPr>
          <w:i/>
          <w:w w:val="99"/>
        </w:rPr>
        <w:t>tic</w:t>
      </w:r>
      <w:r>
        <w:rPr>
          <w:i/>
          <w:spacing w:val="-1"/>
          <w:w w:val="99"/>
        </w:rPr>
        <w:t>s</w:t>
      </w:r>
      <w:r>
        <w:rPr>
          <w:i/>
          <w:spacing w:val="3"/>
          <w:w w:val="99"/>
        </w:rPr>
        <w:t>.</w:t>
      </w:r>
      <w:r>
        <w:rPr>
          <w:i/>
          <w:w w:val="99"/>
        </w:rPr>
        <w:t>T</w:t>
      </w:r>
      <w:r>
        <w:rPr>
          <w:i/>
          <w:spacing w:val="1"/>
          <w:w w:val="99"/>
        </w:rPr>
        <w:t>ha</w:t>
      </w:r>
      <w:r>
        <w:rPr>
          <w:i/>
          <w:w w:val="99"/>
        </w:rPr>
        <w:t>t</w:t>
      </w:r>
      <w:proofErr w:type="spellEnd"/>
      <w:proofErr w:type="gramEnd"/>
      <w:r>
        <w:rPr>
          <w:i/>
          <w:spacing w:val="-4"/>
          <w:w w:val="99"/>
        </w:rPr>
        <w:t xml:space="preserve"> </w:t>
      </w:r>
      <w:r>
        <w:rPr>
          <w:i/>
        </w:rPr>
        <w:t>me</w:t>
      </w:r>
      <w:r>
        <w:rPr>
          <w:i/>
          <w:spacing w:val="2"/>
        </w:rPr>
        <w:t>a</w:t>
      </w:r>
      <w:r>
        <w:rPr>
          <w:i/>
          <w:spacing w:val="1"/>
        </w:rPr>
        <w:t>n</w:t>
      </w:r>
      <w:r>
        <w:rPr>
          <w:i/>
          <w:spacing w:val="-1"/>
        </w:rPr>
        <w:t>s</w:t>
      </w:r>
      <w:r>
        <w:rPr>
          <w:i/>
        </w:rPr>
        <w:t>,</w:t>
      </w:r>
      <w:r>
        <w:rPr>
          <w:i/>
          <w:spacing w:val="-10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e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r</w:t>
      </w:r>
      <w:r>
        <w:rPr>
          <w:i/>
        </w:rPr>
        <w:t>es</w:t>
      </w:r>
      <w:r>
        <w:rPr>
          <w:i/>
          <w:spacing w:val="1"/>
        </w:rPr>
        <w:t>u</w:t>
      </w:r>
      <w:r>
        <w:rPr>
          <w:i/>
        </w:rPr>
        <w:t xml:space="preserve">lts </w:t>
      </w:r>
      <w:r>
        <w:rPr>
          <w:i/>
          <w:spacing w:val="1"/>
        </w:rPr>
        <w:t>o</w:t>
      </w:r>
      <w:r>
        <w:rPr>
          <w:i/>
        </w:rPr>
        <w:t>f</w:t>
      </w:r>
      <w:r>
        <w:rPr>
          <w:i/>
          <w:spacing w:val="10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is</w:t>
      </w:r>
      <w:r>
        <w:rPr>
          <w:i/>
          <w:spacing w:val="8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1"/>
        </w:rPr>
        <w:t>ud</w:t>
      </w:r>
      <w:r>
        <w:rPr>
          <w:i/>
        </w:rPr>
        <w:t>y</w:t>
      </w:r>
      <w:r>
        <w:rPr>
          <w:i/>
          <w:spacing w:val="7"/>
        </w:rPr>
        <w:t xml:space="preserve"> </w:t>
      </w:r>
      <w:r>
        <w:rPr>
          <w:i/>
        </w:rPr>
        <w:t>i</w:t>
      </w:r>
      <w:r>
        <w:rPr>
          <w:i/>
          <w:spacing w:val="1"/>
        </w:rPr>
        <w:t>nd</w:t>
      </w:r>
      <w:r>
        <w:rPr>
          <w:i/>
        </w:rPr>
        <w:t>ic</w:t>
      </w:r>
      <w:r>
        <w:rPr>
          <w:i/>
          <w:spacing w:val="1"/>
        </w:rPr>
        <w:t>a</w:t>
      </w:r>
      <w:r>
        <w:rPr>
          <w:i/>
        </w:rPr>
        <w:t>te</w:t>
      </w:r>
      <w:r>
        <w:rPr>
          <w:i/>
          <w:spacing w:val="5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e</w:t>
      </w:r>
      <w:r>
        <w:rPr>
          <w:i/>
          <w:spacing w:val="9"/>
        </w:rPr>
        <w:t xml:space="preserve"> </w:t>
      </w:r>
      <w:r>
        <w:rPr>
          <w:i/>
        </w:rPr>
        <w:t>im</w:t>
      </w:r>
      <w:r>
        <w:rPr>
          <w:i/>
          <w:spacing w:val="3"/>
        </w:rPr>
        <w:t>p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t</w:t>
      </w:r>
      <w:r>
        <w:rPr>
          <w:i/>
          <w:spacing w:val="1"/>
        </w:rPr>
        <w:t>an</w:t>
      </w:r>
      <w:r>
        <w:rPr>
          <w:i/>
        </w:rPr>
        <w:t>ce</w:t>
      </w:r>
      <w:r>
        <w:rPr>
          <w:i/>
          <w:spacing w:val="2"/>
        </w:rPr>
        <w:t xml:space="preserve"> </w:t>
      </w:r>
      <w:r>
        <w:rPr>
          <w:i/>
          <w:spacing w:val="1"/>
        </w:rPr>
        <w:t>o</w:t>
      </w:r>
      <w:r>
        <w:rPr>
          <w:i/>
        </w:rPr>
        <w:t>f</w:t>
      </w:r>
      <w:r>
        <w:rPr>
          <w:i/>
          <w:spacing w:val="10"/>
        </w:rPr>
        <w:t xml:space="preserve"> </w:t>
      </w:r>
      <w:r>
        <w:rPr>
          <w:i/>
          <w:spacing w:val="1"/>
        </w:rPr>
        <w:t>a</w:t>
      </w:r>
      <w:r>
        <w:rPr>
          <w:i/>
        </w:rPr>
        <w:t>li</w:t>
      </w:r>
      <w:r>
        <w:rPr>
          <w:i/>
          <w:spacing w:val="1"/>
        </w:rPr>
        <w:t>gn</w:t>
      </w:r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</w:rPr>
        <w:t>g</w:t>
      </w:r>
      <w:r>
        <w:rPr>
          <w:i/>
          <w:spacing w:val="6"/>
        </w:rPr>
        <w:t xml:space="preserve"> </w:t>
      </w:r>
      <w:r>
        <w:rPr>
          <w:i/>
          <w:spacing w:val="-1"/>
        </w:rPr>
        <w:t>a</w:t>
      </w:r>
      <w:r>
        <w:rPr>
          <w:i/>
          <w:spacing w:val="1"/>
        </w:rPr>
        <w:t>n</w:t>
      </w:r>
      <w:r>
        <w:rPr>
          <w:i/>
        </w:rPr>
        <w:t>d</w:t>
      </w:r>
      <w:r>
        <w:rPr>
          <w:i/>
          <w:spacing w:val="9"/>
        </w:rPr>
        <w:t xml:space="preserve"> </w:t>
      </w:r>
      <w:r>
        <w:rPr>
          <w:i/>
          <w:spacing w:val="1"/>
        </w:rPr>
        <w:t>ha</w:t>
      </w:r>
      <w:r>
        <w:rPr>
          <w:i/>
          <w:spacing w:val="-1"/>
        </w:rPr>
        <w:t>r</w:t>
      </w:r>
      <w:r>
        <w:rPr>
          <w:i/>
          <w:spacing w:val="-2"/>
        </w:rPr>
        <w:t>m</w:t>
      </w:r>
      <w:r>
        <w:rPr>
          <w:i/>
          <w:spacing w:val="1"/>
        </w:rPr>
        <w:t>on</w:t>
      </w:r>
      <w:r>
        <w:rPr>
          <w:i/>
        </w:rPr>
        <w:t>i</w:t>
      </w:r>
      <w:r>
        <w:rPr>
          <w:i/>
          <w:spacing w:val="-1"/>
        </w:rPr>
        <w:t>z</w:t>
      </w:r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</w:rPr>
        <w:t>g</w:t>
      </w:r>
      <w:r>
        <w:rPr>
          <w:i/>
          <w:spacing w:val="2"/>
        </w:rPr>
        <w:t xml:space="preserve"> </w:t>
      </w:r>
      <w:r>
        <w:rPr>
          <w:i/>
          <w:spacing w:val="-1"/>
        </w:rPr>
        <w:t>r</w:t>
      </w:r>
      <w:r>
        <w:rPr>
          <w:i/>
        </w:rPr>
        <w:t>el</w:t>
      </w:r>
      <w:r>
        <w:rPr>
          <w:i/>
          <w:spacing w:val="1"/>
        </w:rPr>
        <w:t>a</w:t>
      </w:r>
      <w:r>
        <w:rPr>
          <w:i/>
        </w:rPr>
        <w:t>ti</w:t>
      </w:r>
      <w:r>
        <w:rPr>
          <w:i/>
          <w:spacing w:val="1"/>
        </w:rPr>
        <w:t>on</w:t>
      </w:r>
      <w:r>
        <w:rPr>
          <w:i/>
          <w:spacing w:val="-1"/>
        </w:rPr>
        <w:t>s</w:t>
      </w:r>
      <w:r>
        <w:rPr>
          <w:i/>
          <w:spacing w:val="1"/>
        </w:rPr>
        <w:t>h</w:t>
      </w:r>
      <w:r>
        <w:rPr>
          <w:i/>
        </w:rPr>
        <w:t>i</w:t>
      </w:r>
      <w:r>
        <w:rPr>
          <w:i/>
          <w:spacing w:val="1"/>
        </w:rPr>
        <w:t>p</w:t>
      </w:r>
      <w:r>
        <w:rPr>
          <w:i/>
        </w:rPr>
        <w:t xml:space="preserve">s </w:t>
      </w:r>
      <w:r>
        <w:rPr>
          <w:i/>
          <w:spacing w:val="-1"/>
        </w:rPr>
        <w:t>w</w:t>
      </w:r>
      <w:r>
        <w:rPr>
          <w:i/>
        </w:rPr>
        <w:t>it</w:t>
      </w:r>
      <w:r>
        <w:rPr>
          <w:i/>
          <w:spacing w:val="1"/>
        </w:rPr>
        <w:t>h</w:t>
      </w:r>
      <w:r>
        <w:rPr>
          <w:i/>
        </w:rPr>
        <w:t>in</w:t>
      </w:r>
      <w:r>
        <w:rPr>
          <w:i/>
          <w:spacing w:val="7"/>
        </w:rPr>
        <w:t xml:space="preserve"> </w:t>
      </w:r>
      <w:r>
        <w:rPr>
          <w:i/>
          <w:spacing w:val="3"/>
        </w:rPr>
        <w:t>c</w:t>
      </w:r>
      <w:r>
        <w:rPr>
          <w:i/>
          <w:spacing w:val="1"/>
        </w:rPr>
        <w:t>o</w:t>
      </w:r>
      <w:r>
        <w:rPr>
          <w:i/>
        </w:rPr>
        <w:t>m</w:t>
      </w:r>
      <w:r>
        <w:rPr>
          <w:i/>
          <w:spacing w:val="1"/>
        </w:rPr>
        <w:t>pa</w:t>
      </w:r>
      <w:r>
        <w:rPr>
          <w:i/>
          <w:spacing w:val="-1"/>
        </w:rPr>
        <w:t>n</w:t>
      </w:r>
      <w:r>
        <w:rPr>
          <w:i/>
        </w:rPr>
        <w:t xml:space="preserve">y 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  <w:spacing w:val="1"/>
        </w:rPr>
        <w:t>gan</w:t>
      </w:r>
      <w:r>
        <w:rPr>
          <w:i/>
        </w:rPr>
        <w:t>i</w:t>
      </w:r>
      <w:r>
        <w:rPr>
          <w:i/>
          <w:spacing w:val="-1"/>
        </w:rPr>
        <w:t>z</w:t>
      </w:r>
      <w:r>
        <w:rPr>
          <w:i/>
          <w:spacing w:val="1"/>
        </w:rPr>
        <w:t>a</w:t>
      </w:r>
      <w:r>
        <w:rPr>
          <w:i/>
        </w:rPr>
        <w:t>ti</w:t>
      </w:r>
      <w:r>
        <w:rPr>
          <w:i/>
          <w:spacing w:val="1"/>
        </w:rPr>
        <w:t>on</w:t>
      </w:r>
      <w:r>
        <w:rPr>
          <w:i/>
        </w:rPr>
        <w:t>s</w:t>
      </w:r>
      <w:r>
        <w:rPr>
          <w:i/>
          <w:spacing w:val="-11"/>
        </w:rPr>
        <w:t xml:space="preserve"> </w:t>
      </w:r>
      <w:r>
        <w:rPr>
          <w:i/>
        </w:rPr>
        <w:t>to</w:t>
      </w:r>
      <w:r>
        <w:rPr>
          <w:i/>
          <w:spacing w:val="-1"/>
        </w:rPr>
        <w:t xml:space="preserve"> b</w:t>
      </w:r>
      <w:r>
        <w:rPr>
          <w:i/>
          <w:spacing w:val="1"/>
        </w:rPr>
        <w:t>a</w:t>
      </w:r>
      <w:r>
        <w:rPr>
          <w:i/>
        </w:rPr>
        <w:t>l</w:t>
      </w:r>
      <w:r>
        <w:rPr>
          <w:i/>
          <w:spacing w:val="1"/>
        </w:rPr>
        <w:t>an</w:t>
      </w:r>
      <w:r>
        <w:rPr>
          <w:i/>
        </w:rPr>
        <w:t>ce</w:t>
      </w:r>
      <w:r>
        <w:rPr>
          <w:i/>
          <w:spacing w:val="-5"/>
        </w:rPr>
        <w:t xml:space="preserve"> </w:t>
      </w:r>
      <w:r>
        <w:rPr>
          <w:i/>
        </w:rPr>
        <w:t>e</w:t>
      </w:r>
      <w:r>
        <w:rPr>
          <w:i/>
          <w:spacing w:val="-2"/>
        </w:rPr>
        <w:t>m</w:t>
      </w:r>
      <w:r>
        <w:rPr>
          <w:i/>
          <w:spacing w:val="1"/>
        </w:rPr>
        <w:t>p</w:t>
      </w:r>
      <w:r>
        <w:rPr>
          <w:i/>
        </w:rPr>
        <w:t>l</w:t>
      </w:r>
      <w:r>
        <w:rPr>
          <w:i/>
          <w:spacing w:val="1"/>
        </w:rPr>
        <w:t>o</w:t>
      </w:r>
      <w:r>
        <w:rPr>
          <w:i/>
        </w:rPr>
        <w:t>y</w:t>
      </w:r>
      <w:r>
        <w:rPr>
          <w:i/>
          <w:spacing w:val="1"/>
        </w:rPr>
        <w:t>e</w:t>
      </w:r>
      <w:r>
        <w:rPr>
          <w:i/>
        </w:rPr>
        <w:t>e</w:t>
      </w:r>
      <w:r>
        <w:rPr>
          <w:i/>
          <w:spacing w:val="-7"/>
        </w:rPr>
        <w:t xml:space="preserve"> 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  <w:spacing w:val="-1"/>
        </w:rPr>
        <w:t>g</w:t>
      </w:r>
      <w:r>
        <w:rPr>
          <w:i/>
          <w:spacing w:val="1"/>
        </w:rPr>
        <w:t>ag</w:t>
      </w:r>
      <w:r>
        <w:rPr>
          <w:i/>
        </w:rPr>
        <w:t>em</w:t>
      </w:r>
      <w:r>
        <w:rPr>
          <w:i/>
          <w:spacing w:val="1"/>
        </w:rPr>
        <w:t>en</w:t>
      </w:r>
      <w:r>
        <w:rPr>
          <w:i/>
        </w:rPr>
        <w:t>t</w:t>
      </w:r>
      <w:r>
        <w:rPr>
          <w:i/>
          <w:spacing w:val="-10"/>
        </w:rPr>
        <w:t xml:space="preserve"> </w:t>
      </w:r>
      <w:r>
        <w:rPr>
          <w:i/>
          <w:spacing w:val="1"/>
        </w:rPr>
        <w:t>b</w:t>
      </w:r>
      <w:r>
        <w:rPr>
          <w:i/>
          <w:spacing w:val="-2"/>
        </w:rPr>
        <w:t>e</w:t>
      </w:r>
      <w:r>
        <w:rPr>
          <w:i/>
          <w:spacing w:val="1"/>
        </w:rPr>
        <w:t>ha</w:t>
      </w:r>
      <w:r>
        <w:rPr>
          <w:i/>
        </w:rPr>
        <w:t>vi</w:t>
      </w:r>
      <w:r>
        <w:rPr>
          <w:i/>
          <w:spacing w:val="1"/>
        </w:rPr>
        <w:t>o</w:t>
      </w:r>
      <w:r>
        <w:rPr>
          <w:i/>
        </w:rPr>
        <w:t>r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w</w:t>
      </w:r>
      <w:r>
        <w:rPr>
          <w:i/>
        </w:rPr>
        <w:t>ith</w:t>
      </w:r>
      <w:r>
        <w:rPr>
          <w:i/>
          <w:spacing w:val="-2"/>
        </w:rPr>
        <w:t xml:space="preserve"> </w:t>
      </w:r>
      <w:r>
        <w:rPr>
          <w:i/>
        </w:rPr>
        <w:t>j</w:t>
      </w:r>
      <w:r>
        <w:rPr>
          <w:i/>
          <w:spacing w:val="1"/>
        </w:rPr>
        <w:t>o</w:t>
      </w:r>
      <w:r>
        <w:rPr>
          <w:i/>
        </w:rPr>
        <w:t>b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b</w:t>
      </w:r>
      <w:r>
        <w:rPr>
          <w:i/>
          <w:spacing w:val="1"/>
        </w:rPr>
        <w:t>u</w:t>
      </w:r>
      <w:r>
        <w:rPr>
          <w:i/>
          <w:spacing w:val="-1"/>
        </w:rPr>
        <w:t>r</w:t>
      </w:r>
      <w:r>
        <w:rPr>
          <w:i/>
          <w:spacing w:val="1"/>
        </w:rPr>
        <w:t>nou</w:t>
      </w:r>
      <w:r>
        <w:rPr>
          <w:i/>
        </w:rPr>
        <w:t>t</w:t>
      </w:r>
      <w:r>
        <w:rPr>
          <w:i/>
          <w:spacing w:val="-8"/>
        </w:rPr>
        <w:t xml:space="preserve"> </w:t>
      </w:r>
      <w:r>
        <w:rPr>
          <w:i/>
          <w:spacing w:val="1"/>
        </w:rPr>
        <w:t>o</w:t>
      </w:r>
      <w:r>
        <w:rPr>
          <w:i/>
        </w:rPr>
        <w:t>n</w:t>
      </w:r>
      <w:r>
        <w:rPr>
          <w:i/>
          <w:spacing w:val="-1"/>
        </w:rPr>
        <w:t xml:space="preserve"> </w:t>
      </w:r>
      <w:r>
        <w:rPr>
          <w:i/>
        </w:rPr>
        <w:t>em</w:t>
      </w:r>
      <w:r>
        <w:rPr>
          <w:i/>
          <w:spacing w:val="2"/>
        </w:rPr>
        <w:t>p</w:t>
      </w:r>
      <w:r>
        <w:rPr>
          <w:i/>
          <w:spacing w:val="-3"/>
        </w:rPr>
        <w:t>l</w:t>
      </w:r>
      <w:r>
        <w:rPr>
          <w:i/>
          <w:spacing w:val="1"/>
        </w:rPr>
        <w:t>o</w:t>
      </w:r>
      <w:r>
        <w:rPr>
          <w:i/>
        </w:rPr>
        <w:t>y</w:t>
      </w:r>
      <w:r>
        <w:rPr>
          <w:i/>
          <w:spacing w:val="1"/>
        </w:rPr>
        <w:t>e</w:t>
      </w:r>
      <w:r>
        <w:rPr>
          <w:i/>
        </w:rPr>
        <w:t>es.</w:t>
      </w:r>
    </w:p>
    <w:p w14:paraId="1C82FD23" w14:textId="77777777" w:rsidR="00A04659" w:rsidRDefault="00A04659">
      <w:pPr>
        <w:spacing w:before="1" w:line="180" w:lineRule="exact"/>
        <w:rPr>
          <w:sz w:val="19"/>
          <w:szCs w:val="19"/>
        </w:rPr>
      </w:pPr>
    </w:p>
    <w:p w14:paraId="6835E29B" w14:textId="77777777" w:rsidR="00A04659" w:rsidRDefault="00A04659">
      <w:pPr>
        <w:spacing w:line="200" w:lineRule="exact"/>
      </w:pPr>
    </w:p>
    <w:p w14:paraId="76434BAB" w14:textId="77777777" w:rsidR="00A04659" w:rsidRDefault="005E73D1">
      <w:pPr>
        <w:ind w:left="588" w:right="3415"/>
        <w:jc w:val="both"/>
      </w:pPr>
      <w:r>
        <w:rPr>
          <w:b/>
          <w:spacing w:val="1"/>
        </w:rPr>
        <w:t>K</w:t>
      </w:r>
      <w:r>
        <w:rPr>
          <w:b/>
        </w:rPr>
        <w:t>ey</w:t>
      </w:r>
      <w:r>
        <w:rPr>
          <w:b/>
          <w:spacing w:val="-1"/>
        </w:rPr>
        <w:t xml:space="preserve"> </w:t>
      </w:r>
      <w:r>
        <w:rPr>
          <w:b/>
        </w:rPr>
        <w:t>w</w:t>
      </w:r>
      <w:r>
        <w:rPr>
          <w:b/>
          <w:spacing w:val="1"/>
        </w:rPr>
        <w:t>o</w:t>
      </w:r>
      <w:r>
        <w:rPr>
          <w:b/>
        </w:rPr>
        <w:t>r</w:t>
      </w:r>
      <w:r>
        <w:rPr>
          <w:b/>
          <w:spacing w:val="1"/>
        </w:rPr>
        <w:t>d</w:t>
      </w:r>
      <w:r>
        <w:t>:</w:t>
      </w:r>
      <w:r>
        <w:rPr>
          <w:spacing w:val="-5"/>
        </w:rPr>
        <w:t xml:space="preserve"> </w:t>
      </w:r>
      <w:r>
        <w:rPr>
          <w:i/>
        </w:rPr>
        <w:t>em</w:t>
      </w:r>
      <w:r>
        <w:rPr>
          <w:i/>
          <w:spacing w:val="2"/>
        </w:rPr>
        <w:t>p</w:t>
      </w:r>
      <w:r>
        <w:rPr>
          <w:i/>
        </w:rPr>
        <w:t>l</w:t>
      </w:r>
      <w:r>
        <w:rPr>
          <w:i/>
          <w:spacing w:val="1"/>
        </w:rPr>
        <w:t>o</w:t>
      </w:r>
      <w:r>
        <w:rPr>
          <w:i/>
        </w:rPr>
        <w:t>y</w:t>
      </w:r>
      <w:r>
        <w:rPr>
          <w:i/>
          <w:spacing w:val="1"/>
        </w:rPr>
        <w:t>e</w:t>
      </w:r>
      <w:r>
        <w:rPr>
          <w:i/>
        </w:rPr>
        <w:t>e</w:t>
      </w:r>
      <w:r>
        <w:rPr>
          <w:i/>
          <w:spacing w:val="-7"/>
        </w:rPr>
        <w:t xml:space="preserve"> </w:t>
      </w:r>
      <w:r>
        <w:rPr>
          <w:i/>
        </w:rPr>
        <w:t>e</w:t>
      </w:r>
      <w:r>
        <w:rPr>
          <w:i/>
          <w:spacing w:val="-1"/>
        </w:rPr>
        <w:t>n</w:t>
      </w:r>
      <w:r>
        <w:rPr>
          <w:i/>
          <w:spacing w:val="1"/>
        </w:rPr>
        <w:t>gag</w:t>
      </w:r>
      <w:r>
        <w:rPr>
          <w:i/>
          <w:spacing w:val="-2"/>
        </w:rPr>
        <w:t>e</w:t>
      </w:r>
      <w:r>
        <w:rPr>
          <w:i/>
        </w:rPr>
        <w:t>me</w:t>
      </w:r>
      <w:r>
        <w:rPr>
          <w:i/>
          <w:spacing w:val="2"/>
        </w:rPr>
        <w:t>n</w:t>
      </w:r>
      <w:r>
        <w:rPr>
          <w:i/>
        </w:rPr>
        <w:t>t,</w:t>
      </w:r>
      <w:r>
        <w:rPr>
          <w:i/>
          <w:spacing w:val="-9"/>
        </w:rPr>
        <w:t xml:space="preserve"> </w:t>
      </w:r>
      <w:r>
        <w:rPr>
          <w:i/>
        </w:rPr>
        <w:t>j</w:t>
      </w:r>
      <w:r>
        <w:rPr>
          <w:i/>
          <w:spacing w:val="1"/>
        </w:rPr>
        <w:t>o</w:t>
      </w:r>
      <w:r>
        <w:rPr>
          <w:i/>
        </w:rPr>
        <w:t>b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b</w:t>
      </w:r>
      <w:r>
        <w:rPr>
          <w:i/>
          <w:spacing w:val="1"/>
        </w:rPr>
        <w:t>u</w:t>
      </w:r>
      <w:r>
        <w:rPr>
          <w:i/>
          <w:spacing w:val="-1"/>
        </w:rPr>
        <w:t>r</w:t>
      </w:r>
      <w:r>
        <w:rPr>
          <w:i/>
          <w:spacing w:val="1"/>
        </w:rPr>
        <w:t>nou</w:t>
      </w:r>
      <w:r>
        <w:rPr>
          <w:i/>
        </w:rPr>
        <w:t>t,</w:t>
      </w:r>
      <w:r>
        <w:rPr>
          <w:i/>
          <w:spacing w:val="-2"/>
        </w:rPr>
        <w:t xml:space="preserve"> </w:t>
      </w:r>
      <w:r>
        <w:rPr>
          <w:i/>
        </w:rPr>
        <w:t>e</w:t>
      </w:r>
      <w:r>
        <w:rPr>
          <w:i/>
          <w:spacing w:val="-2"/>
        </w:rPr>
        <w:t>m</w:t>
      </w:r>
      <w:r>
        <w:rPr>
          <w:i/>
          <w:spacing w:val="1"/>
        </w:rPr>
        <w:t>p</w:t>
      </w:r>
      <w:r>
        <w:rPr>
          <w:i/>
        </w:rPr>
        <w:t>l</w:t>
      </w:r>
      <w:r>
        <w:rPr>
          <w:i/>
          <w:spacing w:val="1"/>
        </w:rPr>
        <w:t>o</w:t>
      </w:r>
      <w:r>
        <w:rPr>
          <w:i/>
        </w:rPr>
        <w:t>y</w:t>
      </w:r>
      <w:r>
        <w:rPr>
          <w:i/>
          <w:spacing w:val="1"/>
        </w:rPr>
        <w:t>e</w:t>
      </w:r>
      <w:r>
        <w:rPr>
          <w:i/>
        </w:rPr>
        <w:t>e</w:t>
      </w:r>
    </w:p>
    <w:p w14:paraId="0EBAC687" w14:textId="77777777" w:rsidR="00A04659" w:rsidRDefault="00A04659">
      <w:pPr>
        <w:spacing w:line="200" w:lineRule="exact"/>
      </w:pPr>
    </w:p>
    <w:p w14:paraId="2E5ECFA2" w14:textId="77777777" w:rsidR="00A04659" w:rsidRDefault="00A04659">
      <w:pPr>
        <w:spacing w:line="200" w:lineRule="exact"/>
      </w:pPr>
    </w:p>
    <w:p w14:paraId="0650423C" w14:textId="77777777" w:rsidR="00A04659" w:rsidRDefault="00A04659">
      <w:pPr>
        <w:spacing w:before="19" w:line="280" w:lineRule="exact"/>
        <w:rPr>
          <w:sz w:val="28"/>
          <w:szCs w:val="28"/>
        </w:rPr>
      </w:pPr>
    </w:p>
    <w:p w14:paraId="5009BD1B" w14:textId="77777777" w:rsidR="00A04659" w:rsidRDefault="005E73D1">
      <w:pPr>
        <w:ind w:left="588" w:right="6316"/>
        <w:jc w:val="both"/>
        <w:rPr>
          <w:sz w:val="22"/>
          <w:szCs w:val="22"/>
        </w:rPr>
      </w:pPr>
      <w:r>
        <w:rPr>
          <w:b/>
          <w:sz w:val="22"/>
          <w:szCs w:val="22"/>
        </w:rPr>
        <w:t>P</w:t>
      </w:r>
      <w:r>
        <w:rPr>
          <w:b/>
          <w:spacing w:val="-1"/>
          <w:sz w:val="22"/>
          <w:szCs w:val="22"/>
        </w:rPr>
        <w:t>ENDA</w:t>
      </w:r>
      <w:r>
        <w:rPr>
          <w:b/>
          <w:spacing w:val="1"/>
          <w:sz w:val="22"/>
          <w:szCs w:val="22"/>
        </w:rPr>
        <w:t>H</w:t>
      </w:r>
      <w:r>
        <w:rPr>
          <w:b/>
          <w:spacing w:val="-1"/>
          <w:sz w:val="22"/>
          <w:szCs w:val="22"/>
        </w:rPr>
        <w:t>ULUA</w:t>
      </w:r>
      <w:r>
        <w:rPr>
          <w:b/>
          <w:sz w:val="22"/>
          <w:szCs w:val="22"/>
        </w:rPr>
        <w:t>N</w:t>
      </w:r>
    </w:p>
    <w:p w14:paraId="20A88F53" w14:textId="77777777" w:rsidR="00A04659" w:rsidRDefault="00A04659">
      <w:pPr>
        <w:spacing w:before="6" w:line="120" w:lineRule="exact"/>
        <w:rPr>
          <w:sz w:val="12"/>
          <w:szCs w:val="12"/>
        </w:rPr>
      </w:pPr>
    </w:p>
    <w:p w14:paraId="7D8F26CF" w14:textId="77777777" w:rsidR="00A04659" w:rsidRDefault="005E73D1">
      <w:pPr>
        <w:spacing w:line="360" w:lineRule="auto"/>
        <w:ind w:left="588" w:right="79"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Saat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di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er</w:t>
      </w:r>
      <w:r>
        <w:rPr>
          <w:sz w:val="22"/>
          <w:szCs w:val="22"/>
        </w:rPr>
        <w:t>ah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ewa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og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 xml:space="preserve">a </w:t>
      </w:r>
      <w:proofErr w:type="spellStart"/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proofErr w:type="spellEnd"/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proofErr w:type="spellEnd"/>
      <w:r>
        <w:rPr>
          <w:spacing w:val="-7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aan</w:t>
      </w:r>
      <w:proofErr w:type="spellEnd"/>
      <w:r>
        <w:rPr>
          <w:spacing w:val="-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ah</w:t>
      </w:r>
      <w:r>
        <w:rPr>
          <w:spacing w:val="-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ewa</w:t>
      </w:r>
      <w:r>
        <w:rPr>
          <w:spacing w:val="-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og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a</w:t>
      </w:r>
      <w:r>
        <w:rPr>
          <w:spacing w:val="-1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proofErr w:type="spellEnd"/>
      <w:r>
        <w:rPr>
          <w:spacing w:val="-9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t</w:t>
      </w:r>
      <w:proofErr w:type="spellEnd"/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019</w:t>
      </w:r>
      <w:r>
        <w:rPr>
          <w:spacing w:val="-9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</w:t>
      </w:r>
      <w:proofErr w:type="spellEnd"/>
      <w:r>
        <w:rPr>
          <w:spacing w:val="-7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awan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anca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eg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enga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ebe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ar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10,30 </w:t>
      </w:r>
      <w:r>
        <w:rPr>
          <w:spacing w:val="1"/>
          <w:sz w:val="22"/>
          <w:szCs w:val="22"/>
        </w:rPr>
        <w:t>%</w:t>
      </w:r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or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ri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proofErr w:type="spell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i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proofErr w:type="spellEnd"/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oda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proofErr w:type="spellEnd"/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an </w:t>
      </w: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pendu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ung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ri</w:t>
      </w:r>
      <w:r>
        <w:rPr>
          <w:spacing w:val="-1"/>
          <w:sz w:val="22"/>
          <w:szCs w:val="22"/>
        </w:rPr>
        <w:t>wi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 xml:space="preserve">uga </w:t>
      </w:r>
      <w:proofErr w:type="spellStart"/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kut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ang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  <w:proofErr w:type="spellEnd"/>
      <w:r>
        <w:rPr>
          <w:sz w:val="22"/>
          <w:szCs w:val="22"/>
        </w:rPr>
        <w:t>.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al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proofErr w:type="spellEnd"/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uga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ha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ri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proofErr w:type="spellEnd"/>
      <w:r>
        <w:rPr>
          <w:spacing w:val="8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f</w:t>
      </w:r>
      <w:r>
        <w:rPr>
          <w:i/>
          <w:sz w:val="22"/>
          <w:szCs w:val="22"/>
        </w:rPr>
        <w:t>ood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and beve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ag</w:t>
      </w:r>
      <w:r>
        <w:rPr>
          <w:i/>
          <w:spacing w:val="1"/>
          <w:sz w:val="22"/>
          <w:szCs w:val="22"/>
        </w:rPr>
        <w:t>e</w:t>
      </w:r>
      <w:r>
        <w:rPr>
          <w:sz w:val="22"/>
          <w:szCs w:val="22"/>
        </w:rPr>
        <w:t>.</w:t>
      </w:r>
      <w:r>
        <w:rPr>
          <w:spacing w:val="1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D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mi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proofErr w:type="spellEnd"/>
      <w:r>
        <w:rPr>
          <w:spacing w:val="13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sa</w:t>
      </w:r>
      <w:proofErr w:type="spellEnd"/>
      <w:r>
        <w:rPr>
          <w:spacing w:val="13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f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od</w:t>
      </w:r>
      <w:r>
        <w:rPr>
          <w:i/>
          <w:spacing w:val="12"/>
          <w:sz w:val="22"/>
          <w:szCs w:val="22"/>
        </w:rPr>
        <w:t xml:space="preserve"> </w:t>
      </w:r>
      <w:r>
        <w:rPr>
          <w:i/>
          <w:sz w:val="22"/>
          <w:szCs w:val="22"/>
        </w:rPr>
        <w:t>and</w:t>
      </w:r>
      <w:r>
        <w:rPr>
          <w:i/>
          <w:spacing w:val="12"/>
          <w:sz w:val="22"/>
          <w:szCs w:val="22"/>
        </w:rPr>
        <w:t xml:space="preserve"> </w:t>
      </w:r>
      <w:r>
        <w:rPr>
          <w:i/>
          <w:sz w:val="22"/>
          <w:szCs w:val="22"/>
        </w:rPr>
        <w:t>b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vera</w:t>
      </w:r>
      <w:r>
        <w:rPr>
          <w:i/>
          <w:spacing w:val="-2"/>
          <w:sz w:val="22"/>
          <w:szCs w:val="22"/>
        </w:rPr>
        <w:t>g</w:t>
      </w:r>
      <w:r>
        <w:rPr>
          <w:i/>
          <w:sz w:val="22"/>
          <w:szCs w:val="22"/>
        </w:rPr>
        <w:t>e</w:t>
      </w:r>
      <w:r>
        <w:rPr>
          <w:i/>
          <w:spacing w:val="1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ar</w:t>
      </w:r>
      <w:proofErr w:type="spellEnd"/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5%</w:t>
      </w:r>
      <w:r>
        <w:rPr>
          <w:spacing w:val="1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proofErr w:type="spellEnd"/>
      <w:r>
        <w:rPr>
          <w:spacing w:val="1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>,</w:t>
      </w:r>
      <w:r>
        <w:rPr>
          <w:spacing w:val="1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a</w:t>
      </w:r>
      <w:proofErr w:type="spellEnd"/>
      <w:r>
        <w:rPr>
          <w:spacing w:val="1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proofErr w:type="spellEnd"/>
      <w:r>
        <w:rPr>
          <w:sz w:val="22"/>
          <w:szCs w:val="22"/>
        </w:rPr>
        <w:t xml:space="preserve"> di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or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enye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f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d and beve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age</w:t>
      </w:r>
      <w:r>
        <w:rPr>
          <w:i/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nya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proofErr w:type="spellEnd"/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 xml:space="preserve">l </w:t>
      </w: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proofErr w:type="spellEnd"/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7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ukkan</w:t>
      </w:r>
      <w:proofErr w:type="spellEnd"/>
      <w:r>
        <w:rPr>
          <w:spacing w:val="-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h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proofErr w:type="spellEnd"/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agar</w:t>
      </w:r>
      <w:r>
        <w:rPr>
          <w:spacing w:val="-6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u</w:t>
      </w:r>
      <w:proofErr w:type="spellEnd"/>
      <w:r>
        <w:rPr>
          <w:spacing w:val="-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proofErr w:type="spellEnd"/>
      <w:r>
        <w:rPr>
          <w:spacing w:val="-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</w:t>
      </w:r>
      <w:proofErr w:type="spellEnd"/>
      <w:r>
        <w:rPr>
          <w:spacing w:val="-4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i</w:t>
      </w:r>
      <w:proofErr w:type="spellEnd"/>
      <w:r>
        <w:rPr>
          <w:spacing w:val="-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proofErr w:type="spellEnd"/>
      <w:r>
        <w:rPr>
          <w:sz w:val="22"/>
          <w:szCs w:val="22"/>
        </w:rPr>
        <w:t>,</w:t>
      </w:r>
      <w:r>
        <w:rPr>
          <w:spacing w:val="-7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pacing w:val="-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dapat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ua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ngg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ya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at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kan</w:t>
      </w:r>
      <w:proofErr w:type="spellEnd"/>
      <w:r>
        <w:rPr>
          <w:sz w:val="22"/>
          <w:szCs w:val="22"/>
        </w:rPr>
        <w:t xml:space="preserve"> 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eh </w:t>
      </w:r>
      <w:proofErr w:type="spellStart"/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angg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pacing w:val="1"/>
          <w:sz w:val="22"/>
          <w:szCs w:val="22"/>
        </w:rPr>
        <w:t xml:space="preserve"> (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ha</w:t>
      </w:r>
      <w:r>
        <w:rPr>
          <w:sz w:val="22"/>
          <w:szCs w:val="22"/>
        </w:rPr>
        <w:t xml:space="preserve">n,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&amp;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han,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201</w:t>
      </w:r>
      <w:r>
        <w:rPr>
          <w:spacing w:val="-2"/>
          <w:sz w:val="22"/>
          <w:szCs w:val="22"/>
        </w:rPr>
        <w:t>6</w:t>
      </w:r>
      <w:r>
        <w:rPr>
          <w:spacing w:val="2"/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77D0D439" w14:textId="77777777" w:rsidR="00A04659" w:rsidRDefault="005E73D1">
      <w:pPr>
        <w:spacing w:before="5" w:line="360" w:lineRule="auto"/>
        <w:ind w:left="588" w:right="79" w:firstLine="283"/>
        <w:jc w:val="both"/>
        <w:rPr>
          <w:sz w:val="22"/>
          <w:szCs w:val="22"/>
        </w:rPr>
      </w:pPr>
      <w:r>
        <w:rPr>
          <w:sz w:val="22"/>
          <w:szCs w:val="22"/>
        </w:rPr>
        <w:t>Sa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unya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or</w:t>
      </w:r>
      <w:r>
        <w:rPr>
          <w:sz w:val="22"/>
          <w:szCs w:val="22"/>
        </w:rPr>
        <w:t>an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eh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CV</w:t>
      </w:r>
      <w:r>
        <w:rPr>
          <w:sz w:val="22"/>
          <w:szCs w:val="22"/>
        </w:rPr>
        <w:t>. X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ge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ak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dang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ha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wi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proofErr w:type="spellEnd"/>
      <w:r>
        <w:rPr>
          <w:spacing w:val="5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f</w:t>
      </w:r>
      <w:r>
        <w:rPr>
          <w:i/>
          <w:sz w:val="22"/>
          <w:szCs w:val="22"/>
        </w:rPr>
        <w:t>ood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d beve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age</w:t>
      </w:r>
      <w:r>
        <w:rPr>
          <w:i/>
          <w:spacing w:val="4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proofErr w:type="spellEnd"/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Y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gyak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us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aan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CV</w:t>
      </w:r>
      <w:r>
        <w:rPr>
          <w:sz w:val="22"/>
          <w:szCs w:val="22"/>
        </w:rPr>
        <w:t>. X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</w:t>
      </w:r>
      <w:proofErr w:type="spellEnd"/>
      <w:r>
        <w:rPr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fi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e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d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ng r</w:t>
      </w:r>
      <w:r>
        <w:rPr>
          <w:i/>
          <w:spacing w:val="1"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au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ant</w:t>
      </w:r>
      <w:r>
        <w:rPr>
          <w:i/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ya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awar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nda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ek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su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sa</w:t>
      </w:r>
      <w:r>
        <w:rPr>
          <w:sz w:val="22"/>
          <w:szCs w:val="22"/>
        </w:rPr>
        <w:t>na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ng </w:t>
      </w:r>
      <w:proofErr w:type="spellStart"/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eg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n</w:t>
      </w:r>
      <w:proofErr w:type="spellEnd"/>
      <w:r>
        <w:rPr>
          <w:i/>
          <w:sz w:val="22"/>
          <w:szCs w:val="22"/>
        </w:rPr>
        <w:t>,</w:t>
      </w:r>
      <w:r>
        <w:rPr>
          <w:i/>
          <w:spacing w:val="2"/>
          <w:sz w:val="22"/>
          <w:szCs w:val="22"/>
        </w:rPr>
        <w:t xml:space="preserve"> </w:t>
      </w:r>
      <w:proofErr w:type="gramStart"/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xpe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v</w:t>
      </w:r>
      <w:r>
        <w:rPr>
          <w:i/>
          <w:spacing w:val="2"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-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oo</w:t>
      </w:r>
      <w:r>
        <w:rPr>
          <w:i/>
          <w:spacing w:val="-2"/>
          <w:sz w:val="22"/>
          <w:szCs w:val="22"/>
        </w:rPr>
        <w:t>k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ng</w:t>
      </w:r>
      <w:proofErr w:type="gramEnd"/>
      <w:r>
        <w:rPr>
          <w:i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akan</w:t>
      </w:r>
      <w:proofErr w:type="spellEnd"/>
      <w:r>
        <w:rPr>
          <w:sz w:val="22"/>
          <w:szCs w:val="22"/>
        </w:rPr>
        <w:t xml:space="preserve"> yang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k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eg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201</w:t>
      </w:r>
      <w:r>
        <w:rPr>
          <w:spacing w:val="-2"/>
          <w:sz w:val="22"/>
          <w:szCs w:val="22"/>
        </w:rPr>
        <w:t>0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enu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-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awar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proofErr w:type="spellEnd"/>
      <w:r>
        <w:rPr>
          <w:spacing w:val="-4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pacing w:val="-5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proofErr w:type="spellEnd"/>
      <w:r>
        <w:rPr>
          <w:spacing w:val="-4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proofErr w:type="spellEnd"/>
      <w:r>
        <w:rPr>
          <w:spacing w:val="-7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-2"/>
          <w:sz w:val="22"/>
          <w:szCs w:val="22"/>
        </w:rPr>
        <w:t>d</w:t>
      </w:r>
      <w:r>
        <w:rPr>
          <w:i/>
          <w:sz w:val="22"/>
          <w:szCs w:val="22"/>
        </w:rPr>
        <w:t>one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an</w:t>
      </w:r>
      <w:r>
        <w:rPr>
          <w:i/>
          <w:spacing w:val="-7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f</w:t>
      </w:r>
      <w:r>
        <w:rPr>
          <w:i/>
          <w:sz w:val="22"/>
          <w:szCs w:val="22"/>
        </w:rPr>
        <w:t>ood</w:t>
      </w:r>
      <w:r>
        <w:rPr>
          <w:i/>
          <w:spacing w:val="-5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and </w:t>
      </w:r>
      <w:r>
        <w:rPr>
          <w:i/>
          <w:spacing w:val="-1"/>
          <w:sz w:val="22"/>
          <w:szCs w:val="22"/>
        </w:rPr>
        <w:t>w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st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rn</w:t>
      </w:r>
      <w:r>
        <w:rPr>
          <w:i/>
          <w:spacing w:val="-4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f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d</w:t>
      </w:r>
      <w:r>
        <w:rPr>
          <w:i/>
          <w:spacing w:val="-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proofErr w:type="spellEnd"/>
      <w:r>
        <w:rPr>
          <w:spacing w:val="-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ay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nan</w:t>
      </w:r>
      <w:proofErr w:type="spellEnd"/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-7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ede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ankan</w:t>
      </w:r>
      <w:proofErr w:type="spellEnd"/>
      <w:r>
        <w:rPr>
          <w:spacing w:val="-3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v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ce</w:t>
      </w:r>
      <w:r>
        <w:rPr>
          <w:i/>
          <w:spacing w:val="-4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f</w:t>
      </w:r>
      <w:r>
        <w:rPr>
          <w:i/>
          <w:spacing w:val="-4"/>
          <w:sz w:val="22"/>
          <w:szCs w:val="22"/>
        </w:rPr>
        <w:t xml:space="preserve"> </w:t>
      </w:r>
      <w:r>
        <w:rPr>
          <w:i/>
          <w:sz w:val="22"/>
          <w:szCs w:val="22"/>
        </w:rPr>
        <w:t>ex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e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proofErr w:type="spellStart"/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an</w:t>
      </w:r>
      <w:proofErr w:type="spellEnd"/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ya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ua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ka</w:t>
      </w:r>
      <w:r>
        <w:rPr>
          <w:spacing w:val="-2"/>
          <w:sz w:val="22"/>
          <w:szCs w:val="22"/>
        </w:rPr>
        <w:t>n</w:t>
      </w:r>
      <w:proofErr w:type="spellEnd"/>
      <w:r>
        <w:rPr>
          <w:sz w:val="22"/>
          <w:szCs w:val="22"/>
        </w:rPr>
        <w:t>)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ua</w:t>
      </w:r>
      <w:r>
        <w:rPr>
          <w:sz w:val="22"/>
          <w:szCs w:val="22"/>
        </w:rPr>
        <w:t>sk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unya</w:t>
      </w:r>
      <w:proofErr w:type="spellEnd"/>
      <w:r>
        <w:rPr>
          <w:sz w:val="22"/>
          <w:szCs w:val="22"/>
        </w:rPr>
        <w:t>.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proofErr w:type="spellStart"/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adi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dua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r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f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d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p</w:t>
      </w:r>
      <w:r>
        <w:rPr>
          <w:i/>
          <w:sz w:val="22"/>
          <w:szCs w:val="22"/>
        </w:rPr>
        <w:t>rodu</w:t>
      </w:r>
      <w:r>
        <w:rPr>
          <w:i/>
          <w:spacing w:val="-2"/>
          <w:sz w:val="22"/>
          <w:szCs w:val="22"/>
        </w:rPr>
        <w:t>c</w:t>
      </w:r>
      <w:r>
        <w:rPr>
          <w:i/>
          <w:spacing w:val="1"/>
          <w:sz w:val="22"/>
          <w:szCs w:val="22"/>
        </w:rPr>
        <w:t>ti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n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(</w:t>
      </w:r>
      <w:r>
        <w:rPr>
          <w:i/>
          <w:sz w:val="22"/>
          <w:szCs w:val="22"/>
        </w:rPr>
        <w:t>k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ch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n)</w:t>
      </w:r>
      <w:r>
        <w:rPr>
          <w:i/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f</w:t>
      </w:r>
      <w:r>
        <w:rPr>
          <w:i/>
          <w:sz w:val="22"/>
          <w:szCs w:val="22"/>
        </w:rPr>
        <w:t>ood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and bev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rag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s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v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c</w:t>
      </w:r>
      <w:r>
        <w:rPr>
          <w:i/>
          <w:spacing w:val="2"/>
          <w:sz w:val="22"/>
          <w:szCs w:val="22"/>
        </w:rPr>
        <w:t>e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Food produ</w:t>
      </w:r>
      <w:r>
        <w:rPr>
          <w:i/>
          <w:spacing w:val="-2"/>
          <w:sz w:val="22"/>
          <w:szCs w:val="22"/>
        </w:rPr>
        <w:t>c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on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(</w:t>
      </w:r>
      <w:r>
        <w:rPr>
          <w:i/>
          <w:spacing w:val="-2"/>
          <w:sz w:val="22"/>
          <w:szCs w:val="22"/>
        </w:rPr>
        <w:t>k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che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)</w:t>
      </w:r>
      <w:r>
        <w:rPr>
          <w:i/>
          <w:spacing w:val="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pakan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ag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an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yang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kan</w:t>
      </w:r>
      <w:proofErr w:type="spellEnd"/>
      <w:r>
        <w:rPr>
          <w:spacing w:val="54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f</w:t>
      </w:r>
      <w:r>
        <w:rPr>
          <w:i/>
          <w:sz w:val="22"/>
          <w:szCs w:val="22"/>
        </w:rPr>
        <w:t>ood</w:t>
      </w:r>
      <w:r>
        <w:rPr>
          <w:i/>
          <w:spacing w:val="53"/>
          <w:sz w:val="22"/>
          <w:szCs w:val="22"/>
        </w:rPr>
        <w:t xml:space="preserve"> </w:t>
      </w:r>
      <w:r>
        <w:rPr>
          <w:i/>
          <w:sz w:val="22"/>
          <w:szCs w:val="22"/>
        </w:rPr>
        <w:t>and</w:t>
      </w:r>
      <w:r>
        <w:rPr>
          <w:i/>
          <w:spacing w:val="53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b</w:t>
      </w:r>
      <w:r>
        <w:rPr>
          <w:i/>
          <w:sz w:val="22"/>
          <w:szCs w:val="22"/>
        </w:rPr>
        <w:t>ev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rage</w:t>
      </w:r>
      <w:r>
        <w:rPr>
          <w:i/>
          <w:spacing w:val="53"/>
          <w:sz w:val="22"/>
          <w:szCs w:val="22"/>
        </w:rPr>
        <w:t xml:space="preserve"> </w:t>
      </w:r>
      <w:proofErr w:type="gramStart"/>
      <w:r>
        <w:rPr>
          <w:i/>
          <w:sz w:val="22"/>
          <w:szCs w:val="22"/>
        </w:rPr>
        <w:t>s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v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ce  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proofErr w:type="gramEnd"/>
      <w:r>
        <w:rPr>
          <w:spacing w:val="5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proofErr w:type="spellEnd"/>
      <w:r>
        <w:rPr>
          <w:spacing w:val="5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</w:t>
      </w:r>
      <w:proofErr w:type="spellEnd"/>
      <w:r>
        <w:rPr>
          <w:sz w:val="22"/>
          <w:szCs w:val="22"/>
        </w:rPr>
        <w:t xml:space="preserve">  </w:t>
      </w:r>
      <w:r>
        <w:rPr>
          <w:i/>
          <w:spacing w:val="-1"/>
          <w:sz w:val="22"/>
          <w:szCs w:val="22"/>
        </w:rPr>
        <w:t>w</w:t>
      </w:r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r</w:t>
      </w:r>
      <w:r>
        <w:rPr>
          <w:i/>
          <w:spacing w:val="5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proofErr w:type="spellEnd"/>
      <w:r>
        <w:rPr>
          <w:spacing w:val="5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g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an</w:t>
      </w:r>
      <w:proofErr w:type="spellEnd"/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ya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aya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an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ya</w:t>
      </w:r>
      <w:r>
        <w:rPr>
          <w:spacing w:val="-1"/>
          <w:sz w:val="22"/>
          <w:szCs w:val="22"/>
        </w:rPr>
        <w:t>j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nan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proofErr w:type="spellStart"/>
      <w:r>
        <w:rPr>
          <w:spacing w:val="1"/>
          <w:sz w:val="22"/>
          <w:szCs w:val="22"/>
        </w:rPr>
        <w:t>mi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an</w:t>
      </w:r>
      <w:proofErr w:type="spellEnd"/>
      <w:r>
        <w:rPr>
          <w:spacing w:val="5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epa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u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yang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ka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sung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eng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u</w:t>
      </w:r>
      <w:proofErr w:type="spellEnd"/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proofErr w:type="spellStart"/>
      <w:r>
        <w:rPr>
          <w:spacing w:val="-2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>on</w:t>
      </w:r>
      <w:r>
        <w:rPr>
          <w:sz w:val="22"/>
          <w:szCs w:val="22"/>
        </w:rPr>
        <w:t>o</w:t>
      </w:r>
      <w:proofErr w:type="spellEnd"/>
      <w:r>
        <w:rPr>
          <w:sz w:val="22"/>
          <w:szCs w:val="22"/>
        </w:rPr>
        <w:t>, 201</w:t>
      </w:r>
      <w:r>
        <w:rPr>
          <w:spacing w:val="-2"/>
          <w:sz w:val="22"/>
          <w:szCs w:val="22"/>
        </w:rPr>
        <w:t>8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 xml:space="preserve">. </w:t>
      </w:r>
      <w:proofErr w:type="spellStart"/>
      <w:r>
        <w:rPr>
          <w:spacing w:val="-3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anan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daya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yang </w:t>
      </w:r>
      <w:proofErr w:type="spellStart"/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proofErr w:type="spellStart"/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ng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ka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proofErr w:type="spellEnd"/>
      <w:r>
        <w:rPr>
          <w:sz w:val="22"/>
          <w:szCs w:val="22"/>
        </w:rPr>
        <w:t>.</w:t>
      </w:r>
    </w:p>
    <w:p w14:paraId="216A86D2" w14:textId="77777777" w:rsidR="00A04659" w:rsidRDefault="005E73D1">
      <w:pPr>
        <w:spacing w:before="4" w:line="359" w:lineRule="auto"/>
        <w:ind w:left="588" w:right="77" w:firstLine="720"/>
        <w:jc w:val="both"/>
        <w:rPr>
          <w:sz w:val="22"/>
          <w:szCs w:val="22"/>
        </w:rPr>
        <w:sectPr w:rsidR="00A04659">
          <w:pgSz w:w="11920" w:h="16840"/>
          <w:pgMar w:top="1560" w:right="1580" w:bottom="280" w:left="1680" w:header="720" w:footer="720" w:gutter="0"/>
          <w:cols w:space="720"/>
        </w:sectPr>
      </w:pPr>
      <w:proofErr w:type="spellStart"/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yawan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ag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proofErr w:type="spellEnd"/>
      <w:r>
        <w:rPr>
          <w:spacing w:val="5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ung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bak</w:t>
      </w:r>
      <w:proofErr w:type="spellEnd"/>
      <w:r>
        <w:rPr>
          <w:spacing w:val="5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aya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an</w:t>
      </w:r>
      <w:proofErr w:type="spellEnd"/>
      <w:r>
        <w:rPr>
          <w:spacing w:val="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proofErr w:type="spellEnd"/>
      <w:r>
        <w:rPr>
          <w:spacing w:val="8"/>
          <w:sz w:val="22"/>
          <w:szCs w:val="22"/>
        </w:rPr>
        <w:t xml:space="preserve"> </w:t>
      </w:r>
      <w:r>
        <w:rPr>
          <w:i/>
          <w:sz w:val="22"/>
          <w:szCs w:val="22"/>
        </w:rPr>
        <w:t>coop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ra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v</w:t>
      </w:r>
      <w:r>
        <w:rPr>
          <w:i/>
          <w:sz w:val="22"/>
          <w:szCs w:val="22"/>
        </w:rPr>
        <w:t>e</w:t>
      </w:r>
      <w:r>
        <w:rPr>
          <w:i/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>
        <w:rPr>
          <w:i/>
          <w:sz w:val="22"/>
          <w:szCs w:val="22"/>
        </w:rPr>
        <w:t>con</w:t>
      </w:r>
      <w:r>
        <w:rPr>
          <w:i/>
          <w:spacing w:val="1"/>
          <w:sz w:val="22"/>
          <w:szCs w:val="22"/>
        </w:rPr>
        <w:t>s</w:t>
      </w:r>
      <w:r>
        <w:rPr>
          <w:i/>
          <w:spacing w:val="-2"/>
          <w:sz w:val="22"/>
          <w:szCs w:val="22"/>
        </w:rPr>
        <w:t>c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ti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u</w:t>
      </w:r>
      <w:r>
        <w:rPr>
          <w:i/>
          <w:spacing w:val="2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-1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nya</w:t>
      </w:r>
      <w:proofErr w:type="spellEnd"/>
      <w:r>
        <w:rPr>
          <w:spacing w:val="-1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proofErr w:type="spellEnd"/>
      <w:r>
        <w:rPr>
          <w:spacing w:val="-14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eng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proofErr w:type="spellEnd"/>
      <w:r>
        <w:rPr>
          <w:spacing w:val="-14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ki</w:t>
      </w:r>
      <w:proofErr w:type="spellEnd"/>
      <w:r>
        <w:rPr>
          <w:spacing w:val="-1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if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proofErr w:type="spellEnd"/>
      <w:r>
        <w:rPr>
          <w:spacing w:val="-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ya</w:t>
      </w:r>
      <w:r>
        <w:rPr>
          <w:sz w:val="22"/>
          <w:szCs w:val="22"/>
        </w:rPr>
        <w:t>ng</w:t>
      </w:r>
      <w:r>
        <w:rPr>
          <w:spacing w:val="-1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ke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>,</w:t>
      </w:r>
      <w:r>
        <w:rPr>
          <w:spacing w:val="-1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ah</w:t>
      </w:r>
      <w:proofErr w:type="spellEnd"/>
      <w:r>
        <w:rPr>
          <w:spacing w:val="-1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proofErr w:type="spellEnd"/>
      <w:r>
        <w:rPr>
          <w:sz w:val="22"/>
          <w:szCs w:val="22"/>
        </w:rPr>
        <w:t>,</w:t>
      </w:r>
      <w:r>
        <w:rPr>
          <w:spacing w:val="-9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proofErr w:type="spellEnd"/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1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app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>c</w:t>
      </w:r>
      <w:r>
        <w:rPr>
          <w:sz w:val="22"/>
          <w:szCs w:val="22"/>
        </w:rPr>
        <w:t>e</w:t>
      </w:r>
      <w:proofErr w:type="spellEnd"/>
      <w:r>
        <w:rPr>
          <w:spacing w:val="-1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pakan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ap</w:t>
      </w:r>
      <w:proofErr w:type="spellEnd"/>
      <w:r>
        <w:rPr>
          <w:spacing w:val="-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1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us</w:t>
      </w:r>
      <w:proofErr w:type="spellEnd"/>
      <w:r>
        <w:rPr>
          <w:spacing w:val="-9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ukk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proofErr w:type="spellStart"/>
      <w:r>
        <w:rPr>
          <w:sz w:val="22"/>
          <w:szCs w:val="22"/>
        </w:rPr>
        <w:t>W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yono</w:t>
      </w:r>
      <w:proofErr w:type="spellEnd"/>
      <w:r>
        <w:rPr>
          <w:sz w:val="22"/>
          <w:szCs w:val="22"/>
        </w:rPr>
        <w:t>,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201</w:t>
      </w:r>
      <w:r>
        <w:rPr>
          <w:spacing w:val="-2"/>
          <w:sz w:val="22"/>
          <w:szCs w:val="22"/>
        </w:rPr>
        <w:t>8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-1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ya</w:t>
      </w:r>
      <w:r>
        <w:rPr>
          <w:spacing w:val="-3"/>
          <w:sz w:val="22"/>
          <w:szCs w:val="22"/>
        </w:rPr>
        <w:t>w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dak</w:t>
      </w:r>
      <w:proofErr w:type="spellEnd"/>
      <w:r>
        <w:rPr>
          <w:spacing w:val="-1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ku</w:t>
      </w:r>
      <w:proofErr w:type="spellEnd"/>
      <w:r>
        <w:rPr>
          <w:spacing w:val="-14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</w:t>
      </w:r>
      <w:proofErr w:type="spellEnd"/>
      <w:r>
        <w:rPr>
          <w:spacing w:val="-13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aku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an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proofErr w:type="spellEnd"/>
    </w:p>
    <w:p w14:paraId="0EC2E05D" w14:textId="77777777" w:rsidR="00A04659" w:rsidRDefault="00A04659">
      <w:pPr>
        <w:spacing w:line="200" w:lineRule="exact"/>
      </w:pPr>
    </w:p>
    <w:p w14:paraId="6525FA7E" w14:textId="77777777" w:rsidR="00A04659" w:rsidRDefault="00A04659">
      <w:pPr>
        <w:spacing w:line="200" w:lineRule="exact"/>
      </w:pPr>
    </w:p>
    <w:p w14:paraId="7D07A224" w14:textId="77777777" w:rsidR="00A04659" w:rsidRDefault="00A04659">
      <w:pPr>
        <w:spacing w:before="19" w:line="240" w:lineRule="exact"/>
        <w:rPr>
          <w:sz w:val="24"/>
          <w:szCs w:val="24"/>
        </w:rPr>
      </w:pPr>
    </w:p>
    <w:p w14:paraId="28E42E46" w14:textId="77777777" w:rsidR="00A04659" w:rsidRDefault="005E73D1">
      <w:pPr>
        <w:spacing w:before="32" w:line="359" w:lineRule="auto"/>
        <w:ind w:left="588" w:right="81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ob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on,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i</w:t>
      </w:r>
      <w:proofErr w:type="spellEnd"/>
      <w:r>
        <w:rPr>
          <w:spacing w:val="1"/>
          <w:sz w:val="22"/>
          <w:szCs w:val="22"/>
        </w:rPr>
        <w:t xml:space="preserve"> j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ga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proofErr w:type="spellEnd"/>
      <w:r>
        <w:rPr>
          <w:spacing w:val="5"/>
          <w:sz w:val="22"/>
          <w:szCs w:val="22"/>
        </w:rPr>
        <w:t xml:space="preserve"> </w:t>
      </w:r>
      <w:proofErr w:type="spellStart"/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x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ar</w:t>
      </w:r>
      <w:r>
        <w:rPr>
          <w:i/>
          <w:spacing w:val="-2"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e</w:t>
      </w:r>
      <w:proofErr w:type="spellEnd"/>
      <w:r>
        <w:rPr>
          <w:i/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ya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ek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kan</w:t>
      </w:r>
      <w:proofErr w:type="spellEnd"/>
      <w:r>
        <w:rPr>
          <w:spacing w:val="-1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aan</w:t>
      </w:r>
      <w:proofErr w:type="spellEnd"/>
      <w:r>
        <w:rPr>
          <w:spacing w:val="-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</w:t>
      </w:r>
      <w:proofErr w:type="spellStart"/>
      <w:r>
        <w:rPr>
          <w:spacing w:val="-1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proofErr w:type="spellEnd"/>
      <w:r>
        <w:rPr>
          <w:sz w:val="22"/>
          <w:szCs w:val="22"/>
        </w:rPr>
        <w:t>,</w:t>
      </w:r>
      <w:r>
        <w:rPr>
          <w:spacing w:val="-1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>,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&amp;</w:t>
      </w:r>
      <w:r>
        <w:rPr>
          <w:spacing w:val="-13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N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v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proofErr w:type="spellEnd"/>
      <w:r>
        <w:rPr>
          <w:sz w:val="22"/>
          <w:szCs w:val="22"/>
        </w:rPr>
        <w:t>,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2018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-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-11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awanc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proofErr w:type="spellEnd"/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da</w:t>
      </w:r>
      <w:r>
        <w:rPr>
          <w:spacing w:val="-1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angg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l</w:t>
      </w:r>
      <w:proofErr w:type="spellEnd"/>
    </w:p>
    <w:p w14:paraId="54CFFC2F" w14:textId="77777777" w:rsidR="00A04659" w:rsidRDefault="005E73D1">
      <w:pPr>
        <w:spacing w:before="4" w:line="360" w:lineRule="auto"/>
        <w:ind w:left="588" w:right="80"/>
        <w:jc w:val="both"/>
        <w:rPr>
          <w:sz w:val="22"/>
          <w:szCs w:val="22"/>
        </w:rPr>
      </w:pPr>
      <w:r>
        <w:rPr>
          <w:sz w:val="22"/>
          <w:szCs w:val="22"/>
        </w:rPr>
        <w:t>18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19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eng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pacing w:val="6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C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p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v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e</w:t>
      </w:r>
      <w:r>
        <w:rPr>
          <w:i/>
          <w:spacing w:val="6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awan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a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ro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e</w:t>
      </w:r>
      <w:proofErr w:type="spellEnd"/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ewa</w:t>
      </w:r>
      <w:r>
        <w:rPr>
          <w:spacing w:val="-2"/>
          <w:sz w:val="22"/>
          <w:szCs w:val="22"/>
        </w:rPr>
        <w:t>j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ban</w:t>
      </w:r>
      <w:proofErr w:type="spellEnd"/>
      <w:r>
        <w:rPr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w</w:t>
      </w:r>
      <w:r>
        <w:rPr>
          <w:i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it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 xml:space="preserve">s </w:t>
      </w:r>
      <w:proofErr w:type="spellStart"/>
      <w:r>
        <w:rPr>
          <w:sz w:val="22"/>
          <w:szCs w:val="22"/>
        </w:rPr>
        <w:t>ya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kan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ay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ng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kepa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u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eng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nan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u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kan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epa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hen, </w:t>
      </w:r>
      <w:proofErr w:type="spellStart"/>
      <w:r>
        <w:rPr>
          <w:sz w:val="22"/>
          <w:szCs w:val="22"/>
        </w:rPr>
        <w:t>ke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eny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kan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hi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angan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epa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u</w:t>
      </w:r>
      <w:proofErr w:type="spellEnd"/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c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r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up </w:t>
      </w:r>
      <w:proofErr w:type="spellStart"/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u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eg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ga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ag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an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f</w:t>
      </w:r>
      <w:r>
        <w:rPr>
          <w:i/>
          <w:sz w:val="22"/>
          <w:szCs w:val="22"/>
        </w:rPr>
        <w:t>ood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p</w:t>
      </w:r>
      <w:r>
        <w:rPr>
          <w:i/>
          <w:sz w:val="22"/>
          <w:szCs w:val="22"/>
        </w:rPr>
        <w:t>rodu</w:t>
      </w:r>
      <w:r>
        <w:rPr>
          <w:i/>
          <w:spacing w:val="-2"/>
          <w:sz w:val="22"/>
          <w:szCs w:val="22"/>
        </w:rPr>
        <w:t>c</w:t>
      </w:r>
      <w:r>
        <w:rPr>
          <w:i/>
          <w:spacing w:val="1"/>
          <w:sz w:val="22"/>
          <w:szCs w:val="22"/>
        </w:rPr>
        <w:t>ti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n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(</w:t>
      </w:r>
      <w:r>
        <w:rPr>
          <w:i/>
          <w:sz w:val="22"/>
          <w:szCs w:val="22"/>
        </w:rPr>
        <w:t>k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ch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n)</w:t>
      </w:r>
      <w:r>
        <w:rPr>
          <w:i/>
          <w:spacing w:val="5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eng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proofErr w:type="spellEnd"/>
      <w:r>
        <w:rPr>
          <w:spacing w:val="-4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aka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an</w:t>
      </w:r>
      <w:proofErr w:type="spellEnd"/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ya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as</w:t>
      </w:r>
      <w:proofErr w:type="spellEnd"/>
      <w:r>
        <w:rPr>
          <w:spacing w:val="-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proofErr w:type="spellEnd"/>
      <w:r>
        <w:rPr>
          <w:spacing w:val="-4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egi</w:t>
      </w:r>
      <w:proofErr w:type="spellEnd"/>
      <w:r>
        <w:rPr>
          <w:spacing w:val="-4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>,</w:t>
      </w:r>
      <w:r>
        <w:rPr>
          <w:spacing w:val="-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-4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proofErr w:type="spellEnd"/>
      <w:r>
        <w:rPr>
          <w:spacing w:val="-4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proofErr w:type="spellEnd"/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Se</w:t>
      </w:r>
      <w:r>
        <w:rPr>
          <w:i/>
          <w:spacing w:val="1"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v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e of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x</w:t>
      </w:r>
      <w:r>
        <w:rPr>
          <w:i/>
          <w:sz w:val="22"/>
          <w:szCs w:val="22"/>
        </w:rPr>
        <w:t>ce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,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no comp</w:t>
      </w:r>
      <w:r>
        <w:rPr>
          <w:i/>
          <w:spacing w:val="-2"/>
          <w:sz w:val="22"/>
          <w:szCs w:val="22"/>
        </w:rPr>
        <w:t>l</w:t>
      </w:r>
      <w:r>
        <w:rPr>
          <w:i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and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s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ti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f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ed</w:t>
      </w:r>
      <w:r>
        <w:rPr>
          <w:i/>
          <w:spacing w:val="3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ri</w:t>
      </w:r>
      <w:r>
        <w:rPr>
          <w:sz w:val="22"/>
          <w:szCs w:val="22"/>
        </w:rPr>
        <w:t>ns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proofErr w:type="spellEnd"/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 xml:space="preserve">ana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as</w:t>
      </w:r>
      <w:proofErr w:type="spellEnd"/>
      <w:r>
        <w:rPr>
          <w:spacing w:val="-1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>.</w:t>
      </w:r>
      <w:r>
        <w:rPr>
          <w:spacing w:val="-1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proofErr w:type="spellEnd"/>
      <w:r>
        <w:rPr>
          <w:sz w:val="22"/>
          <w:szCs w:val="22"/>
        </w:rPr>
        <w:t>,</w:t>
      </w:r>
      <w:r>
        <w:rPr>
          <w:spacing w:val="-14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proofErr w:type="spellEnd"/>
      <w:r>
        <w:rPr>
          <w:spacing w:val="-1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proofErr w:type="spellEnd"/>
      <w:r>
        <w:rPr>
          <w:spacing w:val="-1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yawan</w:t>
      </w:r>
      <w:proofErr w:type="spellEnd"/>
      <w:r>
        <w:rPr>
          <w:spacing w:val="-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1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proofErr w:type="spellEnd"/>
      <w:r>
        <w:rPr>
          <w:spacing w:val="-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-1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gkung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</w:t>
      </w:r>
      <w:proofErr w:type="spellEnd"/>
      <w:r>
        <w:rPr>
          <w:spacing w:val="-4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aup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proofErr w:type="spellEnd"/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4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proofErr w:type="spellEnd"/>
      <w:r>
        <w:rPr>
          <w:spacing w:val="-4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gkungan</w:t>
      </w:r>
      <w:proofErr w:type="spellEnd"/>
      <w:r>
        <w:rPr>
          <w:spacing w:val="-4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ana</w:t>
      </w:r>
      <w:proofErr w:type="spellEnd"/>
      <w:r>
        <w:rPr>
          <w:spacing w:val="-4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ka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aat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ow</w:t>
      </w:r>
      <w:r>
        <w:rPr>
          <w:i/>
          <w:spacing w:val="-6"/>
          <w:sz w:val="22"/>
          <w:szCs w:val="22"/>
        </w:rPr>
        <w:t xml:space="preserve"> 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e</w:t>
      </w:r>
      <w:r>
        <w:rPr>
          <w:i/>
          <w:sz w:val="22"/>
          <w:szCs w:val="22"/>
        </w:rPr>
        <w:t>as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n</w:t>
      </w:r>
      <w:r>
        <w:rPr>
          <w:i/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an</w:t>
      </w:r>
      <w:proofErr w:type="spellEnd"/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pu</w:t>
      </w:r>
      <w:proofErr w:type="spellEnd"/>
      <w:r>
        <w:rPr>
          <w:spacing w:val="-5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proofErr w:type="spellEnd"/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ke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suppo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-4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ngan</w:t>
      </w:r>
      <w:proofErr w:type="spellEnd"/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ka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proofErr w:type="spellEnd"/>
      <w:r>
        <w:rPr>
          <w:spacing w:val="-4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gi</w:t>
      </w:r>
      <w:proofErr w:type="spellEnd"/>
      <w:r>
        <w:rPr>
          <w:spacing w:val="-4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had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u</w:t>
      </w:r>
      <w:proofErr w:type="spellEnd"/>
      <w:r>
        <w:rPr>
          <w:spacing w:val="-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ga</w:t>
      </w:r>
      <w:r>
        <w:rPr>
          <w:sz w:val="22"/>
          <w:szCs w:val="22"/>
        </w:rPr>
        <w:t>n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a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>h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f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ng</w:t>
      </w:r>
      <w:r>
        <w:rPr>
          <w:i/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dak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ar</w:t>
      </w:r>
      <w:r>
        <w:rPr>
          <w:sz w:val="22"/>
          <w:szCs w:val="22"/>
        </w:rPr>
        <w:t>ang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ngga</w:t>
      </w:r>
      <w:proofErr w:type="spellEnd"/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12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>. H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ni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nun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ut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yaw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pu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se</w:t>
      </w:r>
      <w:r>
        <w:rPr>
          <w:sz w:val="22"/>
          <w:szCs w:val="22"/>
        </w:rPr>
        <w:t>bagai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aku</w:t>
      </w:r>
      <w:proofErr w:type="spellEnd"/>
      <w:r>
        <w:rPr>
          <w:spacing w:val="5"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ex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ra</w:t>
      </w:r>
      <w:r>
        <w:rPr>
          <w:i/>
          <w:spacing w:val="1"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e</w:t>
      </w:r>
      <w:proofErr w:type="spellEnd"/>
      <w:r>
        <w:rPr>
          <w:i/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kan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aan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proofErr w:type="spellEnd"/>
      <w:r>
        <w:rPr>
          <w:spacing w:val="5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an</w:t>
      </w:r>
      <w:proofErr w:type="spellEnd"/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5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3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kukan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ap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di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on</w:t>
      </w:r>
      <w:proofErr w:type="spellEnd"/>
      <w:r>
        <w:rPr>
          <w:sz w:val="22"/>
          <w:szCs w:val="22"/>
        </w:rPr>
        <w:t xml:space="preserve"> dan ya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proofErr w:type="spellStart"/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enye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abk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ncu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proofErr w:type="spellEnd"/>
      <w:r>
        <w:rPr>
          <w:sz w:val="22"/>
          <w:szCs w:val="22"/>
        </w:rPr>
        <w:t>.</w:t>
      </w:r>
    </w:p>
    <w:p w14:paraId="4A0A7F39" w14:textId="77777777" w:rsidR="00A04659" w:rsidRDefault="005E73D1">
      <w:pPr>
        <w:spacing w:before="4" w:line="360" w:lineRule="auto"/>
        <w:ind w:left="588" w:right="81"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ka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epas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yawan</w:t>
      </w:r>
      <w:proofErr w:type="spellEnd"/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gai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k</w:t>
      </w:r>
      <w:proofErr w:type="spellEnd"/>
      <w:r>
        <w:rPr>
          <w:sz w:val="22"/>
          <w:szCs w:val="22"/>
        </w:rPr>
        <w:t xml:space="preserve"> yang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unc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l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peng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uhi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du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J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yawan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k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eng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ada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i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gkungan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eka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an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unc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eng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nggu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proofErr w:type="spellEnd"/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proofErr w:type="spellEnd"/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yang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kan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ti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nya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es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da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yaw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dan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unc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nya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an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akukan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peke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eny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aan</w:t>
      </w:r>
      <w:proofErr w:type="spellEnd"/>
      <w:r>
        <w:rPr>
          <w:sz w:val="22"/>
          <w:szCs w:val="22"/>
        </w:rPr>
        <w:t>, dan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an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St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an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uk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dap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puan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hu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ungan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ungann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no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ngga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si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gg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n</w:t>
      </w:r>
      <w:r>
        <w:rPr>
          <w:spacing w:val="-2"/>
          <w:sz w:val="22"/>
          <w:szCs w:val="22"/>
        </w:rPr>
        <w:t>-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di</w:t>
      </w:r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an </w:t>
      </w:r>
      <w:proofErr w:type="spellStart"/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er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ahan</w:t>
      </w:r>
      <w:proofErr w:type="spellEnd"/>
      <w:r>
        <w:rPr>
          <w:sz w:val="22"/>
          <w:szCs w:val="22"/>
        </w:rPr>
        <w:t xml:space="preserve"> y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ng </w:t>
      </w:r>
      <w:proofErr w:type="spellStart"/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dak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akan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at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yawan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di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es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ya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6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im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proofErr w:type="spellEnd"/>
      <w:r>
        <w:rPr>
          <w:spacing w:val="7"/>
          <w:sz w:val="22"/>
          <w:szCs w:val="22"/>
        </w:rPr>
        <w:t xml:space="preserve"> </w:t>
      </w:r>
      <w:r>
        <w:rPr>
          <w:i/>
          <w:sz w:val="22"/>
          <w:szCs w:val="22"/>
        </w:rPr>
        <w:t>b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rno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t</w:t>
      </w:r>
      <w:r>
        <w:rPr>
          <w:i/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proofErr w:type="spellStart"/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</w:t>
      </w:r>
      <w:proofErr w:type="spellEnd"/>
      <w:r>
        <w:rPr>
          <w:sz w:val="22"/>
          <w:szCs w:val="22"/>
        </w:rPr>
        <w:t xml:space="preserve"> &amp; </w:t>
      </w:r>
      <w:proofErr w:type="spellStart"/>
      <w:r>
        <w:rPr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ti</w:t>
      </w:r>
      <w:proofErr w:type="spellEnd"/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201</w:t>
      </w:r>
      <w:r>
        <w:rPr>
          <w:spacing w:val="-2"/>
          <w:sz w:val="22"/>
          <w:szCs w:val="22"/>
        </w:rPr>
        <w:t>7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0FBF99FB" w14:textId="77777777" w:rsidR="00A04659" w:rsidRDefault="005E73D1">
      <w:pPr>
        <w:spacing w:before="5" w:line="360" w:lineRule="auto"/>
        <w:ind w:left="588" w:right="77" w:firstLine="720"/>
        <w:jc w:val="both"/>
        <w:rPr>
          <w:sz w:val="22"/>
          <w:szCs w:val="22"/>
        </w:rPr>
        <w:sectPr w:rsidR="00A04659">
          <w:pgSz w:w="11920" w:h="16840"/>
          <w:pgMar w:top="1560" w:right="1580" w:bottom="280" w:left="1680" w:header="720" w:footer="720" w:gutter="0"/>
          <w:cols w:space="720"/>
        </w:sectPr>
      </w:pPr>
      <w:proofErr w:type="spellStart"/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ut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Sc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au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201</w:t>
      </w:r>
      <w:r>
        <w:rPr>
          <w:spacing w:val="-2"/>
          <w:sz w:val="22"/>
          <w:szCs w:val="22"/>
        </w:rPr>
        <w:t>7</w:t>
      </w:r>
      <w:r>
        <w:rPr>
          <w:sz w:val="22"/>
          <w:szCs w:val="22"/>
        </w:rPr>
        <w:t>)</w:t>
      </w:r>
      <w:r>
        <w:rPr>
          <w:spacing w:val="1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j</w:t>
      </w:r>
      <w:r>
        <w:rPr>
          <w:i/>
          <w:sz w:val="22"/>
          <w:szCs w:val="22"/>
        </w:rPr>
        <w:t>ob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burn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ut</w:t>
      </w:r>
      <w:r>
        <w:rPr>
          <w:i/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ada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neg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proofErr w:type="spellEnd"/>
      <w:r>
        <w:rPr>
          <w:sz w:val="22"/>
          <w:szCs w:val="22"/>
        </w:rPr>
        <w:t xml:space="preserve"> dan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4"/>
          <w:sz w:val="22"/>
          <w:szCs w:val="22"/>
        </w:rPr>
        <w:t>s</w:t>
      </w:r>
      <w:proofErr w:type="spellEnd"/>
      <w:r>
        <w:rPr>
          <w:sz w:val="22"/>
          <w:szCs w:val="22"/>
        </w:rPr>
        <w:t xml:space="preserve">-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us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hubu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dengan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pada </w:t>
      </w:r>
      <w:proofErr w:type="spellStart"/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du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al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dengan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pacing w:val="-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1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se</w:t>
      </w:r>
      <w:r>
        <w:rPr>
          <w:spacing w:val="1"/>
          <w:sz w:val="22"/>
          <w:szCs w:val="22"/>
        </w:rPr>
        <w:t>rt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proofErr w:type="spellEnd"/>
      <w:r>
        <w:rPr>
          <w:spacing w:val="-1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dengan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nan</w:t>
      </w:r>
      <w:proofErr w:type="spellEnd"/>
      <w:r>
        <w:rPr>
          <w:sz w:val="22"/>
          <w:szCs w:val="22"/>
        </w:rPr>
        <w:t>,</w:t>
      </w:r>
      <w:r>
        <w:rPr>
          <w:spacing w:val="-1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ku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angnya</w:t>
      </w:r>
      <w:proofErr w:type="spellEnd"/>
      <w:r>
        <w:rPr>
          <w:spacing w:val="-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10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proofErr w:type="spellEnd"/>
      <w:r>
        <w:rPr>
          <w:sz w:val="22"/>
          <w:szCs w:val="22"/>
        </w:rPr>
        <w:t>,</w:t>
      </w:r>
      <w:r>
        <w:rPr>
          <w:spacing w:val="-1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enga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nan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va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proofErr w:type="spellEnd"/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eng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ban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kap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al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di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ut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ach dan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spacing w:val="-3"/>
          <w:sz w:val="22"/>
          <w:szCs w:val="22"/>
        </w:rPr>
        <w:t>e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er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16)</w:t>
      </w:r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eng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ba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j</w:t>
      </w:r>
      <w:r>
        <w:rPr>
          <w:i/>
          <w:sz w:val="22"/>
          <w:szCs w:val="22"/>
        </w:rPr>
        <w:t>ob b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rno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t</w:t>
      </w:r>
      <w:r>
        <w:rPr>
          <w:i/>
          <w:spacing w:val="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proofErr w:type="spellEnd"/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-16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ul</w:t>
      </w:r>
      <w:proofErr w:type="spellEnd"/>
      <w:r>
        <w:rPr>
          <w:spacing w:val="-1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eb</w:t>
      </w:r>
      <w:r>
        <w:rPr>
          <w:sz w:val="22"/>
          <w:szCs w:val="22"/>
        </w:rPr>
        <w:t>agai</w:t>
      </w:r>
      <w:proofErr w:type="spellEnd"/>
      <w:r>
        <w:rPr>
          <w:spacing w:val="-1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proofErr w:type="spellEnd"/>
      <w:r>
        <w:rPr>
          <w:spacing w:val="-14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>s</w:t>
      </w:r>
      <w:r>
        <w:rPr>
          <w:spacing w:val="-2"/>
          <w:sz w:val="22"/>
          <w:szCs w:val="22"/>
        </w:rPr>
        <w:t>-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us</w:t>
      </w:r>
      <w:proofErr w:type="spellEnd"/>
      <w:r>
        <w:rPr>
          <w:spacing w:val="-14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ap</w:t>
      </w:r>
      <w:proofErr w:type="spellEnd"/>
      <w:r>
        <w:rPr>
          <w:spacing w:val="-1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es</w:t>
      </w:r>
      <w:proofErr w:type="spellEnd"/>
      <w:r>
        <w:rPr>
          <w:spacing w:val="-1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proofErr w:type="spellEnd"/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ke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aan</w:t>
      </w:r>
      <w:proofErr w:type="spellEnd"/>
      <w:r>
        <w:rPr>
          <w:sz w:val="22"/>
          <w:szCs w:val="22"/>
        </w:rPr>
        <w:t xml:space="preserve">. </w:t>
      </w:r>
      <w:r>
        <w:rPr>
          <w:i/>
          <w:sz w:val="22"/>
          <w:szCs w:val="22"/>
        </w:rPr>
        <w:t>Job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burn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ut</w:t>
      </w:r>
      <w:r>
        <w:rPr>
          <w:i/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es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er</w:t>
      </w:r>
      <w:r>
        <w:rPr>
          <w:sz w:val="22"/>
          <w:szCs w:val="22"/>
        </w:rPr>
        <w:t>hubungan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eng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an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yang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eban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proofErr w:type="spellEnd"/>
      <w:r>
        <w:rPr>
          <w:sz w:val="22"/>
          <w:szCs w:val="22"/>
        </w:rPr>
        <w:t>.</w:t>
      </w:r>
    </w:p>
    <w:p w14:paraId="4482F7B8" w14:textId="77777777" w:rsidR="00A04659" w:rsidRDefault="00A04659">
      <w:pPr>
        <w:spacing w:line="200" w:lineRule="exact"/>
      </w:pPr>
    </w:p>
    <w:p w14:paraId="6F6616E5" w14:textId="77777777" w:rsidR="00A04659" w:rsidRDefault="00A04659">
      <w:pPr>
        <w:spacing w:line="200" w:lineRule="exact"/>
      </w:pPr>
    </w:p>
    <w:p w14:paraId="3A895337" w14:textId="77777777" w:rsidR="00A04659" w:rsidRDefault="00A04659">
      <w:pPr>
        <w:spacing w:before="19" w:line="240" w:lineRule="exact"/>
        <w:rPr>
          <w:sz w:val="24"/>
          <w:szCs w:val="24"/>
        </w:rPr>
      </w:pPr>
    </w:p>
    <w:p w14:paraId="414A40EB" w14:textId="77777777" w:rsidR="00A04659" w:rsidRDefault="005E73D1">
      <w:pPr>
        <w:spacing w:before="32" w:line="360" w:lineRule="auto"/>
        <w:ind w:left="588" w:right="79" w:firstLine="415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spacing w:val="-3"/>
          <w:sz w:val="22"/>
          <w:szCs w:val="22"/>
        </w:rPr>
        <w:t>e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016)</w:t>
      </w:r>
      <w:r>
        <w:rPr>
          <w:spacing w:val="-9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kan</w:t>
      </w:r>
      <w:proofErr w:type="spellEnd"/>
      <w:r>
        <w:rPr>
          <w:spacing w:val="-4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j</w:t>
      </w:r>
      <w:r>
        <w:rPr>
          <w:i/>
          <w:sz w:val="22"/>
          <w:szCs w:val="22"/>
        </w:rPr>
        <w:t>ob</w:t>
      </w:r>
      <w:r>
        <w:rPr>
          <w:i/>
          <w:spacing w:val="-7"/>
          <w:sz w:val="22"/>
          <w:szCs w:val="22"/>
        </w:rPr>
        <w:t xml:space="preserve"> </w:t>
      </w:r>
      <w:r>
        <w:rPr>
          <w:i/>
          <w:sz w:val="22"/>
          <w:szCs w:val="22"/>
        </w:rPr>
        <w:t>bur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out</w:t>
      </w:r>
      <w:r>
        <w:rPr>
          <w:i/>
          <w:spacing w:val="-8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bagi</w:t>
      </w:r>
      <w:proofErr w:type="spellEnd"/>
      <w:r>
        <w:rPr>
          <w:spacing w:val="-8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proofErr w:type="spellEnd"/>
      <w:r>
        <w:rPr>
          <w:spacing w:val="-6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ga</w:t>
      </w:r>
      <w:proofErr w:type="spellEnd"/>
      <w:r>
        <w:rPr>
          <w:spacing w:val="-7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proofErr w:type="spellEnd"/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proofErr w:type="spellStart"/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han</w:t>
      </w:r>
      <w:proofErr w:type="spellEnd"/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kap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ap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an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pacing w:val="8"/>
          <w:sz w:val="22"/>
          <w:szCs w:val="22"/>
        </w:rPr>
        <w:t>(</w:t>
      </w:r>
      <w:r>
        <w:rPr>
          <w:i/>
          <w:spacing w:val="-2"/>
          <w:sz w:val="22"/>
          <w:szCs w:val="22"/>
        </w:rPr>
        <w:t>cy</w:t>
      </w:r>
      <w:r>
        <w:rPr>
          <w:i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c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sm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 xml:space="preserve">, dan </w:t>
      </w:r>
      <w:proofErr w:type="spellStart"/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ku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angn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ek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al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pacing w:val="-1"/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ahan</w:t>
      </w:r>
      <w:proofErr w:type="spellEnd"/>
      <w:r>
        <w:rPr>
          <w:spacing w:val="4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(</w:t>
      </w:r>
      <w:proofErr w:type="spellStart"/>
      <w:r>
        <w:rPr>
          <w:i/>
          <w:sz w:val="22"/>
          <w:szCs w:val="22"/>
        </w:rPr>
        <w:t>exh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us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s</w:t>
      </w:r>
      <w:r>
        <w:rPr>
          <w:i/>
          <w:spacing w:val="-3"/>
          <w:sz w:val="22"/>
          <w:szCs w:val="22"/>
        </w:rPr>
        <w:t>m</w:t>
      </w:r>
      <w:proofErr w:type="spellEnd"/>
      <w:r>
        <w:rPr>
          <w:i/>
          <w:sz w:val="22"/>
          <w:szCs w:val="22"/>
        </w:rPr>
        <w:t>)</w:t>
      </w:r>
      <w:r>
        <w:rPr>
          <w:i/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yang </w:t>
      </w:r>
      <w:proofErr w:type="spellStart"/>
      <w:r>
        <w:rPr>
          <w:spacing w:val="-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acu</w:t>
      </w:r>
      <w:proofErr w:type="spellEnd"/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-1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aan</w:t>
      </w:r>
      <w:proofErr w:type="spellEnd"/>
      <w:r>
        <w:rPr>
          <w:spacing w:val="-1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egang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>,</w:t>
      </w:r>
      <w:r>
        <w:rPr>
          <w:spacing w:val="-14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proofErr w:type="spellEnd"/>
      <w:r>
        <w:rPr>
          <w:spacing w:val="-1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3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proofErr w:type="spellEnd"/>
      <w:r>
        <w:rPr>
          <w:spacing w:val="-1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proofErr w:type="spellEnd"/>
      <w:r>
        <w:rPr>
          <w:spacing w:val="-1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ke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an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proofErr w:type="spellEnd"/>
      <w:r>
        <w:rPr>
          <w:sz w:val="22"/>
          <w:szCs w:val="22"/>
        </w:rPr>
        <w:t>.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5"/>
          <w:sz w:val="22"/>
          <w:szCs w:val="22"/>
        </w:rPr>
        <w:t>d</w:t>
      </w:r>
      <w:r>
        <w:rPr>
          <w:sz w:val="22"/>
          <w:szCs w:val="22"/>
        </w:rPr>
        <w:t xml:space="preserve">a </w:t>
      </w:r>
      <w:proofErr w:type="spellStart"/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dua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kap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neg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adap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an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um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an </w:t>
      </w:r>
      <w:proofErr w:type="spellStart"/>
      <w:r>
        <w:rPr>
          <w:sz w:val="22"/>
          <w:szCs w:val="22"/>
        </w:rPr>
        <w:t>dengan</w:t>
      </w:r>
      <w:proofErr w:type="spellEnd"/>
      <w:r>
        <w:rPr>
          <w:spacing w:val="-5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anya</w:t>
      </w:r>
      <w:proofErr w:type="spellEnd"/>
      <w:r>
        <w:rPr>
          <w:sz w:val="22"/>
          <w:szCs w:val="22"/>
        </w:rPr>
        <w:t>,</w:t>
      </w:r>
      <w:r>
        <w:rPr>
          <w:spacing w:val="-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keh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gan</w:t>
      </w:r>
      <w:proofErr w:type="spellEnd"/>
      <w:r>
        <w:rPr>
          <w:spacing w:val="-4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nat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(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ne</w:t>
      </w:r>
      <w:r>
        <w:rPr>
          <w:i/>
          <w:spacing w:val="-1"/>
          <w:sz w:val="22"/>
          <w:szCs w:val="22"/>
        </w:rPr>
        <w:t>f</w:t>
      </w:r>
      <w:r>
        <w:rPr>
          <w:i/>
          <w:spacing w:val="1"/>
          <w:sz w:val="22"/>
          <w:szCs w:val="22"/>
        </w:rPr>
        <w:t>f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c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ve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s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 xml:space="preserve">) </w:t>
      </w:r>
      <w:r>
        <w:rPr>
          <w:sz w:val="22"/>
          <w:szCs w:val="22"/>
        </w:rPr>
        <w:t>di</w:t>
      </w:r>
      <w:r>
        <w:rPr>
          <w:spacing w:val="-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</w:t>
      </w:r>
      <w:proofErr w:type="spellEnd"/>
      <w:r>
        <w:rPr>
          <w:spacing w:val="-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aa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nya</w:t>
      </w:r>
      <w:proofErr w:type="spellEnd"/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proofErr w:type="spell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akh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r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bahwa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awan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pacing w:val="3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kna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>.</w:t>
      </w:r>
    </w:p>
    <w:p w14:paraId="58A94C57" w14:textId="77777777" w:rsidR="00A04659" w:rsidRDefault="005E73D1">
      <w:pPr>
        <w:spacing w:before="4" w:line="360" w:lineRule="auto"/>
        <w:ind w:left="588" w:right="80" w:firstLine="360"/>
        <w:jc w:val="both"/>
        <w:rPr>
          <w:sz w:val="22"/>
          <w:szCs w:val="22"/>
        </w:rPr>
      </w:pPr>
      <w:proofErr w:type="spellStart"/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proofErr w:type="spellEnd"/>
      <w:r>
        <w:rPr>
          <w:spacing w:val="-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proofErr w:type="spellEnd"/>
      <w:r>
        <w:rPr>
          <w:spacing w:val="-4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awan</w:t>
      </w:r>
      <w:r>
        <w:rPr>
          <w:spacing w:val="-2"/>
          <w:sz w:val="22"/>
          <w:szCs w:val="22"/>
        </w:rPr>
        <w:t>ca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proofErr w:type="spellEnd"/>
      <w:r>
        <w:rPr>
          <w:spacing w:val="-4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proofErr w:type="spellEnd"/>
      <w:r>
        <w:rPr>
          <w:spacing w:val="-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proofErr w:type="spellEnd"/>
      <w:r>
        <w:rPr>
          <w:spacing w:val="-4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proofErr w:type="spellEnd"/>
      <w:r>
        <w:rPr>
          <w:spacing w:val="-4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de</w:t>
      </w:r>
      <w:r>
        <w:rPr>
          <w:sz w:val="22"/>
          <w:szCs w:val="22"/>
        </w:rPr>
        <w:t>ngan</w:t>
      </w:r>
      <w:proofErr w:type="spellEnd"/>
      <w:r>
        <w:rPr>
          <w:spacing w:val="-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yaw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-4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a</w:t>
      </w:r>
      <w:proofErr w:type="spellEnd"/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 xml:space="preserve">di </w:t>
      </w:r>
      <w:r>
        <w:rPr>
          <w:spacing w:val="-1"/>
          <w:sz w:val="22"/>
          <w:szCs w:val="22"/>
        </w:rPr>
        <w:t>CV</w:t>
      </w:r>
      <w:r>
        <w:rPr>
          <w:sz w:val="22"/>
          <w:szCs w:val="22"/>
        </w:rPr>
        <w:t>.</w:t>
      </w:r>
      <w:r>
        <w:rPr>
          <w:spacing w:val="-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X</w:t>
      </w:r>
      <w:r>
        <w:rPr>
          <w:sz w:val="22"/>
          <w:szCs w:val="22"/>
        </w:rPr>
        <w:t>,</w:t>
      </w:r>
      <w:r>
        <w:rPr>
          <w:spacing w:val="-1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dapat</w:t>
      </w:r>
      <w:proofErr w:type="spellEnd"/>
      <w:r>
        <w:rPr>
          <w:spacing w:val="-1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im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ahwa</w:t>
      </w:r>
      <w:proofErr w:type="spellEnd"/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4</w:t>
      </w:r>
      <w:r>
        <w:rPr>
          <w:spacing w:val="-1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proofErr w:type="spellEnd"/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6</w:t>
      </w:r>
      <w:r>
        <w:rPr>
          <w:spacing w:val="-1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awan</w:t>
      </w:r>
      <w:proofErr w:type="spellEnd"/>
      <w:r>
        <w:rPr>
          <w:spacing w:val="-15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nga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i</w:t>
      </w:r>
      <w:proofErr w:type="spellEnd"/>
      <w:r>
        <w:rPr>
          <w:spacing w:val="-7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j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b</w:t>
      </w:r>
      <w:r>
        <w:rPr>
          <w:i/>
          <w:spacing w:val="-12"/>
          <w:sz w:val="22"/>
          <w:szCs w:val="22"/>
        </w:rPr>
        <w:t xml:space="preserve"> </w:t>
      </w:r>
      <w:r>
        <w:rPr>
          <w:i/>
          <w:sz w:val="22"/>
          <w:szCs w:val="22"/>
        </w:rPr>
        <w:t>burn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u</w:t>
      </w:r>
      <w:r>
        <w:rPr>
          <w:i/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-1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acu</w:t>
      </w:r>
      <w:proofErr w:type="spellEnd"/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 </w:t>
      </w:r>
      <w:proofErr w:type="spellStart"/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-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proofErr w:type="spellEnd"/>
      <w:r>
        <w:rPr>
          <w:spacing w:val="1"/>
          <w:sz w:val="22"/>
          <w:szCs w:val="22"/>
        </w:rPr>
        <w:t xml:space="preserve"> j</w:t>
      </w:r>
      <w:r>
        <w:rPr>
          <w:sz w:val="22"/>
          <w:szCs w:val="22"/>
        </w:rPr>
        <w:t>ob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uk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kan</w:t>
      </w:r>
      <w:proofErr w:type="spellEnd"/>
      <w:r>
        <w:rPr>
          <w:sz w:val="22"/>
          <w:szCs w:val="22"/>
        </w:rPr>
        <w:t xml:space="preserve"> 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h M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l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>ch dan Le</w:t>
      </w:r>
      <w:r>
        <w:rPr>
          <w:spacing w:val="-2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</w:t>
      </w:r>
      <w:r>
        <w:rPr>
          <w:sz w:val="22"/>
          <w:szCs w:val="22"/>
        </w:rPr>
        <w:t>201</w:t>
      </w:r>
      <w:r>
        <w:rPr>
          <w:spacing w:val="-2"/>
          <w:sz w:val="22"/>
          <w:szCs w:val="22"/>
        </w:rPr>
        <w:t>8</w:t>
      </w:r>
      <w:r>
        <w:rPr>
          <w:sz w:val="22"/>
          <w:szCs w:val="22"/>
        </w:rPr>
        <w:t>)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exhau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on</w:t>
      </w:r>
      <w:r>
        <w:rPr>
          <w:i/>
          <w:spacing w:val="3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nga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u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pada </w:t>
      </w:r>
      <w:proofErr w:type="spellStart"/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ny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sub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ek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as</w:t>
      </w:r>
      <w:r>
        <w:rPr>
          <w:sz w:val="22"/>
          <w:szCs w:val="22"/>
        </w:rPr>
        <w:t>a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ya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eb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h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i</w:t>
      </w:r>
      <w:proofErr w:type="spellEnd"/>
      <w:r>
        <w:rPr>
          <w:spacing w:val="-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h</w:t>
      </w:r>
      <w:proofErr w:type="spellEnd"/>
      <w:r>
        <w:rPr>
          <w:spacing w:val="-7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du</w:t>
      </w:r>
      <w:r>
        <w:rPr>
          <w:spacing w:val="1"/>
          <w:sz w:val="22"/>
          <w:szCs w:val="22"/>
        </w:rPr>
        <w:t>r</w:t>
      </w:r>
      <w:proofErr w:type="spellEnd"/>
      <w:r>
        <w:rPr>
          <w:sz w:val="22"/>
          <w:szCs w:val="22"/>
        </w:rPr>
        <w:t>,</w:t>
      </w:r>
      <w:r>
        <w:rPr>
          <w:spacing w:val="-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t</w:t>
      </w:r>
      <w:proofErr w:type="spellEnd"/>
      <w:r>
        <w:rPr>
          <w:spacing w:val="-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>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-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proofErr w:type="spellEnd"/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an,</w:t>
      </w:r>
      <w:r>
        <w:rPr>
          <w:spacing w:val="-7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proofErr w:type="spellEnd"/>
      <w:r>
        <w:rPr>
          <w:spacing w:val="-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proofErr w:type="spellEnd"/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-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  <w:proofErr w:type="spellEnd"/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-7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dupn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os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kew</w:t>
      </w:r>
      <w:r>
        <w:rPr>
          <w:spacing w:val="-3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an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ghada</w:t>
      </w:r>
      <w:r>
        <w:rPr>
          <w:spacing w:val="2"/>
          <w:sz w:val="22"/>
          <w:szCs w:val="22"/>
        </w:rPr>
        <w:t>p</w:t>
      </w:r>
      <w:r>
        <w:rPr>
          <w:sz w:val="22"/>
          <w:szCs w:val="22"/>
        </w:rPr>
        <w:t>i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aan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ya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proofErr w:type="spellStart"/>
      <w:r>
        <w:rPr>
          <w:sz w:val="22"/>
          <w:szCs w:val="22"/>
        </w:rPr>
        <w:t>ak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v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as</w:t>
      </w:r>
      <w:proofErr w:type="spellEnd"/>
      <w:r>
        <w:rPr>
          <w:sz w:val="22"/>
          <w:szCs w:val="22"/>
        </w:rPr>
        <w:t xml:space="preserve"> yang</w:t>
      </w:r>
      <w:r>
        <w:rPr>
          <w:spacing w:val="-1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ani</w:t>
      </w:r>
      <w:proofErr w:type="spellEnd"/>
      <w:r>
        <w:rPr>
          <w:spacing w:val="-1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ap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nya</w:t>
      </w:r>
      <w:proofErr w:type="spellEnd"/>
      <w:r>
        <w:rPr>
          <w:sz w:val="22"/>
          <w:szCs w:val="22"/>
        </w:rPr>
        <w:t>.</w:t>
      </w:r>
      <w:r>
        <w:rPr>
          <w:spacing w:val="-14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proofErr w:type="spellEnd"/>
      <w:r>
        <w:rPr>
          <w:spacing w:val="-9"/>
          <w:sz w:val="22"/>
          <w:szCs w:val="22"/>
        </w:rPr>
        <w:t xml:space="preserve"> </w:t>
      </w:r>
      <w:proofErr w:type="spellStart"/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yn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sm</w:t>
      </w:r>
      <w:proofErr w:type="spellEnd"/>
      <w:r>
        <w:rPr>
          <w:i/>
          <w:spacing w:val="-1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annya</w:t>
      </w:r>
      <w:proofErr w:type="spellEnd"/>
      <w:r>
        <w:rPr>
          <w:spacing w:val="-16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dengan</w:t>
      </w:r>
      <w:proofErr w:type="spellEnd"/>
      <w:r>
        <w:rPr>
          <w:spacing w:val="-1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ny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proofErr w:type="spellEnd"/>
      <w:r>
        <w:rPr>
          <w:spacing w:val="-1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b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ek</w:t>
      </w:r>
      <w:proofErr w:type="spellEnd"/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ya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proofErr w:type="spellStart"/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kap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neg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if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aan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proofErr w:type="spellEnd"/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apa</w:t>
      </w:r>
      <w:r>
        <w:rPr>
          <w:spacing w:val="-1"/>
          <w:sz w:val="22"/>
          <w:szCs w:val="22"/>
        </w:rPr>
        <w:t>ti</w:t>
      </w:r>
      <w:r>
        <w:rPr>
          <w:sz w:val="22"/>
          <w:szCs w:val="22"/>
        </w:rPr>
        <w:t>s</w:t>
      </w:r>
      <w:proofErr w:type="spellEnd"/>
      <w:r>
        <w:rPr>
          <w:sz w:val="22"/>
          <w:szCs w:val="22"/>
        </w:rPr>
        <w:t xml:space="preserve"> dan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ped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ngku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proofErr w:type="spellEnd"/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u</w:t>
      </w:r>
      <w:r>
        <w:rPr>
          <w:sz w:val="22"/>
          <w:szCs w:val="22"/>
        </w:rPr>
        <w:t>b</w:t>
      </w:r>
      <w:r>
        <w:rPr>
          <w:spacing w:val="4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k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-</w:t>
      </w:r>
      <w:proofErr w:type="spellStart"/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ke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proofErr w:type="spellStart"/>
      <w:r>
        <w:rPr>
          <w:sz w:val="22"/>
          <w:szCs w:val="22"/>
        </w:rPr>
        <w:t>ku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ka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ne</w:t>
      </w:r>
      <w:r>
        <w:rPr>
          <w:i/>
          <w:spacing w:val="-1"/>
          <w:sz w:val="22"/>
          <w:szCs w:val="22"/>
        </w:rPr>
        <w:t>f</w:t>
      </w:r>
      <w:r>
        <w:rPr>
          <w:i/>
          <w:spacing w:val="1"/>
          <w:sz w:val="22"/>
          <w:szCs w:val="22"/>
        </w:rPr>
        <w:t>f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c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ve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s</w:t>
      </w:r>
      <w:r>
        <w:rPr>
          <w:i/>
          <w:spacing w:val="2"/>
          <w:sz w:val="22"/>
          <w:szCs w:val="22"/>
        </w:rPr>
        <w:t>s</w:t>
      </w:r>
      <w:r>
        <w:rPr>
          <w:sz w:val="22"/>
          <w:szCs w:val="22"/>
        </w:rPr>
        <w:t xml:space="preserve">. </w:t>
      </w:r>
      <w:proofErr w:type="spellStart"/>
      <w:r>
        <w:rPr>
          <w:spacing w:val="-1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acuan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ya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ad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ya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awan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eng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i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j</w:t>
      </w:r>
      <w:r>
        <w:rPr>
          <w:i/>
          <w:sz w:val="22"/>
          <w:szCs w:val="22"/>
        </w:rPr>
        <w:t>ob</w:t>
      </w:r>
      <w:r>
        <w:rPr>
          <w:i/>
          <w:spacing w:val="-2"/>
          <w:sz w:val="22"/>
          <w:szCs w:val="22"/>
        </w:rPr>
        <w:t xml:space="preserve"> b</w:t>
      </w:r>
      <w:r>
        <w:rPr>
          <w:i/>
          <w:sz w:val="22"/>
          <w:szCs w:val="22"/>
        </w:rPr>
        <w:t>urno</w:t>
      </w:r>
      <w:r>
        <w:rPr>
          <w:i/>
          <w:spacing w:val="-2"/>
          <w:sz w:val="22"/>
          <w:szCs w:val="22"/>
        </w:rPr>
        <w:t>u</w:t>
      </w:r>
      <w:r>
        <w:rPr>
          <w:i/>
          <w:spacing w:val="2"/>
          <w:sz w:val="22"/>
          <w:szCs w:val="22"/>
        </w:rPr>
        <w:t>t</w:t>
      </w:r>
      <w:r>
        <w:rPr>
          <w:sz w:val="22"/>
          <w:szCs w:val="22"/>
        </w:rPr>
        <w:t>.</w:t>
      </w:r>
    </w:p>
    <w:p w14:paraId="71E27EB1" w14:textId="77777777" w:rsidR="00A04659" w:rsidRDefault="005E73D1">
      <w:pPr>
        <w:spacing w:before="4" w:line="360" w:lineRule="auto"/>
        <w:ind w:left="588" w:right="80" w:firstLine="3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Fe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dan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kh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an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201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 xml:space="preserve">)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kan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ahwa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ya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an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hal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proofErr w:type="spellEnd"/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ngga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a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at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i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ga</w:t>
      </w:r>
      <w:r>
        <w:rPr>
          <w:sz w:val="22"/>
          <w:szCs w:val="22"/>
        </w:rPr>
        <w:t>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dan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dak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proofErr w:type="spellEnd"/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aha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eng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apkan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awan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u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ak</w:t>
      </w:r>
      <w:r>
        <w:rPr>
          <w:spacing w:val="3"/>
          <w:sz w:val="22"/>
          <w:szCs w:val="22"/>
        </w:rPr>
        <w:t>t</w:t>
      </w:r>
      <w:r>
        <w:rPr>
          <w:spacing w:val="1"/>
          <w:sz w:val="22"/>
          <w:szCs w:val="22"/>
        </w:rPr>
        <w:t>if</w:t>
      </w:r>
      <w:proofErr w:type="spellEnd"/>
      <w:r>
        <w:rPr>
          <w:sz w:val="22"/>
          <w:szCs w:val="22"/>
        </w:rPr>
        <w:t>,</w:t>
      </w:r>
      <w:r>
        <w:rPr>
          <w:spacing w:val="-5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if</w:t>
      </w:r>
      <w:proofErr w:type="spellEnd"/>
      <w:r>
        <w:rPr>
          <w:sz w:val="22"/>
          <w:szCs w:val="22"/>
        </w:rPr>
        <w:t>,</w:t>
      </w:r>
      <w:r>
        <w:rPr>
          <w:spacing w:val="-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>e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f</w:t>
      </w:r>
      <w:r>
        <w:rPr>
          <w:i/>
          <w:spacing w:val="-2"/>
          <w:sz w:val="22"/>
          <w:szCs w:val="22"/>
        </w:rPr>
        <w:t>-</w:t>
      </w:r>
      <w:r>
        <w:rPr>
          <w:i/>
          <w:sz w:val="22"/>
          <w:szCs w:val="22"/>
        </w:rPr>
        <w:t>d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c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4"/>
          <w:sz w:val="22"/>
          <w:szCs w:val="22"/>
        </w:rPr>
        <w:t>e</w:t>
      </w:r>
      <w:r>
        <w:rPr>
          <w:i/>
          <w:sz w:val="22"/>
          <w:szCs w:val="22"/>
        </w:rPr>
        <w:t xml:space="preserve">d </w:t>
      </w:r>
      <w:r>
        <w:rPr>
          <w:sz w:val="22"/>
          <w:szCs w:val="22"/>
        </w:rPr>
        <w:t>dan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ggung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awab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as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ban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v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du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akke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, Schau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-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&amp;</w:t>
      </w:r>
      <w:r>
        <w:rPr>
          <w:spacing w:val="-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s,</w:t>
      </w:r>
      <w:r>
        <w:rPr>
          <w:spacing w:val="-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013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-1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ka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proofErr w:type="spellEnd"/>
      <w:r>
        <w:rPr>
          <w:spacing w:val="-1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proofErr w:type="spellEnd"/>
      <w:r>
        <w:rPr>
          <w:sz w:val="22"/>
          <w:szCs w:val="22"/>
        </w:rPr>
        <w:t>,</w:t>
      </w:r>
      <w:r>
        <w:rPr>
          <w:spacing w:val="-1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at</w:t>
      </w:r>
      <w:proofErr w:type="spellEnd"/>
      <w:r>
        <w:rPr>
          <w:spacing w:val="-1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proofErr w:type="spellEnd"/>
      <w:r>
        <w:rPr>
          <w:spacing w:val="-9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j</w:t>
      </w:r>
      <w:r>
        <w:rPr>
          <w:i/>
          <w:sz w:val="22"/>
          <w:szCs w:val="22"/>
        </w:rPr>
        <w:t>ob</w:t>
      </w:r>
      <w:r>
        <w:rPr>
          <w:i/>
          <w:spacing w:val="-12"/>
          <w:sz w:val="22"/>
          <w:szCs w:val="22"/>
        </w:rPr>
        <w:t xml:space="preserve"> </w:t>
      </w:r>
      <w:r>
        <w:rPr>
          <w:i/>
          <w:sz w:val="22"/>
          <w:szCs w:val="22"/>
        </w:rPr>
        <w:t>bu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nout</w:t>
      </w:r>
      <w:r>
        <w:rPr>
          <w:i/>
          <w:spacing w:val="-1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k</w:t>
      </w:r>
      <w:proofErr w:type="spellEnd"/>
      <w:r>
        <w:rPr>
          <w:spacing w:val="-9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pada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yawan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ga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buh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ap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</w:t>
      </w:r>
      <w:proofErr w:type="spellEnd"/>
      <w:r>
        <w:rPr>
          <w:spacing w:val="-4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peke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ad,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&amp;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201</w:t>
      </w:r>
      <w:r>
        <w:rPr>
          <w:spacing w:val="-2"/>
          <w:sz w:val="22"/>
          <w:szCs w:val="22"/>
        </w:rPr>
        <w:t>2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19234B62" w14:textId="77777777" w:rsidR="00A04659" w:rsidRDefault="005E73D1">
      <w:pPr>
        <w:spacing w:before="4" w:line="360" w:lineRule="auto"/>
        <w:ind w:left="588" w:right="80" w:firstLine="360"/>
        <w:jc w:val="both"/>
        <w:rPr>
          <w:sz w:val="22"/>
          <w:szCs w:val="22"/>
        </w:rPr>
        <w:sectPr w:rsidR="00A04659">
          <w:pgSz w:w="11920" w:h="16840"/>
          <w:pgMar w:top="1560" w:right="1580" w:bottom="280" w:left="1680" w:header="720" w:footer="720" w:gutter="0"/>
          <w:cols w:space="720"/>
        </w:sectPr>
      </w:pPr>
      <w:proofErr w:type="spellStart"/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un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awan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CV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X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eng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i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ekanan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ek</w:t>
      </w:r>
      <w:r>
        <w:rPr>
          <w:spacing w:val="-2"/>
          <w:sz w:val="22"/>
          <w:szCs w:val="22"/>
        </w:rPr>
        <w:t>er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aya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u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Peke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ay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ni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engu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as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naga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si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hal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yawan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ut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ki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h</w:t>
      </w:r>
      <w:r>
        <w:rPr>
          <w:spacing w:val="-2"/>
          <w:sz w:val="22"/>
          <w:szCs w:val="22"/>
        </w:rPr>
        <w:t>-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ahan</w:t>
      </w:r>
      <w:proofErr w:type="spellEnd"/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eng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had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pi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u</w:t>
      </w:r>
      <w:proofErr w:type="spellEnd"/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baw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kan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adw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l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proofErr w:type="spellEnd"/>
      <w:r>
        <w:rPr>
          <w:spacing w:val="9"/>
          <w:sz w:val="22"/>
          <w:szCs w:val="22"/>
        </w:rPr>
        <w:t xml:space="preserve"> </w:t>
      </w:r>
      <w:r>
        <w:rPr>
          <w:i/>
          <w:sz w:val="22"/>
          <w:szCs w:val="22"/>
        </w:rPr>
        <w:t>s</w:t>
      </w:r>
      <w:r>
        <w:rPr>
          <w:i/>
          <w:spacing w:val="-2"/>
          <w:sz w:val="22"/>
          <w:szCs w:val="22"/>
        </w:rPr>
        <w:t>h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f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ng</w:t>
      </w:r>
      <w:r>
        <w:rPr>
          <w:i/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proofErr w:type="spellStart"/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beke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proofErr w:type="spellEnd"/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-5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i</w:t>
      </w:r>
      <w:proofErr w:type="spellEnd"/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-6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a</w:t>
      </w:r>
      <w:proofErr w:type="spellEnd"/>
      <w:r>
        <w:rPr>
          <w:spacing w:val="-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gga</w:t>
      </w:r>
      <w:proofErr w:type="spellEnd"/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12</w:t>
      </w:r>
      <w:r>
        <w:rPr>
          <w:spacing w:val="-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.</w:t>
      </w:r>
      <w:r>
        <w:rPr>
          <w:spacing w:val="-5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an</w:t>
      </w:r>
      <w:proofErr w:type="spellEnd"/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-4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dak</w:t>
      </w:r>
      <w:proofErr w:type="spellEnd"/>
      <w:r>
        <w:rPr>
          <w:spacing w:val="-7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pu</w:t>
      </w:r>
      <w:proofErr w:type="spellEnd"/>
      <w:r>
        <w:rPr>
          <w:spacing w:val="-5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nghada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beban</w:t>
      </w:r>
      <w:proofErr w:type="spellEnd"/>
      <w:r>
        <w:rPr>
          <w:spacing w:val="-5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but</w:t>
      </w:r>
      <w:proofErr w:type="spellEnd"/>
      <w:r>
        <w:rPr>
          <w:spacing w:val="-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at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mb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kan</w:t>
      </w:r>
      <w:proofErr w:type="spellEnd"/>
      <w:r>
        <w:rPr>
          <w:spacing w:val="-4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kan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ban</w:t>
      </w:r>
      <w:proofErr w:type="spellEnd"/>
      <w:r>
        <w:rPr>
          <w:spacing w:val="-4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proofErr w:type="spellEnd"/>
      <w:r>
        <w:rPr>
          <w:spacing w:val="-5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upun</w:t>
      </w:r>
      <w:proofErr w:type="spellEnd"/>
      <w:r>
        <w:rPr>
          <w:spacing w:val="-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an</w:t>
      </w:r>
      <w:proofErr w:type="spellEnd"/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g pada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kh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-</w:t>
      </w:r>
      <w:r>
        <w:rPr>
          <w:sz w:val="22"/>
          <w:szCs w:val="22"/>
        </w:rPr>
        <w:t>nya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eng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at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unc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j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b bur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ou</w:t>
      </w:r>
      <w:r>
        <w:rPr>
          <w:i/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</w:p>
    <w:p w14:paraId="7A0FA479" w14:textId="77777777" w:rsidR="00A04659" w:rsidRDefault="00A04659">
      <w:pPr>
        <w:spacing w:line="200" w:lineRule="exact"/>
      </w:pPr>
    </w:p>
    <w:p w14:paraId="4525A6CD" w14:textId="77777777" w:rsidR="00A04659" w:rsidRDefault="00A04659">
      <w:pPr>
        <w:spacing w:line="200" w:lineRule="exact"/>
      </w:pPr>
    </w:p>
    <w:p w14:paraId="507CCF3A" w14:textId="77777777" w:rsidR="00A04659" w:rsidRDefault="00A04659">
      <w:pPr>
        <w:spacing w:before="19" w:line="240" w:lineRule="exact"/>
        <w:rPr>
          <w:sz w:val="24"/>
          <w:szCs w:val="24"/>
        </w:rPr>
      </w:pPr>
    </w:p>
    <w:p w14:paraId="5F26CC38" w14:textId="77777777" w:rsidR="00A04659" w:rsidRDefault="005E73D1">
      <w:pPr>
        <w:spacing w:before="32" w:line="360" w:lineRule="auto"/>
        <w:ind w:left="588" w:right="79" w:firstLine="36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al</w:t>
      </w:r>
      <w:r>
        <w:rPr>
          <w:spacing w:val="5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proofErr w:type="spellEnd"/>
      <w:r>
        <w:rPr>
          <w:spacing w:val="5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proofErr w:type="spellEnd"/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48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kan</w:t>
      </w:r>
      <w:proofErr w:type="spellEnd"/>
      <w:r>
        <w:rPr>
          <w:spacing w:val="50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ak</w:t>
      </w:r>
      <w:proofErr w:type="spellEnd"/>
      <w:r>
        <w:rPr>
          <w:spacing w:val="50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proofErr w:type="spellEnd"/>
      <w:r>
        <w:rPr>
          <w:spacing w:val="51"/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haan</w:t>
      </w:r>
      <w:proofErr w:type="spellEnd"/>
      <w:r>
        <w:rPr>
          <w:sz w:val="22"/>
          <w:szCs w:val="22"/>
        </w:rPr>
        <w:t xml:space="preserve">,  </w:t>
      </w:r>
      <w:r>
        <w:rPr>
          <w:i/>
          <w:spacing w:val="-1"/>
          <w:sz w:val="22"/>
          <w:szCs w:val="22"/>
        </w:rPr>
        <w:t>j</w:t>
      </w:r>
      <w:r>
        <w:rPr>
          <w:i/>
          <w:sz w:val="22"/>
          <w:szCs w:val="22"/>
        </w:rPr>
        <w:t>ob</w:t>
      </w:r>
      <w:proofErr w:type="gramEnd"/>
      <w:r>
        <w:rPr>
          <w:i/>
          <w:spacing w:val="50"/>
          <w:sz w:val="22"/>
          <w:szCs w:val="22"/>
        </w:rPr>
        <w:t xml:space="preserve"> </w:t>
      </w:r>
      <w:r>
        <w:rPr>
          <w:i/>
          <w:sz w:val="22"/>
          <w:szCs w:val="22"/>
        </w:rPr>
        <w:t>bur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out</w:t>
      </w:r>
      <w:r>
        <w:rPr>
          <w:i/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50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ti</w:t>
      </w:r>
      <w:r>
        <w:rPr>
          <w:sz w:val="22"/>
          <w:szCs w:val="22"/>
        </w:rPr>
        <w:t>nggi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bu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ap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an</w:t>
      </w:r>
      <w:proofErr w:type="spellEnd"/>
      <w:r>
        <w:rPr>
          <w:spacing w:val="5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-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ba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proofErr w:type="spellEnd"/>
      <w:r>
        <w:rPr>
          <w:spacing w:val="6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ah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udah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gung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proofErr w:type="spellEnd"/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an </w:t>
      </w: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if</w:t>
      </w:r>
      <w:proofErr w:type="spellEnd"/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yawan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dak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gi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ke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ap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ne</w:t>
      </w:r>
      <w:r>
        <w:rPr>
          <w:sz w:val="22"/>
          <w:szCs w:val="22"/>
        </w:rPr>
        <w:t>ga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ke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au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un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yan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angg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ya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an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ur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ov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r</w:t>
      </w:r>
      <w:r>
        <w:rPr>
          <w:i/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. </w:t>
      </w:r>
      <w:r>
        <w:rPr>
          <w:spacing w:val="2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awan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ut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uk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aku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os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if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peny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ba</w:t>
      </w:r>
      <w:r>
        <w:rPr>
          <w:spacing w:val="-1"/>
          <w:sz w:val="22"/>
          <w:szCs w:val="22"/>
        </w:rPr>
        <w:t>r</w:t>
      </w:r>
      <w:proofErr w:type="spellEnd"/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uh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proofErr w:type="spellEnd"/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pe</w:t>
      </w:r>
      <w:r>
        <w:rPr>
          <w:sz w:val="22"/>
          <w:szCs w:val="22"/>
        </w:rPr>
        <w:t>no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ong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Seba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proofErr w:type="spellEnd"/>
      <w:r>
        <w:rPr>
          <w:spacing w:val="-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ab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proofErr w:type="spellEnd"/>
      <w:r>
        <w:rPr>
          <w:spacing w:val="-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ya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an</w:t>
      </w:r>
      <w:proofErr w:type="spellEnd"/>
      <w:r>
        <w:rPr>
          <w:spacing w:val="-4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pu</w:t>
      </w:r>
      <w:proofErr w:type="spellEnd"/>
      <w:r>
        <w:rPr>
          <w:spacing w:val="-7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aha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api</w:t>
      </w:r>
      <w:proofErr w:type="spellEnd"/>
      <w:r>
        <w:rPr>
          <w:spacing w:val="-6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kanan</w:t>
      </w:r>
      <w:proofErr w:type="spellEnd"/>
      <w:r>
        <w:rPr>
          <w:spacing w:val="-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</w:t>
      </w:r>
      <w:proofErr w:type="spellEnd"/>
      <w:r>
        <w:rPr>
          <w:spacing w:val="-6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aan</w:t>
      </w:r>
      <w:proofErr w:type="spellEnd"/>
      <w:r>
        <w:rPr>
          <w:spacing w:val="-7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proofErr w:type="spellEnd"/>
      <w:r>
        <w:rPr>
          <w:spacing w:val="-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j</w:t>
      </w:r>
      <w:r>
        <w:rPr>
          <w:i/>
          <w:sz w:val="22"/>
          <w:szCs w:val="22"/>
        </w:rPr>
        <w:t>ob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bur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out</w:t>
      </w:r>
      <w:r>
        <w:rPr>
          <w:i/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dah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pat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pak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5"/>
          <w:sz w:val="22"/>
          <w:szCs w:val="22"/>
        </w:rPr>
        <w:t>e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va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yawan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peng</w:t>
      </w:r>
      <w:r>
        <w:rPr>
          <w:spacing w:val="-2"/>
          <w:sz w:val="22"/>
          <w:szCs w:val="22"/>
        </w:rPr>
        <w:t>ar</w:t>
      </w:r>
      <w:r>
        <w:rPr>
          <w:sz w:val="22"/>
          <w:szCs w:val="22"/>
        </w:rPr>
        <w:t>uh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had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a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yang </w:t>
      </w:r>
      <w:proofErr w:type="spellStart"/>
      <w:r>
        <w:rPr>
          <w:spacing w:val="-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proofErr w:type="spellStart"/>
      <w:r>
        <w:rPr>
          <w:spacing w:val="-1"/>
          <w:sz w:val="22"/>
          <w:szCs w:val="22"/>
        </w:rPr>
        <w:t>C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</w:t>
      </w:r>
      <w:proofErr w:type="spellEnd"/>
      <w:r>
        <w:rPr>
          <w:sz w:val="22"/>
          <w:szCs w:val="22"/>
        </w:rPr>
        <w:t xml:space="preserve"> &amp;</w:t>
      </w:r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ti</w:t>
      </w:r>
      <w:proofErr w:type="spellEnd"/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017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6E756C9D" w14:textId="77777777" w:rsidR="00A04659" w:rsidRDefault="005E73D1">
      <w:pPr>
        <w:spacing w:before="4" w:line="360" w:lineRule="auto"/>
        <w:ind w:left="588" w:right="78" w:firstLine="42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han</w:t>
      </w:r>
      <w:proofErr w:type="spellEnd"/>
      <w:r>
        <w:rPr>
          <w:spacing w:val="-1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proofErr w:type="spellEnd"/>
      <w:r>
        <w:rPr>
          <w:spacing w:val="-1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ebas</w:t>
      </w:r>
      <w:proofErr w:type="spellEnd"/>
      <w:r>
        <w:rPr>
          <w:spacing w:val="-1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proofErr w:type="spellEnd"/>
      <w:r>
        <w:rPr>
          <w:spacing w:val="-14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proofErr w:type="spellEnd"/>
      <w:r>
        <w:rPr>
          <w:spacing w:val="-1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kung</w:t>
      </w:r>
      <w:proofErr w:type="spellEnd"/>
      <w:r>
        <w:rPr>
          <w:spacing w:val="-1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proofErr w:type="spellEnd"/>
      <w:r>
        <w:rPr>
          <w:spacing w:val="-1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proofErr w:type="spellEnd"/>
      <w:r>
        <w:rPr>
          <w:spacing w:val="-1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proofErr w:type="spellEnd"/>
      <w:r>
        <w:rPr>
          <w:spacing w:val="-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eh</w:t>
      </w:r>
      <w:r>
        <w:rPr>
          <w:spacing w:val="-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1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20</w:t>
      </w:r>
      <w:r>
        <w:rPr>
          <w:spacing w:val="-2"/>
          <w:sz w:val="22"/>
          <w:szCs w:val="22"/>
        </w:rPr>
        <w:t>16</w:t>
      </w:r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bahwa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or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adap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psi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ga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si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ya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eng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h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end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hnya</w:t>
      </w:r>
      <w:proofErr w:type="spellEnd"/>
      <w:r>
        <w:rPr>
          <w:spacing w:val="-14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proofErr w:type="spellEnd"/>
      <w:r>
        <w:rPr>
          <w:spacing w:val="-12"/>
          <w:sz w:val="22"/>
          <w:szCs w:val="22"/>
        </w:rPr>
        <w:t xml:space="preserve"> </w:t>
      </w:r>
      <w:r>
        <w:rPr>
          <w:i/>
          <w:sz w:val="22"/>
          <w:szCs w:val="22"/>
        </w:rPr>
        <w:t>enga</w:t>
      </w:r>
      <w:r>
        <w:rPr>
          <w:i/>
          <w:spacing w:val="-2"/>
          <w:sz w:val="22"/>
          <w:szCs w:val="22"/>
        </w:rPr>
        <w:t>g</w:t>
      </w:r>
      <w:r>
        <w:rPr>
          <w:i/>
          <w:sz w:val="22"/>
          <w:szCs w:val="22"/>
        </w:rPr>
        <w:t>emen</w:t>
      </w:r>
      <w:r>
        <w:rPr>
          <w:i/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-12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awan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engan</w:t>
      </w:r>
      <w:proofErr w:type="spellEnd"/>
      <w:r>
        <w:rPr>
          <w:spacing w:val="-13"/>
          <w:sz w:val="22"/>
          <w:szCs w:val="22"/>
        </w:rPr>
        <w:t xml:space="preserve"> 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g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gement</w:t>
      </w:r>
      <w:r>
        <w:rPr>
          <w:i/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-14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proofErr w:type="spellEnd"/>
      <w:r>
        <w:rPr>
          <w:spacing w:val="-1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proofErr w:type="spellEnd"/>
      <w:r>
        <w:rPr>
          <w:spacing w:val="-15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anan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dah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i</w:t>
      </w:r>
      <w:proofErr w:type="spellEnd"/>
      <w:r>
        <w:rPr>
          <w:spacing w:val="4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j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b burno</w:t>
      </w:r>
      <w:r>
        <w:rPr>
          <w:i/>
          <w:spacing w:val="-2"/>
          <w:sz w:val="22"/>
          <w:szCs w:val="22"/>
        </w:rPr>
        <w:t>u</w:t>
      </w:r>
      <w:r>
        <w:rPr>
          <w:i/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h Si</w:t>
      </w:r>
      <w:r>
        <w:rPr>
          <w:spacing w:val="2"/>
          <w:sz w:val="22"/>
          <w:szCs w:val="22"/>
        </w:rPr>
        <w:t>m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n </w:t>
      </w:r>
      <w:proofErr w:type="spellStart"/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ua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201</w:t>
      </w:r>
      <w:r>
        <w:rPr>
          <w:spacing w:val="-2"/>
          <w:sz w:val="22"/>
          <w:szCs w:val="22"/>
        </w:rPr>
        <w:t>7</w:t>
      </w:r>
      <w:r>
        <w:rPr>
          <w:sz w:val="22"/>
          <w:szCs w:val="22"/>
        </w:rPr>
        <w:t>)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bahwa</w:t>
      </w:r>
      <w:proofErr w:type="spellEnd"/>
      <w:r>
        <w:rPr>
          <w:spacing w:val="5"/>
          <w:sz w:val="22"/>
          <w:szCs w:val="22"/>
        </w:rPr>
        <w:t xml:space="preserve"> </w:t>
      </w:r>
      <w:r>
        <w:rPr>
          <w:i/>
          <w:sz w:val="22"/>
          <w:szCs w:val="22"/>
        </w:rPr>
        <w:t>em</w:t>
      </w:r>
      <w:r>
        <w:rPr>
          <w:i/>
          <w:spacing w:val="-3"/>
          <w:sz w:val="22"/>
          <w:szCs w:val="22"/>
        </w:rPr>
        <w:t>p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oy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e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en</w:t>
      </w:r>
      <w:r>
        <w:rPr>
          <w:i/>
          <w:spacing w:val="-2"/>
          <w:sz w:val="22"/>
          <w:szCs w:val="22"/>
        </w:rPr>
        <w:t>g</w:t>
      </w:r>
      <w:r>
        <w:rPr>
          <w:i/>
          <w:sz w:val="22"/>
          <w:szCs w:val="22"/>
        </w:rPr>
        <w:t>agement</w:t>
      </w:r>
      <w:r>
        <w:rPr>
          <w:i/>
          <w:spacing w:val="5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eng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uh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adap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j</w:t>
      </w:r>
      <w:r>
        <w:rPr>
          <w:i/>
          <w:sz w:val="22"/>
          <w:szCs w:val="22"/>
        </w:rPr>
        <w:t>ob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b</w:t>
      </w:r>
      <w:r>
        <w:rPr>
          <w:i/>
          <w:sz w:val="22"/>
          <w:szCs w:val="22"/>
        </w:rPr>
        <w:t>urno</w:t>
      </w:r>
      <w:r>
        <w:rPr>
          <w:i/>
          <w:spacing w:val="-2"/>
          <w:sz w:val="22"/>
          <w:szCs w:val="22"/>
        </w:rPr>
        <w:t>u</w:t>
      </w:r>
      <w:r>
        <w:rPr>
          <w:i/>
          <w:spacing w:val="2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proofErr w:type="spellEnd"/>
      <w:r>
        <w:rPr>
          <w:spacing w:val="4"/>
          <w:sz w:val="22"/>
          <w:szCs w:val="22"/>
        </w:rPr>
        <w:t xml:space="preserve"> </w:t>
      </w:r>
      <w:r>
        <w:rPr>
          <w:i/>
          <w:sz w:val="22"/>
          <w:szCs w:val="22"/>
        </w:rPr>
        <w:t>e</w:t>
      </w:r>
      <w:r>
        <w:rPr>
          <w:i/>
          <w:spacing w:val="-3"/>
          <w:sz w:val="22"/>
          <w:szCs w:val="22"/>
        </w:rPr>
        <w:t>m</w:t>
      </w:r>
      <w:r>
        <w:rPr>
          <w:i/>
          <w:sz w:val="22"/>
          <w:szCs w:val="22"/>
        </w:rPr>
        <w:t>p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oy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e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eng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geme</w:t>
      </w:r>
      <w:r>
        <w:rPr>
          <w:i/>
          <w:spacing w:val="-3"/>
          <w:sz w:val="22"/>
          <w:szCs w:val="22"/>
        </w:rPr>
        <w:t>n</w:t>
      </w:r>
      <w:r>
        <w:rPr>
          <w:i/>
          <w:spacing w:val="2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end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j</w:t>
      </w:r>
      <w:r>
        <w:rPr>
          <w:i/>
          <w:sz w:val="22"/>
          <w:szCs w:val="22"/>
        </w:rPr>
        <w:t>ob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bur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out</w:t>
      </w:r>
      <w:r>
        <w:rPr>
          <w:i/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ya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au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akan</w:t>
      </w:r>
      <w:proofErr w:type="spellEnd"/>
      <w:r>
        <w:rPr>
          <w:sz w:val="22"/>
          <w:szCs w:val="22"/>
        </w:rPr>
        <w:t xml:space="preserve"> 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eh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yawan</w:t>
      </w:r>
      <w:proofErr w:type="spellEnd"/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proofErr w:type="spellEnd"/>
      <w:r>
        <w:rPr>
          <w:spacing w:val="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pene</w:t>
      </w:r>
      <w:r>
        <w:rPr>
          <w:spacing w:val="-1"/>
          <w:sz w:val="22"/>
          <w:szCs w:val="22"/>
        </w:rPr>
        <w:t>li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kan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ahwa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empl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yee eng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gement</w:t>
      </w:r>
      <w:r>
        <w:rPr>
          <w:i/>
          <w:spacing w:val="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mi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ubung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j</w:t>
      </w:r>
      <w:r>
        <w:rPr>
          <w:i/>
          <w:sz w:val="22"/>
          <w:szCs w:val="22"/>
        </w:rPr>
        <w:t>ob b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rno</w:t>
      </w:r>
      <w:r>
        <w:rPr>
          <w:i/>
          <w:spacing w:val="-2"/>
          <w:sz w:val="22"/>
          <w:szCs w:val="22"/>
        </w:rPr>
        <w:t>u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.</w:t>
      </w:r>
    </w:p>
    <w:p w14:paraId="29D4AEEF" w14:textId="77777777" w:rsidR="00A04659" w:rsidRDefault="005E73D1">
      <w:pPr>
        <w:spacing w:before="4" w:line="360" w:lineRule="auto"/>
        <w:ind w:left="588" w:right="78" w:firstLine="3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ut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cha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kker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201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)</w:t>
      </w:r>
      <w:r>
        <w:rPr>
          <w:spacing w:val="6"/>
          <w:sz w:val="22"/>
          <w:szCs w:val="22"/>
        </w:rPr>
        <w:t xml:space="preserve"> </w:t>
      </w:r>
      <w:r>
        <w:rPr>
          <w:i/>
          <w:sz w:val="22"/>
          <w:szCs w:val="22"/>
        </w:rPr>
        <w:t>em</w:t>
      </w:r>
      <w:r>
        <w:rPr>
          <w:i/>
          <w:spacing w:val="-3"/>
          <w:sz w:val="22"/>
          <w:szCs w:val="22"/>
        </w:rPr>
        <w:t>p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oy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e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en</w:t>
      </w:r>
      <w:r>
        <w:rPr>
          <w:i/>
          <w:spacing w:val="-2"/>
          <w:sz w:val="22"/>
          <w:szCs w:val="22"/>
        </w:rPr>
        <w:t>g</w:t>
      </w:r>
      <w:r>
        <w:rPr>
          <w:i/>
          <w:sz w:val="22"/>
          <w:szCs w:val="22"/>
        </w:rPr>
        <w:t>agement</w:t>
      </w:r>
      <w:r>
        <w:rPr>
          <w:i/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ag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kead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an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proofErr w:type="spellEnd"/>
      <w:r>
        <w:rPr>
          <w:sz w:val="22"/>
          <w:szCs w:val="22"/>
        </w:rPr>
        <w:t>,</w:t>
      </w:r>
      <w:r>
        <w:rPr>
          <w:spacing w:val="-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il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ki</w:t>
      </w:r>
      <w:proofErr w:type="spellEnd"/>
      <w:r>
        <w:rPr>
          <w:spacing w:val="-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yaw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t</w:t>
      </w:r>
      <w:proofErr w:type="spellEnd"/>
      <w:r>
        <w:rPr>
          <w:spacing w:val="-4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i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proofErr w:type="spellEnd"/>
      <w:r>
        <w:rPr>
          <w:spacing w:val="-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rj</w:t>
      </w:r>
      <w:r>
        <w:rPr>
          <w:sz w:val="22"/>
          <w:szCs w:val="22"/>
        </w:rPr>
        <w:t>aanny</w:t>
      </w:r>
      <w:r>
        <w:rPr>
          <w:spacing w:val="-2"/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. 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m</w:t>
      </w:r>
      <w:r>
        <w:rPr>
          <w:i/>
          <w:sz w:val="22"/>
          <w:szCs w:val="22"/>
        </w:rPr>
        <w:t>p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oy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e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eng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geme</w:t>
      </w:r>
      <w:r>
        <w:rPr>
          <w:i/>
          <w:spacing w:val="-3"/>
          <w:sz w:val="22"/>
          <w:szCs w:val="22"/>
        </w:rPr>
        <w:t>n</w:t>
      </w:r>
      <w:r>
        <w:rPr>
          <w:i/>
          <w:sz w:val="22"/>
          <w:szCs w:val="22"/>
        </w:rPr>
        <w:t>t</w:t>
      </w:r>
      <w:r>
        <w:rPr>
          <w:i/>
          <w:spacing w:val="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ada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yawan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ah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er</w:t>
      </w:r>
      <w:r>
        <w:rPr>
          <w:sz w:val="22"/>
          <w:szCs w:val="22"/>
        </w:rPr>
        <w:t>us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dengan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nya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</w:t>
      </w:r>
      <w:proofErr w:type="spellEnd"/>
      <w:r>
        <w:rPr>
          <w:spacing w:val="5"/>
          <w:sz w:val="22"/>
          <w:szCs w:val="22"/>
        </w:rPr>
        <w:t xml:space="preserve"> </w:t>
      </w:r>
      <w:r>
        <w:rPr>
          <w:i/>
          <w:sz w:val="22"/>
          <w:szCs w:val="22"/>
        </w:rPr>
        <w:t>enga</w:t>
      </w:r>
      <w:r>
        <w:rPr>
          <w:i/>
          <w:spacing w:val="-2"/>
          <w:sz w:val="22"/>
          <w:szCs w:val="22"/>
        </w:rPr>
        <w:t>g</w:t>
      </w:r>
      <w:r>
        <w:rPr>
          <w:i/>
          <w:sz w:val="22"/>
          <w:szCs w:val="22"/>
        </w:rPr>
        <w:t>eme</w:t>
      </w:r>
      <w:r>
        <w:rPr>
          <w:i/>
          <w:spacing w:val="-3"/>
          <w:sz w:val="22"/>
          <w:szCs w:val="22"/>
        </w:rPr>
        <w:t>n</w:t>
      </w:r>
      <w:r>
        <w:rPr>
          <w:i/>
          <w:spacing w:val="2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ya</w:t>
      </w:r>
      <w:r>
        <w:rPr>
          <w:spacing w:val="-3"/>
          <w:sz w:val="22"/>
          <w:szCs w:val="22"/>
        </w:rPr>
        <w:t>w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hkan</w:t>
      </w:r>
      <w:proofErr w:type="spellEnd"/>
      <w:r>
        <w:rPr>
          <w:spacing w:val="-7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uan</w:t>
      </w:r>
      <w:proofErr w:type="spellEnd"/>
      <w:r>
        <w:rPr>
          <w:spacing w:val="-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beke</w:t>
      </w:r>
      <w:r>
        <w:rPr>
          <w:spacing w:val="-2"/>
          <w:sz w:val="22"/>
          <w:szCs w:val="22"/>
        </w:rPr>
        <w:t>r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ya</w:t>
      </w:r>
      <w:proofErr w:type="spellEnd"/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-9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gek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kan</w:t>
      </w:r>
      <w:proofErr w:type="spellEnd"/>
      <w:r>
        <w:rPr>
          <w:spacing w:val="-7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i</w:t>
      </w:r>
      <w:proofErr w:type="spellEnd"/>
      <w:r>
        <w:rPr>
          <w:spacing w:val="-6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proofErr w:type="spellEnd"/>
      <w:r>
        <w:rPr>
          <w:spacing w:val="-7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proofErr w:type="spellEnd"/>
      <w:r>
        <w:rPr>
          <w:spacing w:val="-7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proofErr w:type="spellEnd"/>
      <w:r>
        <w:rPr>
          <w:sz w:val="22"/>
          <w:szCs w:val="22"/>
        </w:rPr>
        <w:t>,</w:t>
      </w:r>
      <w:r>
        <w:rPr>
          <w:spacing w:val="-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kogn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proofErr w:type="spellEnd"/>
      <w:r>
        <w:rPr>
          <w:sz w:val="22"/>
          <w:szCs w:val="22"/>
        </w:rPr>
        <w:t>, dan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os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proofErr w:type="spellEnd"/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ahn &amp;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ahn,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2010</w:t>
      </w:r>
      <w:r>
        <w:rPr>
          <w:spacing w:val="3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 xml:space="preserve">01)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proofErr w:type="spellEnd"/>
      <w:r>
        <w:rPr>
          <w:spacing w:val="5"/>
          <w:sz w:val="22"/>
          <w:szCs w:val="22"/>
        </w:rPr>
        <w:t xml:space="preserve"> </w:t>
      </w:r>
      <w:r>
        <w:rPr>
          <w:i/>
          <w:sz w:val="22"/>
          <w:szCs w:val="22"/>
        </w:rPr>
        <w:t>emp</w:t>
      </w:r>
      <w:r>
        <w:rPr>
          <w:i/>
          <w:spacing w:val="-2"/>
          <w:sz w:val="22"/>
          <w:szCs w:val="22"/>
        </w:rPr>
        <w:t>l</w:t>
      </w:r>
      <w:r>
        <w:rPr>
          <w:i/>
          <w:sz w:val="22"/>
          <w:szCs w:val="22"/>
        </w:rPr>
        <w:t>oyee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n</w:t>
      </w:r>
      <w:r>
        <w:rPr>
          <w:i/>
          <w:spacing w:val="-2"/>
          <w:sz w:val="22"/>
          <w:szCs w:val="22"/>
        </w:rPr>
        <w:t>g</w:t>
      </w:r>
      <w:r>
        <w:rPr>
          <w:i/>
          <w:sz w:val="22"/>
          <w:szCs w:val="22"/>
        </w:rPr>
        <w:t xml:space="preserve">agement </w:t>
      </w:r>
      <w:proofErr w:type="spellStart"/>
      <w:r>
        <w:rPr>
          <w:sz w:val="22"/>
          <w:szCs w:val="22"/>
        </w:rPr>
        <w:t>ya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ead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an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an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uh</w:t>
      </w:r>
      <w:proofErr w:type="spellEnd"/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mi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va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proofErr w:type="spellEnd"/>
      <w:r>
        <w:rPr>
          <w:spacing w:val="-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duk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ngan</w:t>
      </w:r>
      <w:proofErr w:type="spellEnd"/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-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5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proofErr w:type="spellEnd"/>
      <w:r>
        <w:rPr>
          <w:spacing w:val="-4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os</w:t>
      </w:r>
      <w:r>
        <w:rPr>
          <w:spacing w:val="-1"/>
          <w:sz w:val="22"/>
          <w:szCs w:val="22"/>
        </w:rPr>
        <w:t>it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proofErr w:type="spellEnd"/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-7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ma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pu</w:t>
      </w:r>
      <w:proofErr w:type="spellEnd"/>
      <w:r>
        <w:rPr>
          <w:spacing w:val="-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proofErr w:type="spellEnd"/>
      <w:r>
        <w:rPr>
          <w:spacing w:val="-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proofErr w:type="spellEnd"/>
      <w:r>
        <w:rPr>
          <w:spacing w:val="-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ek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proofErr w:type="spellEnd"/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di</w:t>
      </w:r>
      <w:r>
        <w:rPr>
          <w:spacing w:val="8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ngkun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proofErr w:type="spellEnd"/>
      <w:r>
        <w:rPr>
          <w:spacing w:val="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. </w:t>
      </w:r>
      <w:r>
        <w:rPr>
          <w:spacing w:val="16"/>
          <w:sz w:val="22"/>
          <w:szCs w:val="22"/>
        </w:rPr>
        <w:t xml:space="preserve"> 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m</w:t>
      </w:r>
      <w:r>
        <w:rPr>
          <w:i/>
          <w:sz w:val="22"/>
          <w:szCs w:val="22"/>
        </w:rPr>
        <w:t>p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>oyee</w:t>
      </w:r>
      <w:r>
        <w:rPr>
          <w:i/>
          <w:spacing w:val="7"/>
          <w:sz w:val="22"/>
          <w:szCs w:val="22"/>
        </w:rPr>
        <w:t xml:space="preserve"> </w:t>
      </w:r>
      <w:r>
        <w:rPr>
          <w:i/>
          <w:sz w:val="22"/>
          <w:szCs w:val="22"/>
        </w:rPr>
        <w:t>en</w:t>
      </w:r>
      <w:r>
        <w:rPr>
          <w:i/>
          <w:spacing w:val="-2"/>
          <w:sz w:val="22"/>
          <w:szCs w:val="22"/>
        </w:rPr>
        <w:t>g</w:t>
      </w:r>
      <w:r>
        <w:rPr>
          <w:i/>
          <w:sz w:val="22"/>
          <w:szCs w:val="22"/>
        </w:rPr>
        <w:t>ageme</w:t>
      </w:r>
      <w:r>
        <w:rPr>
          <w:i/>
          <w:spacing w:val="-3"/>
          <w:sz w:val="22"/>
          <w:szCs w:val="22"/>
        </w:rPr>
        <w:t>n</w:t>
      </w:r>
      <w:r>
        <w:rPr>
          <w:i/>
          <w:sz w:val="22"/>
          <w:szCs w:val="22"/>
        </w:rPr>
        <w:t>t</w:t>
      </w:r>
      <w:r>
        <w:rPr>
          <w:i/>
          <w:spacing w:val="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proofErr w:type="spellEnd"/>
      <w:r>
        <w:rPr>
          <w:spacing w:val="8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</w:t>
      </w:r>
      <w:proofErr w:type="spellEnd"/>
      <w:r>
        <w:rPr>
          <w:spacing w:val="8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aa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-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Sak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,</w:t>
      </w:r>
    </w:p>
    <w:p w14:paraId="5F47CFE1" w14:textId="77777777" w:rsidR="00A04659" w:rsidRDefault="005E73D1">
      <w:pPr>
        <w:spacing w:before="4" w:line="359" w:lineRule="auto"/>
        <w:ind w:left="588" w:right="81"/>
        <w:jc w:val="both"/>
        <w:rPr>
          <w:sz w:val="22"/>
          <w:szCs w:val="22"/>
        </w:rPr>
      </w:pPr>
      <w:r>
        <w:rPr>
          <w:sz w:val="22"/>
          <w:szCs w:val="22"/>
        </w:rPr>
        <w:t>2019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l </w:t>
      </w:r>
      <w:proofErr w:type="spellStart"/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kan</w:t>
      </w:r>
      <w:proofErr w:type="spellEnd"/>
      <w:r>
        <w:rPr>
          <w:spacing w:val="4"/>
          <w:sz w:val="22"/>
          <w:szCs w:val="22"/>
        </w:rPr>
        <w:t xml:space="preserve"> </w:t>
      </w:r>
      <w:r>
        <w:rPr>
          <w:i/>
          <w:sz w:val="22"/>
          <w:szCs w:val="22"/>
        </w:rPr>
        <w:t>em</w:t>
      </w:r>
      <w:r>
        <w:rPr>
          <w:i/>
          <w:spacing w:val="-3"/>
          <w:sz w:val="22"/>
          <w:szCs w:val="22"/>
        </w:rPr>
        <w:t>p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oy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e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gagem</w:t>
      </w:r>
      <w:r>
        <w:rPr>
          <w:i/>
          <w:spacing w:val="-3"/>
          <w:sz w:val="22"/>
          <w:szCs w:val="22"/>
        </w:rPr>
        <w:t>e</w:t>
      </w:r>
      <w:r>
        <w:rPr>
          <w:i/>
          <w:sz w:val="22"/>
          <w:szCs w:val="22"/>
        </w:rPr>
        <w:t>nt</w:t>
      </w:r>
      <w:r>
        <w:rPr>
          <w:i/>
          <w:spacing w:val="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upak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ang</w:t>
      </w:r>
      <w:proofErr w:type="spellEnd"/>
      <w:r>
        <w:rPr>
          <w:sz w:val="22"/>
          <w:szCs w:val="22"/>
        </w:rPr>
        <w:t xml:space="preserve"> dan </w:t>
      </w:r>
      <w:proofErr w:type="spellStart"/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z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t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ngan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d</w:t>
      </w:r>
      <w:r>
        <w:rPr>
          <w:sz w:val="22"/>
          <w:szCs w:val="22"/>
        </w:rPr>
        <w:t xml:space="preserve">i </w:t>
      </w:r>
      <w:proofErr w:type="spellStart"/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kung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pacing w:val="46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proofErr w:type="spellEnd"/>
      <w:r>
        <w:rPr>
          <w:spacing w:val="4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46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proofErr w:type="spellEnd"/>
      <w:r>
        <w:rPr>
          <w:spacing w:val="46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ak</w:t>
      </w:r>
      <w:proofErr w:type="spellEnd"/>
      <w:r>
        <w:rPr>
          <w:spacing w:val="46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angan</w:t>
      </w:r>
      <w:proofErr w:type="spellEnd"/>
      <w:r>
        <w:rPr>
          <w:spacing w:val="4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</w:t>
      </w:r>
      <w:proofErr w:type="spellStart"/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eeu</w:t>
      </w:r>
      <w:r>
        <w:rPr>
          <w:spacing w:val="-1"/>
          <w:sz w:val="22"/>
          <w:szCs w:val="22"/>
        </w:rPr>
        <w:t>w</w:t>
      </w:r>
      <w:proofErr w:type="spellEnd"/>
      <w:r>
        <w:rPr>
          <w:sz w:val="22"/>
          <w:szCs w:val="22"/>
        </w:rPr>
        <w:t>,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Fl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nn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&amp;</w:t>
      </w:r>
      <w:r>
        <w:rPr>
          <w:spacing w:val="47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V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rt</w:t>
      </w:r>
      <w:proofErr w:type="spellEnd"/>
      <w:r>
        <w:rPr>
          <w:sz w:val="22"/>
          <w:szCs w:val="22"/>
        </w:rPr>
        <w:t>,</w:t>
      </w:r>
    </w:p>
    <w:p w14:paraId="60FEC866" w14:textId="77777777" w:rsidR="00A04659" w:rsidRDefault="005E73D1">
      <w:pPr>
        <w:spacing w:before="4" w:line="240" w:lineRule="exact"/>
        <w:ind w:left="588" w:right="7510"/>
        <w:jc w:val="both"/>
        <w:rPr>
          <w:sz w:val="22"/>
          <w:szCs w:val="22"/>
        </w:rPr>
      </w:pPr>
      <w:r>
        <w:rPr>
          <w:position w:val="-1"/>
          <w:sz w:val="22"/>
          <w:szCs w:val="22"/>
        </w:rPr>
        <w:t>2007)</w:t>
      </w:r>
    </w:p>
    <w:p w14:paraId="295ACCD8" w14:textId="77777777" w:rsidR="00A04659" w:rsidRDefault="00A04659">
      <w:pPr>
        <w:spacing w:before="3" w:line="120" w:lineRule="exact"/>
        <w:rPr>
          <w:sz w:val="13"/>
          <w:szCs w:val="13"/>
        </w:rPr>
      </w:pPr>
    </w:p>
    <w:p w14:paraId="1B714181" w14:textId="77777777" w:rsidR="00A04659" w:rsidRDefault="005E73D1">
      <w:pPr>
        <w:spacing w:line="359" w:lineRule="auto"/>
        <w:ind w:left="588" w:right="80" w:firstLine="720"/>
        <w:rPr>
          <w:sz w:val="22"/>
          <w:szCs w:val="22"/>
        </w:rPr>
        <w:sectPr w:rsidR="00A04659">
          <w:pgSz w:w="11920" w:h="16840"/>
          <w:pgMar w:top="1560" w:right="1580" w:bottom="280" w:left="1680" w:header="720" w:footer="720" w:gutter="0"/>
          <w:cols w:space="720"/>
        </w:sectPr>
      </w:pPr>
      <w:r>
        <w:rPr>
          <w:sz w:val="22"/>
          <w:szCs w:val="22"/>
        </w:rPr>
        <w:t>Schau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i  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 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er</w:t>
      </w:r>
      <w:proofErr w:type="gramStart"/>
      <w:r>
        <w:rPr>
          <w:sz w:val="22"/>
          <w:szCs w:val="22"/>
        </w:rPr>
        <w:t xml:space="preserve">  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</w:t>
      </w:r>
      <w:proofErr w:type="gramEnd"/>
      <w:r>
        <w:rPr>
          <w:sz w:val="22"/>
          <w:szCs w:val="22"/>
        </w:rPr>
        <w:t xml:space="preserve">2017)  </w:t>
      </w:r>
      <w:r>
        <w:rPr>
          <w:spacing w:val="18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gung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apkan</w:t>
      </w:r>
      <w:proofErr w:type="spellEnd"/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ahwa</w:t>
      </w:r>
      <w:proofErr w:type="spellEnd"/>
      <w:r>
        <w:rPr>
          <w:sz w:val="22"/>
          <w:szCs w:val="22"/>
        </w:rPr>
        <w:t xml:space="preserve">  </w:t>
      </w:r>
      <w:r>
        <w:rPr>
          <w:spacing w:val="1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nsi</w:t>
      </w:r>
      <w:proofErr w:type="spellEnd"/>
      <w:r>
        <w:rPr>
          <w:sz w:val="22"/>
          <w:szCs w:val="22"/>
        </w:rPr>
        <w:t xml:space="preserve">  </w:t>
      </w:r>
      <w:r>
        <w:rPr>
          <w:spacing w:val="23"/>
          <w:sz w:val="22"/>
          <w:szCs w:val="22"/>
        </w:rPr>
        <w:t xml:space="preserve"> </w:t>
      </w:r>
      <w:r>
        <w:rPr>
          <w:i/>
          <w:sz w:val="22"/>
          <w:szCs w:val="22"/>
        </w:rPr>
        <w:t>emp</w:t>
      </w:r>
      <w:r>
        <w:rPr>
          <w:i/>
          <w:spacing w:val="-2"/>
          <w:sz w:val="22"/>
          <w:szCs w:val="22"/>
        </w:rPr>
        <w:t>l</w:t>
      </w:r>
      <w:r>
        <w:rPr>
          <w:i/>
          <w:sz w:val="22"/>
          <w:szCs w:val="22"/>
        </w:rPr>
        <w:t>oyee engage</w:t>
      </w:r>
      <w:r>
        <w:rPr>
          <w:i/>
          <w:spacing w:val="-1"/>
          <w:sz w:val="22"/>
          <w:szCs w:val="22"/>
        </w:rPr>
        <w:t>m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nt</w:t>
      </w:r>
      <w:r>
        <w:rPr>
          <w:i/>
          <w:spacing w:val="4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agi</w:t>
      </w:r>
      <w:proofErr w:type="spellEnd"/>
      <w:r>
        <w:rPr>
          <w:spacing w:val="4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di</w:t>
      </w:r>
      <w:proofErr w:type="spellEnd"/>
      <w:r>
        <w:rPr>
          <w:spacing w:val="44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>,</w:t>
      </w:r>
      <w:r>
        <w:rPr>
          <w:spacing w:val="4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ya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proofErr w:type="spellEnd"/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44"/>
          <w:sz w:val="22"/>
          <w:szCs w:val="22"/>
        </w:rPr>
        <w:t xml:space="preserve"> </w:t>
      </w:r>
      <w:r>
        <w:rPr>
          <w:i/>
          <w:sz w:val="22"/>
          <w:szCs w:val="22"/>
        </w:rPr>
        <w:t>Vi</w:t>
      </w:r>
      <w:r>
        <w:rPr>
          <w:i/>
          <w:spacing w:val="-2"/>
          <w:sz w:val="22"/>
          <w:szCs w:val="22"/>
        </w:rPr>
        <w:t>g</w:t>
      </w:r>
      <w:r>
        <w:rPr>
          <w:i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ya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46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eng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cu</w:t>
      </w:r>
      <w:proofErr w:type="spellEnd"/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44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proofErr w:type="spellEnd"/>
      <w:r>
        <w:rPr>
          <w:spacing w:val="44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proofErr w:type="spellEnd"/>
    </w:p>
    <w:p w14:paraId="62EAACD4" w14:textId="77777777" w:rsidR="00A04659" w:rsidRDefault="00A04659">
      <w:pPr>
        <w:spacing w:line="200" w:lineRule="exact"/>
      </w:pPr>
    </w:p>
    <w:p w14:paraId="5FF53F58" w14:textId="77777777" w:rsidR="00A04659" w:rsidRDefault="00A04659">
      <w:pPr>
        <w:spacing w:line="200" w:lineRule="exact"/>
      </w:pPr>
    </w:p>
    <w:p w14:paraId="5E8BF63F" w14:textId="77777777" w:rsidR="00A04659" w:rsidRDefault="00A04659">
      <w:pPr>
        <w:spacing w:before="19" w:line="240" w:lineRule="exact"/>
        <w:rPr>
          <w:sz w:val="24"/>
          <w:szCs w:val="24"/>
        </w:rPr>
      </w:pPr>
    </w:p>
    <w:p w14:paraId="3A72C294" w14:textId="77777777" w:rsidR="00A04659" w:rsidRDefault="005E73D1">
      <w:pPr>
        <w:spacing w:before="32" w:line="360" w:lineRule="auto"/>
        <w:ind w:left="588" w:right="79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keku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han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engha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api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ana</w:t>
      </w:r>
      <w:r>
        <w:rPr>
          <w:spacing w:val="-2"/>
          <w:sz w:val="22"/>
          <w:szCs w:val="22"/>
        </w:rPr>
        <w:t>n</w:t>
      </w:r>
      <w:proofErr w:type="spellEnd"/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an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aha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sung</w:t>
      </w:r>
      <w:r>
        <w:rPr>
          <w:spacing w:val="-2"/>
          <w:sz w:val="22"/>
          <w:szCs w:val="22"/>
        </w:rPr>
        <w:t>u</w:t>
      </w:r>
      <w:r>
        <w:rPr>
          <w:spacing w:val="6"/>
          <w:sz w:val="22"/>
          <w:szCs w:val="22"/>
        </w:rPr>
        <w:t>h</w:t>
      </w:r>
      <w:r>
        <w:rPr>
          <w:spacing w:val="-2"/>
          <w:sz w:val="22"/>
          <w:szCs w:val="22"/>
        </w:rPr>
        <w:t>-</w:t>
      </w:r>
      <w:r>
        <w:rPr>
          <w:sz w:val="22"/>
          <w:szCs w:val="22"/>
        </w:rPr>
        <w:t>sungg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ke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eng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ada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i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ye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ke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aan</w:t>
      </w:r>
      <w:proofErr w:type="spellEnd"/>
      <w:r>
        <w:rPr>
          <w:sz w:val="22"/>
          <w:szCs w:val="22"/>
        </w:rPr>
        <w:t xml:space="preserve">. </w:t>
      </w:r>
      <w:r>
        <w:rPr>
          <w:i/>
          <w:spacing w:val="-1"/>
          <w:sz w:val="22"/>
          <w:szCs w:val="22"/>
        </w:rPr>
        <w:t>D</w:t>
      </w:r>
      <w:r>
        <w:rPr>
          <w:i/>
          <w:sz w:val="22"/>
          <w:szCs w:val="22"/>
        </w:rPr>
        <w:t>ed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c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ti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n,</w:t>
      </w:r>
      <w:r>
        <w:rPr>
          <w:i/>
          <w:spacing w:val="-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ai</w:t>
      </w:r>
      <w:proofErr w:type="spellEnd"/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eh</w:t>
      </w:r>
      <w:r>
        <w:rPr>
          <w:spacing w:val="-4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aan</w:t>
      </w:r>
      <w:proofErr w:type="spellEnd"/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-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h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kna</w:t>
      </w:r>
      <w:proofErr w:type="spellEnd"/>
      <w:r>
        <w:rPr>
          <w:sz w:val="22"/>
          <w:szCs w:val="22"/>
        </w:rPr>
        <w:t>,</w:t>
      </w:r>
      <w:r>
        <w:rPr>
          <w:spacing w:val="-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proofErr w:type="spellEnd"/>
      <w:r>
        <w:rPr>
          <w:sz w:val="22"/>
          <w:szCs w:val="22"/>
        </w:rPr>
        <w:t>,</w:t>
      </w:r>
      <w:r>
        <w:rPr>
          <w:spacing w:val="-5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proofErr w:type="spellEnd"/>
      <w:r>
        <w:rPr>
          <w:sz w:val="22"/>
          <w:szCs w:val="22"/>
        </w:rPr>
        <w:t>,</w:t>
      </w:r>
      <w:r>
        <w:rPr>
          <w:spacing w:val="-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gaan</w:t>
      </w:r>
      <w:proofErr w:type="spellEnd"/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ahda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i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>.</w:t>
      </w:r>
      <w:r>
        <w:rPr>
          <w:spacing w:val="4"/>
          <w:sz w:val="22"/>
          <w:szCs w:val="22"/>
        </w:rPr>
        <w:t xml:space="preserve"> </w:t>
      </w:r>
      <w:r>
        <w:rPr>
          <w:i/>
          <w:sz w:val="22"/>
          <w:szCs w:val="22"/>
        </w:rPr>
        <w:t>Absor</w:t>
      </w:r>
      <w:r>
        <w:rPr>
          <w:i/>
          <w:spacing w:val="-2"/>
          <w:sz w:val="22"/>
          <w:szCs w:val="22"/>
        </w:rPr>
        <w:t>p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on,</w:t>
      </w:r>
      <w:r>
        <w:rPr>
          <w:i/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dengan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uh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si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aku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proofErr w:type="spellEnd"/>
      <w:r>
        <w:rPr>
          <w:spacing w:val="5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aan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proofErr w:type="spellStart"/>
      <w:r>
        <w:rPr>
          <w:spacing w:val="1"/>
          <w:sz w:val="22"/>
          <w:szCs w:val="22"/>
        </w:rPr>
        <w:t>mi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at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ap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peke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sa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at</w:t>
      </w:r>
      <w:proofErr w:type="spellEnd"/>
      <w:r>
        <w:rPr>
          <w:spacing w:val="6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proofErr w:type="spellEnd"/>
      <w:r>
        <w:rPr>
          <w:sz w:val="22"/>
          <w:szCs w:val="22"/>
        </w:rPr>
        <w:t xml:space="preserve"> dan </w:t>
      </w:r>
      <w:proofErr w:type="spellStart"/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yawan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sk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rj</w:t>
      </w:r>
      <w:r>
        <w:rPr>
          <w:sz w:val="22"/>
          <w:szCs w:val="22"/>
        </w:rPr>
        <w:t>aan</w:t>
      </w:r>
      <w:proofErr w:type="spellEnd"/>
      <w:r>
        <w:rPr>
          <w:sz w:val="22"/>
          <w:szCs w:val="22"/>
        </w:rPr>
        <w:t>.</w:t>
      </w:r>
    </w:p>
    <w:p w14:paraId="5F9F6CA0" w14:textId="77777777" w:rsidR="00A04659" w:rsidRDefault="005E73D1">
      <w:pPr>
        <w:spacing w:before="4" w:line="360" w:lineRule="auto"/>
        <w:ind w:left="588" w:right="78" w:firstLine="720"/>
        <w:jc w:val="both"/>
        <w:rPr>
          <w:sz w:val="22"/>
          <w:szCs w:val="22"/>
        </w:rPr>
      </w:pPr>
      <w:proofErr w:type="spellStart"/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pa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proofErr w:type="spellEnd"/>
      <w:r>
        <w:rPr>
          <w:spacing w:val="-1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proofErr w:type="spellEnd"/>
      <w:r>
        <w:rPr>
          <w:spacing w:val="-1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nya</w:t>
      </w:r>
      <w:proofErr w:type="spellEnd"/>
      <w:r>
        <w:rPr>
          <w:spacing w:val="-1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Ll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s</w:t>
      </w:r>
      <w:r>
        <w:rPr>
          <w:spacing w:val="-2"/>
          <w:sz w:val="22"/>
          <w:szCs w:val="22"/>
        </w:rPr>
        <w:t>-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bau</w:t>
      </w:r>
      <w:proofErr w:type="spellEnd"/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-1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a</w:t>
      </w:r>
      <w:proofErr w:type="spellEnd"/>
      <w:r>
        <w:rPr>
          <w:spacing w:val="-2"/>
          <w:sz w:val="22"/>
          <w:szCs w:val="22"/>
        </w:rPr>
        <w:t>-</w:t>
      </w:r>
      <w:r>
        <w:rPr>
          <w:sz w:val="22"/>
          <w:szCs w:val="22"/>
        </w:rPr>
        <w:t>Sor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01</w:t>
      </w:r>
      <w:r>
        <w:rPr>
          <w:spacing w:val="-2"/>
          <w:sz w:val="22"/>
          <w:szCs w:val="22"/>
        </w:rPr>
        <w:t>4</w:t>
      </w:r>
      <w:r>
        <w:rPr>
          <w:sz w:val="22"/>
          <w:szCs w:val="22"/>
        </w:rPr>
        <w:t xml:space="preserve">)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kak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bahwa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er</w:t>
      </w:r>
      <w:r>
        <w:rPr>
          <w:sz w:val="22"/>
          <w:szCs w:val="22"/>
        </w:rPr>
        <w:t>dapat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hu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ungan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neg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proofErr w:type="spellEnd"/>
      <w:r>
        <w:rPr>
          <w:spacing w:val="11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j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b burno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t</w:t>
      </w:r>
      <w:r>
        <w:rPr>
          <w:i/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deng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emplo</w:t>
      </w:r>
      <w:r>
        <w:rPr>
          <w:i/>
          <w:spacing w:val="-2"/>
          <w:sz w:val="22"/>
          <w:szCs w:val="22"/>
        </w:rPr>
        <w:t>y</w:t>
      </w:r>
      <w:r>
        <w:rPr>
          <w:i/>
          <w:sz w:val="22"/>
          <w:szCs w:val="22"/>
        </w:rPr>
        <w:t>ee engage</w:t>
      </w:r>
      <w:r>
        <w:rPr>
          <w:i/>
          <w:spacing w:val="-1"/>
          <w:sz w:val="22"/>
          <w:szCs w:val="22"/>
        </w:rPr>
        <w:t>m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.</w:t>
      </w:r>
      <w:r>
        <w:rPr>
          <w:i/>
          <w:spacing w:val="3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edua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ns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uksi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eb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ca</w:t>
      </w:r>
      <w:r>
        <w:rPr>
          <w:spacing w:val="3"/>
          <w:sz w:val="22"/>
          <w:szCs w:val="22"/>
        </w:rPr>
        <w:t>r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nde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enden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uhi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aku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awan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er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k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OCB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ab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ns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keha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proofErr w:type="spellStart"/>
      <w:r>
        <w:rPr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awan</w:t>
      </w:r>
      <w:proofErr w:type="spellEnd"/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eben,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v</w:t>
      </w:r>
      <w:r>
        <w:rPr>
          <w:spacing w:val="-2"/>
          <w:sz w:val="22"/>
          <w:szCs w:val="22"/>
        </w:rPr>
        <w:t>ey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&amp;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B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</w:t>
      </w:r>
      <w:proofErr w:type="spellEnd"/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9</w:t>
      </w:r>
      <w:r>
        <w:rPr>
          <w:spacing w:val="4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ya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an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yang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i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j</w:t>
      </w:r>
      <w:r>
        <w:rPr>
          <w:i/>
          <w:sz w:val="22"/>
          <w:szCs w:val="22"/>
        </w:rPr>
        <w:t>ob bur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out</w:t>
      </w:r>
      <w:r>
        <w:rPr>
          <w:i/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ce</w:t>
      </w:r>
      <w:r>
        <w:rPr>
          <w:sz w:val="22"/>
          <w:szCs w:val="22"/>
        </w:rPr>
        <w:t>nde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ki</w:t>
      </w:r>
      <w:proofErr w:type="spellEnd"/>
      <w:r>
        <w:rPr>
          <w:spacing w:val="1"/>
          <w:sz w:val="22"/>
          <w:szCs w:val="22"/>
        </w:rPr>
        <w:t xml:space="preserve"> 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sa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(</w:t>
      </w:r>
      <w:r>
        <w:rPr>
          <w:i/>
          <w:sz w:val="22"/>
          <w:szCs w:val="22"/>
        </w:rPr>
        <w:t>en</w:t>
      </w:r>
      <w:r>
        <w:rPr>
          <w:i/>
          <w:spacing w:val="-2"/>
          <w:sz w:val="22"/>
          <w:szCs w:val="22"/>
        </w:rPr>
        <w:t>g</w:t>
      </w:r>
      <w:r>
        <w:rPr>
          <w:i/>
          <w:sz w:val="22"/>
          <w:szCs w:val="22"/>
        </w:rPr>
        <w:t>age</w:t>
      </w:r>
      <w:r>
        <w:rPr>
          <w:i/>
          <w:spacing w:val="-2"/>
          <w:sz w:val="22"/>
          <w:szCs w:val="22"/>
        </w:rPr>
        <w:t>d</w:t>
      </w:r>
      <w:r>
        <w:rPr>
          <w:sz w:val="22"/>
          <w:szCs w:val="22"/>
        </w:rPr>
        <w:t>)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proofErr w:type="spellStart"/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ndah</w:t>
      </w:r>
      <w:proofErr w:type="spellEnd"/>
      <w:r>
        <w:rPr>
          <w:sz w:val="22"/>
          <w:szCs w:val="22"/>
        </w:rPr>
        <w:t xml:space="preserve"> di </w:t>
      </w:r>
      <w:proofErr w:type="spellStart"/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aan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ke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eh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ga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ag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aku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de</w:t>
      </w:r>
      <w:r>
        <w:rPr>
          <w:sz w:val="22"/>
          <w:szCs w:val="22"/>
        </w:rPr>
        <w:t>ngan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h</w:t>
      </w:r>
      <w:r>
        <w:rPr>
          <w:spacing w:val="-2"/>
          <w:sz w:val="22"/>
          <w:szCs w:val="22"/>
        </w:rPr>
        <w:t>-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eng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kan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yaw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ya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proofErr w:type="spellStart"/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i</w:t>
      </w:r>
      <w:proofErr w:type="spellEnd"/>
      <w:r>
        <w:rPr>
          <w:spacing w:val="4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j</w:t>
      </w:r>
      <w:r>
        <w:rPr>
          <w:i/>
          <w:sz w:val="22"/>
          <w:szCs w:val="22"/>
        </w:rPr>
        <w:t>ob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b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rno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t</w:t>
      </w:r>
      <w:r>
        <w:rPr>
          <w:i/>
          <w:spacing w:val="4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ende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ung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ki</w:t>
      </w:r>
      <w:proofErr w:type="spellEnd"/>
      <w:r>
        <w:rPr>
          <w:spacing w:val="1"/>
          <w:sz w:val="22"/>
          <w:szCs w:val="22"/>
        </w:rPr>
        <w:t xml:space="preserve"> 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proofErr w:type="spellStart"/>
      <w:r>
        <w:rPr>
          <w:sz w:val="22"/>
          <w:szCs w:val="22"/>
        </w:rPr>
        <w:t>ke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proofErr w:type="spellStart"/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gi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awan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ka</w:t>
      </w:r>
      <w:r>
        <w:rPr>
          <w:sz w:val="22"/>
          <w:szCs w:val="22"/>
        </w:rPr>
        <w:t>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ap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it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eguh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6"/>
          <w:sz w:val="22"/>
          <w:szCs w:val="22"/>
        </w:rPr>
        <w:t>i</w:t>
      </w:r>
      <w:r>
        <w:rPr>
          <w:spacing w:val="-2"/>
          <w:sz w:val="22"/>
          <w:szCs w:val="22"/>
        </w:rPr>
        <w:t>-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-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uan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ya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anpa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aw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si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proofErr w:type="spellStart"/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uh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eh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ka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ke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aw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dak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i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ya</w:t>
      </w:r>
      <w:proofErr w:type="spellEnd"/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ya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us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aan</w:t>
      </w:r>
      <w:proofErr w:type="spellEnd"/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proofErr w:type="spellStart"/>
      <w:r>
        <w:rPr>
          <w:sz w:val="22"/>
          <w:szCs w:val="22"/>
        </w:rPr>
        <w:t>P.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.Le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ci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&amp;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onny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Mu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u</w:t>
      </w:r>
      <w:proofErr w:type="spellEnd"/>
      <w:r>
        <w:rPr>
          <w:sz w:val="22"/>
          <w:szCs w:val="22"/>
        </w:rPr>
        <w:t>, 2</w:t>
      </w:r>
      <w:r>
        <w:rPr>
          <w:spacing w:val="-2"/>
          <w:sz w:val="22"/>
          <w:szCs w:val="22"/>
        </w:rPr>
        <w:t>01</w:t>
      </w:r>
      <w:r>
        <w:rPr>
          <w:sz w:val="22"/>
          <w:szCs w:val="22"/>
        </w:rPr>
        <w:t>6</w:t>
      </w:r>
      <w:r>
        <w:rPr>
          <w:spacing w:val="3"/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02170D32" w14:textId="77777777" w:rsidR="00A04659" w:rsidRDefault="005E73D1">
      <w:pPr>
        <w:spacing w:before="4" w:line="360" w:lineRule="auto"/>
        <w:ind w:left="588" w:right="79"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Sedang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yawan</w:t>
      </w:r>
      <w:proofErr w:type="spellEnd"/>
      <w:r>
        <w:rPr>
          <w:sz w:val="22"/>
          <w:szCs w:val="22"/>
        </w:rPr>
        <w:t xml:space="preserve"> y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 xml:space="preserve">g </w:t>
      </w:r>
      <w:proofErr w:type="spellStart"/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al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da </w:t>
      </w:r>
      <w:proofErr w:type="spellStart"/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an</w:t>
      </w:r>
      <w:proofErr w:type="spellEnd"/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-1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cu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uncu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ya</w:t>
      </w:r>
      <w:proofErr w:type="spellEnd"/>
      <w:r>
        <w:rPr>
          <w:spacing w:val="34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udah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ekan</w:t>
      </w:r>
      <w:proofErr w:type="spellEnd"/>
      <w:r>
        <w:rPr>
          <w:sz w:val="22"/>
          <w:szCs w:val="22"/>
        </w:rPr>
        <w:t>,</w:t>
      </w:r>
      <w:r>
        <w:rPr>
          <w:spacing w:val="-1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ak</w:t>
      </w:r>
      <w:proofErr w:type="spellEnd"/>
      <w:r>
        <w:rPr>
          <w:spacing w:val="-9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ka</w:t>
      </w:r>
      <w:proofErr w:type="spellEnd"/>
      <w:r>
        <w:rPr>
          <w:spacing w:val="-9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kan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gas</w:t>
      </w:r>
      <w:proofErr w:type="spellEnd"/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eh </w:t>
      </w:r>
      <w:proofErr w:type="spellStart"/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>,</w:t>
      </w:r>
      <w:r>
        <w:rPr>
          <w:spacing w:val="-7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pacing w:val="-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ga</w:t>
      </w:r>
      <w:r>
        <w:rPr>
          <w:sz w:val="22"/>
          <w:szCs w:val="22"/>
        </w:rPr>
        <w:t>n</w:t>
      </w:r>
      <w:proofErr w:type="spellEnd"/>
      <w:r>
        <w:rPr>
          <w:spacing w:val="-5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pa</w:t>
      </w:r>
      <w:r>
        <w:rPr>
          <w:spacing w:val="2"/>
          <w:sz w:val="22"/>
          <w:szCs w:val="22"/>
        </w:rPr>
        <w:t>k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proofErr w:type="spellEnd"/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-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eng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h</w:t>
      </w:r>
      <w:r>
        <w:rPr>
          <w:spacing w:val="-2"/>
          <w:sz w:val="22"/>
          <w:szCs w:val="22"/>
        </w:rPr>
        <w:t>-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engah</w:t>
      </w:r>
      <w:proofErr w:type="spellEnd"/>
      <w:r>
        <w:rPr>
          <w:spacing w:val="-5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proofErr w:type="spellEnd"/>
      <w:r>
        <w:rPr>
          <w:spacing w:val="-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yawan</w:t>
      </w:r>
      <w:proofErr w:type="spellEnd"/>
      <w:r>
        <w:rPr>
          <w:spacing w:val="-7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k</w:t>
      </w:r>
      <w:proofErr w:type="spellEnd"/>
      <w:r>
        <w:rPr>
          <w:spacing w:val="-5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pedu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proofErr w:type="spellEnd"/>
      <w:r>
        <w:rPr>
          <w:spacing w:val="-8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ngan</w:t>
      </w:r>
      <w:proofErr w:type="spellEnd"/>
      <w:r>
        <w:rPr>
          <w:spacing w:val="-9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an</w:t>
      </w:r>
      <w:proofErr w:type="spellEnd"/>
      <w:r>
        <w:rPr>
          <w:spacing w:val="-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</w:t>
      </w:r>
      <w:proofErr w:type="spellStart"/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y</w:t>
      </w:r>
      <w:proofErr w:type="spellEnd"/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&amp;</w:t>
      </w:r>
      <w:r>
        <w:rPr>
          <w:spacing w:val="-1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ti</w:t>
      </w:r>
      <w:proofErr w:type="spellEnd"/>
      <w:r>
        <w:rPr>
          <w:sz w:val="22"/>
          <w:szCs w:val="22"/>
        </w:rPr>
        <w:t>,</w:t>
      </w:r>
      <w:r>
        <w:rPr>
          <w:spacing w:val="-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017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-9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-1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duku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penggu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aan</w:t>
      </w:r>
      <w:proofErr w:type="spellEnd"/>
      <w:r>
        <w:rPr>
          <w:spacing w:val="4"/>
          <w:sz w:val="22"/>
          <w:szCs w:val="22"/>
        </w:rPr>
        <w:t xml:space="preserve"> </w:t>
      </w:r>
      <w:r>
        <w:rPr>
          <w:i/>
          <w:sz w:val="22"/>
          <w:szCs w:val="22"/>
        </w:rPr>
        <w:t>em</w:t>
      </w:r>
      <w:r>
        <w:rPr>
          <w:i/>
          <w:spacing w:val="-3"/>
          <w:sz w:val="22"/>
          <w:szCs w:val="22"/>
        </w:rPr>
        <w:t>p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y</w:t>
      </w:r>
      <w:r>
        <w:rPr>
          <w:i/>
          <w:sz w:val="22"/>
          <w:szCs w:val="22"/>
        </w:rPr>
        <w:t>ee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ng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gement</w:t>
      </w:r>
      <w:r>
        <w:rPr>
          <w:i/>
          <w:spacing w:val="4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engen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j</w:t>
      </w:r>
      <w:r>
        <w:rPr>
          <w:i/>
          <w:sz w:val="22"/>
          <w:szCs w:val="22"/>
        </w:rPr>
        <w:t>ob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b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rno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t</w:t>
      </w:r>
      <w:r>
        <w:rPr>
          <w:i/>
          <w:spacing w:val="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proofErr w:type="spellEnd"/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an</w:t>
      </w:r>
      <w:proofErr w:type="spellEnd"/>
      <w:proofErr w:type="gramEnd"/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ebu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kan</w:t>
      </w:r>
      <w:proofErr w:type="spellEnd"/>
      <w:r>
        <w:rPr>
          <w:spacing w:val="5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bahwa</w:t>
      </w:r>
      <w:proofErr w:type="spellEnd"/>
      <w:r>
        <w:rPr>
          <w:spacing w:val="53"/>
          <w:sz w:val="22"/>
          <w:szCs w:val="22"/>
        </w:rPr>
        <w:t xml:space="preserve"> </w:t>
      </w:r>
      <w:r>
        <w:rPr>
          <w:i/>
          <w:sz w:val="22"/>
          <w:szCs w:val="22"/>
        </w:rPr>
        <w:t>emp</w:t>
      </w:r>
      <w:r>
        <w:rPr>
          <w:i/>
          <w:spacing w:val="-2"/>
          <w:sz w:val="22"/>
          <w:szCs w:val="22"/>
        </w:rPr>
        <w:t>l</w:t>
      </w:r>
      <w:r>
        <w:rPr>
          <w:i/>
          <w:sz w:val="22"/>
          <w:szCs w:val="22"/>
        </w:rPr>
        <w:t>oyee</w:t>
      </w:r>
      <w:r>
        <w:rPr>
          <w:i/>
          <w:spacing w:val="53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e</w:t>
      </w:r>
      <w:r>
        <w:rPr>
          <w:i/>
          <w:sz w:val="22"/>
          <w:szCs w:val="22"/>
        </w:rPr>
        <w:t>nga</w:t>
      </w:r>
      <w:r>
        <w:rPr>
          <w:i/>
          <w:spacing w:val="-2"/>
          <w:sz w:val="22"/>
          <w:szCs w:val="22"/>
        </w:rPr>
        <w:t>g</w:t>
      </w:r>
      <w:r>
        <w:rPr>
          <w:i/>
          <w:sz w:val="22"/>
          <w:szCs w:val="22"/>
        </w:rPr>
        <w:t>eme</w:t>
      </w:r>
      <w:r>
        <w:rPr>
          <w:i/>
          <w:spacing w:val="-3"/>
          <w:sz w:val="22"/>
          <w:szCs w:val="22"/>
        </w:rPr>
        <w:t>n</w:t>
      </w:r>
      <w:r>
        <w:rPr>
          <w:i/>
          <w:sz w:val="22"/>
          <w:szCs w:val="22"/>
        </w:rPr>
        <w:t xml:space="preserve">t </w:t>
      </w:r>
      <w:r>
        <w:rPr>
          <w:i/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53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j</w:t>
      </w:r>
      <w:r>
        <w:rPr>
          <w:i/>
          <w:sz w:val="22"/>
          <w:szCs w:val="22"/>
        </w:rPr>
        <w:t>ob</w:t>
      </w:r>
      <w:r>
        <w:rPr>
          <w:i/>
          <w:spacing w:val="53"/>
          <w:sz w:val="22"/>
          <w:szCs w:val="22"/>
        </w:rPr>
        <w:t xml:space="preserve"> </w:t>
      </w:r>
      <w:r>
        <w:rPr>
          <w:i/>
          <w:sz w:val="22"/>
          <w:szCs w:val="22"/>
        </w:rPr>
        <w:t>burn</w:t>
      </w:r>
      <w:r>
        <w:rPr>
          <w:i/>
          <w:spacing w:val="-2"/>
          <w:sz w:val="22"/>
          <w:szCs w:val="22"/>
        </w:rPr>
        <w:t>ou</w:t>
      </w:r>
      <w:r>
        <w:rPr>
          <w:i/>
          <w:sz w:val="22"/>
          <w:szCs w:val="22"/>
        </w:rPr>
        <w:t xml:space="preserve">t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ki</w:t>
      </w:r>
      <w:proofErr w:type="spellEnd"/>
      <w:r>
        <w:rPr>
          <w:spacing w:val="-6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hubun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proofErr w:type="spellEnd"/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-5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proofErr w:type="spellEnd"/>
      <w:r>
        <w:rPr>
          <w:spacing w:val="-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un</w:t>
      </w:r>
      <w:proofErr w:type="spellEnd"/>
      <w:r>
        <w:rPr>
          <w:spacing w:val="-5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proofErr w:type="spellEnd"/>
      <w:r>
        <w:rPr>
          <w:spacing w:val="-4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proofErr w:type="spellStart"/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y</w:t>
      </w:r>
      <w:proofErr w:type="spellEnd"/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&amp;</w:t>
      </w:r>
      <w:r>
        <w:rPr>
          <w:spacing w:val="-6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ti</w:t>
      </w:r>
      <w:proofErr w:type="spellEnd"/>
      <w:r>
        <w:rPr>
          <w:sz w:val="22"/>
          <w:szCs w:val="22"/>
        </w:rPr>
        <w:t>,</w:t>
      </w:r>
    </w:p>
    <w:p w14:paraId="4961ED30" w14:textId="77777777" w:rsidR="00A04659" w:rsidRDefault="005E73D1">
      <w:pPr>
        <w:spacing w:before="4" w:line="359" w:lineRule="auto"/>
        <w:ind w:left="588" w:right="80"/>
        <w:jc w:val="both"/>
        <w:rPr>
          <w:sz w:val="22"/>
          <w:szCs w:val="22"/>
        </w:rPr>
      </w:pPr>
      <w:r>
        <w:rPr>
          <w:sz w:val="22"/>
          <w:szCs w:val="22"/>
        </w:rPr>
        <w:t>2017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5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hew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&amp;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son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011)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sk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bahwa</w:t>
      </w:r>
      <w:proofErr w:type="spellEnd"/>
      <w:r>
        <w:rPr>
          <w:spacing w:val="7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j</w:t>
      </w:r>
      <w:r>
        <w:rPr>
          <w:i/>
          <w:sz w:val="22"/>
          <w:szCs w:val="22"/>
        </w:rPr>
        <w:t>ob</w:t>
      </w:r>
      <w:r>
        <w:rPr>
          <w:i/>
          <w:spacing w:val="5"/>
          <w:sz w:val="22"/>
          <w:szCs w:val="22"/>
        </w:rPr>
        <w:t xml:space="preserve"> </w:t>
      </w:r>
      <w:r>
        <w:rPr>
          <w:i/>
          <w:sz w:val="22"/>
          <w:szCs w:val="22"/>
        </w:rPr>
        <w:t>b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rno</w:t>
      </w:r>
      <w:r>
        <w:rPr>
          <w:i/>
          <w:spacing w:val="-1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6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p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oy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e engage</w:t>
      </w:r>
      <w:r>
        <w:rPr>
          <w:i/>
          <w:spacing w:val="-1"/>
          <w:sz w:val="22"/>
          <w:szCs w:val="22"/>
        </w:rPr>
        <w:t>m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nt</w:t>
      </w:r>
      <w:r>
        <w:rPr>
          <w:i/>
          <w:spacing w:val="5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a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ng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i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aku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proofErr w:type="spellEnd"/>
      <w:r>
        <w:rPr>
          <w:sz w:val="22"/>
          <w:szCs w:val="22"/>
        </w:rPr>
        <w:t>.</w:t>
      </w:r>
    </w:p>
    <w:p w14:paraId="4CD522DB" w14:textId="77777777" w:rsidR="00A04659" w:rsidRDefault="005E73D1">
      <w:pPr>
        <w:spacing w:before="4" w:line="360" w:lineRule="auto"/>
        <w:ind w:left="588" w:right="82" w:firstLine="720"/>
        <w:jc w:val="both"/>
        <w:rPr>
          <w:sz w:val="22"/>
          <w:szCs w:val="22"/>
        </w:rPr>
        <w:sectPr w:rsidR="00A04659">
          <w:pgSz w:w="11920" w:h="16840"/>
          <w:pgMar w:top="1560" w:right="1580" w:bottom="280" w:left="1680" w:header="720" w:footer="720" w:gutter="0"/>
          <w:cols w:space="720"/>
        </w:sectPr>
      </w:pPr>
      <w:proofErr w:type="spellStart"/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yawan</w:t>
      </w:r>
      <w:proofErr w:type="spellEnd"/>
      <w:r>
        <w:rPr>
          <w:sz w:val="22"/>
          <w:szCs w:val="22"/>
        </w:rPr>
        <w:t xml:space="preserve"> yang</w:t>
      </w:r>
      <w:r>
        <w:rPr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eng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ged</w:t>
      </w:r>
      <w:r>
        <w:rPr>
          <w:i/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kan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ap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ngha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api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ngan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ahaan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ak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ya</w:t>
      </w:r>
      <w:r>
        <w:rPr>
          <w:sz w:val="22"/>
          <w:szCs w:val="22"/>
        </w:rPr>
        <w:t xml:space="preserve">ng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uat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eh </w:t>
      </w:r>
      <w:proofErr w:type="spellStart"/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da</w:t>
      </w:r>
      <w:r>
        <w:rPr>
          <w:sz w:val="22"/>
          <w:szCs w:val="22"/>
        </w:rPr>
        <w:t>nya</w:t>
      </w:r>
      <w:proofErr w:type="spellEnd"/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proofErr w:type="spellStart"/>
      <w:r>
        <w:rPr>
          <w:i/>
          <w:sz w:val="22"/>
          <w:szCs w:val="22"/>
        </w:rPr>
        <w:t>an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u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as</w:t>
      </w:r>
      <w:proofErr w:type="spellEnd"/>
      <w:r>
        <w:rPr>
          <w:i/>
          <w:spacing w:val="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an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sa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gga</w:t>
      </w:r>
      <w:proofErr w:type="spellEnd"/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an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nang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s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kan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aa</w:t>
      </w:r>
      <w:r>
        <w:rPr>
          <w:spacing w:val="-2"/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yawan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ad</w:t>
      </w:r>
      <w:r>
        <w:rPr>
          <w:sz w:val="22"/>
          <w:szCs w:val="22"/>
        </w:rPr>
        <w:t>aannya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an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pengak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r>
        <w:rPr>
          <w:spacing w:val="20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proofErr w:type="spellEnd"/>
      <w:proofErr w:type="gramEnd"/>
      <w:r>
        <w:rPr>
          <w:sz w:val="22"/>
          <w:szCs w:val="22"/>
        </w:rPr>
        <w:t xml:space="preserve"> </w:t>
      </w:r>
      <w:r>
        <w:rPr>
          <w:spacing w:val="20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ak</w:t>
      </w:r>
      <w:r>
        <w:rPr>
          <w:sz w:val="22"/>
          <w:szCs w:val="22"/>
        </w:rPr>
        <w:t>ukan</w:t>
      </w:r>
      <w:proofErr w:type="spellEnd"/>
      <w:r>
        <w:rPr>
          <w:sz w:val="22"/>
          <w:szCs w:val="22"/>
        </w:rPr>
        <w:t xml:space="preserve"> </w:t>
      </w:r>
      <w:r>
        <w:rPr>
          <w:spacing w:val="20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aan</w:t>
      </w:r>
      <w:proofErr w:type="spellEnd"/>
      <w:r>
        <w:rPr>
          <w:sz w:val="22"/>
          <w:szCs w:val="22"/>
        </w:rPr>
        <w:t xml:space="preserve">, </w:t>
      </w:r>
      <w:r>
        <w:rPr>
          <w:spacing w:val="19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r>
        <w:rPr>
          <w:spacing w:val="1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bangga</w:t>
      </w:r>
      <w:proofErr w:type="spellEnd"/>
      <w:r>
        <w:rPr>
          <w:sz w:val="22"/>
          <w:szCs w:val="22"/>
        </w:rPr>
        <w:t xml:space="preserve"> </w:t>
      </w:r>
      <w:r>
        <w:rPr>
          <w:spacing w:val="20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</w:t>
      </w:r>
      <w:proofErr w:type="spellEnd"/>
      <w:r>
        <w:rPr>
          <w:sz w:val="22"/>
          <w:szCs w:val="22"/>
        </w:rPr>
        <w:t xml:space="preserve"> </w:t>
      </w:r>
      <w:r>
        <w:rPr>
          <w:spacing w:val="20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r>
        <w:rPr>
          <w:spacing w:val="20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r>
        <w:rPr>
          <w:spacing w:val="20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proofErr w:type="spellEnd"/>
    </w:p>
    <w:p w14:paraId="27A702ED" w14:textId="77777777" w:rsidR="00A04659" w:rsidRDefault="00A04659">
      <w:pPr>
        <w:spacing w:line="200" w:lineRule="exact"/>
      </w:pPr>
    </w:p>
    <w:p w14:paraId="4D280FFE" w14:textId="77777777" w:rsidR="00A04659" w:rsidRDefault="00A04659">
      <w:pPr>
        <w:spacing w:line="200" w:lineRule="exact"/>
      </w:pPr>
    </w:p>
    <w:p w14:paraId="14FA7192" w14:textId="77777777" w:rsidR="00A04659" w:rsidRDefault="00A04659">
      <w:pPr>
        <w:spacing w:before="19" w:line="240" w:lineRule="exact"/>
        <w:rPr>
          <w:sz w:val="24"/>
          <w:szCs w:val="24"/>
        </w:rPr>
      </w:pPr>
    </w:p>
    <w:p w14:paraId="66E3AFE6" w14:textId="77777777" w:rsidR="00A04659" w:rsidRDefault="005E73D1">
      <w:pPr>
        <w:spacing w:before="32" w:line="359" w:lineRule="auto"/>
        <w:ind w:left="588" w:right="8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>.</w:t>
      </w:r>
      <w:r>
        <w:rPr>
          <w:spacing w:val="5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proofErr w:type="spellEnd"/>
      <w:r>
        <w:rPr>
          <w:spacing w:val="5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an</w:t>
      </w:r>
      <w:proofErr w:type="spellEnd"/>
      <w:r>
        <w:rPr>
          <w:spacing w:val="5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kan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buk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kan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au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eh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n.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uas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aku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proofErr w:type="spellEnd"/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proofErr w:type="spellStart"/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ski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ll</w:t>
      </w:r>
      <w:proofErr w:type="spellEnd"/>
      <w:r>
        <w:rPr>
          <w:sz w:val="22"/>
          <w:szCs w:val="22"/>
        </w:rPr>
        <w:t>, 2010).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yaw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yang</w:t>
      </w:r>
      <w:r>
        <w:rPr>
          <w:spacing w:val="-7"/>
          <w:sz w:val="22"/>
          <w:szCs w:val="22"/>
        </w:rPr>
        <w:t xml:space="preserve"> </w:t>
      </w:r>
      <w:r>
        <w:rPr>
          <w:i/>
          <w:sz w:val="22"/>
          <w:szCs w:val="22"/>
        </w:rPr>
        <w:t>en</w:t>
      </w:r>
      <w:r>
        <w:rPr>
          <w:i/>
          <w:spacing w:val="-2"/>
          <w:sz w:val="22"/>
          <w:szCs w:val="22"/>
        </w:rPr>
        <w:t>g</w:t>
      </w:r>
      <w:r>
        <w:rPr>
          <w:i/>
          <w:sz w:val="22"/>
          <w:szCs w:val="22"/>
        </w:rPr>
        <w:t>aged</w:t>
      </w:r>
      <w:r>
        <w:rPr>
          <w:i/>
          <w:spacing w:val="-8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akan</w:t>
      </w:r>
      <w:proofErr w:type="spellEnd"/>
      <w:r>
        <w:rPr>
          <w:spacing w:val="-9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un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ukan</w:t>
      </w:r>
      <w:proofErr w:type="spellEnd"/>
      <w:r>
        <w:rPr>
          <w:spacing w:val="-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proofErr w:type="spellEnd"/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ya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7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proofErr w:type="spellEnd"/>
      <w:r>
        <w:rPr>
          <w:sz w:val="22"/>
          <w:szCs w:val="22"/>
        </w:rPr>
        <w:t>,</w:t>
      </w:r>
      <w:r>
        <w:rPr>
          <w:spacing w:val="-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nuh</w:t>
      </w:r>
      <w:proofErr w:type="spellEnd"/>
      <w:r>
        <w:rPr>
          <w:spacing w:val="-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proofErr w:type="spellEnd"/>
      <w:r>
        <w:rPr>
          <w:sz w:val="22"/>
          <w:szCs w:val="22"/>
        </w:rPr>
        <w:t>,</w:t>
      </w:r>
      <w:r>
        <w:rPr>
          <w:spacing w:val="-9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ak</w:t>
      </w:r>
      <w:proofErr w:type="spellEnd"/>
      <w:r>
        <w:rPr>
          <w:spacing w:val="-9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udah</w:t>
      </w:r>
      <w:proofErr w:type="spellEnd"/>
      <w:r>
        <w:rPr>
          <w:spacing w:val="-9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proofErr w:type="spellEnd"/>
      <w:r>
        <w:rPr>
          <w:sz w:val="22"/>
          <w:szCs w:val="22"/>
        </w:rPr>
        <w:t>,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proofErr w:type="spellStart"/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aga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ya</w:t>
      </w:r>
      <w:proofErr w:type="spellEnd"/>
      <w:r>
        <w:rPr>
          <w:sz w:val="22"/>
          <w:szCs w:val="22"/>
        </w:rPr>
        <w:t xml:space="preserve"> di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haan</w:t>
      </w:r>
      <w:proofErr w:type="spellEnd"/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proofErr w:type="spellEnd"/>
      <w:r>
        <w:rPr>
          <w:spacing w:val="7"/>
          <w:sz w:val="22"/>
          <w:szCs w:val="22"/>
        </w:rPr>
        <w:t xml:space="preserve"> </w:t>
      </w:r>
      <w:r>
        <w:rPr>
          <w:i/>
          <w:sz w:val="22"/>
          <w:szCs w:val="22"/>
        </w:rPr>
        <w:t>eng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 xml:space="preserve">ge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ga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eve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ue</w:t>
      </w:r>
      <w:r>
        <w:rPr>
          <w:i/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aan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proofErr w:type="spellStart"/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>, 2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09</w:t>
      </w:r>
      <w:r>
        <w:rPr>
          <w:spacing w:val="2"/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47DFFDCB" w14:textId="77777777" w:rsidR="00A04659" w:rsidRDefault="005E73D1">
      <w:pPr>
        <w:spacing w:before="7" w:line="359" w:lineRule="auto"/>
        <w:ind w:left="588" w:right="79"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aku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j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b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b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rno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t</w:t>
      </w:r>
      <w:r>
        <w:rPr>
          <w:i/>
          <w:spacing w:val="4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ukk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kap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aga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yawan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ap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ap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</w:t>
      </w:r>
      <w:proofErr w:type="spellEnd"/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ya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an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ak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yawan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nan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ndah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>.</w:t>
      </w:r>
      <w:r>
        <w:rPr>
          <w:spacing w:val="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aku</w:t>
      </w:r>
      <w:proofErr w:type="spellEnd"/>
      <w:r>
        <w:rPr>
          <w:spacing w:val="5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ut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ti</w:t>
      </w:r>
      <w:r>
        <w:rPr>
          <w:sz w:val="22"/>
          <w:szCs w:val="22"/>
        </w:rPr>
        <w:t>an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nk</w:t>
      </w:r>
      <w:proofErr w:type="spellEnd"/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201</w:t>
      </w:r>
      <w:r>
        <w:rPr>
          <w:spacing w:val="-2"/>
          <w:sz w:val="22"/>
          <w:szCs w:val="22"/>
        </w:rPr>
        <w:t>5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j</w:t>
      </w:r>
      <w:r>
        <w:rPr>
          <w:i/>
          <w:sz w:val="22"/>
          <w:szCs w:val="22"/>
        </w:rPr>
        <w:t>ob burn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ut</w:t>
      </w:r>
      <w:r>
        <w:rPr>
          <w:i/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peng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ar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dap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haa</w:t>
      </w:r>
      <w:r>
        <w:rPr>
          <w:spacing w:val="-2"/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apa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ya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an</w:t>
      </w:r>
      <w:proofErr w:type="spellEnd"/>
      <w:r>
        <w:rPr>
          <w:spacing w:val="-14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i</w:t>
      </w:r>
      <w:proofErr w:type="spellEnd"/>
      <w:r>
        <w:rPr>
          <w:spacing w:val="-1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j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b</w:t>
      </w:r>
      <w:r>
        <w:rPr>
          <w:i/>
          <w:spacing w:val="-14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b</w:t>
      </w:r>
      <w:r>
        <w:rPr>
          <w:i/>
          <w:sz w:val="22"/>
          <w:szCs w:val="22"/>
        </w:rPr>
        <w:t>urno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t</w:t>
      </w:r>
      <w:r>
        <w:rPr>
          <w:i/>
          <w:spacing w:val="-13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proofErr w:type="spellEnd"/>
      <w:r>
        <w:rPr>
          <w:spacing w:val="-1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uk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v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proofErr w:type="spellEnd"/>
      <w:r>
        <w:rPr>
          <w:spacing w:val="-1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ya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an</w:t>
      </w:r>
      <w:proofErr w:type="spellEnd"/>
      <w:r>
        <w:rPr>
          <w:spacing w:val="-14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ut</w:t>
      </w:r>
      <w:proofErr w:type="spellEnd"/>
      <w:r>
        <w:rPr>
          <w:spacing w:val="-16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un</w:t>
      </w:r>
      <w:proofErr w:type="spellEnd"/>
      <w:r>
        <w:rPr>
          <w:spacing w:val="-1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ga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adap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an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proofErr w:type="spellStart"/>
      <w:r>
        <w:rPr>
          <w:spacing w:val="-3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y</w:t>
      </w:r>
      <w:proofErr w:type="spellEnd"/>
      <w:r>
        <w:rPr>
          <w:sz w:val="22"/>
          <w:szCs w:val="22"/>
        </w:rPr>
        <w:t xml:space="preserve"> &amp;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ti</w:t>
      </w:r>
      <w:proofErr w:type="spellEnd"/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201</w:t>
      </w:r>
      <w:r>
        <w:rPr>
          <w:spacing w:val="-2"/>
          <w:sz w:val="22"/>
          <w:szCs w:val="22"/>
        </w:rPr>
        <w:t>7</w:t>
      </w:r>
      <w:r>
        <w:rPr>
          <w:sz w:val="22"/>
          <w:szCs w:val="22"/>
        </w:rPr>
        <w:t>).</w:t>
      </w:r>
    </w:p>
    <w:p w14:paraId="77183C85" w14:textId="77777777" w:rsidR="00A04659" w:rsidRDefault="005E73D1">
      <w:pPr>
        <w:spacing w:before="4" w:line="360" w:lineRule="auto"/>
        <w:ind w:left="588" w:right="79"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Sedang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yawan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ya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proofErr w:type="spellStart"/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dak</w:t>
      </w:r>
      <w:proofErr w:type="spellEnd"/>
      <w:r>
        <w:rPr>
          <w:spacing w:val="5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ngag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d</w:t>
      </w:r>
      <w:r>
        <w:rPr>
          <w:i/>
          <w:spacing w:val="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ak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ki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proofErr w:type="spellEnd"/>
      <w:r>
        <w:rPr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kan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ya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4"/>
          <w:sz w:val="22"/>
          <w:szCs w:val="22"/>
        </w:rPr>
        <w:t xml:space="preserve"> </w:t>
      </w:r>
      <w:r>
        <w:rPr>
          <w:i/>
          <w:sz w:val="22"/>
          <w:szCs w:val="22"/>
        </w:rPr>
        <w:t>d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s</w:t>
      </w:r>
      <w:r>
        <w:rPr>
          <w:i/>
          <w:spacing w:val="-1"/>
          <w:sz w:val="22"/>
          <w:szCs w:val="22"/>
        </w:rPr>
        <w:t>r</w:t>
      </w:r>
      <w:r>
        <w:rPr>
          <w:i/>
          <w:sz w:val="22"/>
          <w:szCs w:val="22"/>
        </w:rPr>
        <w:t>up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v</w:t>
      </w:r>
      <w:r>
        <w:rPr>
          <w:i/>
          <w:spacing w:val="-1"/>
          <w:sz w:val="22"/>
          <w:szCs w:val="22"/>
        </w:rPr>
        <w:t>e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dak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ukan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si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proofErr w:type="spellStart"/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ugas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an </w:t>
      </w:r>
      <w:proofErr w:type="spellStart"/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ggung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awabnya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ne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proofErr w:type="spellEnd"/>
      <w:r>
        <w:rPr>
          <w:sz w:val="22"/>
          <w:szCs w:val="22"/>
        </w:rPr>
        <w:t xml:space="preserve"> y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ng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unc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l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anya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gi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ya</w:t>
      </w:r>
      <w:r>
        <w:rPr>
          <w:sz w:val="22"/>
          <w:szCs w:val="22"/>
        </w:rPr>
        <w:t>ng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dah</w:t>
      </w:r>
      <w:proofErr w:type="spellEnd"/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dai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peke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>,</w:t>
      </w:r>
      <w:r>
        <w:rPr>
          <w:spacing w:val="-4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ud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ng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dap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an</w:t>
      </w:r>
      <w:proofErr w:type="spellEnd"/>
      <w:r>
        <w:rPr>
          <w:spacing w:val="-4"/>
          <w:sz w:val="22"/>
          <w:szCs w:val="22"/>
        </w:rPr>
        <w:t xml:space="preserve"> </w:t>
      </w:r>
      <w:proofErr w:type="spellStart"/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>.</w:t>
      </w:r>
      <w:r>
        <w:rPr>
          <w:spacing w:val="-4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yawan</w:t>
      </w:r>
      <w:proofErr w:type="spellEnd"/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-4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dak</w:t>
      </w:r>
      <w:proofErr w:type="spellEnd"/>
      <w:r>
        <w:rPr>
          <w:spacing w:val="-3"/>
          <w:sz w:val="22"/>
          <w:szCs w:val="22"/>
        </w:rPr>
        <w:t xml:space="preserve"> </w:t>
      </w:r>
      <w:r>
        <w:rPr>
          <w:i/>
          <w:sz w:val="22"/>
          <w:szCs w:val="22"/>
        </w:rPr>
        <w:t>eng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ged</w:t>
      </w:r>
      <w:r>
        <w:rPr>
          <w:i/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proofErr w:type="spellStart"/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kut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eng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ur</w:t>
      </w:r>
      <w:r>
        <w:rPr>
          <w:sz w:val="22"/>
          <w:szCs w:val="22"/>
        </w:rPr>
        <w:t>unnya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a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yaw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enda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at</w:t>
      </w:r>
      <w:proofErr w:type="spellEnd"/>
      <w:r>
        <w:rPr>
          <w:spacing w:val="6"/>
          <w:sz w:val="22"/>
          <w:szCs w:val="22"/>
        </w:rPr>
        <w:t xml:space="preserve"> </w:t>
      </w:r>
      <w:r>
        <w:rPr>
          <w:i/>
          <w:sz w:val="22"/>
          <w:szCs w:val="22"/>
        </w:rPr>
        <w:t>s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o</w:t>
      </w:r>
      <w:r>
        <w:rPr>
          <w:sz w:val="22"/>
          <w:szCs w:val="22"/>
        </w:rPr>
        <w:t>r ya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nggi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gga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po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kukan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ga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-p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ga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di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at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a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ya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aku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nc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nya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j</w:t>
      </w:r>
      <w:r>
        <w:rPr>
          <w:i/>
          <w:sz w:val="22"/>
          <w:szCs w:val="22"/>
        </w:rPr>
        <w:t xml:space="preserve">ob </w:t>
      </w:r>
      <w:r>
        <w:rPr>
          <w:i/>
          <w:spacing w:val="-2"/>
          <w:sz w:val="22"/>
          <w:szCs w:val="22"/>
        </w:rPr>
        <w:t>b</w:t>
      </w:r>
      <w:r>
        <w:rPr>
          <w:i/>
          <w:sz w:val="22"/>
          <w:szCs w:val="22"/>
        </w:rPr>
        <w:t>urno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t</w:t>
      </w:r>
      <w:r>
        <w:rPr>
          <w:i/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proofErr w:type="spellStart"/>
      <w:r>
        <w:rPr>
          <w:spacing w:val="-1"/>
          <w:sz w:val="22"/>
          <w:szCs w:val="22"/>
        </w:rPr>
        <w:t>C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</w:t>
      </w:r>
      <w:proofErr w:type="spellEnd"/>
      <w:r>
        <w:rPr>
          <w:sz w:val="22"/>
          <w:szCs w:val="22"/>
        </w:rPr>
        <w:t xml:space="preserve"> &amp;</w:t>
      </w:r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proofErr w:type="spellEnd"/>
      <w:r>
        <w:rPr>
          <w:sz w:val="22"/>
          <w:szCs w:val="22"/>
        </w:rPr>
        <w:t>, 20</w:t>
      </w:r>
      <w:r>
        <w:rPr>
          <w:spacing w:val="-2"/>
          <w:sz w:val="22"/>
          <w:szCs w:val="22"/>
        </w:rPr>
        <w:t>1</w:t>
      </w:r>
      <w:r>
        <w:rPr>
          <w:spacing w:val="-1"/>
          <w:sz w:val="22"/>
          <w:szCs w:val="22"/>
        </w:rPr>
        <w:t>7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77D6AA1B" w14:textId="77777777" w:rsidR="00A04659" w:rsidRDefault="005E73D1">
      <w:pPr>
        <w:spacing w:before="4" w:line="360" w:lineRule="auto"/>
        <w:ind w:left="588" w:right="80"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Pene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proofErr w:type="spellEnd"/>
      <w:r>
        <w:rPr>
          <w:spacing w:val="1"/>
          <w:sz w:val="22"/>
          <w:szCs w:val="22"/>
        </w:rPr>
        <w:t xml:space="preserve"> 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proofErr w:type="spellStart"/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aku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eh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ga</w:t>
      </w:r>
      <w:r>
        <w:rPr>
          <w:spacing w:val="1"/>
          <w:sz w:val="22"/>
          <w:szCs w:val="22"/>
        </w:rPr>
        <w:t xml:space="preserve"> (</w:t>
      </w:r>
      <w:r>
        <w:rPr>
          <w:sz w:val="22"/>
          <w:szCs w:val="22"/>
        </w:rPr>
        <w:t>201</w:t>
      </w:r>
      <w:r>
        <w:rPr>
          <w:spacing w:val="-2"/>
          <w:sz w:val="22"/>
          <w:szCs w:val="22"/>
        </w:rPr>
        <w:t>6</w:t>
      </w:r>
      <w:r>
        <w:rPr>
          <w:sz w:val="22"/>
          <w:szCs w:val="22"/>
        </w:rPr>
        <w:t>)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ggunak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ek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ya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cou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t</w:t>
      </w:r>
      <w:r>
        <w:rPr>
          <w:i/>
          <w:spacing w:val="4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>f</w:t>
      </w:r>
      <w:r>
        <w:rPr>
          <w:i/>
          <w:spacing w:val="-1"/>
          <w:sz w:val="22"/>
          <w:szCs w:val="22"/>
        </w:rPr>
        <w:t>f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c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 xml:space="preserve">r. </w:t>
      </w:r>
      <w:r>
        <w:rPr>
          <w:i/>
          <w:spacing w:val="2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an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 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eh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i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ua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201</w:t>
      </w:r>
      <w:r>
        <w:rPr>
          <w:spacing w:val="-2"/>
          <w:sz w:val="22"/>
          <w:szCs w:val="22"/>
        </w:rPr>
        <w:t>7</w:t>
      </w:r>
      <w:r>
        <w:rPr>
          <w:sz w:val="22"/>
          <w:szCs w:val="22"/>
        </w:rPr>
        <w:t>)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ek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yang </w:t>
      </w:r>
      <w:proofErr w:type="spellStart"/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yawan</w:t>
      </w:r>
      <w:proofErr w:type="spellEnd"/>
      <w:r>
        <w:rPr>
          <w:sz w:val="22"/>
          <w:szCs w:val="22"/>
        </w:rPr>
        <w:t xml:space="preserve"> yang </w:t>
      </w:r>
      <w:proofErr w:type="spellStart"/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rj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ada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 xml:space="preserve">T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ank Rakyat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ndo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(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Tbk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ab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so</w:t>
      </w:r>
      <w:proofErr w:type="spellEnd"/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yaka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a. 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pu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edua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</w:t>
      </w:r>
      <w:proofErr w:type="spellEnd"/>
      <w:r>
        <w:rPr>
          <w:spacing w:val="6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p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oy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 xml:space="preserve">e </w:t>
      </w:r>
      <w:r>
        <w:rPr>
          <w:i/>
          <w:sz w:val="22"/>
          <w:szCs w:val="22"/>
        </w:rPr>
        <w:t>engage</w:t>
      </w:r>
      <w:r>
        <w:rPr>
          <w:i/>
          <w:spacing w:val="-1"/>
          <w:sz w:val="22"/>
          <w:szCs w:val="22"/>
        </w:rPr>
        <w:t>m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nt</w:t>
      </w:r>
      <w:r>
        <w:rPr>
          <w:i/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eng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ega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proofErr w:type="spellEnd"/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proofErr w:type="spellStart"/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kan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dap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j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b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bur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ou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.</w:t>
      </w:r>
    </w:p>
    <w:p w14:paraId="0148CE51" w14:textId="77777777" w:rsidR="00A04659" w:rsidRDefault="005E73D1">
      <w:pPr>
        <w:spacing w:before="4" w:line="360" w:lineRule="auto"/>
        <w:ind w:left="588" w:right="80" w:firstLine="720"/>
        <w:jc w:val="both"/>
        <w:rPr>
          <w:sz w:val="22"/>
          <w:szCs w:val="22"/>
        </w:rPr>
        <w:sectPr w:rsidR="00A04659">
          <w:pgSz w:w="11920" w:h="16840"/>
          <w:pgMar w:top="1560" w:right="1580" w:bottom="280" w:left="1680" w:header="720" w:footer="720" w:gutter="0"/>
          <w:cols w:space="720"/>
        </w:sectPr>
      </w:pPr>
      <w:proofErr w:type="spellStart"/>
      <w:r>
        <w:rPr>
          <w:sz w:val="22"/>
          <w:szCs w:val="22"/>
        </w:rPr>
        <w:t>Pene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ya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deng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li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a </w:t>
      </w:r>
      <w:proofErr w:type="spellStart"/>
      <w:r>
        <w:rPr>
          <w:sz w:val="22"/>
          <w:szCs w:val="22"/>
        </w:rPr>
        <w:t>peng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da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proofErr w:type="spellStart"/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ya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sub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ek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ak</w:t>
      </w:r>
      <w:proofErr w:type="spellEnd"/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ri</w:t>
      </w:r>
      <w:r>
        <w:rPr>
          <w:spacing w:val="-1"/>
          <w:sz w:val="22"/>
          <w:szCs w:val="22"/>
        </w:rPr>
        <w:t>wi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ya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f</w:t>
      </w:r>
      <w:r>
        <w:rPr>
          <w:i/>
          <w:sz w:val="22"/>
          <w:szCs w:val="22"/>
        </w:rPr>
        <w:t xml:space="preserve">ood </w:t>
      </w:r>
      <w:r>
        <w:rPr>
          <w:i/>
          <w:sz w:val="22"/>
          <w:szCs w:val="22"/>
        </w:rPr>
        <w:t>and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b</w:t>
      </w:r>
      <w:r>
        <w:rPr>
          <w:i/>
          <w:sz w:val="22"/>
          <w:szCs w:val="22"/>
        </w:rPr>
        <w:t>ev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ge</w:t>
      </w:r>
      <w:r>
        <w:rPr>
          <w:i/>
          <w:spacing w:val="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3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proofErr w:type="spellEnd"/>
      <w:r>
        <w:rPr>
          <w:spacing w:val="5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j</w:t>
      </w:r>
      <w:r>
        <w:rPr>
          <w:i/>
          <w:sz w:val="22"/>
          <w:szCs w:val="22"/>
        </w:rPr>
        <w:t>ob bur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out</w:t>
      </w:r>
      <w:r>
        <w:rPr>
          <w:i/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3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p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oy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e engage</w:t>
      </w:r>
      <w:r>
        <w:rPr>
          <w:i/>
          <w:spacing w:val="-1"/>
          <w:sz w:val="22"/>
          <w:szCs w:val="22"/>
        </w:rPr>
        <w:t>m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nt</w:t>
      </w:r>
      <w:r>
        <w:rPr>
          <w:i/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ap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u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ya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proofErr w:type="spellEnd"/>
      <w:r>
        <w:rPr>
          <w:i/>
          <w:sz w:val="22"/>
          <w:szCs w:val="22"/>
        </w:rPr>
        <w:t>.</w:t>
      </w:r>
      <w:r>
        <w:rPr>
          <w:i/>
          <w:spacing w:val="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it</w:t>
      </w:r>
      <w:r>
        <w:rPr>
          <w:sz w:val="22"/>
          <w:szCs w:val="22"/>
        </w:rPr>
        <w:t>u</w:t>
      </w:r>
      <w:proofErr w:type="spellEnd"/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aa</w:t>
      </w:r>
      <w:r>
        <w:rPr>
          <w:sz w:val="22"/>
          <w:szCs w:val="22"/>
        </w:rPr>
        <w:t>n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ri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yang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pe</w:t>
      </w:r>
      <w:r>
        <w:rPr>
          <w:sz w:val="22"/>
          <w:szCs w:val="22"/>
        </w:rPr>
        <w:t>nge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nya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aya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p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da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6"/>
          <w:sz w:val="22"/>
          <w:szCs w:val="22"/>
        </w:rPr>
        <w:t>i</w:t>
      </w:r>
      <w:r>
        <w:rPr>
          <w:spacing w:val="-2"/>
          <w:sz w:val="22"/>
          <w:szCs w:val="22"/>
        </w:rPr>
        <w:t>-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hu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an sp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s</w:t>
      </w:r>
      <w:r>
        <w:rPr>
          <w:i/>
          <w:spacing w:val="6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uhi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ebu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an</w:t>
      </w:r>
      <w:proofErr w:type="spellEnd"/>
      <w:r>
        <w:rPr>
          <w:spacing w:val="5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awan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k</w:t>
      </w:r>
      <w:proofErr w:type="spellEnd"/>
      <w:r>
        <w:rPr>
          <w:spacing w:val="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proofErr w:type="spellEnd"/>
      <w:r>
        <w:rPr>
          <w:spacing w:val="8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ag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ji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hnya</w:t>
      </w:r>
      <w:proofErr w:type="spellEnd"/>
      <w:r>
        <w:rPr>
          <w:spacing w:val="-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proofErr w:type="spellStart"/>
      <w:r>
        <w:rPr>
          <w:spacing w:val="-1"/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awan</w:t>
      </w:r>
      <w:proofErr w:type="spellEnd"/>
      <w:r>
        <w:rPr>
          <w:sz w:val="22"/>
          <w:szCs w:val="22"/>
        </w:rPr>
        <w:t>,</w:t>
      </w:r>
      <w:r>
        <w:rPr>
          <w:spacing w:val="-7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B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proofErr w:type="spellEnd"/>
      <w:r>
        <w:rPr>
          <w:sz w:val="22"/>
          <w:szCs w:val="22"/>
        </w:rPr>
        <w:t>,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&amp;</w:t>
      </w:r>
      <w:r>
        <w:rPr>
          <w:spacing w:val="-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zah,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201</w:t>
      </w:r>
      <w:r>
        <w:rPr>
          <w:spacing w:val="-2"/>
          <w:sz w:val="22"/>
          <w:szCs w:val="22"/>
        </w:rPr>
        <w:t>8</w:t>
      </w:r>
      <w:r>
        <w:rPr>
          <w:spacing w:val="3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-9"/>
          <w:sz w:val="22"/>
          <w:szCs w:val="22"/>
        </w:rPr>
        <w:t xml:space="preserve"> </w:t>
      </w:r>
      <w:r>
        <w:rPr>
          <w:i/>
          <w:sz w:val="22"/>
          <w:szCs w:val="22"/>
        </w:rPr>
        <w:t>Job</w:t>
      </w:r>
      <w:r>
        <w:rPr>
          <w:i/>
          <w:spacing w:val="-7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it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de</w:t>
      </w:r>
      <w:r>
        <w:rPr>
          <w:i/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9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pacing w:val="-7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nv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j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b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b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rno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t</w:t>
      </w:r>
      <w:r>
        <w:rPr>
          <w:i/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hu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ungan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ksp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awan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pat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kut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enga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uhi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ndahn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kat</w:t>
      </w:r>
      <w:proofErr w:type="spellEnd"/>
      <w:r>
        <w:rPr>
          <w:spacing w:val="4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j</w:t>
      </w:r>
      <w:r>
        <w:rPr>
          <w:i/>
          <w:sz w:val="22"/>
          <w:szCs w:val="22"/>
        </w:rPr>
        <w:t>ob burn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ut</w:t>
      </w:r>
      <w:r>
        <w:rPr>
          <w:i/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p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oy</w:t>
      </w:r>
      <w:r>
        <w:rPr>
          <w:i/>
          <w:spacing w:val="-4"/>
          <w:sz w:val="22"/>
          <w:szCs w:val="22"/>
        </w:rPr>
        <w:t>e</w:t>
      </w:r>
      <w:r>
        <w:rPr>
          <w:i/>
          <w:sz w:val="22"/>
          <w:szCs w:val="22"/>
        </w:rPr>
        <w:t xml:space="preserve">e </w:t>
      </w:r>
      <w:proofErr w:type="gramStart"/>
      <w:r>
        <w:rPr>
          <w:i/>
          <w:sz w:val="22"/>
          <w:szCs w:val="22"/>
        </w:rPr>
        <w:t>engage</w:t>
      </w:r>
      <w:r>
        <w:rPr>
          <w:i/>
          <w:spacing w:val="-1"/>
          <w:sz w:val="22"/>
          <w:szCs w:val="22"/>
        </w:rPr>
        <w:t>m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 xml:space="preserve">nt </w:t>
      </w:r>
      <w:r>
        <w:rPr>
          <w:i/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ada</w:t>
      </w:r>
      <w:proofErr w:type="gramEnd"/>
      <w:r>
        <w:rPr>
          <w:sz w:val="22"/>
          <w:szCs w:val="22"/>
        </w:rPr>
        <w:t xml:space="preserve"> </w:t>
      </w:r>
      <w:r>
        <w:rPr>
          <w:spacing w:val="1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ub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ek</w:t>
      </w:r>
      <w:proofErr w:type="spellEnd"/>
      <w:r>
        <w:rPr>
          <w:sz w:val="22"/>
          <w:szCs w:val="22"/>
        </w:rPr>
        <w:t xml:space="preserve"> </w:t>
      </w:r>
      <w:r>
        <w:rPr>
          <w:spacing w:val="10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pene</w:t>
      </w:r>
      <w:r>
        <w:rPr>
          <w:spacing w:val="-1"/>
          <w:sz w:val="22"/>
          <w:szCs w:val="22"/>
        </w:rPr>
        <w:t>li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, </w:t>
      </w:r>
      <w:r>
        <w:rPr>
          <w:spacing w:val="1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</w:t>
      </w:r>
      <w:proofErr w:type="spellEnd"/>
      <w:r>
        <w:rPr>
          <w:sz w:val="22"/>
          <w:szCs w:val="22"/>
        </w:rPr>
        <w:t xml:space="preserve"> </w:t>
      </w:r>
      <w:r>
        <w:rPr>
          <w:spacing w:val="1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</w:t>
      </w:r>
      <w:r>
        <w:rPr>
          <w:spacing w:val="13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in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r>
        <w:rPr>
          <w:spacing w:val="1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m</w:t>
      </w:r>
      <w:proofErr w:type="spellEnd"/>
      <w:r>
        <w:rPr>
          <w:sz w:val="22"/>
          <w:szCs w:val="22"/>
        </w:rPr>
        <w:t xml:space="preserve"> </w:t>
      </w:r>
      <w:r>
        <w:rPr>
          <w:spacing w:val="1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kukan</w:t>
      </w:r>
      <w:proofErr w:type="spellEnd"/>
      <w:r>
        <w:rPr>
          <w:sz w:val="22"/>
          <w:szCs w:val="22"/>
        </w:rPr>
        <w:t xml:space="preserve">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 xml:space="preserve">pada </w:t>
      </w:r>
      <w:r>
        <w:rPr>
          <w:spacing w:val="10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proofErr w:type="spellEnd"/>
    </w:p>
    <w:p w14:paraId="611F9A51" w14:textId="77777777" w:rsidR="00A04659" w:rsidRDefault="00A04659">
      <w:pPr>
        <w:spacing w:line="200" w:lineRule="exact"/>
      </w:pPr>
    </w:p>
    <w:p w14:paraId="14700BAB" w14:textId="77777777" w:rsidR="00A04659" w:rsidRDefault="00A04659">
      <w:pPr>
        <w:spacing w:line="200" w:lineRule="exact"/>
      </w:pPr>
    </w:p>
    <w:p w14:paraId="297C4FD4" w14:textId="77777777" w:rsidR="00A04659" w:rsidRDefault="00A04659">
      <w:pPr>
        <w:spacing w:before="19" w:line="240" w:lineRule="exact"/>
        <w:rPr>
          <w:sz w:val="24"/>
          <w:szCs w:val="24"/>
        </w:rPr>
      </w:pPr>
    </w:p>
    <w:p w14:paraId="210F2E0B" w14:textId="77777777" w:rsidR="00A04659" w:rsidRDefault="005E73D1">
      <w:pPr>
        <w:spacing w:before="32" w:line="359" w:lineRule="auto"/>
        <w:ind w:left="588" w:right="79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ny</w:t>
      </w:r>
      <w:r>
        <w:rPr>
          <w:spacing w:val="1"/>
          <w:sz w:val="22"/>
          <w:szCs w:val="22"/>
        </w:rPr>
        <w:t>a</w:t>
      </w:r>
      <w:proofErr w:type="spellEnd"/>
      <w:r>
        <w:rPr>
          <w:b/>
          <w:sz w:val="22"/>
          <w:szCs w:val="22"/>
        </w:rPr>
        <w:t>.</w:t>
      </w:r>
      <w:r>
        <w:rPr>
          <w:b/>
          <w:spacing w:val="-1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an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proofErr w:type="spellEnd"/>
      <w:r>
        <w:rPr>
          <w:sz w:val="22"/>
          <w:szCs w:val="22"/>
        </w:rPr>
        <w:t>,</w:t>
      </w:r>
      <w:r>
        <w:rPr>
          <w:spacing w:val="-1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po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proofErr w:type="spellEnd"/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-1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ukan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</w:t>
      </w:r>
      <w:proofErr w:type="spellEnd"/>
      <w:r>
        <w:rPr>
          <w:spacing w:val="-1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ni</w:t>
      </w:r>
      <w:proofErr w:type="spellEnd"/>
      <w:r>
        <w:rPr>
          <w:spacing w:val="-1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hubungan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emplo</w:t>
      </w:r>
      <w:r>
        <w:rPr>
          <w:i/>
          <w:spacing w:val="-2"/>
          <w:sz w:val="22"/>
          <w:szCs w:val="22"/>
        </w:rPr>
        <w:t>y</w:t>
      </w:r>
      <w:r>
        <w:rPr>
          <w:i/>
          <w:sz w:val="22"/>
          <w:szCs w:val="22"/>
        </w:rPr>
        <w:t>ee enga</w:t>
      </w:r>
      <w:r>
        <w:rPr>
          <w:i/>
          <w:spacing w:val="-2"/>
          <w:sz w:val="22"/>
          <w:szCs w:val="22"/>
        </w:rPr>
        <w:t>g</w:t>
      </w:r>
      <w:r>
        <w:rPr>
          <w:i/>
          <w:sz w:val="22"/>
          <w:szCs w:val="22"/>
        </w:rPr>
        <w:t>eme</w:t>
      </w:r>
      <w:r>
        <w:rPr>
          <w:i/>
          <w:spacing w:val="-3"/>
          <w:sz w:val="22"/>
          <w:szCs w:val="22"/>
        </w:rPr>
        <w:t>n</w:t>
      </w:r>
      <w:r>
        <w:rPr>
          <w:i/>
          <w:sz w:val="22"/>
          <w:szCs w:val="22"/>
        </w:rPr>
        <w:t>t</w:t>
      </w:r>
      <w:r>
        <w:rPr>
          <w:i/>
          <w:spacing w:val="4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gan</w:t>
      </w:r>
      <w:proofErr w:type="spellEnd"/>
      <w:r>
        <w:rPr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j</w:t>
      </w:r>
      <w:r>
        <w:rPr>
          <w:i/>
          <w:sz w:val="22"/>
          <w:szCs w:val="22"/>
        </w:rPr>
        <w:t>ob bur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out</w:t>
      </w:r>
      <w:r>
        <w:rPr>
          <w:i/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da </w:t>
      </w:r>
      <w:proofErr w:type="spellStart"/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yawan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Se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ggi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emplo</w:t>
      </w:r>
      <w:r>
        <w:rPr>
          <w:i/>
          <w:spacing w:val="-2"/>
          <w:sz w:val="22"/>
          <w:szCs w:val="22"/>
        </w:rPr>
        <w:t>y</w:t>
      </w:r>
      <w:r>
        <w:rPr>
          <w:i/>
          <w:sz w:val="22"/>
          <w:szCs w:val="22"/>
        </w:rPr>
        <w:t>ee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ngageme</w:t>
      </w:r>
      <w:r>
        <w:rPr>
          <w:i/>
          <w:spacing w:val="-3"/>
          <w:sz w:val="22"/>
          <w:szCs w:val="22"/>
        </w:rPr>
        <w:t>n</w:t>
      </w:r>
      <w:r>
        <w:rPr>
          <w:i/>
          <w:sz w:val="22"/>
          <w:szCs w:val="22"/>
        </w:rPr>
        <w:t>t</w:t>
      </w:r>
      <w:r>
        <w:rPr>
          <w:i/>
          <w:spacing w:val="5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aka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ak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endah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j</w:t>
      </w:r>
      <w:r>
        <w:rPr>
          <w:i/>
          <w:sz w:val="22"/>
          <w:szCs w:val="22"/>
        </w:rPr>
        <w:t>ob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b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rno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t</w:t>
      </w:r>
      <w:r>
        <w:rPr>
          <w:i/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yawa</w:t>
      </w:r>
      <w:r>
        <w:rPr>
          <w:spacing w:val="-3"/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beg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knya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end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proofErr w:type="spellEnd"/>
      <w:r>
        <w:rPr>
          <w:spacing w:val="5"/>
          <w:sz w:val="22"/>
          <w:szCs w:val="22"/>
        </w:rPr>
        <w:t xml:space="preserve"> </w:t>
      </w:r>
      <w:r>
        <w:rPr>
          <w:i/>
          <w:sz w:val="22"/>
          <w:szCs w:val="22"/>
        </w:rPr>
        <w:t>emp</w:t>
      </w:r>
      <w:r>
        <w:rPr>
          <w:i/>
          <w:spacing w:val="-2"/>
          <w:sz w:val="22"/>
          <w:szCs w:val="22"/>
        </w:rPr>
        <w:t>l</w:t>
      </w:r>
      <w:r>
        <w:rPr>
          <w:i/>
          <w:sz w:val="22"/>
          <w:szCs w:val="22"/>
        </w:rPr>
        <w:t>oyee e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gageme</w:t>
      </w:r>
      <w:r>
        <w:rPr>
          <w:i/>
          <w:spacing w:val="-3"/>
          <w:sz w:val="22"/>
          <w:szCs w:val="22"/>
        </w:rPr>
        <w:t>n</w:t>
      </w:r>
      <w:r>
        <w:rPr>
          <w:i/>
          <w:sz w:val="22"/>
          <w:szCs w:val="22"/>
        </w:rPr>
        <w:t>t</w:t>
      </w:r>
      <w:r>
        <w:rPr>
          <w:i/>
          <w:spacing w:val="4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ti</w:t>
      </w:r>
      <w:r>
        <w:rPr>
          <w:sz w:val="22"/>
          <w:szCs w:val="22"/>
        </w:rPr>
        <w:t>nggi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j</w:t>
      </w:r>
      <w:r>
        <w:rPr>
          <w:i/>
          <w:sz w:val="22"/>
          <w:szCs w:val="22"/>
        </w:rPr>
        <w:t>ob burno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 </w:t>
      </w:r>
      <w:proofErr w:type="spellStart"/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yawa</w:t>
      </w:r>
      <w:r>
        <w:rPr>
          <w:spacing w:val="-3"/>
          <w:sz w:val="22"/>
          <w:szCs w:val="22"/>
        </w:rPr>
        <w:t>n</w:t>
      </w:r>
      <w:proofErr w:type="spellEnd"/>
      <w:r>
        <w:rPr>
          <w:sz w:val="22"/>
          <w:szCs w:val="22"/>
        </w:rPr>
        <w:t>.</w:t>
      </w:r>
    </w:p>
    <w:p w14:paraId="5E660E0C" w14:textId="77777777" w:rsidR="00A04659" w:rsidRDefault="00A04659">
      <w:pPr>
        <w:spacing w:before="5" w:line="160" w:lineRule="exact"/>
        <w:rPr>
          <w:sz w:val="16"/>
          <w:szCs w:val="16"/>
        </w:rPr>
      </w:pPr>
    </w:p>
    <w:p w14:paraId="0C35C917" w14:textId="77777777" w:rsidR="00A04659" w:rsidRDefault="005E73D1">
      <w:pPr>
        <w:ind w:left="588" w:right="7045"/>
        <w:jc w:val="both"/>
        <w:rPr>
          <w:sz w:val="22"/>
          <w:szCs w:val="22"/>
        </w:rPr>
      </w:pPr>
      <w:r>
        <w:rPr>
          <w:b/>
          <w:sz w:val="22"/>
          <w:szCs w:val="22"/>
        </w:rPr>
        <w:t>ME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D</w:t>
      </w:r>
      <w:r>
        <w:rPr>
          <w:b/>
          <w:sz w:val="22"/>
          <w:szCs w:val="22"/>
        </w:rPr>
        <w:t>E</w:t>
      </w:r>
    </w:p>
    <w:p w14:paraId="06702BF5" w14:textId="77777777" w:rsidR="00A04659" w:rsidRDefault="00A04659">
      <w:pPr>
        <w:spacing w:before="6" w:line="120" w:lineRule="exact"/>
        <w:rPr>
          <w:sz w:val="12"/>
          <w:szCs w:val="12"/>
        </w:rPr>
      </w:pPr>
    </w:p>
    <w:p w14:paraId="18531D1D" w14:textId="77777777" w:rsidR="00A04659" w:rsidRDefault="005E73D1">
      <w:pPr>
        <w:spacing w:line="360" w:lineRule="auto"/>
        <w:ind w:left="730" w:right="80" w:firstLine="578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Subj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proofErr w:type="spellEnd"/>
      <w:r>
        <w:rPr>
          <w:sz w:val="22"/>
          <w:szCs w:val="22"/>
        </w:rPr>
        <w:t xml:space="preserve"> 60 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ang </w:t>
      </w:r>
      <w:proofErr w:type="spellStart"/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aw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yang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rj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di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bidang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sa</w:t>
      </w:r>
      <w:proofErr w:type="spellEnd"/>
      <w:r>
        <w:rPr>
          <w:spacing w:val="4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f</w:t>
      </w:r>
      <w:r>
        <w:rPr>
          <w:i/>
          <w:sz w:val="22"/>
          <w:szCs w:val="22"/>
        </w:rPr>
        <w:t>ood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nd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b</w:t>
      </w:r>
      <w:r>
        <w:rPr>
          <w:i/>
          <w:sz w:val="22"/>
          <w:szCs w:val="22"/>
        </w:rPr>
        <w:t>eve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age</w:t>
      </w:r>
      <w:r>
        <w:rPr>
          <w:i/>
          <w:spacing w:val="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yang </w:t>
      </w:r>
      <w:proofErr w:type="spellStart"/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ki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proofErr w:type="spellStart"/>
      <w:r>
        <w:rPr>
          <w:sz w:val="22"/>
          <w:szCs w:val="22"/>
        </w:rPr>
        <w:t>ke</w:t>
      </w:r>
      <w:r>
        <w:rPr>
          <w:spacing w:val="-1"/>
          <w:sz w:val="22"/>
          <w:szCs w:val="22"/>
        </w:rPr>
        <w:t>rj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mi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>.</w:t>
      </w:r>
      <w:r>
        <w:rPr>
          <w:spacing w:val="6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ngan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eng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pene</w:t>
      </w:r>
      <w:r>
        <w:rPr>
          <w:spacing w:val="-1"/>
          <w:sz w:val="22"/>
          <w:szCs w:val="22"/>
        </w:rPr>
        <w:t>li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ni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nggu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akan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ek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proofErr w:type="spellEnd"/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purpo</w:t>
      </w:r>
      <w:r>
        <w:rPr>
          <w:i/>
          <w:spacing w:val="-1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ve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samp</w:t>
      </w:r>
      <w:r>
        <w:rPr>
          <w:i/>
          <w:spacing w:val="-2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g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kn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purpo</w:t>
      </w:r>
      <w:r>
        <w:rPr>
          <w:i/>
          <w:spacing w:val="-1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v</w:t>
      </w:r>
      <w:r>
        <w:rPr>
          <w:i/>
          <w:sz w:val="22"/>
          <w:szCs w:val="22"/>
        </w:rPr>
        <w:t>e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samp</w:t>
      </w:r>
      <w:r>
        <w:rPr>
          <w:i/>
          <w:spacing w:val="-2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ng</w:t>
      </w:r>
      <w:r>
        <w:rPr>
          <w:i/>
          <w:spacing w:val="4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pena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kan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samp</w:t>
      </w:r>
      <w:r>
        <w:rPr>
          <w:i/>
          <w:spacing w:val="-2"/>
          <w:sz w:val="22"/>
          <w:szCs w:val="22"/>
        </w:rPr>
        <w:t>l</w:t>
      </w:r>
      <w:r>
        <w:rPr>
          <w:i/>
          <w:sz w:val="22"/>
          <w:szCs w:val="22"/>
        </w:rPr>
        <w:t>e</w:t>
      </w:r>
      <w:r>
        <w:rPr>
          <w:i/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akuk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pene</w:t>
      </w:r>
      <w:r>
        <w:rPr>
          <w:spacing w:val="-1"/>
          <w:sz w:val="22"/>
          <w:szCs w:val="22"/>
        </w:rPr>
        <w:t>li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proofErr w:type="spellEnd"/>
      <w:r>
        <w:rPr>
          <w:spacing w:val="44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engan</w:t>
      </w:r>
      <w:proofErr w:type="spellEnd"/>
      <w:r>
        <w:rPr>
          <w:spacing w:val="4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proofErr w:type="spellEnd"/>
      <w:r>
        <w:rPr>
          <w:spacing w:val="4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>b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ek</w:t>
      </w:r>
      <w:proofErr w:type="spellEnd"/>
      <w:r>
        <w:rPr>
          <w:spacing w:val="4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kan</w:t>
      </w:r>
      <w:proofErr w:type="spellEnd"/>
      <w:r>
        <w:rPr>
          <w:spacing w:val="4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-c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i</w:t>
      </w:r>
      <w:proofErr w:type="spellEnd"/>
      <w:r>
        <w:rPr>
          <w:spacing w:val="4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</w:t>
      </w:r>
      <w:proofErr w:type="spellEnd"/>
      <w:r>
        <w:rPr>
          <w:spacing w:val="4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-s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at</w:t>
      </w:r>
      <w:proofErr w:type="spellEnd"/>
      <w:r>
        <w:rPr>
          <w:spacing w:val="4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proofErr w:type="spellEnd"/>
      <w:r>
        <w:rPr>
          <w:spacing w:val="4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</w:t>
      </w:r>
      <w:proofErr w:type="spellStart"/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zwar</w:t>
      </w:r>
      <w:proofErr w:type="spellEnd"/>
      <w:r>
        <w:rPr>
          <w:sz w:val="22"/>
          <w:szCs w:val="22"/>
        </w:rPr>
        <w:t>,</w:t>
      </w:r>
    </w:p>
    <w:p w14:paraId="4790A379" w14:textId="77777777" w:rsidR="00A04659" w:rsidRDefault="005E73D1">
      <w:pPr>
        <w:spacing w:before="4" w:line="240" w:lineRule="exact"/>
        <w:ind w:left="693" w:right="7309"/>
        <w:jc w:val="center"/>
        <w:rPr>
          <w:sz w:val="22"/>
          <w:szCs w:val="22"/>
        </w:rPr>
      </w:pPr>
      <w:r>
        <w:rPr>
          <w:position w:val="-1"/>
          <w:sz w:val="22"/>
          <w:szCs w:val="22"/>
        </w:rPr>
        <w:t>2018</w:t>
      </w:r>
      <w:r>
        <w:rPr>
          <w:spacing w:val="1"/>
          <w:position w:val="-1"/>
          <w:sz w:val="22"/>
          <w:szCs w:val="22"/>
        </w:rPr>
        <w:t>)</w:t>
      </w:r>
      <w:r>
        <w:rPr>
          <w:position w:val="-1"/>
          <w:sz w:val="22"/>
          <w:szCs w:val="22"/>
        </w:rPr>
        <w:t>.</w:t>
      </w:r>
    </w:p>
    <w:p w14:paraId="12DC2CCE" w14:textId="77777777" w:rsidR="00A04659" w:rsidRDefault="00A04659">
      <w:pPr>
        <w:spacing w:before="1" w:line="120" w:lineRule="exact"/>
        <w:rPr>
          <w:sz w:val="13"/>
          <w:szCs w:val="13"/>
        </w:rPr>
      </w:pPr>
    </w:p>
    <w:p w14:paraId="23AF9821" w14:textId="77777777" w:rsidR="00A04659" w:rsidRDefault="005E73D1">
      <w:pPr>
        <w:spacing w:line="359" w:lineRule="auto"/>
        <w:ind w:left="588" w:right="78" w:firstLine="720"/>
        <w:jc w:val="both"/>
        <w:rPr>
          <w:sz w:val="22"/>
          <w:szCs w:val="22"/>
        </w:rPr>
      </w:pPr>
      <w:r>
        <w:rPr>
          <w:sz w:val="22"/>
          <w:szCs w:val="22"/>
        </w:rPr>
        <w:t>Ska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 yang </w:t>
      </w:r>
      <w:proofErr w:type="spellStart"/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i/>
          <w:sz w:val="22"/>
          <w:szCs w:val="22"/>
        </w:rPr>
        <w:t>Job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B</w:t>
      </w:r>
      <w:r>
        <w:rPr>
          <w:i/>
          <w:spacing w:val="-3"/>
          <w:sz w:val="22"/>
          <w:szCs w:val="22"/>
        </w:rPr>
        <w:t>u</w:t>
      </w:r>
      <w:r>
        <w:rPr>
          <w:i/>
          <w:sz w:val="22"/>
          <w:szCs w:val="22"/>
        </w:rPr>
        <w:t>rno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t</w:t>
      </w:r>
      <w:r>
        <w:rPr>
          <w:i/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 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m</w:t>
      </w:r>
      <w:r>
        <w:rPr>
          <w:i/>
          <w:sz w:val="22"/>
          <w:szCs w:val="22"/>
        </w:rPr>
        <w:t>p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oy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e</w:t>
      </w:r>
      <w:r>
        <w:rPr>
          <w:i/>
          <w:spacing w:val="-4"/>
          <w:sz w:val="22"/>
          <w:szCs w:val="22"/>
        </w:rPr>
        <w:t xml:space="preserve"> </w:t>
      </w:r>
      <w:r>
        <w:rPr>
          <w:i/>
          <w:sz w:val="22"/>
          <w:szCs w:val="22"/>
        </w:rPr>
        <w:t>Enga</w:t>
      </w:r>
      <w:r>
        <w:rPr>
          <w:i/>
          <w:spacing w:val="-3"/>
          <w:sz w:val="22"/>
          <w:szCs w:val="22"/>
        </w:rPr>
        <w:t>g</w:t>
      </w:r>
      <w:r>
        <w:rPr>
          <w:i/>
          <w:sz w:val="22"/>
          <w:szCs w:val="22"/>
        </w:rPr>
        <w:t>emen</w:t>
      </w:r>
      <w:r>
        <w:rPr>
          <w:i/>
          <w:spacing w:val="2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-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gan</w:t>
      </w:r>
      <w:proofErr w:type="spellEnd"/>
      <w:r>
        <w:rPr>
          <w:spacing w:val="-4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m</w:t>
      </w:r>
      <w:r>
        <w:rPr>
          <w:spacing w:val="-2"/>
          <w:sz w:val="22"/>
          <w:szCs w:val="22"/>
        </w:rPr>
        <w:t>-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m</w:t>
      </w:r>
      <w:proofErr w:type="spellEnd"/>
      <w:r>
        <w:rPr>
          <w:spacing w:val="-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proofErr w:type="spellEnd"/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-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hanya</w:t>
      </w:r>
      <w:proofErr w:type="spellEnd"/>
      <w:r>
        <w:rPr>
          <w:spacing w:val="-4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gi</w:t>
      </w:r>
      <w:proofErr w:type="spellEnd"/>
      <w:r>
        <w:rPr>
          <w:spacing w:val="-4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</w:t>
      </w:r>
      <w:proofErr w:type="spellEnd"/>
      <w:r>
        <w:rPr>
          <w:spacing w:val="-4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proofErr w:type="spellEnd"/>
      <w:r>
        <w:rPr>
          <w:spacing w:val="-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pok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aj</w:t>
      </w:r>
      <w:r>
        <w:rPr>
          <w:spacing w:val="-2"/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k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i/>
          <w:spacing w:val="1"/>
          <w:sz w:val="22"/>
          <w:szCs w:val="22"/>
        </w:rPr>
        <w:t>f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v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rab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2"/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proofErr w:type="spellStart"/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guna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</w:t>
      </w:r>
      <w:proofErr w:type="spellEnd"/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od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er</w:t>
      </w:r>
      <w:r>
        <w:rPr>
          <w:sz w:val="22"/>
          <w:szCs w:val="22"/>
        </w:rPr>
        <w:t>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dengan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4 </w:t>
      </w:r>
      <w:proofErr w:type="spellStart"/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na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awa</w:t>
      </w:r>
      <w:r>
        <w:rPr>
          <w:spacing w:val="-3"/>
          <w:sz w:val="22"/>
          <w:szCs w:val="22"/>
        </w:rPr>
        <w:t>b</w:t>
      </w:r>
      <w:r>
        <w:rPr>
          <w:sz w:val="22"/>
          <w:szCs w:val="22"/>
        </w:rPr>
        <w:t>an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ya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proofErr w:type="spellEnd"/>
      <w:r>
        <w:rPr>
          <w:sz w:val="22"/>
          <w:szCs w:val="22"/>
        </w:rPr>
        <w:t>:</w:t>
      </w:r>
      <w:r>
        <w:rPr>
          <w:spacing w:val="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ai</w:t>
      </w:r>
      <w:proofErr w:type="spellEnd"/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Sesu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proofErr w:type="spellEnd"/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3"/>
          <w:sz w:val="22"/>
          <w:szCs w:val="22"/>
        </w:rPr>
        <w:t>S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ak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ai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3"/>
          <w:sz w:val="22"/>
          <w:szCs w:val="22"/>
        </w:rPr>
        <w:t>T</w:t>
      </w:r>
      <w:r>
        <w:rPr>
          <w:sz w:val="22"/>
          <w:szCs w:val="22"/>
        </w:rPr>
        <w:t>S),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proofErr w:type="spellStart"/>
      <w:r>
        <w:rPr>
          <w:sz w:val="22"/>
          <w:szCs w:val="22"/>
        </w:rPr>
        <w:t>Sangat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uai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-3"/>
          <w:sz w:val="22"/>
          <w:szCs w:val="22"/>
        </w:rPr>
        <w:t>S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226BF3CB" w14:textId="77777777" w:rsidR="00A04659" w:rsidRDefault="005E73D1">
      <w:pPr>
        <w:spacing w:before="7" w:line="359" w:lineRule="auto"/>
        <w:ind w:left="588" w:right="78" w:firstLine="720"/>
        <w:jc w:val="both"/>
        <w:rPr>
          <w:sz w:val="22"/>
          <w:szCs w:val="22"/>
        </w:rPr>
      </w:pPr>
      <w:r>
        <w:rPr>
          <w:sz w:val="22"/>
          <w:szCs w:val="22"/>
        </w:rPr>
        <w:t>Ska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J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b Burno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15 </w:t>
      </w:r>
      <w:proofErr w:type="spellStart"/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m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dengan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fi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en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5"/>
          <w:sz w:val="22"/>
          <w:szCs w:val="22"/>
        </w:rPr>
        <w:t>m</w:t>
      </w:r>
      <w:proofErr w:type="spellEnd"/>
      <w:r>
        <w:rPr>
          <w:spacing w:val="-2"/>
          <w:sz w:val="22"/>
          <w:szCs w:val="22"/>
        </w:rPr>
        <w:t>-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(</w:t>
      </w:r>
      <w:r>
        <w:rPr>
          <w:spacing w:val="-1"/>
          <w:sz w:val="22"/>
          <w:szCs w:val="22"/>
        </w:rPr>
        <w:t>Ri</w:t>
      </w:r>
      <w:r>
        <w:rPr>
          <w:sz w:val="22"/>
          <w:szCs w:val="22"/>
        </w:rPr>
        <w:t>x)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m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k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0.</w:t>
      </w:r>
      <w:r>
        <w:rPr>
          <w:spacing w:val="-2"/>
          <w:sz w:val="22"/>
          <w:szCs w:val="22"/>
        </w:rPr>
        <w:t>3</w:t>
      </w:r>
      <w:r>
        <w:rPr>
          <w:sz w:val="22"/>
          <w:szCs w:val="22"/>
        </w:rPr>
        <w:t>6</w:t>
      </w:r>
      <w:r>
        <w:rPr>
          <w:spacing w:val="4"/>
          <w:sz w:val="22"/>
          <w:szCs w:val="22"/>
        </w:rPr>
        <w:t>4</w:t>
      </w:r>
      <w:r>
        <w:rPr>
          <w:sz w:val="22"/>
          <w:szCs w:val="22"/>
        </w:rPr>
        <w:t xml:space="preserve">– 0.624. </w:t>
      </w:r>
      <w:proofErr w:type="spellStart"/>
      <w:r>
        <w:rPr>
          <w:sz w:val="22"/>
          <w:szCs w:val="22"/>
        </w:rPr>
        <w:t>Sed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ngkan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ka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mp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oy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e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En</w:t>
      </w:r>
      <w:r>
        <w:rPr>
          <w:i/>
          <w:spacing w:val="-3"/>
          <w:sz w:val="22"/>
          <w:szCs w:val="22"/>
        </w:rPr>
        <w:t>g</w:t>
      </w:r>
      <w:r>
        <w:rPr>
          <w:i/>
          <w:sz w:val="22"/>
          <w:szCs w:val="22"/>
        </w:rPr>
        <w:t>ageme</w:t>
      </w:r>
      <w:r>
        <w:rPr>
          <w:i/>
          <w:spacing w:val="-3"/>
          <w:sz w:val="22"/>
          <w:szCs w:val="22"/>
        </w:rPr>
        <w:t>n</w:t>
      </w:r>
      <w:r>
        <w:rPr>
          <w:i/>
          <w:sz w:val="22"/>
          <w:szCs w:val="22"/>
        </w:rPr>
        <w:t xml:space="preserve">t </w:t>
      </w:r>
      <w:proofErr w:type="spell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i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14 </w:t>
      </w:r>
      <w:proofErr w:type="spellStart"/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m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en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5"/>
          <w:sz w:val="22"/>
          <w:szCs w:val="22"/>
        </w:rPr>
        <w:t>m</w:t>
      </w:r>
      <w:proofErr w:type="spellEnd"/>
      <w:r>
        <w:rPr>
          <w:spacing w:val="-2"/>
          <w:sz w:val="22"/>
          <w:szCs w:val="22"/>
        </w:rPr>
        <w:t>-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(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x)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daya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m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er</w:t>
      </w:r>
      <w:r>
        <w:rPr>
          <w:sz w:val="22"/>
          <w:szCs w:val="22"/>
        </w:rPr>
        <w:t>ak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ang</w:t>
      </w:r>
      <w:proofErr w:type="spellEnd"/>
      <w:r>
        <w:rPr>
          <w:sz w:val="22"/>
          <w:szCs w:val="22"/>
        </w:rPr>
        <w:t xml:space="preserve"> 0.333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 0.61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B</w:t>
      </w:r>
      <w:r>
        <w:rPr>
          <w:spacing w:val="-2"/>
          <w:sz w:val="22"/>
          <w:szCs w:val="22"/>
        </w:rPr>
        <w:t>er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ungan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Sk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a Job Bur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out</w:t>
      </w:r>
      <w:r>
        <w:rPr>
          <w:i/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koe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as</w:t>
      </w:r>
      <w:proofErr w:type="spellEnd"/>
      <w:r>
        <w:rPr>
          <w:sz w:val="22"/>
          <w:szCs w:val="22"/>
        </w:rPr>
        <w:t xml:space="preserve"> 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(</w:t>
      </w:r>
      <w:r>
        <w:rPr>
          <w:spacing w:val="2"/>
          <w:sz w:val="22"/>
          <w:szCs w:val="22"/>
        </w:rPr>
        <w:t>α</w:t>
      </w:r>
      <w:r>
        <w:rPr>
          <w:sz w:val="22"/>
          <w:szCs w:val="22"/>
        </w:rPr>
        <w:t>)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ebe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ar</w:t>
      </w:r>
      <w:proofErr w:type="spellEnd"/>
      <w:r>
        <w:rPr>
          <w:sz w:val="22"/>
          <w:szCs w:val="22"/>
        </w:rPr>
        <w:t xml:space="preserve"> 0.878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Sk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m</w:t>
      </w:r>
      <w:r>
        <w:rPr>
          <w:i/>
          <w:sz w:val="22"/>
          <w:szCs w:val="22"/>
        </w:rPr>
        <w:t>p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y</w:t>
      </w:r>
      <w:r>
        <w:rPr>
          <w:i/>
          <w:sz w:val="22"/>
          <w:szCs w:val="22"/>
        </w:rPr>
        <w:t>ee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En</w:t>
      </w:r>
      <w:r>
        <w:rPr>
          <w:i/>
          <w:spacing w:val="-3"/>
          <w:sz w:val="22"/>
          <w:szCs w:val="22"/>
        </w:rPr>
        <w:t>g</w:t>
      </w:r>
      <w:r>
        <w:rPr>
          <w:i/>
          <w:sz w:val="22"/>
          <w:szCs w:val="22"/>
        </w:rPr>
        <w:t>ageme</w:t>
      </w:r>
      <w:r>
        <w:rPr>
          <w:i/>
          <w:spacing w:val="-3"/>
          <w:sz w:val="22"/>
          <w:szCs w:val="22"/>
        </w:rPr>
        <w:t>n</w:t>
      </w:r>
      <w:r>
        <w:rPr>
          <w:i/>
          <w:sz w:val="22"/>
          <w:szCs w:val="22"/>
        </w:rPr>
        <w:t>t</w:t>
      </w:r>
      <w:r>
        <w:rPr>
          <w:i/>
          <w:spacing w:val="4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koe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en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ab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as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pha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α)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proofErr w:type="spellEnd"/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0.8</w:t>
      </w:r>
      <w:r>
        <w:rPr>
          <w:spacing w:val="-2"/>
          <w:sz w:val="22"/>
          <w:szCs w:val="22"/>
        </w:rPr>
        <w:t>3</w:t>
      </w:r>
      <w:r>
        <w:rPr>
          <w:sz w:val="22"/>
          <w:szCs w:val="22"/>
        </w:rPr>
        <w:t>3.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ode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8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gu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pacing w:val="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ek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proofErr w:type="spellEnd"/>
      <w:r>
        <w:rPr>
          <w:spacing w:val="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proofErr w:type="spellEnd"/>
      <w:r>
        <w:rPr>
          <w:spacing w:val="7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p</w:t>
      </w:r>
      <w:r>
        <w:rPr>
          <w:i/>
          <w:sz w:val="22"/>
          <w:szCs w:val="22"/>
        </w:rPr>
        <w:t>rodu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t</w:t>
      </w:r>
      <w:r>
        <w:rPr>
          <w:i/>
          <w:spacing w:val="6"/>
          <w:sz w:val="22"/>
          <w:szCs w:val="22"/>
        </w:rPr>
        <w:t xml:space="preserve"> </w:t>
      </w:r>
      <w:r>
        <w:rPr>
          <w:i/>
          <w:spacing w:val="-3"/>
          <w:sz w:val="22"/>
          <w:szCs w:val="22"/>
        </w:rPr>
        <w:t>m</w:t>
      </w:r>
      <w:r>
        <w:rPr>
          <w:i/>
          <w:sz w:val="22"/>
          <w:szCs w:val="22"/>
        </w:rPr>
        <w:t>o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en</w:t>
      </w:r>
      <w:r>
        <w:rPr>
          <w:i/>
          <w:spacing w:val="2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5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an</w:t>
      </w:r>
      <w:proofErr w:type="spellEnd"/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 yang</w:t>
      </w:r>
      <w:r>
        <w:rPr>
          <w:spacing w:val="5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kan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proofErr w:type="spellEnd"/>
      <w:r>
        <w:rPr>
          <w:spacing w:val="6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engg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nak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og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proofErr w:type="spellEnd"/>
      <w:r>
        <w:rPr>
          <w:sz w:val="22"/>
          <w:szCs w:val="22"/>
        </w:rPr>
        <w:t xml:space="preserve"> 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.</w:t>
      </w:r>
    </w:p>
    <w:p w14:paraId="2274895E" w14:textId="77777777" w:rsidR="00A04659" w:rsidRDefault="005E73D1">
      <w:pPr>
        <w:spacing w:before="4"/>
        <w:ind w:left="588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H</w:t>
      </w: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 xml:space="preserve">SIL </w:t>
      </w:r>
      <w:r>
        <w:rPr>
          <w:b/>
          <w:spacing w:val="-1"/>
          <w:sz w:val="22"/>
          <w:szCs w:val="22"/>
        </w:rPr>
        <w:t>DA</w:t>
      </w:r>
      <w:r>
        <w:rPr>
          <w:b/>
          <w:sz w:val="22"/>
          <w:szCs w:val="22"/>
        </w:rPr>
        <w:t>N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P</w:t>
      </w:r>
      <w:r>
        <w:rPr>
          <w:b/>
          <w:spacing w:val="-1"/>
          <w:sz w:val="22"/>
          <w:szCs w:val="22"/>
        </w:rPr>
        <w:t>E</w:t>
      </w:r>
      <w:r>
        <w:rPr>
          <w:b/>
          <w:sz w:val="22"/>
          <w:szCs w:val="22"/>
        </w:rPr>
        <w:t>MB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H</w:t>
      </w:r>
      <w:r>
        <w:rPr>
          <w:b/>
          <w:spacing w:val="-3"/>
          <w:sz w:val="22"/>
          <w:szCs w:val="22"/>
        </w:rPr>
        <w:t>A</w:t>
      </w:r>
      <w:r>
        <w:rPr>
          <w:b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>N</w:t>
      </w:r>
    </w:p>
    <w:p w14:paraId="6BC68DB9" w14:textId="77777777" w:rsidR="00A04659" w:rsidRDefault="00A04659">
      <w:pPr>
        <w:spacing w:before="9" w:line="120" w:lineRule="exact"/>
        <w:rPr>
          <w:sz w:val="12"/>
          <w:szCs w:val="12"/>
        </w:rPr>
      </w:pPr>
    </w:p>
    <w:p w14:paraId="3B37E359" w14:textId="77777777" w:rsidR="00A04659" w:rsidRDefault="005E73D1">
      <w:pPr>
        <w:spacing w:line="359" w:lineRule="auto"/>
        <w:ind w:left="588" w:right="79" w:firstLine="720"/>
        <w:jc w:val="both"/>
        <w:rPr>
          <w:sz w:val="22"/>
          <w:szCs w:val="22"/>
        </w:rPr>
        <w:sectPr w:rsidR="00A04659">
          <w:pgSz w:w="11920" w:h="16840"/>
          <w:pgMar w:top="1560" w:right="1580" w:bottom="280" w:left="1680" w:header="720" w:footer="720" w:gutter="0"/>
          <w:cols w:space="720"/>
        </w:sectPr>
      </w:pPr>
      <w:proofErr w:type="spellStart"/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ut</w:t>
      </w:r>
      <w:proofErr w:type="spellEnd"/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spacing w:val="-3"/>
          <w:sz w:val="22"/>
          <w:szCs w:val="22"/>
        </w:rPr>
        <w:t>e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201</w:t>
      </w:r>
      <w:r>
        <w:rPr>
          <w:spacing w:val="-2"/>
          <w:sz w:val="22"/>
          <w:szCs w:val="22"/>
        </w:rPr>
        <w:t>6</w:t>
      </w:r>
      <w:r>
        <w:rPr>
          <w:sz w:val="22"/>
          <w:szCs w:val="22"/>
        </w:rPr>
        <w:t>)</w:t>
      </w:r>
      <w:r>
        <w:rPr>
          <w:spacing w:val="-4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j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b</w:t>
      </w:r>
      <w:r>
        <w:rPr>
          <w:i/>
          <w:spacing w:val="-7"/>
          <w:sz w:val="22"/>
          <w:szCs w:val="22"/>
        </w:rPr>
        <w:t xml:space="preserve"> </w:t>
      </w:r>
      <w:r>
        <w:rPr>
          <w:i/>
          <w:sz w:val="22"/>
          <w:szCs w:val="22"/>
        </w:rPr>
        <w:t>burno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t</w:t>
      </w:r>
      <w:r>
        <w:rPr>
          <w:i/>
          <w:spacing w:val="-6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agi</w:t>
      </w:r>
      <w:proofErr w:type="spellEnd"/>
      <w:r>
        <w:rPr>
          <w:spacing w:val="-8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proofErr w:type="spellEnd"/>
      <w:r>
        <w:rPr>
          <w:spacing w:val="-6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ga</w:t>
      </w:r>
      <w:proofErr w:type="spellEnd"/>
      <w:r>
        <w:rPr>
          <w:spacing w:val="-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si</w:t>
      </w:r>
      <w:proofErr w:type="spellEnd"/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proofErr w:type="spellStart"/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han</w:t>
      </w:r>
      <w:proofErr w:type="spellEnd"/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kap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ap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an</w:t>
      </w:r>
      <w:proofErr w:type="spellEnd"/>
      <w:r>
        <w:rPr>
          <w:spacing w:val="8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(</w:t>
      </w:r>
      <w:r>
        <w:rPr>
          <w:i/>
          <w:spacing w:val="-2"/>
          <w:sz w:val="22"/>
          <w:szCs w:val="22"/>
        </w:rPr>
        <w:t>cy</w:t>
      </w:r>
      <w:r>
        <w:rPr>
          <w:i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c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sm</w:t>
      </w:r>
      <w:r>
        <w:rPr>
          <w:i/>
          <w:spacing w:val="1"/>
          <w:sz w:val="22"/>
          <w:szCs w:val="22"/>
        </w:rPr>
        <w:t>)</w:t>
      </w:r>
      <w:r>
        <w:rPr>
          <w:sz w:val="22"/>
          <w:szCs w:val="22"/>
        </w:rPr>
        <w:t xml:space="preserve">, dan </w:t>
      </w:r>
      <w:proofErr w:type="spellStart"/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ku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angn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ek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al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pacing w:val="-1"/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ahan</w:t>
      </w:r>
      <w:proofErr w:type="spellEnd"/>
      <w:r>
        <w:rPr>
          <w:spacing w:val="4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(</w:t>
      </w:r>
      <w:proofErr w:type="spellStart"/>
      <w:r>
        <w:rPr>
          <w:i/>
          <w:sz w:val="22"/>
          <w:szCs w:val="22"/>
        </w:rPr>
        <w:t>exh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us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s</w:t>
      </w:r>
      <w:r>
        <w:rPr>
          <w:i/>
          <w:spacing w:val="-3"/>
          <w:sz w:val="22"/>
          <w:szCs w:val="22"/>
        </w:rPr>
        <w:t>m</w:t>
      </w:r>
      <w:proofErr w:type="spellEnd"/>
      <w:r>
        <w:rPr>
          <w:i/>
          <w:sz w:val="22"/>
          <w:szCs w:val="22"/>
        </w:rPr>
        <w:t>)</w:t>
      </w:r>
      <w:r>
        <w:rPr>
          <w:i/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yang </w:t>
      </w:r>
      <w:proofErr w:type="spellStart"/>
      <w:r>
        <w:rPr>
          <w:spacing w:val="-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acu</w:t>
      </w:r>
      <w:proofErr w:type="spellEnd"/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-1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aan</w:t>
      </w:r>
      <w:proofErr w:type="spellEnd"/>
      <w:r>
        <w:rPr>
          <w:spacing w:val="-1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egang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>,</w:t>
      </w:r>
      <w:r>
        <w:rPr>
          <w:spacing w:val="-14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proofErr w:type="spellEnd"/>
      <w:r>
        <w:rPr>
          <w:spacing w:val="-1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3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proofErr w:type="spellEnd"/>
      <w:r>
        <w:rPr>
          <w:spacing w:val="-1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proofErr w:type="spellEnd"/>
      <w:r>
        <w:rPr>
          <w:spacing w:val="-1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ke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an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proofErr w:type="spellEnd"/>
      <w:r>
        <w:rPr>
          <w:sz w:val="22"/>
          <w:szCs w:val="22"/>
        </w:rPr>
        <w:t>.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5"/>
          <w:sz w:val="22"/>
          <w:szCs w:val="22"/>
        </w:rPr>
        <w:t>d</w:t>
      </w:r>
      <w:r>
        <w:rPr>
          <w:sz w:val="22"/>
          <w:szCs w:val="22"/>
        </w:rPr>
        <w:t xml:space="preserve">a </w:t>
      </w:r>
      <w:proofErr w:type="spellStart"/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dua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kap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neg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adap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an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um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an </w:t>
      </w:r>
      <w:proofErr w:type="spellStart"/>
      <w:r>
        <w:rPr>
          <w:sz w:val="22"/>
          <w:szCs w:val="22"/>
        </w:rPr>
        <w:t>dengan</w:t>
      </w:r>
      <w:proofErr w:type="spellEnd"/>
      <w:r>
        <w:rPr>
          <w:spacing w:val="-5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anya</w:t>
      </w:r>
      <w:proofErr w:type="spellEnd"/>
      <w:r>
        <w:rPr>
          <w:sz w:val="22"/>
          <w:szCs w:val="22"/>
        </w:rPr>
        <w:t>,</w:t>
      </w:r>
      <w:r>
        <w:rPr>
          <w:spacing w:val="-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keh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gan</w:t>
      </w:r>
      <w:proofErr w:type="spellEnd"/>
      <w:r>
        <w:rPr>
          <w:spacing w:val="-4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nat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(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ne</w:t>
      </w:r>
      <w:r>
        <w:rPr>
          <w:i/>
          <w:spacing w:val="-1"/>
          <w:sz w:val="22"/>
          <w:szCs w:val="22"/>
        </w:rPr>
        <w:t>f</w:t>
      </w:r>
      <w:r>
        <w:rPr>
          <w:i/>
          <w:spacing w:val="1"/>
          <w:sz w:val="22"/>
          <w:szCs w:val="22"/>
        </w:rPr>
        <w:t>f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c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ve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s</w:t>
      </w:r>
      <w:r>
        <w:rPr>
          <w:i/>
          <w:sz w:val="22"/>
          <w:szCs w:val="22"/>
        </w:rPr>
        <w:t>s</w:t>
      </w:r>
      <w:r>
        <w:rPr>
          <w:sz w:val="22"/>
          <w:szCs w:val="22"/>
        </w:rPr>
        <w:t>)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</w:t>
      </w:r>
      <w:proofErr w:type="spellEnd"/>
      <w:r>
        <w:rPr>
          <w:spacing w:val="-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aa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nya</w:t>
      </w:r>
      <w:proofErr w:type="spellEnd"/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proofErr w:type="spell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akh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r</w:t>
      </w:r>
      <w:proofErr w:type="spellEnd"/>
      <w:r>
        <w:rPr>
          <w:spacing w:val="4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proofErr w:type="spellEnd"/>
      <w:r>
        <w:rPr>
          <w:spacing w:val="4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bah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a</w:t>
      </w:r>
      <w:proofErr w:type="spellEnd"/>
      <w:r>
        <w:rPr>
          <w:spacing w:val="4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ar</w:t>
      </w:r>
      <w:r>
        <w:rPr>
          <w:sz w:val="22"/>
          <w:szCs w:val="22"/>
        </w:rPr>
        <w:t>yawan</w:t>
      </w:r>
      <w:proofErr w:type="spellEnd"/>
      <w:r>
        <w:rPr>
          <w:spacing w:val="4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dah</w:t>
      </w:r>
      <w:proofErr w:type="spellEnd"/>
      <w:r>
        <w:rPr>
          <w:spacing w:val="4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eh</w:t>
      </w:r>
      <w:r>
        <w:rPr>
          <w:spacing w:val="-1"/>
          <w:sz w:val="22"/>
          <w:szCs w:val="22"/>
        </w:rPr>
        <w:t>i</w:t>
      </w:r>
      <w:r>
        <w:rPr>
          <w:spacing w:val="4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gan</w:t>
      </w:r>
      <w:proofErr w:type="spellEnd"/>
      <w:r>
        <w:rPr>
          <w:spacing w:val="4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proofErr w:type="spellEnd"/>
      <w:r>
        <w:rPr>
          <w:spacing w:val="4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proofErr w:type="spellEnd"/>
      <w:r>
        <w:rPr>
          <w:spacing w:val="4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apa</w:t>
      </w:r>
      <w:proofErr w:type="spellEnd"/>
      <w:r>
        <w:rPr>
          <w:spacing w:val="44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rj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>.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al</w:t>
      </w:r>
      <w:r>
        <w:rPr>
          <w:spacing w:val="4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proofErr w:type="spellEnd"/>
    </w:p>
    <w:p w14:paraId="6A19B1F5" w14:textId="77777777" w:rsidR="00A04659" w:rsidRDefault="00A04659">
      <w:pPr>
        <w:spacing w:line="200" w:lineRule="exact"/>
      </w:pPr>
    </w:p>
    <w:p w14:paraId="76CD0208" w14:textId="77777777" w:rsidR="00A04659" w:rsidRDefault="00A04659">
      <w:pPr>
        <w:spacing w:line="200" w:lineRule="exact"/>
      </w:pPr>
    </w:p>
    <w:p w14:paraId="31D3DAAD" w14:textId="77777777" w:rsidR="00A04659" w:rsidRDefault="00A04659">
      <w:pPr>
        <w:spacing w:before="19" w:line="240" w:lineRule="exact"/>
        <w:rPr>
          <w:sz w:val="24"/>
          <w:szCs w:val="24"/>
        </w:rPr>
      </w:pPr>
    </w:p>
    <w:p w14:paraId="2778FCBC" w14:textId="77777777" w:rsidR="00A04659" w:rsidRDefault="005E73D1">
      <w:pPr>
        <w:spacing w:before="32" w:line="360" w:lineRule="auto"/>
        <w:ind w:left="588" w:right="79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duk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eh </w:t>
      </w:r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16)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or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adap</w:t>
      </w:r>
      <w:proofErr w:type="spellEnd"/>
      <w:r>
        <w:rPr>
          <w:spacing w:val="53"/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sa</w:t>
      </w:r>
      <w:r>
        <w:rPr>
          <w:sz w:val="22"/>
          <w:szCs w:val="22"/>
        </w:rPr>
        <w:t>si</w:t>
      </w:r>
      <w:proofErr w:type="spellEnd"/>
      <w:proofErr w:type="gramEnd"/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ng  </w:t>
      </w:r>
      <w:proofErr w:type="spellStart"/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uh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gi</w:t>
      </w:r>
      <w:proofErr w:type="spellEnd"/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enda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nya</w:t>
      </w:r>
      <w:proofErr w:type="spellEnd"/>
      <w:r>
        <w:rPr>
          <w:spacing w:val="53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proofErr w:type="spellEnd"/>
      <w:r>
        <w:rPr>
          <w:sz w:val="22"/>
          <w:szCs w:val="22"/>
        </w:rPr>
        <w:t xml:space="preserve"> </w:t>
      </w:r>
      <w:r>
        <w:rPr>
          <w:spacing w:val="7"/>
          <w:sz w:val="22"/>
          <w:szCs w:val="22"/>
        </w:rPr>
        <w:t xml:space="preserve"> </w:t>
      </w:r>
      <w:r>
        <w:rPr>
          <w:i/>
          <w:sz w:val="22"/>
          <w:szCs w:val="22"/>
        </w:rPr>
        <w:t>en</w:t>
      </w:r>
      <w:r>
        <w:rPr>
          <w:i/>
          <w:spacing w:val="-2"/>
          <w:sz w:val="22"/>
          <w:szCs w:val="22"/>
        </w:rPr>
        <w:t>g</w:t>
      </w:r>
      <w:r>
        <w:rPr>
          <w:i/>
          <w:sz w:val="22"/>
          <w:szCs w:val="22"/>
        </w:rPr>
        <w:t>agemen</w:t>
      </w:r>
      <w:r>
        <w:rPr>
          <w:i/>
          <w:spacing w:val="-2"/>
          <w:sz w:val="22"/>
          <w:szCs w:val="22"/>
        </w:rPr>
        <w:t>t</w:t>
      </w:r>
      <w:r>
        <w:rPr>
          <w:i/>
          <w:sz w:val="22"/>
          <w:szCs w:val="22"/>
        </w:rPr>
        <w:t xml:space="preserve">. </w:t>
      </w:r>
      <w:proofErr w:type="spellStart"/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yawan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nga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nggi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4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ahan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k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i</w:t>
      </w:r>
      <w:proofErr w:type="spellEnd"/>
      <w:r>
        <w:rPr>
          <w:spacing w:val="6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j</w:t>
      </w:r>
      <w:r>
        <w:rPr>
          <w:i/>
          <w:sz w:val="22"/>
          <w:szCs w:val="22"/>
        </w:rPr>
        <w:t>ob</w:t>
      </w:r>
      <w:r>
        <w:rPr>
          <w:i/>
          <w:spacing w:val="4"/>
          <w:sz w:val="22"/>
          <w:szCs w:val="22"/>
        </w:rPr>
        <w:t xml:space="preserve"> </w:t>
      </w:r>
      <w:r>
        <w:rPr>
          <w:i/>
          <w:sz w:val="22"/>
          <w:szCs w:val="22"/>
        </w:rPr>
        <w:t>b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rno</w:t>
      </w:r>
      <w:r>
        <w:rPr>
          <w:i/>
          <w:spacing w:val="-2"/>
          <w:sz w:val="22"/>
          <w:szCs w:val="22"/>
        </w:rPr>
        <w:t>u</w:t>
      </w:r>
      <w:r>
        <w:rPr>
          <w:i/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eh Si</w:t>
      </w:r>
      <w:r>
        <w:rPr>
          <w:spacing w:val="2"/>
          <w:sz w:val="22"/>
          <w:szCs w:val="22"/>
        </w:rPr>
        <w:t>m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o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20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>7)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nun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bahwa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empl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yee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en</w:t>
      </w:r>
      <w:r>
        <w:rPr>
          <w:i/>
          <w:spacing w:val="-2"/>
          <w:sz w:val="22"/>
          <w:szCs w:val="22"/>
        </w:rPr>
        <w:t>g</w:t>
      </w:r>
      <w:r>
        <w:rPr>
          <w:i/>
          <w:sz w:val="22"/>
          <w:szCs w:val="22"/>
        </w:rPr>
        <w:t>age</w:t>
      </w:r>
      <w:r>
        <w:rPr>
          <w:i/>
          <w:spacing w:val="-3"/>
          <w:sz w:val="22"/>
          <w:szCs w:val="22"/>
        </w:rPr>
        <w:t>m</w:t>
      </w:r>
      <w:r>
        <w:rPr>
          <w:i/>
          <w:sz w:val="22"/>
          <w:szCs w:val="22"/>
        </w:rPr>
        <w:t>ent</w:t>
      </w:r>
      <w:r>
        <w:rPr>
          <w:i/>
          <w:spacing w:val="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uh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ga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had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ob bu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no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nggi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empl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yee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ngageme</w:t>
      </w:r>
      <w:r>
        <w:rPr>
          <w:i/>
          <w:spacing w:val="-3"/>
          <w:sz w:val="22"/>
          <w:szCs w:val="22"/>
        </w:rPr>
        <w:t>n</w:t>
      </w:r>
      <w:r>
        <w:rPr>
          <w:i/>
          <w:spacing w:val="2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aka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ak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endah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j</w:t>
      </w:r>
      <w:r>
        <w:rPr>
          <w:i/>
          <w:sz w:val="22"/>
          <w:szCs w:val="22"/>
        </w:rPr>
        <w:t>ob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b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rno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t</w:t>
      </w:r>
      <w:r>
        <w:rPr>
          <w:i/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yang </w:t>
      </w:r>
      <w:proofErr w:type="spellStart"/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eh </w:t>
      </w:r>
      <w:proofErr w:type="spellStart"/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ka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bahwa</w:t>
      </w:r>
      <w:proofErr w:type="spellEnd"/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emplo</w:t>
      </w:r>
      <w:r>
        <w:rPr>
          <w:i/>
          <w:spacing w:val="-2"/>
          <w:sz w:val="22"/>
          <w:szCs w:val="22"/>
        </w:rPr>
        <w:t>y</w:t>
      </w:r>
      <w:r>
        <w:rPr>
          <w:i/>
          <w:sz w:val="22"/>
          <w:szCs w:val="22"/>
        </w:rPr>
        <w:t>ee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gagem</w:t>
      </w:r>
      <w:r>
        <w:rPr>
          <w:i/>
          <w:spacing w:val="-3"/>
          <w:sz w:val="22"/>
          <w:szCs w:val="22"/>
        </w:rPr>
        <w:t>e</w:t>
      </w:r>
      <w:r>
        <w:rPr>
          <w:i/>
          <w:sz w:val="22"/>
          <w:szCs w:val="22"/>
        </w:rPr>
        <w:t xml:space="preserve">nt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ki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hubun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ngan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j</w:t>
      </w:r>
      <w:r>
        <w:rPr>
          <w:i/>
          <w:sz w:val="22"/>
          <w:szCs w:val="22"/>
        </w:rPr>
        <w:t>ob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burno</w:t>
      </w:r>
      <w:r>
        <w:rPr>
          <w:i/>
          <w:spacing w:val="-2"/>
          <w:sz w:val="22"/>
          <w:szCs w:val="22"/>
        </w:rPr>
        <w:t>u</w:t>
      </w:r>
      <w:r>
        <w:rPr>
          <w:i/>
          <w:spacing w:val="2"/>
          <w:sz w:val="22"/>
          <w:szCs w:val="22"/>
        </w:rPr>
        <w:t>t</w:t>
      </w:r>
      <w:r>
        <w:rPr>
          <w:i/>
          <w:sz w:val="22"/>
          <w:szCs w:val="22"/>
        </w:rPr>
        <w:t>.</w:t>
      </w:r>
    </w:p>
    <w:p w14:paraId="678482A0" w14:textId="77777777" w:rsidR="00A04659" w:rsidRDefault="005E73D1">
      <w:pPr>
        <w:spacing w:before="5" w:line="359" w:lineRule="auto"/>
        <w:ind w:left="588" w:right="81" w:firstLine="72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an</w:t>
      </w:r>
      <w:proofErr w:type="spellEnd"/>
      <w:r>
        <w:rPr>
          <w:spacing w:val="-4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nun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uk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proofErr w:type="spellEnd"/>
      <w:r>
        <w:rPr>
          <w:spacing w:val="-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proofErr w:type="spellEnd"/>
      <w:r>
        <w:rPr>
          <w:spacing w:val="-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hubun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proofErr w:type="spellEnd"/>
      <w:r>
        <w:rPr>
          <w:spacing w:val="-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neg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proofErr w:type="spellEnd"/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-4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gn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kan</w:t>
      </w:r>
      <w:proofErr w:type="spellEnd"/>
      <w:r>
        <w:rPr>
          <w:spacing w:val="-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proofErr w:type="spellEnd"/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ob bu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-2"/>
          <w:sz w:val="22"/>
          <w:szCs w:val="22"/>
        </w:rPr>
        <w:t xml:space="preserve"> e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oy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eng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ge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ukan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de</w:t>
      </w:r>
      <w:r>
        <w:rPr>
          <w:sz w:val="22"/>
          <w:szCs w:val="22"/>
        </w:rPr>
        <w:t>ngan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si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</w:t>
      </w:r>
      <w:proofErr w:type="spellStart"/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x</w:t>
      </w:r>
      <w:r>
        <w:rPr>
          <w:spacing w:val="-2"/>
          <w:sz w:val="22"/>
          <w:szCs w:val="22"/>
        </w:rPr>
        <w:t>y</w:t>
      </w:r>
      <w:proofErr w:type="spellEnd"/>
      <w:r>
        <w:rPr>
          <w:sz w:val="22"/>
          <w:szCs w:val="22"/>
        </w:rPr>
        <w:t>)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proofErr w:type="spellEnd"/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=</w:t>
      </w:r>
    </w:p>
    <w:p w14:paraId="61941528" w14:textId="77777777" w:rsidR="00A04659" w:rsidRDefault="005E73D1">
      <w:pPr>
        <w:spacing w:before="4" w:line="360" w:lineRule="auto"/>
        <w:ind w:left="588" w:right="80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-</w:t>
      </w:r>
      <w:r>
        <w:rPr>
          <w:sz w:val="22"/>
          <w:szCs w:val="22"/>
        </w:rPr>
        <w:t>0.654</w:t>
      </w:r>
      <w:r>
        <w:rPr>
          <w:spacing w:val="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proofErr w:type="spellEnd"/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=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0.000.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pacing w:val="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bahwa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po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proofErr w:type="spellEnd"/>
      <w:r>
        <w:rPr>
          <w:spacing w:val="6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an</w:t>
      </w:r>
      <w:proofErr w:type="spellEnd"/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ng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kan</w:t>
      </w:r>
      <w:proofErr w:type="spellEnd"/>
      <w:r>
        <w:rPr>
          <w:spacing w:val="-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ada</w:t>
      </w:r>
      <w:proofErr w:type="spellEnd"/>
      <w:r>
        <w:rPr>
          <w:spacing w:val="-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hubun</w:t>
      </w:r>
      <w:r>
        <w:rPr>
          <w:spacing w:val="-2"/>
          <w:sz w:val="22"/>
          <w:szCs w:val="22"/>
        </w:rPr>
        <w:t>ga</w:t>
      </w:r>
      <w:r>
        <w:rPr>
          <w:sz w:val="22"/>
          <w:szCs w:val="22"/>
        </w:rPr>
        <w:t>n</w:t>
      </w:r>
      <w:proofErr w:type="spellEnd"/>
      <w:r>
        <w:rPr>
          <w:spacing w:val="-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neg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proofErr w:type="spellEnd"/>
      <w:r>
        <w:rPr>
          <w:spacing w:val="-6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proofErr w:type="spellEnd"/>
      <w:r>
        <w:rPr>
          <w:spacing w:val="-4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j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b</w:t>
      </w:r>
      <w:r>
        <w:rPr>
          <w:i/>
          <w:spacing w:val="-5"/>
          <w:sz w:val="22"/>
          <w:szCs w:val="22"/>
        </w:rPr>
        <w:t xml:space="preserve"> </w:t>
      </w:r>
      <w:r>
        <w:rPr>
          <w:i/>
          <w:sz w:val="22"/>
          <w:szCs w:val="22"/>
        </w:rPr>
        <w:t>b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rno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t</w:t>
      </w:r>
      <w:r>
        <w:rPr>
          <w:i/>
          <w:spacing w:val="-6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deng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pacing w:val="-4"/>
          <w:sz w:val="22"/>
          <w:szCs w:val="22"/>
        </w:rPr>
        <w:t xml:space="preserve"> </w:t>
      </w:r>
      <w:r>
        <w:rPr>
          <w:i/>
          <w:sz w:val="22"/>
          <w:szCs w:val="22"/>
        </w:rPr>
        <w:t>em</w:t>
      </w:r>
      <w:r>
        <w:rPr>
          <w:i/>
          <w:spacing w:val="-3"/>
          <w:sz w:val="22"/>
          <w:szCs w:val="22"/>
        </w:rPr>
        <w:t>p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oy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e</w:t>
      </w:r>
      <w:r>
        <w:rPr>
          <w:i/>
          <w:spacing w:val="-4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ngage</w:t>
      </w:r>
      <w:r>
        <w:rPr>
          <w:i/>
          <w:spacing w:val="-3"/>
          <w:sz w:val="22"/>
          <w:szCs w:val="22"/>
        </w:rPr>
        <w:t>m</w:t>
      </w:r>
      <w:r>
        <w:rPr>
          <w:i/>
          <w:sz w:val="22"/>
          <w:szCs w:val="22"/>
        </w:rPr>
        <w:t>ent</w:t>
      </w:r>
      <w:r>
        <w:rPr>
          <w:i/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ada </w:t>
      </w:r>
      <w:proofErr w:type="spellStart"/>
      <w:r>
        <w:rPr>
          <w:sz w:val="22"/>
          <w:szCs w:val="22"/>
        </w:rPr>
        <w:t>ka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ya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an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CV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X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rti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ya</w:t>
      </w:r>
      <w:proofErr w:type="spellEnd"/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nggi</w:t>
      </w:r>
      <w:proofErr w:type="spellEnd"/>
      <w:r>
        <w:rPr>
          <w:spacing w:val="5"/>
          <w:sz w:val="22"/>
          <w:szCs w:val="22"/>
        </w:rPr>
        <w:t xml:space="preserve"> </w:t>
      </w:r>
      <w:r>
        <w:rPr>
          <w:i/>
          <w:sz w:val="22"/>
          <w:szCs w:val="22"/>
        </w:rPr>
        <w:t>e</w:t>
      </w:r>
      <w:r>
        <w:rPr>
          <w:i/>
          <w:spacing w:val="-3"/>
          <w:sz w:val="22"/>
          <w:szCs w:val="22"/>
        </w:rPr>
        <w:t>m</w:t>
      </w:r>
      <w:r>
        <w:rPr>
          <w:i/>
          <w:sz w:val="22"/>
          <w:szCs w:val="22"/>
        </w:rPr>
        <w:t>p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oy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e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en</w:t>
      </w:r>
      <w:r>
        <w:rPr>
          <w:i/>
          <w:spacing w:val="-2"/>
          <w:sz w:val="22"/>
          <w:szCs w:val="22"/>
        </w:rPr>
        <w:t>g</w:t>
      </w:r>
      <w:r>
        <w:rPr>
          <w:i/>
          <w:sz w:val="22"/>
          <w:szCs w:val="22"/>
        </w:rPr>
        <w:t>ageme</w:t>
      </w:r>
      <w:r>
        <w:rPr>
          <w:i/>
          <w:spacing w:val="-3"/>
          <w:sz w:val="22"/>
          <w:szCs w:val="22"/>
        </w:rPr>
        <w:t>n</w:t>
      </w:r>
      <w:r>
        <w:rPr>
          <w:i/>
          <w:sz w:val="22"/>
          <w:szCs w:val="22"/>
        </w:rPr>
        <w:t>t</w:t>
      </w:r>
      <w:r>
        <w:rPr>
          <w:i/>
          <w:spacing w:val="5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aka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end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j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b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bu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no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t</w:t>
      </w:r>
      <w:r>
        <w:rPr>
          <w:i/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 </w:t>
      </w:r>
      <w:proofErr w:type="spellStart"/>
      <w:r>
        <w:rPr>
          <w:sz w:val="22"/>
          <w:szCs w:val="22"/>
        </w:rPr>
        <w:t>ka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awan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CV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X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eg</w:t>
      </w:r>
      <w:r>
        <w:rPr>
          <w:spacing w:val="-1"/>
          <w:sz w:val="22"/>
          <w:szCs w:val="22"/>
        </w:rPr>
        <w:t>it</w:t>
      </w:r>
      <w:r>
        <w:rPr>
          <w:sz w:val="22"/>
          <w:szCs w:val="22"/>
        </w:rPr>
        <w:t>u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ba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ak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ah</w:t>
      </w:r>
      <w:proofErr w:type="spellEnd"/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emplo</w:t>
      </w:r>
      <w:r>
        <w:rPr>
          <w:i/>
          <w:spacing w:val="-2"/>
          <w:sz w:val="22"/>
          <w:szCs w:val="22"/>
        </w:rPr>
        <w:t>y</w:t>
      </w:r>
      <w:r>
        <w:rPr>
          <w:i/>
          <w:sz w:val="22"/>
          <w:szCs w:val="22"/>
        </w:rPr>
        <w:t>ee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gagem</w:t>
      </w:r>
      <w:r>
        <w:rPr>
          <w:i/>
          <w:spacing w:val="-3"/>
          <w:sz w:val="22"/>
          <w:szCs w:val="22"/>
        </w:rPr>
        <w:t>e</w:t>
      </w:r>
      <w:r>
        <w:rPr>
          <w:i/>
          <w:sz w:val="22"/>
          <w:szCs w:val="22"/>
        </w:rPr>
        <w:t xml:space="preserve">nt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gi</w:t>
      </w:r>
      <w:proofErr w:type="spellEnd"/>
      <w:r>
        <w:rPr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j</w:t>
      </w:r>
      <w:r>
        <w:rPr>
          <w:i/>
          <w:sz w:val="22"/>
          <w:szCs w:val="22"/>
        </w:rPr>
        <w:t>ob b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rn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ut</w:t>
      </w:r>
      <w:r>
        <w:rPr>
          <w:i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 </w:t>
      </w:r>
      <w:proofErr w:type="spellStart"/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yawan</w:t>
      </w:r>
      <w:proofErr w:type="spellEnd"/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CV</w:t>
      </w:r>
      <w:r>
        <w:rPr>
          <w:sz w:val="22"/>
          <w:szCs w:val="22"/>
        </w:rPr>
        <w:t>.</w:t>
      </w:r>
      <w:r>
        <w:rPr>
          <w:spacing w:val="-1"/>
          <w:sz w:val="22"/>
          <w:szCs w:val="22"/>
        </w:rPr>
        <w:t>X</w:t>
      </w:r>
      <w:r>
        <w:rPr>
          <w:sz w:val="22"/>
          <w:szCs w:val="22"/>
        </w:rPr>
        <w:t>.</w:t>
      </w:r>
    </w:p>
    <w:p w14:paraId="08FC81FE" w14:textId="77777777" w:rsidR="00A04659" w:rsidRDefault="005E73D1">
      <w:pPr>
        <w:spacing w:before="4" w:line="359" w:lineRule="auto"/>
        <w:ind w:left="588" w:right="77" w:firstLine="72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ne</w:t>
      </w:r>
      <w:r>
        <w:rPr>
          <w:spacing w:val="-1"/>
          <w:sz w:val="22"/>
          <w:szCs w:val="22"/>
        </w:rPr>
        <w:t>li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end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kung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an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ya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akuk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eh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201</w:t>
      </w:r>
      <w:r>
        <w:rPr>
          <w:spacing w:val="-2"/>
          <w:sz w:val="22"/>
          <w:szCs w:val="22"/>
        </w:rPr>
        <w:t>6</w:t>
      </w:r>
      <w:r>
        <w:rPr>
          <w:sz w:val="22"/>
          <w:szCs w:val="22"/>
        </w:rPr>
        <w:t>)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deng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ud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l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“</w:t>
      </w:r>
      <w:r>
        <w:rPr>
          <w:i/>
          <w:sz w:val="22"/>
          <w:szCs w:val="22"/>
        </w:rPr>
        <w:t>Bu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nout</w:t>
      </w:r>
      <w:r>
        <w:rPr>
          <w:i/>
          <w:spacing w:val="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Di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au</w:t>
      </w:r>
      <w:proofErr w:type="spellEnd"/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m</w:t>
      </w:r>
      <w:r>
        <w:rPr>
          <w:i/>
          <w:sz w:val="22"/>
          <w:szCs w:val="22"/>
        </w:rPr>
        <w:t>p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yee Enga</w:t>
      </w:r>
      <w:r>
        <w:rPr>
          <w:i/>
          <w:spacing w:val="-3"/>
          <w:sz w:val="22"/>
          <w:szCs w:val="22"/>
        </w:rPr>
        <w:t>g</w:t>
      </w:r>
      <w:r>
        <w:rPr>
          <w:i/>
          <w:sz w:val="22"/>
          <w:szCs w:val="22"/>
        </w:rPr>
        <w:t>ement</w:t>
      </w:r>
      <w:r>
        <w:rPr>
          <w:i/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da </w:t>
      </w:r>
      <w:proofErr w:type="spellStart"/>
      <w:r>
        <w:rPr>
          <w:spacing w:val="-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yawa</w:t>
      </w:r>
      <w:r>
        <w:rPr>
          <w:spacing w:val="-3"/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”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bah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ya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hubun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ar</w:t>
      </w:r>
      <w:r>
        <w:rPr>
          <w:sz w:val="22"/>
          <w:szCs w:val="22"/>
        </w:rPr>
        <w:t>a</w:t>
      </w:r>
      <w:proofErr w:type="spellEnd"/>
      <w:r>
        <w:rPr>
          <w:spacing w:val="4"/>
          <w:sz w:val="22"/>
          <w:szCs w:val="22"/>
        </w:rPr>
        <w:t xml:space="preserve"> </w:t>
      </w:r>
      <w:r>
        <w:rPr>
          <w:i/>
          <w:sz w:val="22"/>
          <w:szCs w:val="22"/>
        </w:rPr>
        <w:t>emplo</w:t>
      </w:r>
      <w:r>
        <w:rPr>
          <w:i/>
          <w:spacing w:val="-2"/>
          <w:sz w:val="22"/>
          <w:szCs w:val="22"/>
        </w:rPr>
        <w:t>y</w:t>
      </w:r>
      <w:r>
        <w:rPr>
          <w:i/>
          <w:sz w:val="22"/>
          <w:szCs w:val="22"/>
        </w:rPr>
        <w:t>ee en</w:t>
      </w:r>
      <w:r>
        <w:rPr>
          <w:i/>
          <w:spacing w:val="-2"/>
          <w:sz w:val="22"/>
          <w:szCs w:val="22"/>
        </w:rPr>
        <w:t>g</w:t>
      </w:r>
      <w:r>
        <w:rPr>
          <w:i/>
          <w:sz w:val="22"/>
          <w:szCs w:val="22"/>
        </w:rPr>
        <w:t>ageme</w:t>
      </w:r>
      <w:r>
        <w:rPr>
          <w:i/>
          <w:spacing w:val="-3"/>
          <w:sz w:val="22"/>
          <w:szCs w:val="22"/>
        </w:rPr>
        <w:t>n</w:t>
      </w:r>
      <w:r>
        <w:rPr>
          <w:i/>
          <w:sz w:val="22"/>
          <w:szCs w:val="22"/>
        </w:rPr>
        <w:t>t</w:t>
      </w:r>
      <w:r>
        <w:rPr>
          <w:i/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ngan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j</w:t>
      </w:r>
      <w:r>
        <w:rPr>
          <w:i/>
          <w:sz w:val="22"/>
          <w:szCs w:val="22"/>
        </w:rPr>
        <w:t xml:space="preserve">ob </w:t>
      </w:r>
      <w:r>
        <w:rPr>
          <w:i/>
          <w:sz w:val="22"/>
          <w:szCs w:val="22"/>
        </w:rPr>
        <w:t>burno</w:t>
      </w:r>
      <w:r>
        <w:rPr>
          <w:i/>
          <w:spacing w:val="-2"/>
          <w:sz w:val="22"/>
          <w:szCs w:val="22"/>
        </w:rPr>
        <w:t>u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.</w:t>
      </w:r>
      <w:r>
        <w:rPr>
          <w:i/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proofErr w:type="spellEnd"/>
      <w:r>
        <w:rPr>
          <w:spacing w:val="4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p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oy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e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gageme</w:t>
      </w:r>
      <w:r>
        <w:rPr>
          <w:i/>
          <w:spacing w:val="-3"/>
          <w:sz w:val="22"/>
          <w:szCs w:val="22"/>
        </w:rPr>
        <w:t>n</w:t>
      </w:r>
      <w:r>
        <w:rPr>
          <w:i/>
          <w:sz w:val="22"/>
          <w:szCs w:val="22"/>
        </w:rPr>
        <w:t>t</w:t>
      </w:r>
      <w:r>
        <w:rPr>
          <w:i/>
          <w:spacing w:val="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ka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j</w:t>
      </w:r>
      <w:r>
        <w:rPr>
          <w:i/>
          <w:sz w:val="22"/>
          <w:szCs w:val="22"/>
        </w:rPr>
        <w:t>ob bur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out</w:t>
      </w:r>
      <w:r>
        <w:rPr>
          <w:i/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beg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proofErr w:type="spellEnd"/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ndah</w:t>
      </w:r>
      <w:proofErr w:type="spellEnd"/>
      <w:r>
        <w:rPr>
          <w:spacing w:val="4"/>
          <w:sz w:val="22"/>
          <w:szCs w:val="22"/>
        </w:rPr>
        <w:t xml:space="preserve"> </w:t>
      </w:r>
      <w:r>
        <w:rPr>
          <w:i/>
          <w:sz w:val="22"/>
          <w:szCs w:val="22"/>
        </w:rPr>
        <w:t>em</w:t>
      </w:r>
      <w:r>
        <w:rPr>
          <w:i/>
          <w:spacing w:val="-3"/>
          <w:sz w:val="22"/>
          <w:szCs w:val="22"/>
        </w:rPr>
        <w:t>p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y</w:t>
      </w:r>
      <w:r>
        <w:rPr>
          <w:i/>
          <w:sz w:val="22"/>
          <w:szCs w:val="22"/>
        </w:rPr>
        <w:t xml:space="preserve">ee 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ngageme</w:t>
      </w:r>
      <w:r>
        <w:rPr>
          <w:i/>
          <w:spacing w:val="-3"/>
          <w:sz w:val="22"/>
          <w:szCs w:val="22"/>
        </w:rPr>
        <w:t>n</w:t>
      </w:r>
      <w:r>
        <w:rPr>
          <w:i/>
          <w:sz w:val="22"/>
          <w:szCs w:val="22"/>
        </w:rPr>
        <w:t>t</w:t>
      </w:r>
      <w:r>
        <w:rPr>
          <w:i/>
          <w:spacing w:val="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aka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j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b bur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out</w:t>
      </w:r>
      <w:r>
        <w:rPr>
          <w:i/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proofErr w:type="spellEnd"/>
      <w:r>
        <w:rPr>
          <w:spacing w:val="6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ak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danya</w:t>
      </w:r>
      <w:proofErr w:type="spellEnd"/>
      <w:r>
        <w:rPr>
          <w:spacing w:val="5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ubun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proofErr w:type="spellEnd"/>
      <w:r>
        <w:rPr>
          <w:spacing w:val="4"/>
          <w:sz w:val="22"/>
          <w:szCs w:val="22"/>
        </w:rPr>
        <w:t xml:space="preserve"> </w:t>
      </w:r>
      <w:r>
        <w:rPr>
          <w:i/>
          <w:sz w:val="22"/>
          <w:szCs w:val="22"/>
        </w:rPr>
        <w:t>emplo</w:t>
      </w:r>
      <w:r>
        <w:rPr>
          <w:i/>
          <w:spacing w:val="-2"/>
          <w:sz w:val="22"/>
          <w:szCs w:val="22"/>
        </w:rPr>
        <w:t>y</w:t>
      </w:r>
      <w:r>
        <w:rPr>
          <w:i/>
          <w:sz w:val="22"/>
          <w:szCs w:val="22"/>
        </w:rPr>
        <w:t>ee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enga</w:t>
      </w:r>
      <w:r>
        <w:rPr>
          <w:i/>
          <w:spacing w:val="-2"/>
          <w:sz w:val="22"/>
          <w:szCs w:val="22"/>
        </w:rPr>
        <w:t>g</w:t>
      </w:r>
      <w:r>
        <w:rPr>
          <w:i/>
          <w:sz w:val="22"/>
          <w:szCs w:val="22"/>
        </w:rPr>
        <w:t>ement</w:t>
      </w:r>
      <w:r>
        <w:rPr>
          <w:i/>
          <w:spacing w:val="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gan</w:t>
      </w:r>
      <w:proofErr w:type="spellEnd"/>
      <w:r>
        <w:rPr>
          <w:spacing w:val="4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j</w:t>
      </w:r>
      <w:r>
        <w:rPr>
          <w:i/>
          <w:sz w:val="22"/>
          <w:szCs w:val="22"/>
        </w:rPr>
        <w:t>ob burno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t</w:t>
      </w:r>
      <w:r>
        <w:rPr>
          <w:i/>
          <w:spacing w:val="-6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proofErr w:type="spellEnd"/>
      <w:r>
        <w:rPr>
          <w:spacing w:val="-8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ap</w:t>
      </w:r>
      <w:proofErr w:type="spellEnd"/>
      <w:r>
        <w:rPr>
          <w:spacing w:val="-9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nsi</w:t>
      </w:r>
      <w:proofErr w:type="spellEnd"/>
      <w:r>
        <w:rPr>
          <w:spacing w:val="-7"/>
          <w:sz w:val="22"/>
          <w:szCs w:val="22"/>
        </w:rPr>
        <w:t xml:space="preserve"> </w:t>
      </w:r>
      <w:r>
        <w:rPr>
          <w:i/>
          <w:sz w:val="22"/>
          <w:szCs w:val="22"/>
        </w:rPr>
        <w:t>em</w:t>
      </w:r>
      <w:r>
        <w:rPr>
          <w:i/>
          <w:spacing w:val="-1"/>
          <w:sz w:val="22"/>
          <w:szCs w:val="22"/>
        </w:rPr>
        <w:t>p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yee</w:t>
      </w:r>
      <w:r>
        <w:rPr>
          <w:i/>
          <w:spacing w:val="-9"/>
          <w:sz w:val="22"/>
          <w:szCs w:val="22"/>
        </w:rPr>
        <w:t xml:space="preserve"> </w:t>
      </w:r>
      <w:r>
        <w:rPr>
          <w:i/>
          <w:sz w:val="22"/>
          <w:szCs w:val="22"/>
        </w:rPr>
        <w:t>en</w:t>
      </w:r>
      <w:r>
        <w:rPr>
          <w:i/>
          <w:spacing w:val="-2"/>
          <w:sz w:val="22"/>
          <w:szCs w:val="22"/>
        </w:rPr>
        <w:t>g</w:t>
      </w:r>
      <w:r>
        <w:rPr>
          <w:i/>
          <w:sz w:val="22"/>
          <w:szCs w:val="22"/>
        </w:rPr>
        <w:t>ageme</w:t>
      </w:r>
      <w:r>
        <w:rPr>
          <w:i/>
          <w:spacing w:val="-3"/>
          <w:sz w:val="22"/>
          <w:szCs w:val="22"/>
        </w:rPr>
        <w:t>n</w:t>
      </w:r>
      <w:r>
        <w:rPr>
          <w:i/>
          <w:sz w:val="22"/>
          <w:szCs w:val="22"/>
        </w:rPr>
        <w:t>t</w:t>
      </w:r>
      <w:r>
        <w:rPr>
          <w:i/>
          <w:spacing w:val="-8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proofErr w:type="spellEnd"/>
      <w:r>
        <w:rPr>
          <w:spacing w:val="-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ban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proofErr w:type="spellEnd"/>
      <w:r>
        <w:rPr>
          <w:spacing w:val="-9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hadap</w:t>
      </w:r>
      <w:proofErr w:type="spellEnd"/>
      <w:r>
        <w:rPr>
          <w:spacing w:val="-7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j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b burno</w:t>
      </w:r>
      <w:r>
        <w:rPr>
          <w:i/>
          <w:spacing w:val="-2"/>
          <w:sz w:val="22"/>
          <w:szCs w:val="22"/>
        </w:rPr>
        <w:t>u</w:t>
      </w:r>
      <w:r>
        <w:rPr>
          <w:i/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</w:p>
    <w:p w14:paraId="5A13944F" w14:textId="77777777" w:rsidR="00A04659" w:rsidRDefault="005E73D1">
      <w:pPr>
        <w:spacing w:before="7" w:line="359" w:lineRule="auto"/>
        <w:ind w:left="588" w:right="78" w:firstLine="720"/>
        <w:jc w:val="both"/>
        <w:rPr>
          <w:sz w:val="22"/>
          <w:szCs w:val="22"/>
        </w:rPr>
      </w:pP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m</w:t>
      </w:r>
      <w:r>
        <w:rPr>
          <w:i/>
          <w:sz w:val="22"/>
          <w:szCs w:val="22"/>
        </w:rPr>
        <w:t>p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oy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e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eng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geme</w:t>
      </w:r>
      <w:r>
        <w:rPr>
          <w:i/>
          <w:spacing w:val="-3"/>
          <w:sz w:val="22"/>
          <w:szCs w:val="22"/>
        </w:rPr>
        <w:t>n</w:t>
      </w:r>
      <w:r>
        <w:rPr>
          <w:i/>
          <w:sz w:val="22"/>
          <w:szCs w:val="22"/>
        </w:rPr>
        <w:t>t</w:t>
      </w:r>
      <w:r>
        <w:rPr>
          <w:i/>
          <w:spacing w:val="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kan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v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u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awan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proofErr w:type="spellEnd"/>
      <w:r>
        <w:rPr>
          <w:spacing w:val="5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an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penuh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had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haan</w:t>
      </w:r>
      <w:proofErr w:type="spellEnd"/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li</w:t>
      </w:r>
      <w:r>
        <w:rPr>
          <w:sz w:val="22"/>
          <w:szCs w:val="22"/>
        </w:rPr>
        <w:t>ki</w:t>
      </w:r>
      <w:proofErr w:type="spellEnd"/>
      <w:r>
        <w:rPr>
          <w:spacing w:val="5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va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proofErr w:type="spellEnd"/>
      <w:r>
        <w:rPr>
          <w:spacing w:val="5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</w:t>
      </w:r>
      <w:proofErr w:type="spellEnd"/>
      <w:r>
        <w:rPr>
          <w:spacing w:val="5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rj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pu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dukun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if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>sa</w:t>
      </w:r>
      <w:r>
        <w:rPr>
          <w:sz w:val="22"/>
          <w:szCs w:val="22"/>
        </w:rPr>
        <w:t>nakan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ke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an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proofErr w:type="spellStart"/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ngkun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>.</w:t>
      </w:r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anya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po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an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eh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oe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si</w:t>
      </w:r>
      <w:proofErr w:type="spellEnd"/>
      <w:r>
        <w:rPr>
          <w:spacing w:val="1"/>
          <w:sz w:val="22"/>
          <w:szCs w:val="22"/>
        </w:rPr>
        <w:t xml:space="preserve"> (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2)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r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0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428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yang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kan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proofErr w:type="spellEnd"/>
      <w:r>
        <w:rPr>
          <w:spacing w:val="9"/>
          <w:sz w:val="22"/>
          <w:szCs w:val="22"/>
        </w:rPr>
        <w:t xml:space="preserve"> </w:t>
      </w:r>
      <w:r>
        <w:rPr>
          <w:i/>
          <w:sz w:val="22"/>
          <w:szCs w:val="22"/>
        </w:rPr>
        <w:t>em</w:t>
      </w:r>
      <w:r>
        <w:rPr>
          <w:i/>
          <w:spacing w:val="-3"/>
          <w:sz w:val="22"/>
          <w:szCs w:val="22"/>
        </w:rPr>
        <w:t>p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oy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e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en</w:t>
      </w:r>
      <w:r>
        <w:rPr>
          <w:i/>
          <w:spacing w:val="-2"/>
          <w:sz w:val="22"/>
          <w:szCs w:val="22"/>
        </w:rPr>
        <w:t>g</w:t>
      </w:r>
      <w:r>
        <w:rPr>
          <w:i/>
          <w:sz w:val="22"/>
          <w:szCs w:val="22"/>
        </w:rPr>
        <w:t>ageme</w:t>
      </w:r>
      <w:r>
        <w:rPr>
          <w:i/>
          <w:spacing w:val="-3"/>
          <w:sz w:val="22"/>
          <w:szCs w:val="22"/>
        </w:rPr>
        <w:t>n</w:t>
      </w:r>
      <w:r>
        <w:rPr>
          <w:i/>
          <w:sz w:val="22"/>
          <w:szCs w:val="22"/>
        </w:rPr>
        <w:t xml:space="preserve">t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42</w:t>
      </w:r>
      <w:r>
        <w:rPr>
          <w:spacing w:val="-2"/>
          <w:sz w:val="22"/>
          <w:szCs w:val="22"/>
        </w:rPr>
        <w:t>,</w:t>
      </w:r>
      <w:r>
        <w:rPr>
          <w:sz w:val="22"/>
          <w:szCs w:val="22"/>
        </w:rPr>
        <w:t>8%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adap</w:t>
      </w:r>
      <w:proofErr w:type="spellEnd"/>
      <w:r>
        <w:rPr>
          <w:spacing w:val="4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j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b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b</w:t>
      </w:r>
      <w:r>
        <w:rPr>
          <w:i/>
          <w:sz w:val="22"/>
          <w:szCs w:val="22"/>
        </w:rPr>
        <w:t>urno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t</w:t>
      </w:r>
      <w:r>
        <w:rPr>
          <w:i/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anya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ar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ar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57,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%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eng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i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eh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nnya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rt</w:t>
      </w:r>
      <w:r>
        <w:rPr>
          <w:sz w:val="22"/>
          <w:szCs w:val="22"/>
        </w:rPr>
        <w:t>i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proofErr w:type="spellEnd"/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ep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adap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si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adap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>, 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proofErr w:type="spellStart"/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du</w:t>
      </w:r>
      <w:proofErr w:type="spellEnd"/>
      <w:r>
        <w:rPr>
          <w:sz w:val="22"/>
          <w:szCs w:val="22"/>
        </w:rPr>
        <w:t>.</w:t>
      </w:r>
    </w:p>
    <w:p w14:paraId="3C2D8CE4" w14:textId="77777777" w:rsidR="00A04659" w:rsidRDefault="005E73D1">
      <w:pPr>
        <w:spacing w:before="4" w:line="360" w:lineRule="auto"/>
        <w:ind w:left="588" w:right="85" w:firstLine="720"/>
        <w:jc w:val="both"/>
        <w:rPr>
          <w:sz w:val="22"/>
          <w:szCs w:val="22"/>
        </w:rPr>
        <w:sectPr w:rsidR="00A04659">
          <w:pgSz w:w="11920" w:h="16840"/>
          <w:pgMar w:top="1560" w:right="1580" w:bottom="280" w:left="1680" w:header="720" w:footer="720" w:gutter="0"/>
          <w:cols w:space="720"/>
        </w:sectPr>
      </w:pPr>
      <w:proofErr w:type="spellStart"/>
      <w:r>
        <w:rPr>
          <w:sz w:val="22"/>
          <w:szCs w:val="22"/>
        </w:rPr>
        <w:t>Sedang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eg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j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b burno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ya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go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nggi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r</w:t>
      </w:r>
      <w:proofErr w:type="spellEnd"/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0%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i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edang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70</w:t>
      </w:r>
      <w:r>
        <w:rPr>
          <w:sz w:val="22"/>
          <w:szCs w:val="22"/>
        </w:rPr>
        <w:t>%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i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endah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r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30</w:t>
      </w:r>
      <w:r>
        <w:rPr>
          <w:spacing w:val="1"/>
          <w:sz w:val="22"/>
          <w:szCs w:val="22"/>
        </w:rPr>
        <w:t>%</w:t>
      </w:r>
      <w:r>
        <w:rPr>
          <w:sz w:val="22"/>
          <w:szCs w:val="22"/>
        </w:rPr>
        <w:t>. Pa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si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emplo</w:t>
      </w:r>
      <w:r>
        <w:rPr>
          <w:i/>
          <w:spacing w:val="-2"/>
          <w:sz w:val="22"/>
          <w:szCs w:val="22"/>
        </w:rPr>
        <w:t>y</w:t>
      </w:r>
      <w:r>
        <w:rPr>
          <w:i/>
          <w:sz w:val="22"/>
          <w:szCs w:val="22"/>
        </w:rPr>
        <w:t>ee</w:t>
      </w:r>
      <w:r>
        <w:rPr>
          <w:i/>
          <w:spacing w:val="32"/>
          <w:sz w:val="22"/>
          <w:szCs w:val="22"/>
        </w:rPr>
        <w:t xml:space="preserve"> </w:t>
      </w:r>
      <w:r>
        <w:rPr>
          <w:i/>
          <w:sz w:val="22"/>
          <w:szCs w:val="22"/>
        </w:rPr>
        <w:t>enga</w:t>
      </w:r>
      <w:r>
        <w:rPr>
          <w:i/>
          <w:spacing w:val="-2"/>
          <w:sz w:val="22"/>
          <w:szCs w:val="22"/>
        </w:rPr>
        <w:t>g</w:t>
      </w:r>
      <w:r>
        <w:rPr>
          <w:i/>
          <w:sz w:val="22"/>
          <w:szCs w:val="22"/>
        </w:rPr>
        <w:t>ement</w:t>
      </w:r>
      <w:r>
        <w:rPr>
          <w:i/>
          <w:spacing w:val="3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proofErr w:type="spellEnd"/>
      <w:r>
        <w:rPr>
          <w:spacing w:val="3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eg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proofErr w:type="spellEnd"/>
      <w:r>
        <w:rPr>
          <w:spacing w:val="3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ggi</w:t>
      </w:r>
      <w:proofErr w:type="spellEnd"/>
      <w:r>
        <w:rPr>
          <w:spacing w:val="3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ar</w:t>
      </w:r>
      <w:proofErr w:type="spellEnd"/>
      <w:r>
        <w:rPr>
          <w:spacing w:val="3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4</w:t>
      </w:r>
      <w:r>
        <w:rPr>
          <w:sz w:val="22"/>
          <w:szCs w:val="22"/>
        </w:rPr>
        <w:t>6.7</w:t>
      </w:r>
      <w:r>
        <w:rPr>
          <w:spacing w:val="-2"/>
          <w:sz w:val="22"/>
          <w:szCs w:val="22"/>
        </w:rPr>
        <w:t>%</w:t>
      </w:r>
      <w:r>
        <w:rPr>
          <w:sz w:val="22"/>
          <w:szCs w:val="22"/>
        </w:rPr>
        <w:t>,</w:t>
      </w:r>
      <w:r>
        <w:rPr>
          <w:spacing w:val="3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i</w:t>
      </w:r>
      <w:proofErr w:type="spellEnd"/>
      <w:r>
        <w:rPr>
          <w:spacing w:val="34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edang</w:t>
      </w:r>
      <w:proofErr w:type="spellEnd"/>
      <w:r>
        <w:rPr>
          <w:spacing w:val="3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r</w:t>
      </w:r>
      <w:proofErr w:type="spellEnd"/>
    </w:p>
    <w:p w14:paraId="3A82D9C6" w14:textId="77777777" w:rsidR="00A04659" w:rsidRDefault="00A04659">
      <w:pPr>
        <w:spacing w:line="200" w:lineRule="exact"/>
      </w:pPr>
    </w:p>
    <w:p w14:paraId="48E95DB1" w14:textId="77777777" w:rsidR="00A04659" w:rsidRDefault="00A04659">
      <w:pPr>
        <w:spacing w:line="200" w:lineRule="exact"/>
      </w:pPr>
    </w:p>
    <w:p w14:paraId="3BBC2432" w14:textId="77777777" w:rsidR="00A04659" w:rsidRDefault="00A04659">
      <w:pPr>
        <w:spacing w:before="19" w:line="240" w:lineRule="exact"/>
        <w:rPr>
          <w:sz w:val="24"/>
          <w:szCs w:val="24"/>
        </w:rPr>
      </w:pPr>
    </w:p>
    <w:p w14:paraId="3BC56449" w14:textId="77777777" w:rsidR="00A04659" w:rsidRDefault="005E73D1">
      <w:pPr>
        <w:spacing w:before="32" w:line="359" w:lineRule="auto"/>
        <w:ind w:left="588" w:right="81"/>
        <w:jc w:val="both"/>
        <w:rPr>
          <w:sz w:val="22"/>
          <w:szCs w:val="22"/>
        </w:rPr>
      </w:pPr>
      <w:r>
        <w:rPr>
          <w:sz w:val="22"/>
          <w:szCs w:val="22"/>
        </w:rPr>
        <w:t>53.3%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go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i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0</w:t>
      </w:r>
      <w:r>
        <w:rPr>
          <w:spacing w:val="1"/>
          <w:sz w:val="22"/>
          <w:szCs w:val="22"/>
        </w:rPr>
        <w:t>%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7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go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ebut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bahwa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ya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an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ada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CV</w:t>
      </w:r>
      <w:r>
        <w:rPr>
          <w:sz w:val="22"/>
          <w:szCs w:val="22"/>
        </w:rPr>
        <w:t>.X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ki</w:t>
      </w:r>
      <w:proofErr w:type="spellEnd"/>
      <w:r>
        <w:rPr>
          <w:spacing w:val="5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j</w:t>
      </w:r>
      <w:r>
        <w:rPr>
          <w:i/>
          <w:sz w:val="22"/>
          <w:szCs w:val="22"/>
        </w:rPr>
        <w:t>ob b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rnout</w:t>
      </w:r>
      <w:r>
        <w:rPr>
          <w:i/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yang </w:t>
      </w:r>
      <w:proofErr w:type="spellStart"/>
      <w:r>
        <w:rPr>
          <w:sz w:val="22"/>
          <w:szCs w:val="22"/>
        </w:rPr>
        <w:t>cen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da</w:t>
      </w:r>
      <w:r>
        <w:rPr>
          <w:sz w:val="22"/>
          <w:szCs w:val="22"/>
        </w:rPr>
        <w:t>ng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>
        <w:rPr>
          <w:i/>
          <w:sz w:val="22"/>
          <w:szCs w:val="22"/>
        </w:rPr>
        <w:t>emplo</w:t>
      </w:r>
      <w:r>
        <w:rPr>
          <w:i/>
          <w:spacing w:val="-2"/>
          <w:sz w:val="22"/>
          <w:szCs w:val="22"/>
        </w:rPr>
        <w:t>y</w:t>
      </w:r>
      <w:r>
        <w:rPr>
          <w:i/>
          <w:sz w:val="22"/>
          <w:szCs w:val="22"/>
        </w:rPr>
        <w:t>ee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gagem</w:t>
      </w:r>
      <w:r>
        <w:rPr>
          <w:i/>
          <w:spacing w:val="-3"/>
          <w:sz w:val="22"/>
          <w:szCs w:val="22"/>
        </w:rPr>
        <w:t>e</w:t>
      </w:r>
      <w:r>
        <w:rPr>
          <w:i/>
          <w:sz w:val="22"/>
          <w:szCs w:val="22"/>
        </w:rPr>
        <w:t>nt</w:t>
      </w:r>
      <w:r>
        <w:rPr>
          <w:i/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cend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ung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proofErr w:type="spellEnd"/>
      <w:r>
        <w:rPr>
          <w:sz w:val="22"/>
          <w:szCs w:val="22"/>
        </w:rPr>
        <w:t>.</w:t>
      </w:r>
    </w:p>
    <w:p w14:paraId="1EA5215C" w14:textId="77777777" w:rsidR="00A04659" w:rsidRDefault="005E73D1">
      <w:pPr>
        <w:spacing w:before="4" w:line="360" w:lineRule="auto"/>
        <w:ind w:left="588" w:right="80"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ut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cha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 dan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pacing w:val="-2"/>
          <w:sz w:val="22"/>
          <w:szCs w:val="22"/>
        </w:rPr>
        <w:t>ak</w:t>
      </w:r>
      <w:r>
        <w:rPr>
          <w:sz w:val="22"/>
          <w:szCs w:val="22"/>
        </w:rPr>
        <w:t xml:space="preserve">ker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201</w:t>
      </w:r>
      <w:r>
        <w:rPr>
          <w:spacing w:val="-2"/>
          <w:sz w:val="22"/>
          <w:szCs w:val="22"/>
        </w:rPr>
        <w:t>7</w:t>
      </w:r>
      <w:r>
        <w:rPr>
          <w:sz w:val="22"/>
          <w:szCs w:val="22"/>
        </w:rPr>
        <w:t>)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proofErr w:type="spellEnd"/>
      <w:r>
        <w:rPr>
          <w:spacing w:val="5"/>
          <w:sz w:val="22"/>
          <w:szCs w:val="22"/>
        </w:rPr>
        <w:t xml:space="preserve"> </w:t>
      </w:r>
      <w:r>
        <w:rPr>
          <w:i/>
          <w:sz w:val="22"/>
          <w:szCs w:val="22"/>
        </w:rPr>
        <w:t>em</w:t>
      </w:r>
      <w:r>
        <w:rPr>
          <w:i/>
          <w:spacing w:val="-3"/>
          <w:sz w:val="22"/>
          <w:szCs w:val="22"/>
        </w:rPr>
        <w:t>p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y</w:t>
      </w:r>
      <w:r>
        <w:rPr>
          <w:i/>
          <w:sz w:val="22"/>
          <w:szCs w:val="22"/>
        </w:rPr>
        <w:t>ee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en</w:t>
      </w:r>
      <w:r>
        <w:rPr>
          <w:i/>
          <w:spacing w:val="-2"/>
          <w:sz w:val="22"/>
          <w:szCs w:val="22"/>
        </w:rPr>
        <w:t>g</w:t>
      </w:r>
      <w:r>
        <w:rPr>
          <w:i/>
          <w:sz w:val="22"/>
          <w:szCs w:val="22"/>
        </w:rPr>
        <w:t>ageme</w:t>
      </w:r>
      <w:r>
        <w:rPr>
          <w:i/>
          <w:spacing w:val="-3"/>
          <w:sz w:val="22"/>
          <w:szCs w:val="22"/>
        </w:rPr>
        <w:t>n</w:t>
      </w:r>
      <w:r>
        <w:rPr>
          <w:i/>
          <w:sz w:val="22"/>
          <w:szCs w:val="22"/>
        </w:rPr>
        <w:t>t</w:t>
      </w:r>
      <w:r>
        <w:rPr>
          <w:i/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V</w:t>
      </w:r>
      <w:r>
        <w:rPr>
          <w:i/>
          <w:spacing w:val="-2"/>
          <w:sz w:val="22"/>
          <w:szCs w:val="22"/>
        </w:rPr>
        <w:t>i</w:t>
      </w:r>
      <w:r>
        <w:rPr>
          <w:i/>
          <w:sz w:val="22"/>
          <w:szCs w:val="22"/>
        </w:rPr>
        <w:t xml:space="preserve">gor </w:t>
      </w:r>
      <w:r>
        <w:rPr>
          <w:spacing w:val="1"/>
          <w:sz w:val="22"/>
          <w:szCs w:val="22"/>
        </w:rPr>
        <w:t>(</w:t>
      </w:r>
      <w:proofErr w:type="spellStart"/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proofErr w:type="spellEnd"/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D</w:t>
      </w:r>
      <w:r>
        <w:rPr>
          <w:i/>
          <w:sz w:val="22"/>
          <w:szCs w:val="22"/>
        </w:rPr>
        <w:t>ed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ca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on </w:t>
      </w:r>
      <w:r>
        <w:rPr>
          <w:spacing w:val="1"/>
          <w:sz w:val="22"/>
          <w:szCs w:val="22"/>
        </w:rPr>
        <w:t>(</w:t>
      </w:r>
      <w:proofErr w:type="spellStart"/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proofErr w:type="spellEnd"/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Abs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rp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on </w:t>
      </w:r>
      <w:r>
        <w:rPr>
          <w:spacing w:val="1"/>
          <w:sz w:val="22"/>
          <w:szCs w:val="22"/>
        </w:rPr>
        <w:t>(</w:t>
      </w:r>
      <w:proofErr w:type="spellStart"/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haya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proofErr w:type="spellEnd"/>
      <w:r>
        <w:rPr>
          <w:spacing w:val="-1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v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g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 xml:space="preserve">r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ut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cha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proofErr w:type="spellEnd"/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</w:t>
      </w:r>
      <w:r>
        <w:rPr>
          <w:sz w:val="22"/>
          <w:szCs w:val="22"/>
        </w:rPr>
        <w:t>akker</w:t>
      </w:r>
      <w:r>
        <w:rPr>
          <w:spacing w:val="1"/>
          <w:sz w:val="22"/>
          <w:szCs w:val="22"/>
        </w:rPr>
        <w:t xml:space="preserve"> (</w:t>
      </w:r>
      <w:r>
        <w:rPr>
          <w:sz w:val="22"/>
          <w:szCs w:val="22"/>
        </w:rPr>
        <w:t>201</w:t>
      </w:r>
      <w:r>
        <w:rPr>
          <w:spacing w:val="-2"/>
          <w:sz w:val="22"/>
          <w:szCs w:val="22"/>
        </w:rPr>
        <w:t>7</w:t>
      </w:r>
      <w:r>
        <w:rPr>
          <w:sz w:val="22"/>
          <w:szCs w:val="22"/>
        </w:rPr>
        <w:t>)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acu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da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ngg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nya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kat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kek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da</w:t>
      </w:r>
      <w:r>
        <w:rPr>
          <w:sz w:val="22"/>
          <w:szCs w:val="22"/>
        </w:rPr>
        <w:t xml:space="preserve">n </w:t>
      </w:r>
      <w:proofErr w:type="spellStart"/>
      <w:r>
        <w:rPr>
          <w:sz w:val="22"/>
          <w:szCs w:val="22"/>
        </w:rPr>
        <w:t>ke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anan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ngha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api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ka</w:t>
      </w:r>
      <w:r>
        <w:rPr>
          <w:sz w:val="22"/>
          <w:szCs w:val="22"/>
        </w:rPr>
        <w:t>nan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aha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gu</w:t>
      </w:r>
      <w:r>
        <w:rPr>
          <w:spacing w:val="4"/>
          <w:sz w:val="22"/>
          <w:szCs w:val="22"/>
        </w:rPr>
        <w:t>h</w:t>
      </w:r>
      <w:r>
        <w:rPr>
          <w:spacing w:val="-2"/>
          <w:sz w:val="22"/>
          <w:szCs w:val="22"/>
        </w:rPr>
        <w:t>-</w:t>
      </w:r>
      <w:r>
        <w:rPr>
          <w:sz w:val="22"/>
          <w:szCs w:val="22"/>
        </w:rPr>
        <w:t>sung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beke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dan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eng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adapi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nye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kan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>.</w:t>
      </w:r>
      <w:r>
        <w:rPr>
          <w:spacing w:val="6"/>
          <w:sz w:val="22"/>
          <w:szCs w:val="22"/>
        </w:rPr>
        <w:t xml:space="preserve"> </w:t>
      </w:r>
      <w:r>
        <w:rPr>
          <w:i/>
          <w:sz w:val="22"/>
          <w:szCs w:val="22"/>
        </w:rPr>
        <w:t>V</w:t>
      </w:r>
      <w:r>
        <w:rPr>
          <w:i/>
          <w:spacing w:val="-2"/>
          <w:sz w:val="22"/>
          <w:szCs w:val="22"/>
        </w:rPr>
        <w:t>i</w:t>
      </w:r>
      <w:r>
        <w:rPr>
          <w:i/>
          <w:sz w:val="22"/>
          <w:szCs w:val="22"/>
        </w:rPr>
        <w:t>gor</w:t>
      </w:r>
      <w:r>
        <w:rPr>
          <w:i/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proofErr w:type="spellStart"/>
      <w:proofErr w:type="gram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kan</w:t>
      </w:r>
      <w:proofErr w:type="spellEnd"/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anya</w:t>
      </w:r>
      <w:proofErr w:type="spellEnd"/>
      <w:proofErr w:type="gramEnd"/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aan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awan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pacing w:val="-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aku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ha</w:t>
      </w:r>
      <w:proofErr w:type="spellEnd"/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ya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g  </w:t>
      </w:r>
      <w:proofErr w:type="spellStart"/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proofErr w:type="spellEnd"/>
      <w:r>
        <w:rPr>
          <w:spacing w:val="5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kan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ke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udah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</w:t>
      </w:r>
      <w:proofErr w:type="spellEnd"/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al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ku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sub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k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di </w:t>
      </w:r>
      <w:proofErr w:type="spellStart"/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ngan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kan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3"/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ye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peke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yawan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nggu</w:t>
      </w:r>
      <w:r>
        <w:rPr>
          <w:spacing w:val="2"/>
          <w:sz w:val="22"/>
          <w:szCs w:val="22"/>
        </w:rPr>
        <w:t>h</w:t>
      </w:r>
      <w:r>
        <w:rPr>
          <w:spacing w:val="-2"/>
          <w:sz w:val="22"/>
          <w:szCs w:val="22"/>
        </w:rPr>
        <w:t>-</w:t>
      </w:r>
      <w:r>
        <w:rPr>
          <w:sz w:val="22"/>
          <w:szCs w:val="22"/>
        </w:rPr>
        <w:t>sungg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h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ye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had</w:t>
      </w:r>
      <w:r>
        <w:rPr>
          <w:spacing w:val="-2"/>
          <w:sz w:val="22"/>
          <w:szCs w:val="22"/>
        </w:rPr>
        <w:t>ap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aa</w:t>
      </w:r>
      <w:r>
        <w:rPr>
          <w:spacing w:val="-2"/>
          <w:sz w:val="22"/>
          <w:szCs w:val="22"/>
        </w:rPr>
        <w:t>n</w:t>
      </w:r>
      <w:proofErr w:type="spellEnd"/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sub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ek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ap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an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pun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enga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li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k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bah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a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gh 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ngan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ya</w:t>
      </w:r>
      <w:r>
        <w:rPr>
          <w:sz w:val="22"/>
          <w:szCs w:val="22"/>
        </w:rPr>
        <w:t>ng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ap</w:t>
      </w:r>
      <w:r>
        <w:rPr>
          <w:spacing w:val="1"/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ebut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ya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an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gung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awab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kan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aan</w:t>
      </w:r>
      <w:proofErr w:type="spellEnd"/>
      <w:r>
        <w:rPr>
          <w:sz w:val="22"/>
          <w:szCs w:val="22"/>
        </w:rPr>
        <w:t>.</w:t>
      </w:r>
    </w:p>
    <w:p w14:paraId="3FFD7BEC" w14:textId="77777777" w:rsidR="00A04659" w:rsidRDefault="005E73D1">
      <w:pPr>
        <w:spacing w:before="4" w:line="360" w:lineRule="auto"/>
        <w:ind w:left="588" w:right="79" w:firstLine="720"/>
        <w:jc w:val="both"/>
        <w:rPr>
          <w:sz w:val="22"/>
          <w:szCs w:val="22"/>
        </w:rPr>
      </w:pPr>
      <w:proofErr w:type="spellStart"/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si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edua</w:t>
      </w:r>
      <w:proofErr w:type="spellEnd"/>
      <w:r>
        <w:rPr>
          <w:spacing w:val="4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d</w:t>
      </w:r>
      <w:r>
        <w:rPr>
          <w:i/>
          <w:sz w:val="22"/>
          <w:szCs w:val="22"/>
        </w:rPr>
        <w:t>ed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ca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on,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ut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cha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ll</w:t>
      </w:r>
      <w:r>
        <w:rPr>
          <w:sz w:val="22"/>
          <w:szCs w:val="22"/>
        </w:rPr>
        <w:t>i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</w:t>
      </w:r>
      <w:r>
        <w:rPr>
          <w:sz w:val="22"/>
          <w:szCs w:val="22"/>
        </w:rPr>
        <w:t xml:space="preserve">akker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201</w:t>
      </w:r>
      <w:r>
        <w:rPr>
          <w:spacing w:val="-2"/>
          <w:sz w:val="22"/>
          <w:szCs w:val="22"/>
        </w:rPr>
        <w:t>7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an</w:t>
      </w:r>
      <w:proofErr w:type="spellEnd"/>
      <w:r>
        <w:rPr>
          <w:spacing w:val="-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bang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proofErr w:type="spellEnd"/>
      <w:r>
        <w:rPr>
          <w:spacing w:val="-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yawan</w:t>
      </w:r>
      <w:proofErr w:type="spellEnd"/>
      <w:r>
        <w:rPr>
          <w:spacing w:val="-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dengan</w:t>
      </w:r>
      <w:proofErr w:type="spellEnd"/>
      <w:r>
        <w:rPr>
          <w:spacing w:val="-5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aan</w:t>
      </w:r>
      <w:proofErr w:type="spellEnd"/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kukan</w:t>
      </w:r>
      <w:proofErr w:type="spellEnd"/>
      <w:r>
        <w:rPr>
          <w:sz w:val="22"/>
          <w:szCs w:val="22"/>
        </w:rPr>
        <w:t>,</w:t>
      </w:r>
      <w:r>
        <w:rPr>
          <w:spacing w:val="-4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proofErr w:type="spellEnd"/>
      <w:r>
        <w:rPr>
          <w:spacing w:val="-7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proofErr w:type="spellEnd"/>
      <w:r>
        <w:rPr>
          <w:spacing w:val="-7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ns</w:t>
      </w:r>
      <w:r>
        <w:rPr>
          <w:spacing w:val="-2"/>
          <w:sz w:val="22"/>
          <w:szCs w:val="22"/>
        </w:rPr>
        <w:t>p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proofErr w:type="spellEnd"/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proofErr w:type="spell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kuka</w:t>
      </w:r>
      <w:r>
        <w:rPr>
          <w:spacing w:val="-2"/>
          <w:sz w:val="22"/>
          <w:szCs w:val="22"/>
        </w:rPr>
        <w:t>n</w:t>
      </w:r>
      <w:proofErr w:type="spellEnd"/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ka </w:t>
      </w:r>
      <w:proofErr w:type="spellStart"/>
      <w:r>
        <w:rPr>
          <w:sz w:val="22"/>
          <w:szCs w:val="22"/>
        </w:rPr>
        <w:t>ka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ya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an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si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5"/>
          <w:sz w:val="22"/>
          <w:szCs w:val="22"/>
        </w:rPr>
        <w:t>g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ki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angga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ada </w:t>
      </w:r>
      <w:proofErr w:type="spellStart"/>
      <w:r>
        <w:rPr>
          <w:sz w:val="22"/>
          <w:szCs w:val="22"/>
        </w:rPr>
        <w:t>pek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aann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ns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proofErr w:type="spellStart"/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dengan</w:t>
      </w:r>
      <w:proofErr w:type="spellEnd"/>
      <w:r>
        <w:rPr>
          <w:spacing w:val="-1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ke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an</w:t>
      </w:r>
      <w:proofErr w:type="spellEnd"/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-14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kukan</w:t>
      </w:r>
      <w:proofErr w:type="spellEnd"/>
      <w:r>
        <w:rPr>
          <w:sz w:val="22"/>
          <w:szCs w:val="22"/>
        </w:rPr>
        <w:t>.</w:t>
      </w:r>
      <w:r>
        <w:rPr>
          <w:spacing w:val="-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al</w:t>
      </w:r>
      <w:r>
        <w:rPr>
          <w:spacing w:val="-15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proofErr w:type="spellEnd"/>
      <w:r>
        <w:rPr>
          <w:spacing w:val="-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-1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du</w:t>
      </w:r>
      <w:r>
        <w:rPr>
          <w:spacing w:val="2"/>
          <w:sz w:val="22"/>
          <w:szCs w:val="22"/>
        </w:rPr>
        <w:t>k</w:t>
      </w:r>
      <w:r>
        <w:rPr>
          <w:sz w:val="22"/>
          <w:szCs w:val="22"/>
        </w:rPr>
        <w:t>ung</w:t>
      </w:r>
      <w:proofErr w:type="spellEnd"/>
      <w:r>
        <w:rPr>
          <w:spacing w:val="-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h</w:t>
      </w:r>
      <w:r>
        <w:rPr>
          <w:spacing w:val="-1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proofErr w:type="spellEnd"/>
      <w:r>
        <w:rPr>
          <w:spacing w:val="-14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proofErr w:type="spellEnd"/>
      <w:r>
        <w:rPr>
          <w:spacing w:val="-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ga</w:t>
      </w:r>
      <w:r>
        <w:rPr>
          <w:spacing w:val="-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</w:t>
      </w:r>
      <w:r>
        <w:rPr>
          <w:sz w:val="22"/>
          <w:szCs w:val="22"/>
        </w:rPr>
        <w:t>201</w:t>
      </w:r>
      <w:r>
        <w:rPr>
          <w:spacing w:val="-2"/>
          <w:sz w:val="22"/>
          <w:szCs w:val="22"/>
        </w:rPr>
        <w:t>6</w:t>
      </w:r>
      <w:r>
        <w:rPr>
          <w:sz w:val="22"/>
          <w:szCs w:val="22"/>
        </w:rPr>
        <w:t>)</w:t>
      </w:r>
      <w:r>
        <w:rPr>
          <w:spacing w:val="-1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bahwa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ya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an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enga</w:t>
      </w:r>
      <w:r>
        <w:rPr>
          <w:i/>
          <w:spacing w:val="-2"/>
          <w:sz w:val="22"/>
          <w:szCs w:val="22"/>
        </w:rPr>
        <w:t>g</w:t>
      </w:r>
      <w:r>
        <w:rPr>
          <w:i/>
          <w:sz w:val="22"/>
          <w:szCs w:val="22"/>
        </w:rPr>
        <w:t>ed</w:t>
      </w:r>
      <w:r>
        <w:rPr>
          <w:i/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ap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k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engh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i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angan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knya</w:t>
      </w:r>
      <w:proofErr w:type="spellEnd"/>
      <w:r>
        <w:rPr>
          <w:sz w:val="22"/>
          <w:szCs w:val="22"/>
        </w:rPr>
        <w:t xml:space="preserve"> yang </w:t>
      </w:r>
      <w:proofErr w:type="spellStart"/>
      <w:r>
        <w:rPr>
          <w:spacing w:val="-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yang </w:t>
      </w:r>
      <w:proofErr w:type="spellStart"/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uat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aann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yawan</w:t>
      </w:r>
      <w:proofErr w:type="spellEnd"/>
      <w:r>
        <w:rPr>
          <w:sz w:val="22"/>
          <w:szCs w:val="22"/>
        </w:rPr>
        <w:t xml:space="preserve"> yang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ka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ggi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dak</w:t>
      </w:r>
      <w:proofErr w:type="spellEnd"/>
      <w:r>
        <w:rPr>
          <w:spacing w:val="-4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ud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i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j</w:t>
      </w:r>
      <w:r>
        <w:rPr>
          <w:i/>
          <w:sz w:val="22"/>
          <w:szCs w:val="22"/>
        </w:rPr>
        <w:t>ob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b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rno</w:t>
      </w:r>
      <w:r>
        <w:rPr>
          <w:i/>
          <w:spacing w:val="-2"/>
          <w:sz w:val="22"/>
          <w:szCs w:val="22"/>
        </w:rPr>
        <w:t>u</w:t>
      </w:r>
      <w:r>
        <w:rPr>
          <w:i/>
          <w:spacing w:val="2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ka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proofErr w:type="spellEnd"/>
      <w:r>
        <w:rPr>
          <w:spacing w:val="-2"/>
          <w:sz w:val="22"/>
          <w:szCs w:val="22"/>
        </w:rPr>
        <w:t xml:space="preserve"> 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proofErr w:type="spellEnd"/>
      <w:r>
        <w:rPr>
          <w:sz w:val="22"/>
          <w:szCs w:val="22"/>
        </w:rPr>
        <w:t xml:space="preserve"> dan</w:t>
      </w:r>
      <w:r>
        <w:rPr>
          <w:spacing w:val="1"/>
          <w:sz w:val="22"/>
          <w:szCs w:val="22"/>
        </w:rPr>
        <w:t xml:space="preserve"> 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sa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di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li</w:t>
      </w:r>
      <w:r>
        <w:rPr>
          <w:sz w:val="22"/>
          <w:szCs w:val="22"/>
        </w:rPr>
        <w:t>ngkungan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ng </w:t>
      </w:r>
      <w:proofErr w:type="spellStart"/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er</w:t>
      </w:r>
      <w:r>
        <w:rPr>
          <w:sz w:val="22"/>
          <w:szCs w:val="22"/>
        </w:rPr>
        <w:t>peng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adap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penca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di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pat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a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danya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proofErr w:type="gramStart"/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r>
        <w:rPr>
          <w:spacing w:val="1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puas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dap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proofErr w:type="spellStart"/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aan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proofErr w:type="spellStart"/>
      <w:r>
        <w:rPr>
          <w:sz w:val="22"/>
          <w:szCs w:val="22"/>
        </w:rPr>
        <w:t>Sin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al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., 20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>4)</w:t>
      </w:r>
    </w:p>
    <w:p w14:paraId="7A87DABB" w14:textId="77777777" w:rsidR="00A04659" w:rsidRDefault="005E73D1">
      <w:pPr>
        <w:spacing w:before="4" w:line="359" w:lineRule="auto"/>
        <w:ind w:left="588" w:right="83" w:firstLine="54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al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at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gan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k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apan</w:t>
      </w:r>
      <w:r>
        <w:rPr>
          <w:spacing w:val="-2"/>
          <w:sz w:val="22"/>
          <w:szCs w:val="22"/>
        </w:rPr>
        <w:t>ga</w:t>
      </w:r>
      <w:r>
        <w:rPr>
          <w:sz w:val="22"/>
          <w:szCs w:val="22"/>
        </w:rPr>
        <w:t>n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ka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peng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an</w:t>
      </w:r>
      <w:proofErr w:type="spellEnd"/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-1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ga</w:t>
      </w:r>
      <w:proofErr w:type="spellEnd"/>
      <w:r>
        <w:rPr>
          <w:spacing w:val="-1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beke</w:t>
      </w:r>
      <w:r>
        <w:rPr>
          <w:spacing w:val="-2"/>
          <w:sz w:val="22"/>
          <w:szCs w:val="22"/>
        </w:rPr>
        <w:t>r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proofErr w:type="spellEnd"/>
      <w:r>
        <w:rPr>
          <w:spacing w:val="-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-1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>,</w:t>
      </w:r>
      <w:r>
        <w:rPr>
          <w:spacing w:val="-14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proofErr w:type="spellEnd"/>
      <w:r>
        <w:rPr>
          <w:spacing w:val="-1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bangga</w:t>
      </w:r>
      <w:proofErr w:type="spellEnd"/>
      <w:r>
        <w:rPr>
          <w:spacing w:val="-1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proofErr w:type="spellEnd"/>
      <w:r>
        <w:rPr>
          <w:spacing w:val="-1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ani</w:t>
      </w:r>
      <w:proofErr w:type="spellEnd"/>
      <w:r>
        <w:rPr>
          <w:spacing w:val="-13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u</w:t>
      </w:r>
      <w:proofErr w:type="spellEnd"/>
      <w:r>
        <w:rPr>
          <w:spacing w:val="-1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dengan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proofErr w:type="spellEnd"/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proofErr w:type="spellEnd"/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k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ug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pu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ye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kan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ahan</w:t>
      </w:r>
      <w:proofErr w:type="spellEnd"/>
      <w:r>
        <w:rPr>
          <w:sz w:val="22"/>
          <w:szCs w:val="22"/>
        </w:rPr>
        <w:t xml:space="preserve"> di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yaw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adi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pun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an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4"/>
          <w:sz w:val="22"/>
          <w:szCs w:val="22"/>
        </w:rPr>
        <w:t>r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nge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pe</w:t>
      </w:r>
      <w:r>
        <w:rPr>
          <w:sz w:val="22"/>
          <w:szCs w:val="22"/>
        </w:rPr>
        <w:t>ke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aan</w:t>
      </w:r>
      <w:proofErr w:type="spellEnd"/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n.</w:t>
      </w:r>
    </w:p>
    <w:p w14:paraId="48DF3B82" w14:textId="77777777" w:rsidR="00A04659" w:rsidRDefault="005E73D1">
      <w:pPr>
        <w:spacing w:before="7" w:line="359" w:lineRule="auto"/>
        <w:ind w:left="588" w:right="79" w:firstLine="720"/>
        <w:jc w:val="both"/>
        <w:rPr>
          <w:sz w:val="22"/>
          <w:szCs w:val="22"/>
        </w:rPr>
        <w:sectPr w:rsidR="00A04659">
          <w:pgSz w:w="11920" w:h="16840"/>
          <w:pgMar w:top="1560" w:right="1580" w:bottom="280" w:left="1680" w:header="720" w:footer="720" w:gutter="0"/>
          <w:cols w:space="720"/>
        </w:sectPr>
      </w:pPr>
      <w:proofErr w:type="spellStart"/>
      <w:r>
        <w:rPr>
          <w:color w:val="0D0D0D"/>
          <w:sz w:val="22"/>
          <w:szCs w:val="22"/>
        </w:rPr>
        <w:t>Se</w:t>
      </w:r>
      <w:r>
        <w:rPr>
          <w:color w:val="0D0D0D"/>
          <w:spacing w:val="1"/>
          <w:sz w:val="22"/>
          <w:szCs w:val="22"/>
        </w:rPr>
        <w:t>l</w:t>
      </w:r>
      <w:r>
        <w:rPr>
          <w:color w:val="0D0D0D"/>
          <w:sz w:val="22"/>
          <w:szCs w:val="22"/>
        </w:rPr>
        <w:t>a</w:t>
      </w:r>
      <w:r>
        <w:rPr>
          <w:color w:val="0D0D0D"/>
          <w:spacing w:val="-2"/>
          <w:sz w:val="22"/>
          <w:szCs w:val="22"/>
        </w:rPr>
        <w:t>n</w:t>
      </w:r>
      <w:r>
        <w:rPr>
          <w:color w:val="0D0D0D"/>
          <w:spacing w:val="1"/>
          <w:sz w:val="22"/>
          <w:szCs w:val="22"/>
        </w:rPr>
        <w:t>j</w:t>
      </w:r>
      <w:r>
        <w:rPr>
          <w:color w:val="0D0D0D"/>
          <w:spacing w:val="-2"/>
          <w:sz w:val="22"/>
          <w:szCs w:val="22"/>
        </w:rPr>
        <w:t>u</w:t>
      </w:r>
      <w:r>
        <w:rPr>
          <w:color w:val="0D0D0D"/>
          <w:spacing w:val="1"/>
          <w:sz w:val="22"/>
          <w:szCs w:val="22"/>
        </w:rPr>
        <w:t>t</w:t>
      </w:r>
      <w:r>
        <w:rPr>
          <w:color w:val="0D0D0D"/>
          <w:sz w:val="22"/>
          <w:szCs w:val="22"/>
        </w:rPr>
        <w:t>nya</w:t>
      </w:r>
      <w:proofErr w:type="spellEnd"/>
      <w:r>
        <w:rPr>
          <w:color w:val="0D0D0D"/>
          <w:spacing w:val="-4"/>
          <w:sz w:val="22"/>
          <w:szCs w:val="22"/>
        </w:rPr>
        <w:t xml:space="preserve"> </w:t>
      </w:r>
      <w:r>
        <w:rPr>
          <w:color w:val="0D0D0D"/>
          <w:spacing w:val="-2"/>
          <w:sz w:val="22"/>
          <w:szCs w:val="22"/>
        </w:rPr>
        <w:t>p</w:t>
      </w:r>
      <w:r>
        <w:rPr>
          <w:color w:val="0D0D0D"/>
          <w:sz w:val="22"/>
          <w:szCs w:val="22"/>
        </w:rPr>
        <w:t>ada</w:t>
      </w:r>
      <w:r>
        <w:rPr>
          <w:color w:val="0D0D0D"/>
          <w:spacing w:val="-4"/>
          <w:sz w:val="22"/>
          <w:szCs w:val="22"/>
        </w:rPr>
        <w:t xml:space="preserve"> </w:t>
      </w:r>
      <w:proofErr w:type="spellStart"/>
      <w:r>
        <w:rPr>
          <w:color w:val="0D0D0D"/>
          <w:spacing w:val="-2"/>
          <w:sz w:val="22"/>
          <w:szCs w:val="22"/>
        </w:rPr>
        <w:t>d</w:t>
      </w:r>
      <w:r>
        <w:rPr>
          <w:color w:val="0D0D0D"/>
          <w:spacing w:val="-1"/>
          <w:sz w:val="22"/>
          <w:szCs w:val="22"/>
        </w:rPr>
        <w:t>i</w:t>
      </w:r>
      <w:r>
        <w:rPr>
          <w:color w:val="0D0D0D"/>
          <w:spacing w:val="1"/>
          <w:sz w:val="22"/>
          <w:szCs w:val="22"/>
        </w:rPr>
        <w:t>m</w:t>
      </w:r>
      <w:r>
        <w:rPr>
          <w:color w:val="0D0D0D"/>
          <w:sz w:val="22"/>
          <w:szCs w:val="22"/>
        </w:rPr>
        <w:t>en</w:t>
      </w:r>
      <w:r>
        <w:rPr>
          <w:color w:val="0D0D0D"/>
          <w:spacing w:val="-2"/>
          <w:sz w:val="22"/>
          <w:szCs w:val="22"/>
        </w:rPr>
        <w:t>s</w:t>
      </w:r>
      <w:r>
        <w:rPr>
          <w:color w:val="0D0D0D"/>
          <w:sz w:val="22"/>
          <w:szCs w:val="22"/>
        </w:rPr>
        <w:t>i</w:t>
      </w:r>
      <w:proofErr w:type="spellEnd"/>
      <w:r>
        <w:rPr>
          <w:color w:val="0D0D0D"/>
          <w:spacing w:val="-2"/>
          <w:sz w:val="22"/>
          <w:szCs w:val="22"/>
        </w:rPr>
        <w:t xml:space="preserve"> </w:t>
      </w:r>
      <w:r>
        <w:rPr>
          <w:i/>
          <w:color w:val="0D0D0D"/>
          <w:spacing w:val="-2"/>
          <w:sz w:val="22"/>
          <w:szCs w:val="22"/>
        </w:rPr>
        <w:t>a</w:t>
      </w:r>
      <w:r>
        <w:rPr>
          <w:i/>
          <w:color w:val="0D0D0D"/>
          <w:sz w:val="22"/>
          <w:szCs w:val="22"/>
        </w:rPr>
        <w:t>bso</w:t>
      </w:r>
      <w:r>
        <w:rPr>
          <w:i/>
          <w:color w:val="0D0D0D"/>
          <w:spacing w:val="1"/>
          <w:sz w:val="22"/>
          <w:szCs w:val="22"/>
        </w:rPr>
        <w:t>r</w:t>
      </w:r>
      <w:r>
        <w:rPr>
          <w:i/>
          <w:color w:val="0D0D0D"/>
          <w:spacing w:val="-2"/>
          <w:sz w:val="22"/>
          <w:szCs w:val="22"/>
        </w:rPr>
        <w:t>p</w:t>
      </w:r>
      <w:r>
        <w:rPr>
          <w:i/>
          <w:color w:val="0D0D0D"/>
          <w:spacing w:val="1"/>
          <w:sz w:val="22"/>
          <w:szCs w:val="22"/>
        </w:rPr>
        <w:t>t</w:t>
      </w:r>
      <w:r>
        <w:rPr>
          <w:i/>
          <w:color w:val="0D0D0D"/>
          <w:spacing w:val="1"/>
          <w:sz w:val="22"/>
          <w:szCs w:val="22"/>
        </w:rPr>
        <w:t>i</w:t>
      </w:r>
      <w:r>
        <w:rPr>
          <w:i/>
          <w:color w:val="0D0D0D"/>
          <w:spacing w:val="-2"/>
          <w:sz w:val="22"/>
          <w:szCs w:val="22"/>
        </w:rPr>
        <w:t>o</w:t>
      </w:r>
      <w:r>
        <w:rPr>
          <w:i/>
          <w:color w:val="0D0D0D"/>
          <w:sz w:val="22"/>
          <w:szCs w:val="22"/>
        </w:rPr>
        <w:t>n</w:t>
      </w:r>
      <w:r>
        <w:rPr>
          <w:i/>
          <w:color w:val="0D0D0D"/>
          <w:spacing w:val="-4"/>
          <w:sz w:val="22"/>
          <w:szCs w:val="22"/>
        </w:rPr>
        <w:t xml:space="preserve"> </w:t>
      </w:r>
      <w:proofErr w:type="spellStart"/>
      <w:r>
        <w:rPr>
          <w:color w:val="000000"/>
          <w:spacing w:val="-1"/>
          <w:sz w:val="22"/>
          <w:szCs w:val="22"/>
        </w:rPr>
        <w:t>m</w:t>
      </w:r>
      <w:r>
        <w:rPr>
          <w:color w:val="000000"/>
          <w:sz w:val="22"/>
          <w:szCs w:val="22"/>
        </w:rPr>
        <w:t>enu</w:t>
      </w:r>
      <w:r>
        <w:rPr>
          <w:color w:val="000000"/>
          <w:spacing w:val="1"/>
          <w:sz w:val="22"/>
          <w:szCs w:val="22"/>
        </w:rPr>
        <w:t>r</w:t>
      </w:r>
      <w:r>
        <w:rPr>
          <w:color w:val="000000"/>
          <w:spacing w:val="-2"/>
          <w:sz w:val="22"/>
          <w:szCs w:val="22"/>
        </w:rPr>
        <w:t>u</w:t>
      </w:r>
      <w:r>
        <w:rPr>
          <w:color w:val="000000"/>
          <w:sz w:val="22"/>
          <w:szCs w:val="22"/>
        </w:rPr>
        <w:t>t</w:t>
      </w:r>
      <w:proofErr w:type="spellEnd"/>
      <w:r>
        <w:rPr>
          <w:color w:val="000000"/>
          <w:spacing w:val="-4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</w:t>
      </w:r>
      <w:r>
        <w:rPr>
          <w:color w:val="000000"/>
          <w:spacing w:val="-2"/>
          <w:sz w:val="22"/>
          <w:szCs w:val="22"/>
        </w:rPr>
        <w:t>c</w:t>
      </w:r>
      <w:r>
        <w:rPr>
          <w:color w:val="000000"/>
          <w:sz w:val="22"/>
          <w:szCs w:val="22"/>
        </w:rPr>
        <w:t>hau</w:t>
      </w:r>
      <w:r>
        <w:rPr>
          <w:color w:val="000000"/>
          <w:spacing w:val="-1"/>
          <w:sz w:val="22"/>
          <w:szCs w:val="22"/>
        </w:rPr>
        <w:t>f</w:t>
      </w:r>
      <w:r>
        <w:rPr>
          <w:color w:val="000000"/>
          <w:sz w:val="22"/>
          <w:szCs w:val="22"/>
        </w:rPr>
        <w:t>e</w:t>
      </w:r>
      <w:r>
        <w:rPr>
          <w:color w:val="000000"/>
          <w:spacing w:val="-1"/>
          <w:sz w:val="22"/>
          <w:szCs w:val="22"/>
        </w:rPr>
        <w:t>l</w:t>
      </w:r>
      <w:r>
        <w:rPr>
          <w:color w:val="000000"/>
          <w:spacing w:val="1"/>
          <w:sz w:val="22"/>
          <w:szCs w:val="22"/>
        </w:rPr>
        <w:t>l</w:t>
      </w:r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pacing w:val="-4"/>
          <w:sz w:val="22"/>
          <w:szCs w:val="22"/>
        </w:rPr>
        <w:t xml:space="preserve"> </w:t>
      </w:r>
      <w:r>
        <w:rPr>
          <w:color w:val="000000"/>
          <w:spacing w:val="-2"/>
          <w:sz w:val="22"/>
          <w:szCs w:val="22"/>
        </w:rPr>
        <w:t>d</w:t>
      </w:r>
      <w:r>
        <w:rPr>
          <w:color w:val="000000"/>
          <w:sz w:val="22"/>
          <w:szCs w:val="22"/>
        </w:rPr>
        <w:t>an</w:t>
      </w:r>
      <w:r>
        <w:rPr>
          <w:color w:val="000000"/>
          <w:spacing w:val="-4"/>
          <w:sz w:val="22"/>
          <w:szCs w:val="22"/>
        </w:rPr>
        <w:t xml:space="preserve"> </w:t>
      </w:r>
      <w:r>
        <w:rPr>
          <w:color w:val="000000"/>
          <w:spacing w:val="-1"/>
          <w:sz w:val="22"/>
          <w:szCs w:val="22"/>
        </w:rPr>
        <w:t>B</w:t>
      </w:r>
      <w:r>
        <w:rPr>
          <w:color w:val="000000"/>
          <w:sz w:val="22"/>
          <w:szCs w:val="22"/>
        </w:rPr>
        <w:t>ak</w:t>
      </w:r>
      <w:r>
        <w:rPr>
          <w:color w:val="000000"/>
          <w:spacing w:val="-2"/>
          <w:sz w:val="22"/>
          <w:szCs w:val="22"/>
        </w:rPr>
        <w:t>k</w:t>
      </w:r>
      <w:r>
        <w:rPr>
          <w:color w:val="000000"/>
          <w:sz w:val="22"/>
          <w:szCs w:val="22"/>
        </w:rPr>
        <w:t>er</w:t>
      </w:r>
      <w:r>
        <w:rPr>
          <w:color w:val="000000"/>
          <w:spacing w:val="-4"/>
          <w:sz w:val="22"/>
          <w:szCs w:val="22"/>
        </w:rPr>
        <w:t xml:space="preserve"> </w:t>
      </w:r>
      <w:r>
        <w:rPr>
          <w:color w:val="000000"/>
          <w:spacing w:val="-2"/>
          <w:sz w:val="22"/>
          <w:szCs w:val="22"/>
        </w:rPr>
        <w:t>(</w:t>
      </w:r>
      <w:r>
        <w:rPr>
          <w:color w:val="000000"/>
          <w:sz w:val="22"/>
          <w:szCs w:val="22"/>
        </w:rPr>
        <w:t>201</w:t>
      </w:r>
      <w:r>
        <w:rPr>
          <w:color w:val="000000"/>
          <w:spacing w:val="-2"/>
          <w:sz w:val="22"/>
          <w:szCs w:val="22"/>
        </w:rPr>
        <w:t>7</w:t>
      </w:r>
      <w:r>
        <w:rPr>
          <w:color w:val="000000"/>
          <w:spacing w:val="1"/>
          <w:sz w:val="22"/>
          <w:szCs w:val="22"/>
        </w:rPr>
        <w:t>)</w:t>
      </w:r>
      <w:r>
        <w:rPr>
          <w:color w:val="000000"/>
          <w:sz w:val="22"/>
          <w:szCs w:val="22"/>
        </w:rPr>
        <w:t>,</w:t>
      </w:r>
      <w:r>
        <w:rPr>
          <w:color w:val="000000"/>
          <w:spacing w:val="-3"/>
          <w:sz w:val="22"/>
          <w:szCs w:val="22"/>
        </w:rPr>
        <w:t xml:space="preserve"> </w:t>
      </w:r>
      <w:proofErr w:type="spellStart"/>
      <w:r>
        <w:rPr>
          <w:color w:val="0D0D0D"/>
          <w:sz w:val="22"/>
          <w:szCs w:val="22"/>
        </w:rPr>
        <w:t>y</w:t>
      </w:r>
      <w:r>
        <w:rPr>
          <w:color w:val="0D0D0D"/>
          <w:spacing w:val="-2"/>
          <w:sz w:val="22"/>
          <w:szCs w:val="22"/>
        </w:rPr>
        <w:t>a</w:t>
      </w:r>
      <w:r>
        <w:rPr>
          <w:color w:val="0D0D0D"/>
          <w:spacing w:val="1"/>
          <w:sz w:val="22"/>
          <w:szCs w:val="22"/>
        </w:rPr>
        <w:t>i</w:t>
      </w:r>
      <w:r>
        <w:rPr>
          <w:color w:val="0D0D0D"/>
          <w:spacing w:val="-1"/>
          <w:sz w:val="22"/>
          <w:szCs w:val="22"/>
        </w:rPr>
        <w:t>t</w:t>
      </w:r>
      <w:r>
        <w:rPr>
          <w:color w:val="0D0D0D"/>
          <w:sz w:val="22"/>
          <w:szCs w:val="22"/>
        </w:rPr>
        <w:t>u</w:t>
      </w:r>
      <w:proofErr w:type="spellEnd"/>
      <w:r>
        <w:rPr>
          <w:color w:val="0D0D0D"/>
          <w:sz w:val="22"/>
          <w:szCs w:val="22"/>
        </w:rPr>
        <w:t xml:space="preserve"> </w:t>
      </w:r>
      <w:proofErr w:type="spellStart"/>
      <w:r>
        <w:rPr>
          <w:color w:val="0D0D0D"/>
          <w:sz w:val="22"/>
          <w:szCs w:val="22"/>
        </w:rPr>
        <w:t>kos</w:t>
      </w:r>
      <w:r>
        <w:rPr>
          <w:color w:val="0D0D0D"/>
          <w:spacing w:val="1"/>
          <w:sz w:val="22"/>
          <w:szCs w:val="22"/>
        </w:rPr>
        <w:t>e</w:t>
      </w:r>
      <w:r>
        <w:rPr>
          <w:color w:val="0D0D0D"/>
          <w:spacing w:val="-2"/>
          <w:sz w:val="22"/>
          <w:szCs w:val="22"/>
        </w:rPr>
        <w:t>n</w:t>
      </w:r>
      <w:r>
        <w:rPr>
          <w:color w:val="0D0D0D"/>
          <w:spacing w:val="1"/>
          <w:sz w:val="22"/>
          <w:szCs w:val="22"/>
        </w:rPr>
        <w:t>tr</w:t>
      </w:r>
      <w:r>
        <w:rPr>
          <w:color w:val="0D0D0D"/>
          <w:spacing w:val="-2"/>
          <w:sz w:val="22"/>
          <w:szCs w:val="22"/>
        </w:rPr>
        <w:t>a</w:t>
      </w:r>
      <w:r>
        <w:rPr>
          <w:color w:val="0D0D0D"/>
          <w:sz w:val="22"/>
          <w:szCs w:val="22"/>
        </w:rPr>
        <w:t>si</w:t>
      </w:r>
      <w:proofErr w:type="spellEnd"/>
      <w:r>
        <w:rPr>
          <w:color w:val="0D0D0D"/>
          <w:spacing w:val="18"/>
          <w:sz w:val="22"/>
          <w:szCs w:val="22"/>
        </w:rPr>
        <w:t xml:space="preserve"> </w:t>
      </w:r>
      <w:proofErr w:type="spellStart"/>
      <w:r>
        <w:rPr>
          <w:color w:val="0D0D0D"/>
          <w:sz w:val="22"/>
          <w:szCs w:val="22"/>
        </w:rPr>
        <w:t>d</w:t>
      </w:r>
      <w:r>
        <w:rPr>
          <w:color w:val="0D0D0D"/>
          <w:spacing w:val="-2"/>
          <w:sz w:val="22"/>
          <w:szCs w:val="22"/>
        </w:rPr>
        <w:t>a</w:t>
      </w:r>
      <w:r>
        <w:rPr>
          <w:color w:val="0D0D0D"/>
          <w:spacing w:val="1"/>
          <w:sz w:val="22"/>
          <w:szCs w:val="22"/>
        </w:rPr>
        <w:t>l</w:t>
      </w:r>
      <w:r>
        <w:rPr>
          <w:color w:val="0D0D0D"/>
          <w:spacing w:val="-2"/>
          <w:sz w:val="22"/>
          <w:szCs w:val="22"/>
        </w:rPr>
        <w:t>a</w:t>
      </w:r>
      <w:r>
        <w:rPr>
          <w:color w:val="0D0D0D"/>
          <w:sz w:val="22"/>
          <w:szCs w:val="22"/>
        </w:rPr>
        <w:t>m</w:t>
      </w:r>
      <w:proofErr w:type="spellEnd"/>
      <w:r>
        <w:rPr>
          <w:color w:val="0D0D0D"/>
          <w:spacing w:val="18"/>
          <w:sz w:val="22"/>
          <w:szCs w:val="22"/>
        </w:rPr>
        <w:t xml:space="preserve"> </w:t>
      </w:r>
      <w:proofErr w:type="spellStart"/>
      <w:r>
        <w:rPr>
          <w:color w:val="0D0D0D"/>
          <w:spacing w:val="1"/>
          <w:sz w:val="22"/>
          <w:szCs w:val="22"/>
        </w:rPr>
        <w:t>m</w:t>
      </w:r>
      <w:r>
        <w:rPr>
          <w:color w:val="0D0D0D"/>
          <w:spacing w:val="-2"/>
          <w:sz w:val="22"/>
          <w:szCs w:val="22"/>
        </w:rPr>
        <w:t>e</w:t>
      </w:r>
      <w:r>
        <w:rPr>
          <w:color w:val="0D0D0D"/>
          <w:spacing w:val="1"/>
          <w:sz w:val="22"/>
          <w:szCs w:val="22"/>
        </w:rPr>
        <w:t>l</w:t>
      </w:r>
      <w:r>
        <w:rPr>
          <w:color w:val="0D0D0D"/>
          <w:sz w:val="22"/>
          <w:szCs w:val="22"/>
        </w:rPr>
        <w:t>aku</w:t>
      </w:r>
      <w:r>
        <w:rPr>
          <w:color w:val="0D0D0D"/>
          <w:spacing w:val="-2"/>
          <w:sz w:val="22"/>
          <w:szCs w:val="22"/>
        </w:rPr>
        <w:t>ka</w:t>
      </w:r>
      <w:r>
        <w:rPr>
          <w:color w:val="0D0D0D"/>
          <w:sz w:val="22"/>
          <w:szCs w:val="22"/>
        </w:rPr>
        <w:t>n</w:t>
      </w:r>
      <w:proofErr w:type="spellEnd"/>
      <w:r>
        <w:rPr>
          <w:color w:val="0D0D0D"/>
          <w:spacing w:val="19"/>
          <w:sz w:val="22"/>
          <w:szCs w:val="22"/>
        </w:rPr>
        <w:t xml:space="preserve"> </w:t>
      </w:r>
      <w:proofErr w:type="spellStart"/>
      <w:r>
        <w:rPr>
          <w:color w:val="0D0D0D"/>
          <w:sz w:val="22"/>
          <w:szCs w:val="22"/>
        </w:rPr>
        <w:t>pek</w:t>
      </w:r>
      <w:r>
        <w:rPr>
          <w:color w:val="0D0D0D"/>
          <w:spacing w:val="-2"/>
          <w:sz w:val="22"/>
          <w:szCs w:val="22"/>
        </w:rPr>
        <w:t>e</w:t>
      </w:r>
      <w:r>
        <w:rPr>
          <w:color w:val="0D0D0D"/>
          <w:spacing w:val="1"/>
          <w:sz w:val="22"/>
          <w:szCs w:val="22"/>
        </w:rPr>
        <w:t>r</w:t>
      </w:r>
      <w:r>
        <w:rPr>
          <w:color w:val="0D0D0D"/>
          <w:spacing w:val="-1"/>
          <w:sz w:val="22"/>
          <w:szCs w:val="22"/>
        </w:rPr>
        <w:t>j</w:t>
      </w:r>
      <w:r>
        <w:rPr>
          <w:color w:val="0D0D0D"/>
          <w:sz w:val="22"/>
          <w:szCs w:val="22"/>
        </w:rPr>
        <w:t>aan</w:t>
      </w:r>
      <w:proofErr w:type="spellEnd"/>
      <w:r>
        <w:rPr>
          <w:color w:val="0D0D0D"/>
          <w:spacing w:val="17"/>
          <w:sz w:val="22"/>
          <w:szCs w:val="22"/>
        </w:rPr>
        <w:t xml:space="preserve"> </w:t>
      </w:r>
      <w:r>
        <w:rPr>
          <w:color w:val="0D0D0D"/>
          <w:sz w:val="22"/>
          <w:szCs w:val="22"/>
        </w:rPr>
        <w:t>dan</w:t>
      </w:r>
      <w:r>
        <w:rPr>
          <w:color w:val="0D0D0D"/>
          <w:spacing w:val="17"/>
          <w:sz w:val="22"/>
          <w:szCs w:val="22"/>
        </w:rPr>
        <w:t xml:space="preserve"> </w:t>
      </w:r>
      <w:proofErr w:type="spellStart"/>
      <w:r>
        <w:rPr>
          <w:color w:val="0D0D0D"/>
          <w:spacing w:val="-1"/>
          <w:sz w:val="22"/>
          <w:szCs w:val="22"/>
        </w:rPr>
        <w:t>m</w:t>
      </w:r>
      <w:r>
        <w:rPr>
          <w:color w:val="0D0D0D"/>
          <w:spacing w:val="1"/>
          <w:sz w:val="22"/>
          <w:szCs w:val="22"/>
        </w:rPr>
        <w:t>i</w:t>
      </w:r>
      <w:r>
        <w:rPr>
          <w:color w:val="0D0D0D"/>
          <w:sz w:val="22"/>
          <w:szCs w:val="22"/>
        </w:rPr>
        <w:t>n</w:t>
      </w:r>
      <w:r>
        <w:rPr>
          <w:color w:val="0D0D0D"/>
          <w:spacing w:val="-2"/>
          <w:sz w:val="22"/>
          <w:szCs w:val="22"/>
        </w:rPr>
        <w:t>a</w:t>
      </w:r>
      <w:r>
        <w:rPr>
          <w:color w:val="0D0D0D"/>
          <w:sz w:val="22"/>
          <w:szCs w:val="22"/>
        </w:rPr>
        <w:t>t</w:t>
      </w:r>
      <w:proofErr w:type="spellEnd"/>
      <w:r>
        <w:rPr>
          <w:color w:val="0D0D0D"/>
          <w:spacing w:val="18"/>
          <w:sz w:val="22"/>
          <w:szCs w:val="22"/>
        </w:rPr>
        <w:t xml:space="preserve"> </w:t>
      </w:r>
      <w:proofErr w:type="spellStart"/>
      <w:r>
        <w:rPr>
          <w:color w:val="0D0D0D"/>
          <w:spacing w:val="1"/>
          <w:sz w:val="22"/>
          <w:szCs w:val="22"/>
        </w:rPr>
        <w:t>m</w:t>
      </w:r>
      <w:r>
        <w:rPr>
          <w:color w:val="0D0D0D"/>
          <w:spacing w:val="-2"/>
          <w:sz w:val="22"/>
          <w:szCs w:val="22"/>
        </w:rPr>
        <w:t>e</w:t>
      </w:r>
      <w:r>
        <w:rPr>
          <w:color w:val="0D0D0D"/>
          <w:sz w:val="22"/>
          <w:szCs w:val="22"/>
        </w:rPr>
        <w:t>nda</w:t>
      </w:r>
      <w:r>
        <w:rPr>
          <w:color w:val="0D0D0D"/>
          <w:spacing w:val="1"/>
          <w:sz w:val="22"/>
          <w:szCs w:val="22"/>
        </w:rPr>
        <w:t>l</w:t>
      </w:r>
      <w:r>
        <w:rPr>
          <w:color w:val="0D0D0D"/>
          <w:spacing w:val="-2"/>
          <w:sz w:val="22"/>
          <w:szCs w:val="22"/>
        </w:rPr>
        <w:t>a</w:t>
      </w:r>
      <w:r>
        <w:rPr>
          <w:color w:val="0D0D0D"/>
          <w:sz w:val="22"/>
          <w:szCs w:val="22"/>
        </w:rPr>
        <w:t>m</w:t>
      </w:r>
      <w:proofErr w:type="spellEnd"/>
      <w:r>
        <w:rPr>
          <w:color w:val="0D0D0D"/>
          <w:spacing w:val="18"/>
          <w:sz w:val="22"/>
          <w:szCs w:val="22"/>
        </w:rPr>
        <w:t xml:space="preserve"> </w:t>
      </w:r>
      <w:proofErr w:type="spellStart"/>
      <w:r>
        <w:rPr>
          <w:color w:val="0D0D0D"/>
          <w:spacing w:val="1"/>
          <w:sz w:val="22"/>
          <w:szCs w:val="22"/>
        </w:rPr>
        <w:t>t</w:t>
      </w:r>
      <w:r>
        <w:rPr>
          <w:color w:val="0D0D0D"/>
          <w:spacing w:val="-2"/>
          <w:sz w:val="22"/>
          <w:szCs w:val="22"/>
        </w:rPr>
        <w:t>e</w:t>
      </w:r>
      <w:r>
        <w:rPr>
          <w:color w:val="0D0D0D"/>
          <w:spacing w:val="1"/>
          <w:sz w:val="22"/>
          <w:szCs w:val="22"/>
        </w:rPr>
        <w:t>r</w:t>
      </w:r>
      <w:r>
        <w:rPr>
          <w:color w:val="0D0D0D"/>
          <w:sz w:val="22"/>
          <w:szCs w:val="22"/>
        </w:rPr>
        <w:t>ha</w:t>
      </w:r>
      <w:r>
        <w:rPr>
          <w:color w:val="0D0D0D"/>
          <w:spacing w:val="-2"/>
          <w:sz w:val="22"/>
          <w:szCs w:val="22"/>
        </w:rPr>
        <w:t>d</w:t>
      </w:r>
      <w:r>
        <w:rPr>
          <w:color w:val="0D0D0D"/>
          <w:sz w:val="22"/>
          <w:szCs w:val="22"/>
        </w:rPr>
        <w:t>ap</w:t>
      </w:r>
      <w:proofErr w:type="spellEnd"/>
      <w:r>
        <w:rPr>
          <w:color w:val="0D0D0D"/>
          <w:spacing w:val="20"/>
          <w:sz w:val="22"/>
          <w:szCs w:val="22"/>
        </w:rPr>
        <w:t xml:space="preserve"> </w:t>
      </w:r>
      <w:proofErr w:type="spellStart"/>
      <w:r>
        <w:rPr>
          <w:color w:val="0D0D0D"/>
          <w:spacing w:val="-2"/>
          <w:sz w:val="22"/>
          <w:szCs w:val="22"/>
        </w:rPr>
        <w:t>p</w:t>
      </w:r>
      <w:r>
        <w:rPr>
          <w:color w:val="0D0D0D"/>
          <w:sz w:val="22"/>
          <w:szCs w:val="22"/>
        </w:rPr>
        <w:t>ek</w:t>
      </w:r>
      <w:r>
        <w:rPr>
          <w:color w:val="0D0D0D"/>
          <w:spacing w:val="-2"/>
          <w:sz w:val="22"/>
          <w:szCs w:val="22"/>
        </w:rPr>
        <w:t>e</w:t>
      </w:r>
      <w:r>
        <w:rPr>
          <w:color w:val="0D0D0D"/>
          <w:spacing w:val="1"/>
          <w:sz w:val="22"/>
          <w:szCs w:val="22"/>
        </w:rPr>
        <w:t>r</w:t>
      </w:r>
      <w:r>
        <w:rPr>
          <w:color w:val="0D0D0D"/>
          <w:spacing w:val="-1"/>
          <w:sz w:val="22"/>
          <w:szCs w:val="22"/>
        </w:rPr>
        <w:t>j</w:t>
      </w:r>
      <w:r>
        <w:rPr>
          <w:color w:val="0D0D0D"/>
          <w:sz w:val="22"/>
          <w:szCs w:val="22"/>
        </w:rPr>
        <w:t>aa</w:t>
      </w:r>
      <w:r>
        <w:rPr>
          <w:color w:val="0D0D0D"/>
          <w:spacing w:val="-2"/>
          <w:sz w:val="22"/>
          <w:szCs w:val="22"/>
        </w:rPr>
        <w:t>n</w:t>
      </w:r>
      <w:proofErr w:type="spellEnd"/>
      <w:r>
        <w:rPr>
          <w:color w:val="0D0D0D"/>
          <w:sz w:val="22"/>
          <w:szCs w:val="22"/>
        </w:rPr>
        <w:t>,</w:t>
      </w:r>
      <w:r>
        <w:rPr>
          <w:color w:val="0D0D0D"/>
          <w:spacing w:val="19"/>
          <w:sz w:val="22"/>
          <w:szCs w:val="22"/>
        </w:rPr>
        <w:t xml:space="preserve"> </w:t>
      </w:r>
      <w:proofErr w:type="spellStart"/>
      <w:r>
        <w:rPr>
          <w:color w:val="0D0D0D"/>
          <w:spacing w:val="1"/>
          <w:sz w:val="22"/>
          <w:szCs w:val="22"/>
        </w:rPr>
        <w:t>m</w:t>
      </w:r>
      <w:r>
        <w:rPr>
          <w:color w:val="0D0D0D"/>
          <w:spacing w:val="-2"/>
          <w:sz w:val="22"/>
          <w:szCs w:val="22"/>
        </w:rPr>
        <w:t>e</w:t>
      </w:r>
      <w:r>
        <w:rPr>
          <w:color w:val="0D0D0D"/>
          <w:spacing w:val="1"/>
          <w:sz w:val="22"/>
          <w:szCs w:val="22"/>
        </w:rPr>
        <w:t>r</w:t>
      </w:r>
      <w:r>
        <w:rPr>
          <w:color w:val="0D0D0D"/>
          <w:spacing w:val="-2"/>
          <w:sz w:val="22"/>
          <w:szCs w:val="22"/>
        </w:rPr>
        <w:t>a</w:t>
      </w:r>
      <w:r>
        <w:rPr>
          <w:color w:val="0D0D0D"/>
          <w:sz w:val="22"/>
          <w:szCs w:val="22"/>
        </w:rPr>
        <w:t>sa</w:t>
      </w:r>
      <w:proofErr w:type="spellEnd"/>
    </w:p>
    <w:p w14:paraId="36FAC291" w14:textId="77777777" w:rsidR="00A04659" w:rsidRDefault="00A04659">
      <w:pPr>
        <w:spacing w:line="200" w:lineRule="exact"/>
      </w:pPr>
    </w:p>
    <w:p w14:paraId="4D07146F" w14:textId="77777777" w:rsidR="00A04659" w:rsidRDefault="00A04659">
      <w:pPr>
        <w:spacing w:line="200" w:lineRule="exact"/>
      </w:pPr>
    </w:p>
    <w:p w14:paraId="23A7C569" w14:textId="77777777" w:rsidR="00A04659" w:rsidRDefault="00A04659">
      <w:pPr>
        <w:spacing w:before="19" w:line="240" w:lineRule="exact"/>
        <w:rPr>
          <w:sz w:val="24"/>
          <w:szCs w:val="24"/>
        </w:rPr>
      </w:pPr>
    </w:p>
    <w:p w14:paraId="764D13E0" w14:textId="77777777" w:rsidR="00A04659" w:rsidRDefault="005E73D1">
      <w:pPr>
        <w:spacing w:before="32" w:line="360" w:lineRule="auto"/>
        <w:ind w:left="588" w:right="79"/>
        <w:jc w:val="both"/>
        <w:rPr>
          <w:sz w:val="22"/>
          <w:szCs w:val="22"/>
        </w:rPr>
      </w:pPr>
      <w:proofErr w:type="spellStart"/>
      <w:r>
        <w:rPr>
          <w:color w:val="0D0D0D"/>
          <w:sz w:val="22"/>
          <w:szCs w:val="22"/>
        </w:rPr>
        <w:t>s</w:t>
      </w:r>
      <w:r>
        <w:rPr>
          <w:color w:val="0D0D0D"/>
          <w:spacing w:val="1"/>
          <w:sz w:val="22"/>
          <w:szCs w:val="22"/>
        </w:rPr>
        <w:t>e</w:t>
      </w:r>
      <w:r>
        <w:rPr>
          <w:color w:val="0D0D0D"/>
          <w:sz w:val="22"/>
          <w:szCs w:val="22"/>
        </w:rPr>
        <w:t>nang</w:t>
      </w:r>
      <w:proofErr w:type="spellEnd"/>
      <w:r>
        <w:rPr>
          <w:color w:val="0D0D0D"/>
          <w:sz w:val="22"/>
          <w:szCs w:val="22"/>
        </w:rPr>
        <w:t xml:space="preserve"> </w:t>
      </w:r>
      <w:proofErr w:type="spellStart"/>
      <w:r>
        <w:rPr>
          <w:color w:val="0D0D0D"/>
          <w:spacing w:val="1"/>
          <w:sz w:val="22"/>
          <w:szCs w:val="22"/>
        </w:rPr>
        <w:t>m</w:t>
      </w:r>
      <w:r>
        <w:rPr>
          <w:color w:val="0D0D0D"/>
          <w:spacing w:val="-2"/>
          <w:sz w:val="22"/>
          <w:szCs w:val="22"/>
        </w:rPr>
        <w:t>e</w:t>
      </w:r>
      <w:r>
        <w:rPr>
          <w:color w:val="0D0D0D"/>
          <w:spacing w:val="1"/>
          <w:sz w:val="22"/>
          <w:szCs w:val="22"/>
        </w:rPr>
        <w:t>l</w:t>
      </w:r>
      <w:r>
        <w:rPr>
          <w:color w:val="0D0D0D"/>
          <w:sz w:val="22"/>
          <w:szCs w:val="22"/>
        </w:rPr>
        <w:t>a</w:t>
      </w:r>
      <w:r>
        <w:rPr>
          <w:color w:val="0D0D0D"/>
          <w:spacing w:val="-2"/>
          <w:sz w:val="22"/>
          <w:szCs w:val="22"/>
        </w:rPr>
        <w:t>k</w:t>
      </w:r>
      <w:r>
        <w:rPr>
          <w:color w:val="0D0D0D"/>
          <w:sz w:val="22"/>
          <w:szCs w:val="22"/>
        </w:rPr>
        <w:t>ukan</w:t>
      </w:r>
      <w:proofErr w:type="spellEnd"/>
      <w:r>
        <w:rPr>
          <w:color w:val="0D0D0D"/>
          <w:spacing w:val="2"/>
          <w:sz w:val="22"/>
          <w:szCs w:val="22"/>
        </w:rPr>
        <w:t xml:space="preserve"> </w:t>
      </w:r>
      <w:proofErr w:type="spellStart"/>
      <w:r>
        <w:rPr>
          <w:color w:val="0D0D0D"/>
          <w:spacing w:val="-2"/>
          <w:sz w:val="22"/>
          <w:szCs w:val="22"/>
        </w:rPr>
        <w:t>p</w:t>
      </w:r>
      <w:r>
        <w:rPr>
          <w:color w:val="0D0D0D"/>
          <w:sz w:val="22"/>
          <w:szCs w:val="22"/>
        </w:rPr>
        <w:t>ek</w:t>
      </w:r>
      <w:r>
        <w:rPr>
          <w:color w:val="0D0D0D"/>
          <w:spacing w:val="-2"/>
          <w:sz w:val="22"/>
          <w:szCs w:val="22"/>
        </w:rPr>
        <w:t>e</w:t>
      </w:r>
      <w:r>
        <w:rPr>
          <w:color w:val="0D0D0D"/>
          <w:spacing w:val="1"/>
          <w:sz w:val="22"/>
          <w:szCs w:val="22"/>
        </w:rPr>
        <w:t>rj</w:t>
      </w:r>
      <w:r>
        <w:rPr>
          <w:color w:val="0D0D0D"/>
          <w:spacing w:val="-2"/>
          <w:sz w:val="22"/>
          <w:szCs w:val="22"/>
        </w:rPr>
        <w:t>aa</w:t>
      </w:r>
      <w:r>
        <w:rPr>
          <w:color w:val="0D0D0D"/>
          <w:sz w:val="22"/>
          <w:szCs w:val="22"/>
        </w:rPr>
        <w:t>n</w:t>
      </w:r>
      <w:proofErr w:type="spellEnd"/>
      <w:r>
        <w:rPr>
          <w:color w:val="0D0D0D"/>
          <w:spacing w:val="2"/>
          <w:sz w:val="22"/>
          <w:szCs w:val="22"/>
        </w:rPr>
        <w:t xml:space="preserve"> </w:t>
      </w:r>
      <w:r>
        <w:rPr>
          <w:color w:val="0D0D0D"/>
          <w:sz w:val="22"/>
          <w:szCs w:val="22"/>
        </w:rPr>
        <w:t>dan</w:t>
      </w:r>
      <w:r>
        <w:rPr>
          <w:color w:val="0D0D0D"/>
          <w:spacing w:val="2"/>
          <w:sz w:val="22"/>
          <w:szCs w:val="22"/>
        </w:rPr>
        <w:t xml:space="preserve"> </w:t>
      </w:r>
      <w:proofErr w:type="spellStart"/>
      <w:r>
        <w:rPr>
          <w:color w:val="0D0D0D"/>
          <w:spacing w:val="1"/>
          <w:sz w:val="22"/>
          <w:szCs w:val="22"/>
        </w:rPr>
        <w:t>i</w:t>
      </w:r>
      <w:r>
        <w:rPr>
          <w:color w:val="0D0D0D"/>
          <w:spacing w:val="-2"/>
          <w:sz w:val="22"/>
          <w:szCs w:val="22"/>
        </w:rPr>
        <w:t>n</w:t>
      </w:r>
      <w:r>
        <w:rPr>
          <w:color w:val="0D0D0D"/>
          <w:sz w:val="22"/>
          <w:szCs w:val="22"/>
        </w:rPr>
        <w:t>d</w:t>
      </w:r>
      <w:r>
        <w:rPr>
          <w:color w:val="0D0D0D"/>
          <w:spacing w:val="1"/>
          <w:sz w:val="22"/>
          <w:szCs w:val="22"/>
        </w:rPr>
        <w:t>i</w:t>
      </w:r>
      <w:r>
        <w:rPr>
          <w:color w:val="0D0D0D"/>
          <w:spacing w:val="-2"/>
          <w:sz w:val="22"/>
          <w:szCs w:val="22"/>
        </w:rPr>
        <w:t>v</w:t>
      </w:r>
      <w:r>
        <w:rPr>
          <w:color w:val="0D0D0D"/>
          <w:spacing w:val="1"/>
          <w:sz w:val="22"/>
          <w:szCs w:val="22"/>
        </w:rPr>
        <w:t>i</w:t>
      </w:r>
      <w:r>
        <w:rPr>
          <w:color w:val="0D0D0D"/>
          <w:sz w:val="22"/>
          <w:szCs w:val="22"/>
        </w:rPr>
        <w:t>du</w:t>
      </w:r>
      <w:proofErr w:type="spellEnd"/>
      <w:r>
        <w:rPr>
          <w:color w:val="0D0D0D"/>
          <w:spacing w:val="2"/>
          <w:sz w:val="22"/>
          <w:szCs w:val="22"/>
        </w:rPr>
        <w:t xml:space="preserve"> </w:t>
      </w:r>
      <w:proofErr w:type="spellStart"/>
      <w:r>
        <w:rPr>
          <w:color w:val="0D0D0D"/>
          <w:spacing w:val="-2"/>
          <w:sz w:val="22"/>
          <w:szCs w:val="22"/>
        </w:rPr>
        <w:t>k</w:t>
      </w:r>
      <w:r>
        <w:rPr>
          <w:color w:val="0D0D0D"/>
          <w:sz w:val="22"/>
          <w:szCs w:val="22"/>
        </w:rPr>
        <w:t>a</w:t>
      </w:r>
      <w:r>
        <w:rPr>
          <w:color w:val="0D0D0D"/>
          <w:spacing w:val="1"/>
          <w:sz w:val="22"/>
          <w:szCs w:val="22"/>
        </w:rPr>
        <w:t>r</w:t>
      </w:r>
      <w:r>
        <w:rPr>
          <w:color w:val="0D0D0D"/>
          <w:spacing w:val="-2"/>
          <w:sz w:val="22"/>
          <w:szCs w:val="22"/>
        </w:rPr>
        <w:t>y</w:t>
      </w:r>
      <w:r>
        <w:rPr>
          <w:color w:val="0D0D0D"/>
          <w:sz w:val="22"/>
          <w:szCs w:val="22"/>
        </w:rPr>
        <w:t>awan</w:t>
      </w:r>
      <w:proofErr w:type="spellEnd"/>
      <w:r>
        <w:rPr>
          <w:color w:val="0D0D0D"/>
          <w:spacing w:val="2"/>
          <w:sz w:val="22"/>
          <w:szCs w:val="22"/>
        </w:rPr>
        <w:t xml:space="preserve"> </w:t>
      </w:r>
      <w:proofErr w:type="spellStart"/>
      <w:r>
        <w:rPr>
          <w:color w:val="0D0D0D"/>
          <w:spacing w:val="-2"/>
          <w:sz w:val="22"/>
          <w:szCs w:val="22"/>
        </w:rPr>
        <w:t>s</w:t>
      </w:r>
      <w:r>
        <w:rPr>
          <w:color w:val="0D0D0D"/>
          <w:sz w:val="22"/>
          <w:szCs w:val="22"/>
        </w:rPr>
        <w:t>u</w:t>
      </w:r>
      <w:r>
        <w:rPr>
          <w:color w:val="0D0D0D"/>
          <w:spacing w:val="1"/>
          <w:sz w:val="22"/>
          <w:szCs w:val="22"/>
        </w:rPr>
        <w:t>l</w:t>
      </w:r>
      <w:r>
        <w:rPr>
          <w:color w:val="0D0D0D"/>
          <w:spacing w:val="-1"/>
          <w:sz w:val="22"/>
          <w:szCs w:val="22"/>
        </w:rPr>
        <w:t>i</w:t>
      </w:r>
      <w:r>
        <w:rPr>
          <w:color w:val="0D0D0D"/>
          <w:sz w:val="22"/>
          <w:szCs w:val="22"/>
        </w:rPr>
        <w:t>t</w:t>
      </w:r>
      <w:proofErr w:type="spellEnd"/>
      <w:r>
        <w:rPr>
          <w:color w:val="0D0D0D"/>
          <w:spacing w:val="3"/>
          <w:sz w:val="22"/>
          <w:szCs w:val="22"/>
        </w:rPr>
        <w:t xml:space="preserve"> </w:t>
      </w:r>
      <w:proofErr w:type="spellStart"/>
      <w:r>
        <w:rPr>
          <w:color w:val="0D0D0D"/>
          <w:spacing w:val="-1"/>
          <w:sz w:val="22"/>
          <w:szCs w:val="22"/>
        </w:rPr>
        <w:t>m</w:t>
      </w:r>
      <w:r>
        <w:rPr>
          <w:color w:val="0D0D0D"/>
          <w:sz w:val="22"/>
          <w:szCs w:val="22"/>
        </w:rPr>
        <w:t>e</w:t>
      </w:r>
      <w:r>
        <w:rPr>
          <w:color w:val="0D0D0D"/>
          <w:spacing w:val="-1"/>
          <w:sz w:val="22"/>
          <w:szCs w:val="22"/>
        </w:rPr>
        <w:t>l</w:t>
      </w:r>
      <w:r>
        <w:rPr>
          <w:color w:val="0D0D0D"/>
          <w:sz w:val="22"/>
          <w:szCs w:val="22"/>
        </w:rPr>
        <w:t>epa</w:t>
      </w:r>
      <w:r>
        <w:rPr>
          <w:color w:val="0D0D0D"/>
          <w:spacing w:val="-2"/>
          <w:sz w:val="22"/>
          <w:szCs w:val="22"/>
        </w:rPr>
        <w:t>s</w:t>
      </w:r>
      <w:r>
        <w:rPr>
          <w:color w:val="0D0D0D"/>
          <w:sz w:val="22"/>
          <w:szCs w:val="22"/>
        </w:rPr>
        <w:t>kan</w:t>
      </w:r>
      <w:proofErr w:type="spellEnd"/>
      <w:r>
        <w:rPr>
          <w:color w:val="0D0D0D"/>
          <w:spacing w:val="2"/>
          <w:sz w:val="22"/>
          <w:szCs w:val="22"/>
        </w:rPr>
        <w:t xml:space="preserve"> </w:t>
      </w:r>
      <w:proofErr w:type="spellStart"/>
      <w:r>
        <w:rPr>
          <w:color w:val="0D0D0D"/>
          <w:spacing w:val="-2"/>
          <w:sz w:val="22"/>
          <w:szCs w:val="22"/>
        </w:rPr>
        <w:t>d</w:t>
      </w:r>
      <w:r>
        <w:rPr>
          <w:color w:val="0D0D0D"/>
          <w:spacing w:val="1"/>
          <w:sz w:val="22"/>
          <w:szCs w:val="22"/>
        </w:rPr>
        <w:t>i</w:t>
      </w:r>
      <w:r>
        <w:rPr>
          <w:color w:val="0D0D0D"/>
          <w:spacing w:val="-2"/>
          <w:sz w:val="22"/>
          <w:szCs w:val="22"/>
        </w:rPr>
        <w:t>r</w:t>
      </w:r>
      <w:r>
        <w:rPr>
          <w:color w:val="0D0D0D"/>
          <w:sz w:val="22"/>
          <w:szCs w:val="22"/>
        </w:rPr>
        <w:t>i</w:t>
      </w:r>
      <w:proofErr w:type="spellEnd"/>
      <w:r>
        <w:rPr>
          <w:color w:val="0D0D0D"/>
          <w:spacing w:val="3"/>
          <w:sz w:val="22"/>
          <w:szCs w:val="22"/>
        </w:rPr>
        <w:t xml:space="preserve"> </w:t>
      </w:r>
      <w:proofErr w:type="spellStart"/>
      <w:r>
        <w:rPr>
          <w:color w:val="0D0D0D"/>
          <w:sz w:val="22"/>
          <w:szCs w:val="22"/>
        </w:rPr>
        <w:t>d</w:t>
      </w:r>
      <w:r>
        <w:rPr>
          <w:color w:val="0D0D0D"/>
          <w:spacing w:val="-2"/>
          <w:sz w:val="22"/>
          <w:szCs w:val="22"/>
        </w:rPr>
        <w:t>a</w:t>
      </w:r>
      <w:r>
        <w:rPr>
          <w:color w:val="0D0D0D"/>
          <w:spacing w:val="1"/>
          <w:sz w:val="22"/>
          <w:szCs w:val="22"/>
        </w:rPr>
        <w:t>r</w:t>
      </w:r>
      <w:r>
        <w:rPr>
          <w:color w:val="0D0D0D"/>
          <w:sz w:val="22"/>
          <w:szCs w:val="22"/>
        </w:rPr>
        <w:t>i</w:t>
      </w:r>
      <w:proofErr w:type="spellEnd"/>
      <w:r>
        <w:rPr>
          <w:color w:val="0D0D0D"/>
          <w:spacing w:val="3"/>
          <w:sz w:val="22"/>
          <w:szCs w:val="22"/>
        </w:rPr>
        <w:t xml:space="preserve"> </w:t>
      </w:r>
      <w:proofErr w:type="spellStart"/>
      <w:r>
        <w:rPr>
          <w:color w:val="0D0D0D"/>
          <w:spacing w:val="-2"/>
          <w:sz w:val="22"/>
          <w:szCs w:val="22"/>
        </w:rPr>
        <w:t>pe</w:t>
      </w:r>
      <w:r>
        <w:rPr>
          <w:color w:val="0D0D0D"/>
          <w:sz w:val="22"/>
          <w:szCs w:val="22"/>
        </w:rPr>
        <w:t>ke</w:t>
      </w:r>
      <w:r>
        <w:rPr>
          <w:color w:val="0D0D0D"/>
          <w:spacing w:val="1"/>
          <w:sz w:val="22"/>
          <w:szCs w:val="22"/>
        </w:rPr>
        <w:t>r</w:t>
      </w:r>
      <w:r>
        <w:rPr>
          <w:color w:val="0D0D0D"/>
          <w:spacing w:val="-1"/>
          <w:sz w:val="22"/>
          <w:szCs w:val="22"/>
        </w:rPr>
        <w:t>j</w:t>
      </w:r>
      <w:r>
        <w:rPr>
          <w:color w:val="0D0D0D"/>
          <w:sz w:val="22"/>
          <w:szCs w:val="22"/>
        </w:rPr>
        <w:t>aa</w:t>
      </w:r>
      <w:r>
        <w:rPr>
          <w:color w:val="0D0D0D"/>
          <w:spacing w:val="7"/>
          <w:sz w:val="22"/>
          <w:szCs w:val="22"/>
        </w:rPr>
        <w:t>n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pacing w:val="-1"/>
          <w:sz w:val="22"/>
          <w:szCs w:val="22"/>
        </w:rPr>
        <w:t>K</w:t>
      </w:r>
      <w:r>
        <w:rPr>
          <w:color w:val="000000"/>
          <w:sz w:val="22"/>
          <w:szCs w:val="22"/>
        </w:rPr>
        <w:t>a</w:t>
      </w:r>
      <w:r>
        <w:rPr>
          <w:color w:val="000000"/>
          <w:spacing w:val="1"/>
          <w:sz w:val="22"/>
          <w:szCs w:val="22"/>
        </w:rPr>
        <w:t>r</w:t>
      </w:r>
      <w:r>
        <w:rPr>
          <w:color w:val="000000"/>
          <w:sz w:val="22"/>
          <w:szCs w:val="22"/>
        </w:rPr>
        <w:t>yawan</w:t>
      </w:r>
      <w:proofErr w:type="spellEnd"/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y</w:t>
      </w:r>
      <w:r>
        <w:rPr>
          <w:color w:val="000000"/>
          <w:spacing w:val="-2"/>
          <w:sz w:val="22"/>
          <w:szCs w:val="22"/>
        </w:rPr>
        <w:t>a</w:t>
      </w:r>
      <w:r>
        <w:rPr>
          <w:color w:val="000000"/>
          <w:sz w:val="22"/>
          <w:szCs w:val="22"/>
        </w:rPr>
        <w:t>ng</w:t>
      </w:r>
      <w:r>
        <w:rPr>
          <w:color w:val="000000"/>
          <w:spacing w:val="1"/>
          <w:sz w:val="22"/>
          <w:szCs w:val="22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</w:rPr>
        <w:t>m</w:t>
      </w:r>
      <w:r>
        <w:rPr>
          <w:color w:val="000000"/>
          <w:spacing w:val="-2"/>
          <w:sz w:val="22"/>
          <w:szCs w:val="22"/>
        </w:rPr>
        <w:t>e</w:t>
      </w:r>
      <w:r>
        <w:rPr>
          <w:color w:val="000000"/>
          <w:spacing w:val="-1"/>
          <w:sz w:val="22"/>
          <w:szCs w:val="22"/>
        </w:rPr>
        <w:t>m</w:t>
      </w:r>
      <w:r>
        <w:rPr>
          <w:color w:val="000000"/>
          <w:spacing w:val="1"/>
          <w:sz w:val="22"/>
          <w:szCs w:val="22"/>
        </w:rPr>
        <w:t>i</w:t>
      </w:r>
      <w:r>
        <w:rPr>
          <w:color w:val="000000"/>
          <w:spacing w:val="-1"/>
          <w:sz w:val="22"/>
          <w:szCs w:val="22"/>
        </w:rPr>
        <w:t>l</w:t>
      </w:r>
      <w:r>
        <w:rPr>
          <w:color w:val="000000"/>
          <w:spacing w:val="1"/>
          <w:sz w:val="22"/>
          <w:szCs w:val="22"/>
        </w:rPr>
        <w:t>i</w:t>
      </w:r>
      <w:r>
        <w:rPr>
          <w:color w:val="000000"/>
          <w:sz w:val="22"/>
          <w:szCs w:val="22"/>
        </w:rPr>
        <w:t>ki</w:t>
      </w:r>
      <w:proofErr w:type="spellEnd"/>
      <w:r>
        <w:rPr>
          <w:color w:val="000000"/>
          <w:spacing w:val="1"/>
          <w:sz w:val="22"/>
          <w:szCs w:val="22"/>
        </w:rPr>
        <w:t xml:space="preserve"> </w:t>
      </w:r>
      <w:proofErr w:type="spellStart"/>
      <w:r>
        <w:rPr>
          <w:i/>
          <w:color w:val="000000"/>
          <w:sz w:val="22"/>
          <w:szCs w:val="22"/>
        </w:rPr>
        <w:t>abso</w:t>
      </w:r>
      <w:r>
        <w:rPr>
          <w:i/>
          <w:color w:val="000000"/>
          <w:spacing w:val="1"/>
          <w:sz w:val="22"/>
          <w:szCs w:val="22"/>
        </w:rPr>
        <w:t>r</w:t>
      </w:r>
      <w:r>
        <w:rPr>
          <w:i/>
          <w:color w:val="000000"/>
          <w:sz w:val="22"/>
          <w:szCs w:val="22"/>
        </w:rPr>
        <w:t>b</w:t>
      </w:r>
      <w:r>
        <w:rPr>
          <w:i/>
          <w:color w:val="000000"/>
          <w:spacing w:val="-2"/>
          <w:sz w:val="22"/>
          <w:szCs w:val="22"/>
        </w:rPr>
        <w:t>p</w:t>
      </w:r>
      <w:r>
        <w:rPr>
          <w:i/>
          <w:color w:val="000000"/>
          <w:spacing w:val="1"/>
          <w:sz w:val="22"/>
          <w:szCs w:val="22"/>
        </w:rPr>
        <w:t>ti</w:t>
      </w:r>
      <w:r>
        <w:rPr>
          <w:i/>
          <w:color w:val="000000"/>
          <w:sz w:val="22"/>
          <w:szCs w:val="22"/>
        </w:rPr>
        <w:t>on</w:t>
      </w:r>
      <w:proofErr w:type="spellEnd"/>
      <w:r>
        <w:rPr>
          <w:i/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</w:rPr>
        <w:t>ti</w:t>
      </w:r>
      <w:r>
        <w:rPr>
          <w:color w:val="000000"/>
          <w:sz w:val="22"/>
          <w:szCs w:val="22"/>
        </w:rPr>
        <w:t>n</w:t>
      </w:r>
      <w:r>
        <w:rPr>
          <w:color w:val="000000"/>
          <w:spacing w:val="-2"/>
          <w:sz w:val="22"/>
          <w:szCs w:val="22"/>
        </w:rPr>
        <w:t>g</w:t>
      </w:r>
      <w:r>
        <w:rPr>
          <w:color w:val="000000"/>
          <w:sz w:val="22"/>
          <w:szCs w:val="22"/>
        </w:rPr>
        <w:t>gi</w:t>
      </w:r>
      <w:proofErr w:type="spellEnd"/>
      <w:r>
        <w:rPr>
          <w:color w:val="000000"/>
          <w:spacing w:val="2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</w:t>
      </w:r>
      <w:r>
        <w:rPr>
          <w:color w:val="000000"/>
          <w:spacing w:val="-1"/>
          <w:sz w:val="22"/>
          <w:szCs w:val="22"/>
        </w:rPr>
        <w:t>i</w:t>
      </w:r>
      <w:r>
        <w:rPr>
          <w:color w:val="000000"/>
          <w:sz w:val="22"/>
          <w:szCs w:val="22"/>
        </w:rPr>
        <w:t>c</w:t>
      </w:r>
      <w:r>
        <w:rPr>
          <w:color w:val="000000"/>
          <w:spacing w:val="-1"/>
          <w:sz w:val="22"/>
          <w:szCs w:val="22"/>
        </w:rPr>
        <w:t>i</w:t>
      </w:r>
      <w:r>
        <w:rPr>
          <w:color w:val="000000"/>
          <w:spacing w:val="1"/>
          <w:sz w:val="22"/>
          <w:szCs w:val="22"/>
        </w:rPr>
        <w:t>r</w:t>
      </w:r>
      <w:r>
        <w:rPr>
          <w:color w:val="000000"/>
          <w:spacing w:val="-1"/>
          <w:sz w:val="22"/>
          <w:szCs w:val="22"/>
        </w:rPr>
        <w:t>i</w:t>
      </w:r>
      <w:r>
        <w:rPr>
          <w:color w:val="000000"/>
          <w:sz w:val="22"/>
          <w:szCs w:val="22"/>
        </w:rPr>
        <w:t>kan</w:t>
      </w:r>
      <w:proofErr w:type="spellEnd"/>
      <w:r>
        <w:rPr>
          <w:color w:val="000000"/>
          <w:spacing w:val="1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deng</w:t>
      </w:r>
      <w:r>
        <w:rPr>
          <w:color w:val="000000"/>
          <w:spacing w:val="-2"/>
          <w:sz w:val="22"/>
          <w:szCs w:val="22"/>
        </w:rPr>
        <w:t>a</w:t>
      </w:r>
      <w:r>
        <w:rPr>
          <w:color w:val="000000"/>
          <w:sz w:val="22"/>
          <w:szCs w:val="22"/>
        </w:rPr>
        <w:t>n</w:t>
      </w:r>
      <w:proofErr w:type="spellEnd"/>
      <w:r>
        <w:rPr>
          <w:color w:val="000000"/>
          <w:spacing w:val="1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</w:t>
      </w:r>
      <w:r>
        <w:rPr>
          <w:color w:val="000000"/>
          <w:spacing w:val="1"/>
          <w:sz w:val="22"/>
          <w:szCs w:val="22"/>
        </w:rPr>
        <w:t>r</w:t>
      </w:r>
      <w:r>
        <w:rPr>
          <w:color w:val="000000"/>
          <w:spacing w:val="-2"/>
          <w:sz w:val="22"/>
          <w:szCs w:val="22"/>
        </w:rPr>
        <w:t>y</w:t>
      </w:r>
      <w:r>
        <w:rPr>
          <w:color w:val="000000"/>
          <w:sz w:val="22"/>
          <w:szCs w:val="22"/>
        </w:rPr>
        <w:t>awan</w:t>
      </w:r>
      <w:proofErr w:type="spellEnd"/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y</w:t>
      </w:r>
      <w:r>
        <w:rPr>
          <w:color w:val="000000"/>
          <w:spacing w:val="-2"/>
          <w:sz w:val="22"/>
          <w:szCs w:val="22"/>
        </w:rPr>
        <w:t>a</w:t>
      </w:r>
      <w:r>
        <w:rPr>
          <w:color w:val="000000"/>
          <w:sz w:val="22"/>
          <w:szCs w:val="22"/>
        </w:rPr>
        <w:t>ng</w:t>
      </w:r>
      <w:r>
        <w:rPr>
          <w:color w:val="000000"/>
          <w:spacing w:val="1"/>
          <w:sz w:val="22"/>
          <w:szCs w:val="22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</w:rPr>
        <w:t>f</w:t>
      </w:r>
      <w:r>
        <w:rPr>
          <w:color w:val="000000"/>
          <w:sz w:val="22"/>
          <w:szCs w:val="22"/>
        </w:rPr>
        <w:t>ok</w:t>
      </w:r>
      <w:r>
        <w:rPr>
          <w:color w:val="000000"/>
          <w:spacing w:val="-2"/>
          <w:sz w:val="22"/>
          <w:szCs w:val="22"/>
        </w:rPr>
        <w:t>u</w:t>
      </w:r>
      <w:r>
        <w:rPr>
          <w:color w:val="000000"/>
          <w:sz w:val="22"/>
          <w:szCs w:val="22"/>
        </w:rPr>
        <w:t>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</w:rPr>
        <w:t>m</w:t>
      </w:r>
      <w:r>
        <w:rPr>
          <w:color w:val="000000"/>
          <w:sz w:val="22"/>
          <w:szCs w:val="22"/>
        </w:rPr>
        <w:t>en</w:t>
      </w:r>
      <w:r>
        <w:rPr>
          <w:color w:val="000000"/>
          <w:spacing w:val="-2"/>
          <w:sz w:val="22"/>
          <w:szCs w:val="22"/>
        </w:rPr>
        <w:t>y</w:t>
      </w:r>
      <w:r>
        <w:rPr>
          <w:color w:val="000000"/>
          <w:sz w:val="22"/>
          <w:szCs w:val="22"/>
        </w:rPr>
        <w:t>e</w:t>
      </w:r>
      <w:r>
        <w:rPr>
          <w:color w:val="000000"/>
          <w:spacing w:val="1"/>
          <w:sz w:val="22"/>
          <w:szCs w:val="22"/>
        </w:rPr>
        <w:t>l</w:t>
      </w:r>
      <w:r>
        <w:rPr>
          <w:color w:val="000000"/>
          <w:spacing w:val="-2"/>
          <w:sz w:val="22"/>
          <w:szCs w:val="22"/>
        </w:rPr>
        <w:t>e</w:t>
      </w:r>
      <w:r>
        <w:rPr>
          <w:color w:val="000000"/>
          <w:sz w:val="22"/>
          <w:szCs w:val="22"/>
        </w:rPr>
        <w:t>s</w:t>
      </w:r>
      <w:r>
        <w:rPr>
          <w:color w:val="000000"/>
          <w:spacing w:val="-2"/>
          <w:sz w:val="22"/>
          <w:szCs w:val="22"/>
        </w:rPr>
        <w:t>a</w:t>
      </w:r>
      <w:r>
        <w:rPr>
          <w:color w:val="000000"/>
          <w:spacing w:val="1"/>
          <w:sz w:val="22"/>
          <w:szCs w:val="22"/>
        </w:rPr>
        <w:t>i</w:t>
      </w:r>
      <w:r>
        <w:rPr>
          <w:color w:val="000000"/>
          <w:sz w:val="22"/>
          <w:szCs w:val="22"/>
        </w:rPr>
        <w:t>kan</w:t>
      </w:r>
      <w:proofErr w:type="spellEnd"/>
      <w:r>
        <w:rPr>
          <w:color w:val="000000"/>
          <w:spacing w:val="1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pek</w:t>
      </w:r>
      <w:r>
        <w:rPr>
          <w:color w:val="000000"/>
          <w:spacing w:val="-2"/>
          <w:sz w:val="22"/>
          <w:szCs w:val="22"/>
        </w:rPr>
        <w:t>e</w:t>
      </w:r>
      <w:r>
        <w:rPr>
          <w:color w:val="000000"/>
          <w:spacing w:val="1"/>
          <w:sz w:val="22"/>
          <w:szCs w:val="22"/>
        </w:rPr>
        <w:t>r</w:t>
      </w:r>
      <w:r>
        <w:rPr>
          <w:color w:val="000000"/>
          <w:spacing w:val="-1"/>
          <w:sz w:val="22"/>
          <w:szCs w:val="22"/>
        </w:rPr>
        <w:t>j</w:t>
      </w:r>
      <w:r>
        <w:rPr>
          <w:color w:val="000000"/>
          <w:sz w:val="22"/>
          <w:szCs w:val="22"/>
        </w:rPr>
        <w:t>aan</w:t>
      </w:r>
      <w:proofErr w:type="spellEnd"/>
      <w:r>
        <w:rPr>
          <w:color w:val="000000"/>
          <w:sz w:val="22"/>
          <w:szCs w:val="22"/>
        </w:rPr>
        <w:t xml:space="preserve"> yang</w:t>
      </w:r>
      <w:r>
        <w:rPr>
          <w:color w:val="000000"/>
          <w:spacing w:val="3"/>
          <w:sz w:val="22"/>
          <w:szCs w:val="22"/>
        </w:rPr>
        <w:t xml:space="preserve"> </w:t>
      </w:r>
      <w:proofErr w:type="spellStart"/>
      <w:r>
        <w:rPr>
          <w:color w:val="000000"/>
          <w:spacing w:val="-2"/>
          <w:sz w:val="22"/>
          <w:szCs w:val="22"/>
        </w:rPr>
        <w:t>s</w:t>
      </w:r>
      <w:r>
        <w:rPr>
          <w:color w:val="000000"/>
          <w:sz w:val="22"/>
          <w:szCs w:val="22"/>
        </w:rPr>
        <w:t>eda</w:t>
      </w:r>
      <w:r>
        <w:rPr>
          <w:color w:val="000000"/>
          <w:spacing w:val="-2"/>
          <w:sz w:val="22"/>
          <w:szCs w:val="22"/>
        </w:rPr>
        <w:t>n</w:t>
      </w:r>
      <w:r>
        <w:rPr>
          <w:color w:val="000000"/>
          <w:sz w:val="22"/>
          <w:szCs w:val="22"/>
        </w:rPr>
        <w:t>g</w:t>
      </w:r>
      <w:proofErr w:type="spellEnd"/>
      <w:r>
        <w:rPr>
          <w:color w:val="000000"/>
          <w:spacing w:val="3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</w:t>
      </w:r>
      <w:r>
        <w:rPr>
          <w:color w:val="000000"/>
          <w:spacing w:val="-1"/>
          <w:sz w:val="22"/>
          <w:szCs w:val="22"/>
        </w:rPr>
        <w:t>i</w:t>
      </w:r>
      <w:r>
        <w:rPr>
          <w:color w:val="000000"/>
          <w:sz w:val="22"/>
          <w:szCs w:val="22"/>
        </w:rPr>
        <w:t>ke</w:t>
      </w:r>
      <w:r>
        <w:rPr>
          <w:color w:val="000000"/>
          <w:spacing w:val="-1"/>
          <w:sz w:val="22"/>
          <w:szCs w:val="22"/>
        </w:rPr>
        <w:t>r</w:t>
      </w:r>
      <w:r>
        <w:rPr>
          <w:color w:val="000000"/>
          <w:spacing w:val="1"/>
          <w:sz w:val="22"/>
          <w:szCs w:val="22"/>
        </w:rPr>
        <w:t>j</w:t>
      </w:r>
      <w:r>
        <w:rPr>
          <w:color w:val="000000"/>
          <w:sz w:val="22"/>
          <w:szCs w:val="22"/>
        </w:rPr>
        <w:t>a</w:t>
      </w:r>
      <w:r>
        <w:rPr>
          <w:color w:val="000000"/>
          <w:spacing w:val="-2"/>
          <w:sz w:val="22"/>
          <w:szCs w:val="22"/>
        </w:rPr>
        <w:t>k</w:t>
      </w:r>
      <w:r>
        <w:rPr>
          <w:color w:val="000000"/>
          <w:sz w:val="22"/>
          <w:szCs w:val="22"/>
        </w:rPr>
        <w:t>an</w:t>
      </w:r>
      <w:proofErr w:type="spellEnd"/>
      <w:r>
        <w:rPr>
          <w:color w:val="000000"/>
          <w:spacing w:val="1"/>
          <w:sz w:val="22"/>
          <w:szCs w:val="22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</w:rPr>
        <w:t>m</w:t>
      </w:r>
      <w:r>
        <w:rPr>
          <w:color w:val="000000"/>
          <w:sz w:val="22"/>
          <w:szCs w:val="22"/>
        </w:rPr>
        <w:t>a</w:t>
      </w:r>
      <w:r>
        <w:rPr>
          <w:color w:val="000000"/>
          <w:spacing w:val="-2"/>
          <w:sz w:val="22"/>
          <w:szCs w:val="22"/>
        </w:rPr>
        <w:t>u</w:t>
      </w:r>
      <w:r>
        <w:rPr>
          <w:color w:val="000000"/>
          <w:sz w:val="22"/>
          <w:szCs w:val="22"/>
        </w:rPr>
        <w:t>pun</w:t>
      </w:r>
      <w:proofErr w:type="spellEnd"/>
      <w:r>
        <w:rPr>
          <w:color w:val="000000"/>
          <w:spacing w:val="3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y</w:t>
      </w:r>
      <w:r>
        <w:rPr>
          <w:color w:val="000000"/>
          <w:spacing w:val="-2"/>
          <w:sz w:val="22"/>
          <w:szCs w:val="22"/>
        </w:rPr>
        <w:t>a</w:t>
      </w:r>
      <w:r>
        <w:rPr>
          <w:color w:val="000000"/>
          <w:sz w:val="22"/>
          <w:szCs w:val="22"/>
        </w:rPr>
        <w:t>ng</w:t>
      </w:r>
      <w:r>
        <w:rPr>
          <w:color w:val="000000"/>
          <w:spacing w:val="3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</w:t>
      </w:r>
      <w:r>
        <w:rPr>
          <w:color w:val="000000"/>
          <w:spacing w:val="-2"/>
          <w:sz w:val="22"/>
          <w:szCs w:val="22"/>
        </w:rPr>
        <w:t>k</w:t>
      </w:r>
      <w:r>
        <w:rPr>
          <w:color w:val="000000"/>
          <w:sz w:val="22"/>
          <w:szCs w:val="22"/>
        </w:rPr>
        <w:t>an</w:t>
      </w:r>
      <w:proofErr w:type="spellEnd"/>
      <w:r>
        <w:rPr>
          <w:color w:val="000000"/>
          <w:spacing w:val="3"/>
          <w:sz w:val="22"/>
          <w:szCs w:val="22"/>
        </w:rPr>
        <w:t xml:space="preserve"> </w:t>
      </w:r>
      <w:proofErr w:type="spellStart"/>
      <w:r>
        <w:rPr>
          <w:color w:val="000000"/>
          <w:spacing w:val="-2"/>
          <w:sz w:val="22"/>
          <w:szCs w:val="22"/>
        </w:rPr>
        <w:t>d</w:t>
      </w:r>
      <w:r>
        <w:rPr>
          <w:color w:val="000000"/>
          <w:spacing w:val="1"/>
          <w:sz w:val="22"/>
          <w:szCs w:val="22"/>
        </w:rPr>
        <w:t>i</w:t>
      </w:r>
      <w:r>
        <w:rPr>
          <w:color w:val="000000"/>
          <w:spacing w:val="-2"/>
          <w:sz w:val="22"/>
          <w:szCs w:val="22"/>
        </w:rPr>
        <w:t>b</w:t>
      </w:r>
      <w:r>
        <w:rPr>
          <w:color w:val="000000"/>
          <w:sz w:val="22"/>
          <w:szCs w:val="22"/>
        </w:rPr>
        <w:t>ebank</w:t>
      </w:r>
      <w:r>
        <w:rPr>
          <w:color w:val="000000"/>
          <w:spacing w:val="-2"/>
          <w:sz w:val="22"/>
          <w:szCs w:val="22"/>
        </w:rPr>
        <w:t>a</w:t>
      </w:r>
      <w:r>
        <w:rPr>
          <w:color w:val="000000"/>
          <w:sz w:val="22"/>
          <w:szCs w:val="22"/>
        </w:rPr>
        <w:t>n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pacing w:val="1"/>
          <w:sz w:val="22"/>
          <w:szCs w:val="22"/>
        </w:rPr>
        <w:t>m</w:t>
      </w:r>
      <w:r>
        <w:rPr>
          <w:color w:val="000000"/>
          <w:sz w:val="22"/>
          <w:szCs w:val="22"/>
        </w:rPr>
        <w:t>e</w:t>
      </w:r>
      <w:r>
        <w:rPr>
          <w:color w:val="000000"/>
          <w:spacing w:val="-1"/>
          <w:sz w:val="22"/>
          <w:szCs w:val="22"/>
        </w:rPr>
        <w:t>r</w:t>
      </w:r>
      <w:r>
        <w:rPr>
          <w:color w:val="000000"/>
          <w:sz w:val="22"/>
          <w:szCs w:val="22"/>
        </w:rPr>
        <w:t>a</w:t>
      </w:r>
      <w:r>
        <w:rPr>
          <w:color w:val="000000"/>
          <w:spacing w:val="1"/>
          <w:sz w:val="22"/>
          <w:szCs w:val="22"/>
        </w:rPr>
        <w:t>s</w:t>
      </w:r>
      <w:r>
        <w:rPr>
          <w:color w:val="000000"/>
          <w:spacing w:val="-2"/>
          <w:sz w:val="22"/>
          <w:szCs w:val="22"/>
        </w:rPr>
        <w:t>a</w:t>
      </w:r>
      <w:r>
        <w:rPr>
          <w:color w:val="000000"/>
          <w:sz w:val="22"/>
          <w:szCs w:val="22"/>
        </w:rPr>
        <w:t>kan</w:t>
      </w:r>
      <w:proofErr w:type="spellEnd"/>
      <w:r>
        <w:rPr>
          <w:color w:val="000000"/>
          <w:spacing w:val="3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</w:t>
      </w:r>
      <w:r>
        <w:rPr>
          <w:color w:val="000000"/>
          <w:spacing w:val="-1"/>
          <w:sz w:val="22"/>
          <w:szCs w:val="22"/>
        </w:rPr>
        <w:t>i</w:t>
      </w:r>
      <w:r>
        <w:rPr>
          <w:color w:val="000000"/>
          <w:spacing w:val="1"/>
          <w:sz w:val="22"/>
          <w:szCs w:val="22"/>
        </w:rPr>
        <w:t>r</w:t>
      </w:r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pacing w:val="3"/>
          <w:sz w:val="22"/>
          <w:szCs w:val="22"/>
        </w:rPr>
        <w:t xml:space="preserve"> </w:t>
      </w:r>
      <w:proofErr w:type="spellStart"/>
      <w:r>
        <w:rPr>
          <w:color w:val="000000"/>
          <w:spacing w:val="-1"/>
          <w:sz w:val="22"/>
          <w:szCs w:val="22"/>
        </w:rPr>
        <w:t>m</w:t>
      </w:r>
      <w:r>
        <w:rPr>
          <w:color w:val="000000"/>
          <w:sz w:val="22"/>
          <w:szCs w:val="22"/>
        </w:rPr>
        <w:t>en</w:t>
      </w:r>
      <w:r>
        <w:rPr>
          <w:color w:val="000000"/>
          <w:spacing w:val="-1"/>
          <w:sz w:val="22"/>
          <w:szCs w:val="22"/>
        </w:rPr>
        <w:t>j</w:t>
      </w:r>
      <w:r>
        <w:rPr>
          <w:color w:val="000000"/>
          <w:sz w:val="22"/>
          <w:szCs w:val="22"/>
        </w:rPr>
        <w:t>adi</w:t>
      </w:r>
      <w:proofErr w:type="spellEnd"/>
      <w:r>
        <w:rPr>
          <w:color w:val="000000"/>
          <w:spacing w:val="4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</w:t>
      </w:r>
      <w:r>
        <w:rPr>
          <w:color w:val="000000"/>
          <w:spacing w:val="-2"/>
          <w:sz w:val="22"/>
          <w:szCs w:val="22"/>
        </w:rPr>
        <w:t>a</w:t>
      </w:r>
      <w:r>
        <w:rPr>
          <w:color w:val="000000"/>
          <w:sz w:val="22"/>
          <w:szCs w:val="22"/>
        </w:rPr>
        <w:t>g</w:t>
      </w:r>
      <w:r>
        <w:rPr>
          <w:color w:val="000000"/>
          <w:spacing w:val="1"/>
          <w:sz w:val="22"/>
          <w:szCs w:val="22"/>
        </w:rPr>
        <w:t>i</w:t>
      </w:r>
      <w:r>
        <w:rPr>
          <w:color w:val="000000"/>
          <w:sz w:val="22"/>
          <w:szCs w:val="22"/>
        </w:rPr>
        <w:t>an</w:t>
      </w:r>
      <w:proofErr w:type="spellEnd"/>
      <w:r>
        <w:rPr>
          <w:color w:val="000000"/>
          <w:spacing w:val="3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da</w:t>
      </w:r>
      <w:r>
        <w:rPr>
          <w:color w:val="000000"/>
          <w:spacing w:val="-1"/>
          <w:sz w:val="22"/>
          <w:szCs w:val="22"/>
        </w:rPr>
        <w:t>r</w:t>
      </w:r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pacing w:val="3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pe</w:t>
      </w:r>
      <w:r>
        <w:rPr>
          <w:color w:val="000000"/>
          <w:spacing w:val="-1"/>
          <w:sz w:val="22"/>
          <w:szCs w:val="22"/>
        </w:rPr>
        <w:t>r</w:t>
      </w:r>
      <w:r>
        <w:rPr>
          <w:color w:val="000000"/>
          <w:sz w:val="22"/>
          <w:szCs w:val="22"/>
        </w:rPr>
        <w:t>us</w:t>
      </w:r>
      <w:r>
        <w:rPr>
          <w:color w:val="000000"/>
          <w:spacing w:val="1"/>
          <w:sz w:val="22"/>
          <w:szCs w:val="22"/>
        </w:rPr>
        <w:t>a</w:t>
      </w:r>
      <w:r>
        <w:rPr>
          <w:color w:val="000000"/>
          <w:spacing w:val="-2"/>
          <w:sz w:val="22"/>
          <w:szCs w:val="22"/>
        </w:rPr>
        <w:t>h</w:t>
      </w:r>
      <w:r>
        <w:rPr>
          <w:color w:val="000000"/>
          <w:sz w:val="22"/>
          <w:szCs w:val="22"/>
        </w:rPr>
        <w:t>aan</w:t>
      </w:r>
      <w:proofErr w:type="spellEnd"/>
      <w:r>
        <w:rPr>
          <w:color w:val="000000"/>
          <w:spacing w:val="2"/>
          <w:sz w:val="22"/>
          <w:szCs w:val="22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</w:rPr>
        <w:t>t</w:t>
      </w:r>
      <w:r>
        <w:rPr>
          <w:color w:val="000000"/>
          <w:sz w:val="22"/>
          <w:szCs w:val="22"/>
        </w:rPr>
        <w:t>a</w:t>
      </w:r>
      <w:r>
        <w:rPr>
          <w:color w:val="000000"/>
          <w:spacing w:val="-2"/>
          <w:sz w:val="22"/>
          <w:szCs w:val="22"/>
        </w:rPr>
        <w:t>n</w:t>
      </w:r>
      <w:r>
        <w:rPr>
          <w:color w:val="000000"/>
          <w:sz w:val="22"/>
          <w:szCs w:val="22"/>
        </w:rPr>
        <w:t>pa</w:t>
      </w:r>
      <w:proofErr w:type="spellEnd"/>
      <w:r>
        <w:rPr>
          <w:color w:val="000000"/>
          <w:spacing w:val="3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beban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</w:rPr>
        <w:t>m</w:t>
      </w:r>
      <w:r>
        <w:rPr>
          <w:color w:val="000000"/>
          <w:sz w:val="22"/>
          <w:szCs w:val="22"/>
        </w:rPr>
        <w:t>aup</w:t>
      </w:r>
      <w:r>
        <w:rPr>
          <w:color w:val="000000"/>
          <w:spacing w:val="-2"/>
          <w:sz w:val="22"/>
          <w:szCs w:val="22"/>
        </w:rPr>
        <w:t>u</w:t>
      </w:r>
      <w:r>
        <w:rPr>
          <w:color w:val="000000"/>
          <w:sz w:val="22"/>
          <w:szCs w:val="22"/>
        </w:rPr>
        <w:t>n</w:t>
      </w:r>
      <w:proofErr w:type="spellEnd"/>
      <w:r>
        <w:rPr>
          <w:color w:val="000000"/>
          <w:spacing w:val="5"/>
          <w:sz w:val="22"/>
          <w:szCs w:val="22"/>
        </w:rPr>
        <w:t xml:space="preserve"> </w:t>
      </w:r>
      <w:proofErr w:type="spellStart"/>
      <w:r>
        <w:rPr>
          <w:color w:val="000000"/>
          <w:spacing w:val="-1"/>
          <w:sz w:val="22"/>
          <w:szCs w:val="22"/>
        </w:rPr>
        <w:t>t</w:t>
      </w:r>
      <w:r>
        <w:rPr>
          <w:color w:val="000000"/>
          <w:sz w:val="22"/>
          <w:szCs w:val="22"/>
        </w:rPr>
        <w:t>eka</w:t>
      </w:r>
      <w:r>
        <w:rPr>
          <w:color w:val="000000"/>
          <w:spacing w:val="-2"/>
          <w:sz w:val="22"/>
          <w:szCs w:val="22"/>
        </w:rPr>
        <w:t>n</w:t>
      </w:r>
      <w:r>
        <w:rPr>
          <w:color w:val="000000"/>
          <w:sz w:val="22"/>
          <w:szCs w:val="22"/>
        </w:rPr>
        <w:t>an</w:t>
      </w:r>
      <w:proofErr w:type="spellEnd"/>
      <w:r>
        <w:rPr>
          <w:color w:val="000000"/>
          <w:spacing w:val="9"/>
          <w:sz w:val="22"/>
          <w:szCs w:val="22"/>
        </w:rPr>
        <w:t xml:space="preserve"> </w:t>
      </w:r>
      <w:r>
        <w:rPr>
          <w:color w:val="000000"/>
          <w:spacing w:val="1"/>
          <w:sz w:val="22"/>
          <w:szCs w:val="22"/>
        </w:rPr>
        <w:t>(</w:t>
      </w:r>
      <w:r>
        <w:rPr>
          <w:color w:val="000000"/>
          <w:spacing w:val="-3"/>
          <w:sz w:val="22"/>
          <w:szCs w:val="22"/>
        </w:rPr>
        <w:t>S</w:t>
      </w:r>
      <w:r>
        <w:rPr>
          <w:color w:val="000000"/>
          <w:sz w:val="22"/>
          <w:szCs w:val="22"/>
        </w:rPr>
        <w:t>chau</w:t>
      </w:r>
      <w:r>
        <w:rPr>
          <w:color w:val="000000"/>
          <w:spacing w:val="-2"/>
          <w:sz w:val="22"/>
          <w:szCs w:val="22"/>
        </w:rPr>
        <w:t>f</w:t>
      </w:r>
      <w:r>
        <w:rPr>
          <w:color w:val="000000"/>
          <w:sz w:val="22"/>
          <w:szCs w:val="22"/>
        </w:rPr>
        <w:t>e</w:t>
      </w:r>
      <w:r>
        <w:rPr>
          <w:color w:val="000000"/>
          <w:spacing w:val="-1"/>
          <w:sz w:val="22"/>
          <w:szCs w:val="22"/>
        </w:rPr>
        <w:t>l</w:t>
      </w:r>
      <w:r>
        <w:rPr>
          <w:color w:val="000000"/>
          <w:spacing w:val="1"/>
          <w:sz w:val="22"/>
          <w:szCs w:val="22"/>
        </w:rPr>
        <w:t>i</w:t>
      </w:r>
      <w:r>
        <w:rPr>
          <w:color w:val="000000"/>
          <w:sz w:val="22"/>
          <w:szCs w:val="22"/>
        </w:rPr>
        <w:t>, W</w:t>
      </w:r>
      <w:r>
        <w:rPr>
          <w:color w:val="000000"/>
          <w:spacing w:val="-1"/>
          <w:sz w:val="22"/>
          <w:szCs w:val="22"/>
        </w:rPr>
        <w:t>i</w:t>
      </w:r>
      <w:r>
        <w:rPr>
          <w:color w:val="000000"/>
          <w:spacing w:val="1"/>
          <w:sz w:val="22"/>
          <w:szCs w:val="22"/>
        </w:rPr>
        <w:t>l</w:t>
      </w:r>
      <w:r>
        <w:rPr>
          <w:color w:val="000000"/>
          <w:spacing w:val="-1"/>
          <w:sz w:val="22"/>
          <w:szCs w:val="22"/>
        </w:rPr>
        <w:t>m</w:t>
      </w:r>
      <w:r>
        <w:rPr>
          <w:color w:val="000000"/>
          <w:sz w:val="22"/>
          <w:szCs w:val="22"/>
        </w:rPr>
        <w:t>ar</w:t>
      </w:r>
      <w:r>
        <w:rPr>
          <w:color w:val="000000"/>
          <w:spacing w:val="4"/>
          <w:sz w:val="22"/>
          <w:szCs w:val="22"/>
        </w:rPr>
        <w:t xml:space="preserve"> </w:t>
      </w:r>
      <w:r>
        <w:rPr>
          <w:color w:val="000000"/>
          <w:spacing w:val="-1"/>
          <w:sz w:val="22"/>
          <w:szCs w:val="22"/>
        </w:rPr>
        <w:t>B</w:t>
      </w:r>
      <w:r>
        <w:rPr>
          <w:color w:val="000000"/>
          <w:sz w:val="22"/>
          <w:szCs w:val="22"/>
        </w:rPr>
        <w:t>.</w:t>
      </w:r>
      <w:r>
        <w:rPr>
          <w:color w:val="000000"/>
          <w:spacing w:val="2"/>
          <w:sz w:val="22"/>
          <w:szCs w:val="22"/>
        </w:rPr>
        <w:t xml:space="preserve"> </w:t>
      </w:r>
      <w:r>
        <w:rPr>
          <w:color w:val="000000"/>
          <w:spacing w:val="-1"/>
          <w:sz w:val="22"/>
          <w:szCs w:val="22"/>
        </w:rPr>
        <w:t>B</w:t>
      </w:r>
      <w:r>
        <w:rPr>
          <w:color w:val="000000"/>
          <w:sz w:val="22"/>
          <w:szCs w:val="22"/>
        </w:rPr>
        <w:t>ak</w:t>
      </w:r>
      <w:r>
        <w:rPr>
          <w:color w:val="000000"/>
          <w:spacing w:val="-2"/>
          <w:sz w:val="22"/>
          <w:szCs w:val="22"/>
        </w:rPr>
        <w:t>k</w:t>
      </w:r>
      <w:r>
        <w:rPr>
          <w:color w:val="000000"/>
          <w:sz w:val="22"/>
          <w:szCs w:val="22"/>
        </w:rPr>
        <w:t>e</w:t>
      </w:r>
      <w:r>
        <w:rPr>
          <w:color w:val="000000"/>
          <w:spacing w:val="1"/>
          <w:sz w:val="22"/>
          <w:szCs w:val="22"/>
        </w:rPr>
        <w:t>r</w:t>
      </w:r>
      <w:r>
        <w:rPr>
          <w:color w:val="000000"/>
          <w:sz w:val="22"/>
          <w:szCs w:val="22"/>
        </w:rPr>
        <w:t>,</w:t>
      </w:r>
      <w:r>
        <w:rPr>
          <w:color w:val="000000"/>
          <w:spacing w:val="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20</w:t>
      </w:r>
      <w:r>
        <w:rPr>
          <w:color w:val="000000"/>
          <w:spacing w:val="-2"/>
          <w:sz w:val="22"/>
          <w:szCs w:val="22"/>
        </w:rPr>
        <w:t>0</w:t>
      </w:r>
      <w:r>
        <w:rPr>
          <w:color w:val="000000"/>
          <w:sz w:val="22"/>
          <w:szCs w:val="22"/>
        </w:rPr>
        <w:t>4</w:t>
      </w:r>
      <w:r>
        <w:rPr>
          <w:color w:val="000000"/>
          <w:spacing w:val="2"/>
          <w:sz w:val="22"/>
          <w:szCs w:val="22"/>
        </w:rPr>
        <w:t>)</w:t>
      </w:r>
      <w:r>
        <w:rPr>
          <w:color w:val="000000"/>
          <w:sz w:val="22"/>
          <w:szCs w:val="22"/>
        </w:rPr>
        <w:t xml:space="preserve">. </w:t>
      </w:r>
      <w:r>
        <w:rPr>
          <w:color w:val="000000"/>
          <w:spacing w:val="-1"/>
          <w:sz w:val="22"/>
          <w:szCs w:val="22"/>
        </w:rPr>
        <w:t>H</w:t>
      </w:r>
      <w:r>
        <w:rPr>
          <w:color w:val="000000"/>
          <w:sz w:val="22"/>
          <w:szCs w:val="22"/>
        </w:rPr>
        <w:t>al</w:t>
      </w:r>
      <w:r>
        <w:rPr>
          <w:color w:val="000000"/>
          <w:spacing w:val="4"/>
          <w:sz w:val="22"/>
          <w:szCs w:val="22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</w:rPr>
        <w:t>i</w:t>
      </w:r>
      <w:r>
        <w:rPr>
          <w:color w:val="000000"/>
          <w:spacing w:val="-2"/>
          <w:sz w:val="22"/>
          <w:szCs w:val="22"/>
        </w:rPr>
        <w:t>n</w:t>
      </w:r>
      <w:r>
        <w:rPr>
          <w:color w:val="000000"/>
          <w:spacing w:val="1"/>
          <w:sz w:val="22"/>
          <w:szCs w:val="22"/>
        </w:rPr>
        <w:t>i</w:t>
      </w:r>
      <w:r>
        <w:rPr>
          <w:color w:val="000000"/>
          <w:spacing w:val="-1"/>
          <w:sz w:val="22"/>
          <w:szCs w:val="22"/>
        </w:rPr>
        <w:t>l</w:t>
      </w:r>
      <w:r>
        <w:rPr>
          <w:color w:val="000000"/>
          <w:sz w:val="22"/>
          <w:szCs w:val="22"/>
        </w:rPr>
        <w:t>ah</w:t>
      </w:r>
      <w:proofErr w:type="spellEnd"/>
      <w:r>
        <w:rPr>
          <w:color w:val="000000"/>
          <w:spacing w:val="3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yang</w:t>
      </w:r>
      <w:r>
        <w:rPr>
          <w:color w:val="000000"/>
          <w:spacing w:val="3"/>
          <w:sz w:val="22"/>
          <w:szCs w:val="22"/>
        </w:rPr>
        <w:t xml:space="preserve"> </w:t>
      </w:r>
      <w:proofErr w:type="spellStart"/>
      <w:r>
        <w:rPr>
          <w:color w:val="000000"/>
          <w:spacing w:val="-2"/>
          <w:sz w:val="22"/>
          <w:szCs w:val="22"/>
        </w:rPr>
        <w:t>d</w:t>
      </w:r>
      <w:r>
        <w:rPr>
          <w:color w:val="000000"/>
          <w:sz w:val="22"/>
          <w:szCs w:val="22"/>
        </w:rPr>
        <w:t>ap</w:t>
      </w:r>
      <w:r>
        <w:rPr>
          <w:color w:val="000000"/>
          <w:spacing w:val="-2"/>
          <w:sz w:val="22"/>
          <w:szCs w:val="22"/>
        </w:rPr>
        <w:t>a</w:t>
      </w:r>
      <w:r>
        <w:rPr>
          <w:color w:val="000000"/>
          <w:sz w:val="22"/>
          <w:szCs w:val="22"/>
        </w:rPr>
        <w:t>t</w:t>
      </w:r>
      <w:proofErr w:type="spellEnd"/>
      <w:r>
        <w:rPr>
          <w:color w:val="000000"/>
          <w:spacing w:val="3"/>
          <w:sz w:val="22"/>
          <w:szCs w:val="22"/>
        </w:rPr>
        <w:t xml:space="preserve"> </w:t>
      </w:r>
      <w:proofErr w:type="spellStart"/>
      <w:r>
        <w:rPr>
          <w:color w:val="000000"/>
          <w:spacing w:val="-1"/>
          <w:sz w:val="22"/>
          <w:szCs w:val="22"/>
        </w:rPr>
        <w:t>m</w:t>
      </w:r>
      <w:r>
        <w:rPr>
          <w:color w:val="000000"/>
          <w:sz w:val="22"/>
          <w:szCs w:val="22"/>
        </w:rPr>
        <w:t>e</w:t>
      </w:r>
      <w:r>
        <w:rPr>
          <w:color w:val="000000"/>
          <w:spacing w:val="-1"/>
          <w:sz w:val="22"/>
          <w:szCs w:val="22"/>
        </w:rPr>
        <w:t>m</w:t>
      </w:r>
      <w:r>
        <w:rPr>
          <w:color w:val="000000"/>
          <w:sz w:val="22"/>
          <w:szCs w:val="22"/>
        </w:rPr>
        <w:t>peng</w:t>
      </w:r>
      <w:r>
        <w:rPr>
          <w:color w:val="000000"/>
          <w:spacing w:val="-2"/>
          <w:sz w:val="22"/>
          <w:szCs w:val="22"/>
        </w:rPr>
        <w:t>a</w:t>
      </w:r>
      <w:r>
        <w:rPr>
          <w:color w:val="000000"/>
          <w:spacing w:val="1"/>
          <w:sz w:val="22"/>
          <w:szCs w:val="22"/>
        </w:rPr>
        <w:t>r</w:t>
      </w:r>
      <w:r>
        <w:rPr>
          <w:color w:val="000000"/>
          <w:sz w:val="22"/>
          <w:szCs w:val="22"/>
        </w:rPr>
        <w:t>uhi</w:t>
      </w:r>
      <w:proofErr w:type="spellEnd"/>
      <w:r>
        <w:rPr>
          <w:color w:val="000000"/>
          <w:spacing w:val="1"/>
          <w:sz w:val="22"/>
          <w:szCs w:val="22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</w:rPr>
        <w:t>m</w:t>
      </w:r>
      <w:r>
        <w:rPr>
          <w:color w:val="000000"/>
          <w:sz w:val="22"/>
          <w:szCs w:val="22"/>
        </w:rPr>
        <w:t>u</w:t>
      </w:r>
      <w:r>
        <w:rPr>
          <w:color w:val="000000"/>
          <w:spacing w:val="-2"/>
          <w:sz w:val="22"/>
          <w:szCs w:val="22"/>
        </w:rPr>
        <w:t>n</w:t>
      </w:r>
      <w:r>
        <w:rPr>
          <w:color w:val="000000"/>
          <w:sz w:val="22"/>
          <w:szCs w:val="22"/>
        </w:rPr>
        <w:t>cu</w:t>
      </w:r>
      <w:r>
        <w:rPr>
          <w:color w:val="000000"/>
          <w:spacing w:val="-1"/>
          <w:sz w:val="22"/>
          <w:szCs w:val="22"/>
        </w:rPr>
        <w:t>l</w:t>
      </w:r>
      <w:r>
        <w:rPr>
          <w:color w:val="000000"/>
          <w:spacing w:val="3"/>
          <w:sz w:val="22"/>
          <w:szCs w:val="22"/>
        </w:rPr>
        <w:t>n</w:t>
      </w:r>
      <w:r>
        <w:rPr>
          <w:color w:val="000000"/>
          <w:sz w:val="22"/>
          <w:szCs w:val="22"/>
        </w:rPr>
        <w:t>ya</w:t>
      </w:r>
      <w:proofErr w:type="spellEnd"/>
      <w:r>
        <w:rPr>
          <w:color w:val="000000"/>
          <w:spacing w:val="3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</w:t>
      </w:r>
      <w:r>
        <w:rPr>
          <w:color w:val="000000"/>
          <w:spacing w:val="-2"/>
          <w:sz w:val="22"/>
          <w:szCs w:val="22"/>
        </w:rPr>
        <w:t>e</w:t>
      </w:r>
      <w:r>
        <w:rPr>
          <w:color w:val="000000"/>
          <w:spacing w:val="1"/>
          <w:sz w:val="22"/>
          <w:szCs w:val="22"/>
        </w:rPr>
        <w:t>r</w:t>
      </w:r>
      <w:r>
        <w:rPr>
          <w:color w:val="000000"/>
          <w:spacing w:val="-1"/>
          <w:sz w:val="22"/>
          <w:szCs w:val="22"/>
        </w:rPr>
        <w:t>il</w:t>
      </w:r>
      <w:r>
        <w:rPr>
          <w:color w:val="000000"/>
          <w:sz w:val="22"/>
          <w:szCs w:val="22"/>
        </w:rPr>
        <w:t>aku</w:t>
      </w:r>
      <w:proofErr w:type="spellEnd"/>
      <w:r>
        <w:rPr>
          <w:color w:val="000000"/>
          <w:spacing w:val="3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ya</w:t>
      </w:r>
      <w:r>
        <w:rPr>
          <w:color w:val="000000"/>
          <w:spacing w:val="-2"/>
          <w:sz w:val="22"/>
          <w:szCs w:val="22"/>
        </w:rPr>
        <w:t>n</w:t>
      </w:r>
      <w:r>
        <w:rPr>
          <w:color w:val="000000"/>
          <w:sz w:val="22"/>
          <w:szCs w:val="22"/>
        </w:rPr>
        <w:t xml:space="preserve">g </w:t>
      </w:r>
      <w:proofErr w:type="spellStart"/>
      <w:r>
        <w:rPr>
          <w:color w:val="000000"/>
          <w:spacing w:val="1"/>
          <w:sz w:val="22"/>
          <w:szCs w:val="22"/>
        </w:rPr>
        <w:t>l</w:t>
      </w:r>
      <w:r>
        <w:rPr>
          <w:color w:val="000000"/>
          <w:sz w:val="22"/>
          <w:szCs w:val="22"/>
        </w:rPr>
        <w:t>e</w:t>
      </w:r>
      <w:r>
        <w:rPr>
          <w:color w:val="000000"/>
          <w:spacing w:val="-2"/>
          <w:sz w:val="22"/>
          <w:szCs w:val="22"/>
        </w:rPr>
        <w:t>b</w:t>
      </w:r>
      <w:r>
        <w:rPr>
          <w:color w:val="000000"/>
          <w:spacing w:val="1"/>
          <w:sz w:val="22"/>
          <w:szCs w:val="22"/>
        </w:rPr>
        <w:t>i</w:t>
      </w:r>
      <w:r>
        <w:rPr>
          <w:color w:val="000000"/>
          <w:sz w:val="22"/>
          <w:szCs w:val="22"/>
        </w:rPr>
        <w:t>h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</w:t>
      </w:r>
      <w:r>
        <w:rPr>
          <w:color w:val="000000"/>
          <w:spacing w:val="1"/>
          <w:sz w:val="22"/>
          <w:szCs w:val="22"/>
        </w:rPr>
        <w:t>r</w:t>
      </w:r>
      <w:r>
        <w:rPr>
          <w:color w:val="000000"/>
          <w:sz w:val="22"/>
          <w:szCs w:val="22"/>
        </w:rPr>
        <w:t>od</w:t>
      </w:r>
      <w:r>
        <w:rPr>
          <w:color w:val="000000"/>
          <w:spacing w:val="-2"/>
          <w:sz w:val="22"/>
          <w:szCs w:val="22"/>
        </w:rPr>
        <w:t>u</w:t>
      </w:r>
      <w:r>
        <w:rPr>
          <w:color w:val="000000"/>
          <w:sz w:val="22"/>
          <w:szCs w:val="22"/>
        </w:rPr>
        <w:t>k</w:t>
      </w:r>
      <w:r>
        <w:rPr>
          <w:color w:val="000000"/>
          <w:spacing w:val="-1"/>
          <w:sz w:val="22"/>
          <w:szCs w:val="22"/>
        </w:rPr>
        <w:t>t</w:t>
      </w:r>
      <w:r>
        <w:rPr>
          <w:color w:val="000000"/>
          <w:spacing w:val="1"/>
          <w:sz w:val="22"/>
          <w:szCs w:val="22"/>
        </w:rPr>
        <w:t>if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pacing w:val="-1"/>
          <w:sz w:val="22"/>
          <w:szCs w:val="22"/>
        </w:rPr>
        <w:t>l</w:t>
      </w:r>
      <w:r>
        <w:rPr>
          <w:color w:val="000000"/>
          <w:sz w:val="22"/>
          <w:szCs w:val="22"/>
        </w:rPr>
        <w:t>eb</w:t>
      </w:r>
      <w:r>
        <w:rPr>
          <w:color w:val="000000"/>
          <w:spacing w:val="-1"/>
          <w:sz w:val="22"/>
          <w:szCs w:val="22"/>
        </w:rPr>
        <w:t>i</w:t>
      </w:r>
      <w:r>
        <w:rPr>
          <w:color w:val="000000"/>
          <w:sz w:val="22"/>
          <w:szCs w:val="22"/>
        </w:rPr>
        <w:t>h</w:t>
      </w:r>
      <w:proofErr w:type="spellEnd"/>
      <w:r>
        <w:rPr>
          <w:color w:val="000000"/>
          <w:spacing w:val="2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>cu</w:t>
      </w:r>
      <w:r>
        <w:rPr>
          <w:i/>
          <w:color w:val="000000"/>
          <w:spacing w:val="-2"/>
          <w:sz w:val="22"/>
          <w:szCs w:val="22"/>
        </w:rPr>
        <w:t>s</w:t>
      </w:r>
      <w:r>
        <w:rPr>
          <w:i/>
          <w:color w:val="000000"/>
          <w:spacing w:val="1"/>
          <w:sz w:val="22"/>
          <w:szCs w:val="22"/>
        </w:rPr>
        <w:t>t</w:t>
      </w:r>
      <w:r>
        <w:rPr>
          <w:i/>
          <w:color w:val="000000"/>
          <w:spacing w:val="-2"/>
          <w:sz w:val="22"/>
          <w:szCs w:val="22"/>
        </w:rPr>
        <w:t>o</w:t>
      </w:r>
      <w:r>
        <w:rPr>
          <w:i/>
          <w:color w:val="000000"/>
          <w:spacing w:val="-1"/>
          <w:sz w:val="22"/>
          <w:szCs w:val="22"/>
        </w:rPr>
        <w:t>m</w:t>
      </w:r>
      <w:r>
        <w:rPr>
          <w:i/>
          <w:color w:val="000000"/>
          <w:sz w:val="22"/>
          <w:szCs w:val="22"/>
        </w:rPr>
        <w:t>e</w:t>
      </w:r>
      <w:r>
        <w:rPr>
          <w:i/>
          <w:color w:val="000000"/>
          <w:spacing w:val="1"/>
          <w:sz w:val="22"/>
          <w:szCs w:val="22"/>
        </w:rPr>
        <w:t>r-</w:t>
      </w:r>
      <w:r>
        <w:rPr>
          <w:i/>
          <w:color w:val="000000"/>
          <w:spacing w:val="-1"/>
          <w:sz w:val="22"/>
          <w:szCs w:val="22"/>
        </w:rPr>
        <w:t>f</w:t>
      </w:r>
      <w:r>
        <w:rPr>
          <w:i/>
          <w:color w:val="000000"/>
          <w:sz w:val="22"/>
          <w:szCs w:val="22"/>
        </w:rPr>
        <w:t>ocu</w:t>
      </w:r>
      <w:r>
        <w:rPr>
          <w:i/>
          <w:color w:val="000000"/>
          <w:spacing w:val="-2"/>
          <w:sz w:val="22"/>
          <w:szCs w:val="22"/>
        </w:rPr>
        <w:t>s</w:t>
      </w:r>
      <w:r>
        <w:rPr>
          <w:i/>
          <w:color w:val="000000"/>
          <w:sz w:val="22"/>
          <w:szCs w:val="22"/>
        </w:rPr>
        <w:t>e</w:t>
      </w:r>
      <w:r>
        <w:rPr>
          <w:i/>
          <w:color w:val="000000"/>
          <w:spacing w:val="1"/>
          <w:sz w:val="22"/>
          <w:szCs w:val="22"/>
        </w:rPr>
        <w:t>d</w:t>
      </w:r>
      <w:r>
        <w:rPr>
          <w:color w:val="000000"/>
          <w:sz w:val="22"/>
          <w:szCs w:val="22"/>
        </w:rPr>
        <w:t xml:space="preserve">, dan </w:t>
      </w:r>
      <w:proofErr w:type="spellStart"/>
      <w:r>
        <w:rPr>
          <w:color w:val="000000"/>
          <w:sz w:val="22"/>
          <w:szCs w:val="22"/>
        </w:rPr>
        <w:t>k</w:t>
      </w:r>
      <w:r>
        <w:rPr>
          <w:color w:val="000000"/>
          <w:spacing w:val="-2"/>
          <w:sz w:val="22"/>
          <w:szCs w:val="22"/>
        </w:rPr>
        <w:t>a</w:t>
      </w:r>
      <w:r>
        <w:rPr>
          <w:color w:val="000000"/>
          <w:spacing w:val="1"/>
          <w:sz w:val="22"/>
          <w:szCs w:val="22"/>
        </w:rPr>
        <w:t>r</w:t>
      </w:r>
      <w:r>
        <w:rPr>
          <w:color w:val="000000"/>
          <w:sz w:val="22"/>
          <w:szCs w:val="22"/>
        </w:rPr>
        <w:t>yaw</w:t>
      </w:r>
      <w:r>
        <w:rPr>
          <w:color w:val="000000"/>
          <w:spacing w:val="-3"/>
          <w:sz w:val="22"/>
          <w:szCs w:val="22"/>
        </w:rPr>
        <w:t>a</w:t>
      </w:r>
      <w:r>
        <w:rPr>
          <w:color w:val="000000"/>
          <w:sz w:val="22"/>
          <w:szCs w:val="22"/>
        </w:rPr>
        <w:t>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</w:rPr>
        <w:t>ti</w:t>
      </w:r>
      <w:r>
        <w:rPr>
          <w:color w:val="000000"/>
          <w:sz w:val="22"/>
          <w:szCs w:val="22"/>
        </w:rPr>
        <w:t>d</w:t>
      </w:r>
      <w:r>
        <w:rPr>
          <w:color w:val="000000"/>
          <w:spacing w:val="-2"/>
          <w:sz w:val="22"/>
          <w:szCs w:val="22"/>
        </w:rPr>
        <w:t>a</w:t>
      </w:r>
      <w:r>
        <w:rPr>
          <w:color w:val="000000"/>
          <w:sz w:val="22"/>
          <w:szCs w:val="22"/>
        </w:rPr>
        <w:t>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</w:rPr>
        <w:t>i</w:t>
      </w:r>
      <w:r>
        <w:rPr>
          <w:color w:val="000000"/>
          <w:sz w:val="22"/>
          <w:szCs w:val="22"/>
        </w:rPr>
        <w:t>n</w:t>
      </w:r>
      <w:r>
        <w:rPr>
          <w:color w:val="000000"/>
          <w:spacing w:val="-2"/>
          <w:sz w:val="22"/>
          <w:szCs w:val="22"/>
        </w:rPr>
        <w:t>g</w:t>
      </w:r>
      <w:r>
        <w:rPr>
          <w:color w:val="000000"/>
          <w:spacing w:val="1"/>
          <w:sz w:val="22"/>
          <w:szCs w:val="22"/>
        </w:rPr>
        <w:t>i</w:t>
      </w:r>
      <w:r>
        <w:rPr>
          <w:color w:val="000000"/>
          <w:sz w:val="22"/>
          <w:szCs w:val="22"/>
        </w:rPr>
        <w:t>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ke</w:t>
      </w:r>
      <w:r>
        <w:rPr>
          <w:color w:val="000000"/>
          <w:spacing w:val="-1"/>
          <w:sz w:val="22"/>
          <w:szCs w:val="22"/>
        </w:rPr>
        <w:t>l</w:t>
      </w:r>
      <w:r>
        <w:rPr>
          <w:color w:val="000000"/>
          <w:sz w:val="22"/>
          <w:szCs w:val="22"/>
        </w:rPr>
        <w:t>uar</w:t>
      </w:r>
      <w:proofErr w:type="spellEnd"/>
      <w:r>
        <w:rPr>
          <w:color w:val="000000"/>
          <w:spacing w:val="1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</w:t>
      </w:r>
      <w:r>
        <w:rPr>
          <w:color w:val="000000"/>
          <w:spacing w:val="-2"/>
          <w:sz w:val="22"/>
          <w:szCs w:val="22"/>
        </w:rPr>
        <w:t>a</w:t>
      </w:r>
      <w:r>
        <w:rPr>
          <w:color w:val="000000"/>
          <w:spacing w:val="1"/>
          <w:sz w:val="22"/>
          <w:szCs w:val="22"/>
        </w:rPr>
        <w:t>r</w:t>
      </w:r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pacing w:val="1"/>
          <w:sz w:val="22"/>
          <w:szCs w:val="22"/>
        </w:rPr>
        <w:t xml:space="preserve"> </w:t>
      </w:r>
      <w:proofErr w:type="spellStart"/>
      <w:r>
        <w:rPr>
          <w:color w:val="000000"/>
          <w:spacing w:val="-2"/>
          <w:sz w:val="22"/>
          <w:szCs w:val="22"/>
        </w:rPr>
        <w:t>or</w:t>
      </w:r>
      <w:r>
        <w:rPr>
          <w:color w:val="000000"/>
          <w:sz w:val="22"/>
          <w:szCs w:val="22"/>
        </w:rPr>
        <w:t>gan</w:t>
      </w:r>
      <w:r>
        <w:rPr>
          <w:color w:val="000000"/>
          <w:spacing w:val="1"/>
          <w:sz w:val="22"/>
          <w:szCs w:val="22"/>
        </w:rPr>
        <w:t>i</w:t>
      </w:r>
      <w:r>
        <w:rPr>
          <w:color w:val="000000"/>
          <w:spacing w:val="-2"/>
          <w:sz w:val="22"/>
          <w:szCs w:val="22"/>
        </w:rPr>
        <w:t>s</w:t>
      </w:r>
      <w:r>
        <w:rPr>
          <w:color w:val="000000"/>
          <w:sz w:val="22"/>
          <w:szCs w:val="22"/>
        </w:rPr>
        <w:t>a</w:t>
      </w:r>
      <w:r>
        <w:rPr>
          <w:color w:val="000000"/>
          <w:spacing w:val="-2"/>
          <w:sz w:val="22"/>
          <w:szCs w:val="22"/>
        </w:rPr>
        <w:t>s</w:t>
      </w:r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r>
        <w:rPr>
          <w:color w:val="000000"/>
          <w:spacing w:val="1"/>
          <w:sz w:val="22"/>
          <w:szCs w:val="22"/>
        </w:rPr>
        <w:t>(</w:t>
      </w:r>
      <w:proofErr w:type="spellStart"/>
      <w:r>
        <w:rPr>
          <w:color w:val="000000"/>
          <w:spacing w:val="-1"/>
          <w:sz w:val="22"/>
          <w:szCs w:val="22"/>
        </w:rPr>
        <w:t>N</w:t>
      </w:r>
      <w:r>
        <w:rPr>
          <w:color w:val="000000"/>
          <w:sz w:val="22"/>
          <w:szCs w:val="22"/>
        </w:rPr>
        <w:t>u</w:t>
      </w:r>
      <w:r>
        <w:rPr>
          <w:color w:val="000000"/>
          <w:spacing w:val="1"/>
          <w:sz w:val="22"/>
          <w:szCs w:val="22"/>
        </w:rPr>
        <w:t>r</w:t>
      </w:r>
      <w:r>
        <w:rPr>
          <w:color w:val="000000"/>
          <w:spacing w:val="-2"/>
          <w:sz w:val="22"/>
          <w:szCs w:val="22"/>
        </w:rPr>
        <w:t>o</w:t>
      </w:r>
      <w:r>
        <w:rPr>
          <w:color w:val="000000"/>
          <w:spacing w:val="1"/>
          <w:sz w:val="22"/>
          <w:szCs w:val="22"/>
        </w:rPr>
        <w:t>fi</w:t>
      </w:r>
      <w:r>
        <w:rPr>
          <w:color w:val="000000"/>
          <w:sz w:val="22"/>
          <w:szCs w:val="22"/>
        </w:rPr>
        <w:t>a</w:t>
      </w:r>
      <w:proofErr w:type="spellEnd"/>
      <w:r>
        <w:rPr>
          <w:color w:val="000000"/>
          <w:sz w:val="22"/>
          <w:szCs w:val="22"/>
        </w:rPr>
        <w:t xml:space="preserve">, </w:t>
      </w:r>
      <w:r>
        <w:rPr>
          <w:color w:val="000000"/>
          <w:spacing w:val="-2"/>
          <w:sz w:val="22"/>
          <w:szCs w:val="22"/>
        </w:rPr>
        <w:t>2</w:t>
      </w:r>
      <w:r>
        <w:rPr>
          <w:color w:val="000000"/>
          <w:sz w:val="22"/>
          <w:szCs w:val="22"/>
        </w:rPr>
        <w:t>009</w:t>
      </w:r>
      <w:r>
        <w:rPr>
          <w:color w:val="000000"/>
          <w:spacing w:val="2"/>
          <w:sz w:val="22"/>
          <w:szCs w:val="22"/>
        </w:rPr>
        <w:t>)</w:t>
      </w:r>
      <w:r>
        <w:rPr>
          <w:color w:val="000000"/>
          <w:sz w:val="22"/>
          <w:szCs w:val="22"/>
        </w:rPr>
        <w:t xml:space="preserve">.  </w:t>
      </w:r>
      <w:proofErr w:type="spellStart"/>
      <w:r>
        <w:rPr>
          <w:color w:val="000000"/>
          <w:sz w:val="22"/>
          <w:szCs w:val="22"/>
        </w:rPr>
        <w:t>L</w:t>
      </w:r>
      <w:r>
        <w:rPr>
          <w:color w:val="000000"/>
          <w:spacing w:val="-3"/>
          <w:sz w:val="22"/>
          <w:szCs w:val="22"/>
        </w:rPr>
        <w:t>e</w:t>
      </w:r>
      <w:r>
        <w:rPr>
          <w:color w:val="000000"/>
          <w:sz w:val="22"/>
          <w:szCs w:val="22"/>
        </w:rPr>
        <w:t>b</w:t>
      </w:r>
      <w:r>
        <w:rPr>
          <w:color w:val="000000"/>
          <w:spacing w:val="1"/>
          <w:sz w:val="22"/>
          <w:szCs w:val="22"/>
        </w:rPr>
        <w:t>i</w:t>
      </w:r>
      <w:r>
        <w:rPr>
          <w:color w:val="000000"/>
          <w:sz w:val="22"/>
          <w:szCs w:val="22"/>
        </w:rPr>
        <w:t>h</w:t>
      </w:r>
      <w:proofErr w:type="spellEnd"/>
      <w:r>
        <w:rPr>
          <w:color w:val="000000"/>
          <w:spacing w:val="-2"/>
          <w:sz w:val="22"/>
          <w:szCs w:val="22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</w:rPr>
        <w:t>l</w:t>
      </w:r>
      <w:r>
        <w:rPr>
          <w:color w:val="000000"/>
          <w:sz w:val="22"/>
          <w:szCs w:val="22"/>
        </w:rPr>
        <w:t>a</w:t>
      </w:r>
      <w:r>
        <w:rPr>
          <w:color w:val="000000"/>
          <w:spacing w:val="-2"/>
          <w:sz w:val="22"/>
          <w:szCs w:val="22"/>
        </w:rPr>
        <w:t>n</w:t>
      </w:r>
      <w:r>
        <w:rPr>
          <w:color w:val="000000"/>
          <w:spacing w:val="-1"/>
          <w:sz w:val="22"/>
          <w:szCs w:val="22"/>
        </w:rPr>
        <w:t>j</w:t>
      </w:r>
      <w:r>
        <w:rPr>
          <w:color w:val="000000"/>
          <w:sz w:val="22"/>
          <w:szCs w:val="22"/>
        </w:rPr>
        <w:t>ut</w:t>
      </w:r>
      <w:proofErr w:type="spellEnd"/>
      <w:r>
        <w:rPr>
          <w:color w:val="000000"/>
          <w:spacing w:val="1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</w:t>
      </w:r>
      <w:r>
        <w:rPr>
          <w:color w:val="000000"/>
          <w:spacing w:val="-1"/>
          <w:sz w:val="22"/>
          <w:szCs w:val="22"/>
        </w:rPr>
        <w:t>i</w:t>
      </w:r>
      <w:r>
        <w:rPr>
          <w:color w:val="000000"/>
          <w:spacing w:val="1"/>
          <w:sz w:val="22"/>
          <w:szCs w:val="22"/>
        </w:rPr>
        <w:t>j</w:t>
      </w:r>
      <w:r>
        <w:rPr>
          <w:color w:val="000000"/>
          <w:spacing w:val="-2"/>
          <w:sz w:val="22"/>
          <w:szCs w:val="22"/>
        </w:rPr>
        <w:t>e</w:t>
      </w:r>
      <w:r>
        <w:rPr>
          <w:color w:val="000000"/>
          <w:spacing w:val="1"/>
          <w:sz w:val="22"/>
          <w:szCs w:val="22"/>
        </w:rPr>
        <w:t>l</w:t>
      </w:r>
      <w:r>
        <w:rPr>
          <w:color w:val="000000"/>
          <w:sz w:val="22"/>
          <w:szCs w:val="22"/>
        </w:rPr>
        <w:t>a</w:t>
      </w:r>
      <w:r>
        <w:rPr>
          <w:color w:val="000000"/>
          <w:spacing w:val="1"/>
          <w:sz w:val="22"/>
          <w:szCs w:val="22"/>
        </w:rPr>
        <w:t>s</w:t>
      </w:r>
      <w:r>
        <w:rPr>
          <w:color w:val="000000"/>
          <w:spacing w:val="-2"/>
          <w:sz w:val="22"/>
          <w:szCs w:val="22"/>
        </w:rPr>
        <w:t>k</w:t>
      </w:r>
      <w:r>
        <w:rPr>
          <w:color w:val="000000"/>
          <w:sz w:val="22"/>
          <w:szCs w:val="22"/>
        </w:rPr>
        <w:t>an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bah</w:t>
      </w:r>
      <w:r>
        <w:rPr>
          <w:color w:val="000000"/>
          <w:spacing w:val="-1"/>
          <w:sz w:val="22"/>
          <w:szCs w:val="22"/>
        </w:rPr>
        <w:t>w</w:t>
      </w:r>
      <w:r>
        <w:rPr>
          <w:color w:val="000000"/>
          <w:sz w:val="22"/>
          <w:szCs w:val="22"/>
        </w:rPr>
        <w:t>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pacing w:val="-2"/>
          <w:sz w:val="22"/>
          <w:szCs w:val="22"/>
        </w:rPr>
        <w:t>k</w:t>
      </w:r>
      <w:r>
        <w:rPr>
          <w:color w:val="000000"/>
          <w:sz w:val="22"/>
          <w:szCs w:val="22"/>
        </w:rPr>
        <w:t>a</w:t>
      </w:r>
      <w:r>
        <w:rPr>
          <w:color w:val="000000"/>
          <w:spacing w:val="1"/>
          <w:sz w:val="22"/>
          <w:szCs w:val="22"/>
        </w:rPr>
        <w:t>r</w:t>
      </w:r>
      <w:r>
        <w:rPr>
          <w:color w:val="000000"/>
          <w:spacing w:val="-2"/>
          <w:sz w:val="22"/>
          <w:szCs w:val="22"/>
        </w:rPr>
        <w:t>y</w:t>
      </w:r>
      <w:r>
        <w:rPr>
          <w:color w:val="000000"/>
          <w:sz w:val="22"/>
          <w:szCs w:val="22"/>
        </w:rPr>
        <w:t>awan</w:t>
      </w:r>
      <w:proofErr w:type="spellEnd"/>
      <w:r>
        <w:rPr>
          <w:color w:val="000000"/>
          <w:sz w:val="22"/>
          <w:szCs w:val="22"/>
        </w:rPr>
        <w:t xml:space="preserve"> juga</w:t>
      </w:r>
      <w:r>
        <w:rPr>
          <w:color w:val="000000"/>
          <w:spacing w:val="-2"/>
          <w:sz w:val="22"/>
          <w:szCs w:val="22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</w:rPr>
        <w:t>l</w:t>
      </w:r>
      <w:r>
        <w:rPr>
          <w:color w:val="000000"/>
          <w:sz w:val="22"/>
          <w:szCs w:val="22"/>
        </w:rPr>
        <w:t>e</w:t>
      </w:r>
      <w:r>
        <w:rPr>
          <w:color w:val="000000"/>
          <w:spacing w:val="-2"/>
          <w:sz w:val="22"/>
          <w:szCs w:val="22"/>
        </w:rPr>
        <w:t>b</w:t>
      </w:r>
      <w:r>
        <w:rPr>
          <w:color w:val="000000"/>
          <w:spacing w:val="1"/>
          <w:sz w:val="22"/>
          <w:szCs w:val="22"/>
        </w:rPr>
        <w:t>i</w:t>
      </w:r>
      <w:r>
        <w:rPr>
          <w:color w:val="000000"/>
          <w:sz w:val="22"/>
          <w:szCs w:val="22"/>
        </w:rPr>
        <w:t>h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pe</w:t>
      </w:r>
      <w:r>
        <w:rPr>
          <w:color w:val="000000"/>
          <w:spacing w:val="-2"/>
          <w:sz w:val="22"/>
          <w:szCs w:val="22"/>
        </w:rPr>
        <w:t>d</w:t>
      </w:r>
      <w:r>
        <w:rPr>
          <w:color w:val="000000"/>
          <w:sz w:val="22"/>
          <w:szCs w:val="22"/>
        </w:rPr>
        <w:t>u</w:t>
      </w:r>
      <w:r>
        <w:rPr>
          <w:color w:val="000000"/>
          <w:spacing w:val="-1"/>
          <w:sz w:val="22"/>
          <w:szCs w:val="22"/>
        </w:rPr>
        <w:t>l</w:t>
      </w:r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pacing w:val="1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den</w:t>
      </w:r>
      <w:r>
        <w:rPr>
          <w:color w:val="000000"/>
          <w:spacing w:val="-2"/>
          <w:sz w:val="22"/>
          <w:szCs w:val="22"/>
        </w:rPr>
        <w:t>g</w:t>
      </w:r>
      <w:r>
        <w:rPr>
          <w:color w:val="000000"/>
          <w:sz w:val="22"/>
          <w:szCs w:val="22"/>
        </w:rPr>
        <w:t>an</w:t>
      </w:r>
      <w:proofErr w:type="spellEnd"/>
      <w:r>
        <w:rPr>
          <w:color w:val="000000"/>
          <w:spacing w:val="-2"/>
          <w:sz w:val="22"/>
          <w:szCs w:val="22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</w:rPr>
        <w:t>t</w:t>
      </w:r>
      <w:r>
        <w:rPr>
          <w:color w:val="000000"/>
          <w:sz w:val="22"/>
          <w:szCs w:val="22"/>
        </w:rPr>
        <w:t>u</w:t>
      </w:r>
      <w:r>
        <w:rPr>
          <w:color w:val="000000"/>
          <w:spacing w:val="1"/>
          <w:sz w:val="22"/>
          <w:szCs w:val="22"/>
        </w:rPr>
        <w:t>j</w:t>
      </w:r>
      <w:r>
        <w:rPr>
          <w:color w:val="000000"/>
          <w:spacing w:val="-2"/>
          <w:sz w:val="22"/>
          <w:szCs w:val="22"/>
        </w:rPr>
        <w:t>u</w:t>
      </w:r>
      <w:r>
        <w:rPr>
          <w:color w:val="000000"/>
          <w:sz w:val="22"/>
          <w:szCs w:val="22"/>
        </w:rPr>
        <w:t>an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pe</w:t>
      </w:r>
      <w:r>
        <w:rPr>
          <w:color w:val="000000"/>
          <w:spacing w:val="1"/>
          <w:sz w:val="22"/>
          <w:szCs w:val="22"/>
        </w:rPr>
        <w:t>r</w:t>
      </w:r>
      <w:r>
        <w:rPr>
          <w:color w:val="000000"/>
          <w:sz w:val="22"/>
          <w:szCs w:val="22"/>
        </w:rPr>
        <w:t>u</w:t>
      </w:r>
      <w:r>
        <w:rPr>
          <w:color w:val="000000"/>
          <w:spacing w:val="-2"/>
          <w:sz w:val="22"/>
          <w:szCs w:val="22"/>
        </w:rPr>
        <w:t>s</w:t>
      </w:r>
      <w:r>
        <w:rPr>
          <w:color w:val="000000"/>
          <w:sz w:val="22"/>
          <w:szCs w:val="22"/>
        </w:rPr>
        <w:t>ah</w:t>
      </w:r>
      <w:r>
        <w:rPr>
          <w:color w:val="000000"/>
          <w:spacing w:val="-2"/>
          <w:sz w:val="22"/>
          <w:szCs w:val="22"/>
        </w:rPr>
        <w:t>a</w:t>
      </w:r>
      <w:r>
        <w:rPr>
          <w:color w:val="000000"/>
          <w:sz w:val="22"/>
          <w:szCs w:val="22"/>
        </w:rPr>
        <w:t>an</w:t>
      </w:r>
      <w:proofErr w:type="spellEnd"/>
      <w:r>
        <w:rPr>
          <w:color w:val="000000"/>
          <w:sz w:val="22"/>
          <w:szCs w:val="22"/>
        </w:rPr>
        <w:t>.</w:t>
      </w:r>
      <w:r>
        <w:rPr>
          <w:color w:val="000000"/>
          <w:spacing w:val="2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Se</w:t>
      </w:r>
      <w:r>
        <w:rPr>
          <w:color w:val="000000"/>
          <w:spacing w:val="-1"/>
          <w:sz w:val="22"/>
          <w:szCs w:val="22"/>
        </w:rPr>
        <w:t>j</w:t>
      </w:r>
      <w:r>
        <w:rPr>
          <w:color w:val="000000"/>
          <w:sz w:val="22"/>
          <w:szCs w:val="22"/>
        </w:rPr>
        <w:t>a</w:t>
      </w:r>
      <w:r>
        <w:rPr>
          <w:color w:val="000000"/>
          <w:spacing w:val="-1"/>
          <w:sz w:val="22"/>
          <w:szCs w:val="22"/>
        </w:rPr>
        <w:t>l</w:t>
      </w:r>
      <w:r>
        <w:rPr>
          <w:color w:val="000000"/>
          <w:sz w:val="22"/>
          <w:szCs w:val="22"/>
        </w:rPr>
        <w:t>an</w:t>
      </w:r>
      <w:proofErr w:type="spellEnd"/>
      <w:r>
        <w:rPr>
          <w:color w:val="000000"/>
          <w:spacing w:val="2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deng</w:t>
      </w:r>
      <w:r>
        <w:rPr>
          <w:color w:val="000000"/>
          <w:spacing w:val="-2"/>
          <w:sz w:val="22"/>
          <w:szCs w:val="22"/>
        </w:rPr>
        <w:t>a</w:t>
      </w:r>
      <w:r>
        <w:rPr>
          <w:color w:val="000000"/>
          <w:sz w:val="22"/>
          <w:szCs w:val="22"/>
        </w:rPr>
        <w:t>n</w:t>
      </w:r>
      <w:proofErr w:type="spellEnd"/>
      <w:r>
        <w:rPr>
          <w:color w:val="000000"/>
          <w:spacing w:val="2"/>
          <w:sz w:val="22"/>
          <w:szCs w:val="22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</w:rPr>
        <w:t>i</w:t>
      </w:r>
      <w:r>
        <w:rPr>
          <w:color w:val="000000"/>
          <w:sz w:val="22"/>
          <w:szCs w:val="22"/>
        </w:rPr>
        <w:t>n</w:t>
      </w:r>
      <w:r>
        <w:rPr>
          <w:color w:val="000000"/>
          <w:spacing w:val="1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pacing w:val="1"/>
          <w:sz w:val="22"/>
          <w:szCs w:val="22"/>
        </w:rPr>
        <w:t>m</w:t>
      </w:r>
      <w:r>
        <w:rPr>
          <w:color w:val="000000"/>
          <w:sz w:val="22"/>
          <w:szCs w:val="22"/>
        </w:rPr>
        <w:t>unc</w:t>
      </w:r>
      <w:r>
        <w:rPr>
          <w:color w:val="000000"/>
          <w:spacing w:val="-2"/>
          <w:sz w:val="22"/>
          <w:szCs w:val="22"/>
        </w:rPr>
        <w:t>u</w:t>
      </w:r>
      <w:r>
        <w:rPr>
          <w:color w:val="000000"/>
          <w:spacing w:val="1"/>
          <w:sz w:val="22"/>
          <w:szCs w:val="22"/>
        </w:rPr>
        <w:t>l</w:t>
      </w:r>
      <w:r>
        <w:rPr>
          <w:color w:val="000000"/>
          <w:sz w:val="22"/>
          <w:szCs w:val="22"/>
        </w:rPr>
        <w:t>n</w:t>
      </w:r>
      <w:r>
        <w:rPr>
          <w:color w:val="000000"/>
          <w:spacing w:val="-2"/>
          <w:sz w:val="22"/>
          <w:szCs w:val="22"/>
        </w:rPr>
        <w:t>y</w:t>
      </w:r>
      <w:r>
        <w:rPr>
          <w:color w:val="000000"/>
          <w:sz w:val="22"/>
          <w:szCs w:val="22"/>
        </w:rPr>
        <w:t>a</w:t>
      </w:r>
      <w:proofErr w:type="spellEnd"/>
      <w:r>
        <w:rPr>
          <w:color w:val="000000"/>
          <w:spacing w:val="2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pe</w:t>
      </w:r>
      <w:r>
        <w:rPr>
          <w:color w:val="000000"/>
          <w:spacing w:val="-1"/>
          <w:sz w:val="22"/>
          <w:szCs w:val="22"/>
        </w:rPr>
        <w:t>r</w:t>
      </w:r>
      <w:r>
        <w:rPr>
          <w:color w:val="000000"/>
          <w:sz w:val="22"/>
          <w:szCs w:val="22"/>
        </w:rPr>
        <w:t>a</w:t>
      </w:r>
      <w:r>
        <w:rPr>
          <w:color w:val="000000"/>
          <w:spacing w:val="1"/>
          <w:sz w:val="22"/>
          <w:szCs w:val="22"/>
        </w:rPr>
        <w:t>s</w:t>
      </w:r>
      <w:r>
        <w:rPr>
          <w:color w:val="000000"/>
          <w:sz w:val="22"/>
          <w:szCs w:val="22"/>
        </w:rPr>
        <w:t>a</w:t>
      </w:r>
      <w:r>
        <w:rPr>
          <w:color w:val="000000"/>
          <w:spacing w:val="-2"/>
          <w:sz w:val="22"/>
          <w:szCs w:val="22"/>
        </w:rPr>
        <w:t>a</w:t>
      </w:r>
      <w:r>
        <w:rPr>
          <w:color w:val="000000"/>
          <w:sz w:val="22"/>
          <w:szCs w:val="22"/>
        </w:rPr>
        <w:t>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</w:t>
      </w:r>
      <w:r>
        <w:rPr>
          <w:color w:val="000000"/>
          <w:spacing w:val="1"/>
          <w:sz w:val="22"/>
          <w:szCs w:val="22"/>
        </w:rPr>
        <w:t>e</w:t>
      </w:r>
      <w:r>
        <w:rPr>
          <w:color w:val="000000"/>
          <w:sz w:val="22"/>
          <w:szCs w:val="22"/>
        </w:rPr>
        <w:t>nang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pacing w:val="1"/>
          <w:sz w:val="22"/>
          <w:szCs w:val="22"/>
        </w:rPr>
        <w:t>m</w:t>
      </w:r>
      <w:r>
        <w:rPr>
          <w:color w:val="000000"/>
          <w:sz w:val="22"/>
          <w:szCs w:val="22"/>
        </w:rPr>
        <w:t>e</w:t>
      </w:r>
      <w:r>
        <w:rPr>
          <w:color w:val="000000"/>
          <w:spacing w:val="-1"/>
          <w:sz w:val="22"/>
          <w:szCs w:val="22"/>
        </w:rPr>
        <w:t>l</w:t>
      </w:r>
      <w:r>
        <w:rPr>
          <w:color w:val="000000"/>
          <w:sz w:val="22"/>
          <w:szCs w:val="22"/>
        </w:rPr>
        <w:t>aku</w:t>
      </w:r>
      <w:r>
        <w:rPr>
          <w:color w:val="000000"/>
          <w:spacing w:val="-2"/>
          <w:sz w:val="22"/>
          <w:szCs w:val="22"/>
        </w:rPr>
        <w:t>k</w:t>
      </w:r>
      <w:r>
        <w:rPr>
          <w:color w:val="000000"/>
          <w:sz w:val="22"/>
          <w:szCs w:val="22"/>
        </w:rPr>
        <w:t>an</w:t>
      </w:r>
      <w:proofErr w:type="spellEnd"/>
      <w:r>
        <w:rPr>
          <w:color w:val="000000"/>
          <w:spacing w:val="2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pek</w:t>
      </w:r>
      <w:r>
        <w:rPr>
          <w:color w:val="000000"/>
          <w:spacing w:val="-2"/>
          <w:sz w:val="22"/>
          <w:szCs w:val="22"/>
        </w:rPr>
        <w:t>e</w:t>
      </w:r>
      <w:r>
        <w:rPr>
          <w:color w:val="000000"/>
          <w:spacing w:val="1"/>
          <w:sz w:val="22"/>
          <w:szCs w:val="22"/>
        </w:rPr>
        <w:t>r</w:t>
      </w:r>
      <w:r>
        <w:rPr>
          <w:color w:val="000000"/>
          <w:spacing w:val="-1"/>
          <w:sz w:val="22"/>
          <w:szCs w:val="22"/>
        </w:rPr>
        <w:t>j</w:t>
      </w:r>
      <w:r>
        <w:rPr>
          <w:color w:val="000000"/>
          <w:sz w:val="22"/>
          <w:szCs w:val="22"/>
        </w:rPr>
        <w:t>aan</w:t>
      </w:r>
      <w:proofErr w:type="spellEnd"/>
      <w:r>
        <w:rPr>
          <w:color w:val="000000"/>
          <w:spacing w:val="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</w:t>
      </w:r>
      <w:r>
        <w:rPr>
          <w:color w:val="000000"/>
          <w:spacing w:val="-2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n </w:t>
      </w:r>
      <w:proofErr w:type="spellStart"/>
      <w:r>
        <w:rPr>
          <w:color w:val="000000"/>
          <w:spacing w:val="1"/>
          <w:sz w:val="22"/>
          <w:szCs w:val="22"/>
        </w:rPr>
        <w:t>i</w:t>
      </w:r>
      <w:r>
        <w:rPr>
          <w:color w:val="000000"/>
          <w:sz w:val="22"/>
          <w:szCs w:val="22"/>
        </w:rPr>
        <w:t>nd</w:t>
      </w:r>
      <w:r>
        <w:rPr>
          <w:color w:val="000000"/>
          <w:spacing w:val="-1"/>
          <w:sz w:val="22"/>
          <w:szCs w:val="22"/>
        </w:rPr>
        <w:t>i</w:t>
      </w:r>
      <w:r>
        <w:rPr>
          <w:color w:val="000000"/>
          <w:sz w:val="22"/>
          <w:szCs w:val="22"/>
        </w:rPr>
        <w:t>v</w:t>
      </w:r>
      <w:r>
        <w:rPr>
          <w:color w:val="000000"/>
          <w:spacing w:val="1"/>
          <w:sz w:val="22"/>
          <w:szCs w:val="22"/>
        </w:rPr>
        <w:t>i</w:t>
      </w:r>
      <w:r>
        <w:rPr>
          <w:color w:val="000000"/>
          <w:sz w:val="22"/>
          <w:szCs w:val="22"/>
        </w:rPr>
        <w:t>du</w:t>
      </w:r>
      <w:proofErr w:type="spellEnd"/>
      <w:r>
        <w:rPr>
          <w:color w:val="000000"/>
          <w:spacing w:val="1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</w:t>
      </w:r>
      <w:r>
        <w:rPr>
          <w:color w:val="000000"/>
          <w:spacing w:val="-2"/>
          <w:sz w:val="22"/>
          <w:szCs w:val="22"/>
        </w:rPr>
        <w:t>a</w:t>
      </w:r>
      <w:r>
        <w:rPr>
          <w:color w:val="000000"/>
          <w:spacing w:val="1"/>
          <w:sz w:val="22"/>
          <w:szCs w:val="22"/>
        </w:rPr>
        <w:t>r</w:t>
      </w:r>
      <w:r>
        <w:rPr>
          <w:color w:val="000000"/>
          <w:sz w:val="22"/>
          <w:szCs w:val="22"/>
        </w:rPr>
        <w:t>yaw</w:t>
      </w:r>
      <w:r>
        <w:rPr>
          <w:color w:val="000000"/>
          <w:spacing w:val="-3"/>
          <w:sz w:val="22"/>
          <w:szCs w:val="22"/>
        </w:rPr>
        <w:t>a</w:t>
      </w:r>
      <w:r>
        <w:rPr>
          <w:color w:val="000000"/>
          <w:sz w:val="22"/>
          <w:szCs w:val="22"/>
        </w:rPr>
        <w:t>n</w:t>
      </w:r>
      <w:proofErr w:type="spellEnd"/>
      <w:r>
        <w:rPr>
          <w:color w:val="000000"/>
          <w:spacing w:val="3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</w:t>
      </w:r>
      <w:r>
        <w:rPr>
          <w:color w:val="000000"/>
          <w:spacing w:val="-2"/>
          <w:sz w:val="22"/>
          <w:szCs w:val="22"/>
        </w:rPr>
        <w:t>u</w:t>
      </w:r>
      <w:r>
        <w:rPr>
          <w:color w:val="000000"/>
          <w:spacing w:val="-1"/>
          <w:sz w:val="22"/>
          <w:szCs w:val="22"/>
        </w:rPr>
        <w:t>l</w:t>
      </w:r>
      <w:r>
        <w:rPr>
          <w:color w:val="000000"/>
          <w:spacing w:val="1"/>
          <w:sz w:val="22"/>
          <w:szCs w:val="22"/>
        </w:rPr>
        <w:t>i</w:t>
      </w:r>
      <w:r>
        <w:rPr>
          <w:color w:val="000000"/>
          <w:sz w:val="22"/>
          <w:szCs w:val="22"/>
        </w:rPr>
        <w:t>t</w:t>
      </w:r>
      <w:proofErr w:type="spellEnd"/>
      <w:r>
        <w:rPr>
          <w:color w:val="000000"/>
          <w:spacing w:val="2"/>
          <w:sz w:val="22"/>
          <w:szCs w:val="22"/>
        </w:rPr>
        <w:t xml:space="preserve"> </w:t>
      </w:r>
      <w:proofErr w:type="spellStart"/>
      <w:r>
        <w:rPr>
          <w:color w:val="000000"/>
          <w:spacing w:val="-1"/>
          <w:sz w:val="22"/>
          <w:szCs w:val="22"/>
        </w:rPr>
        <w:t>m</w:t>
      </w:r>
      <w:r>
        <w:rPr>
          <w:color w:val="000000"/>
          <w:sz w:val="22"/>
          <w:szCs w:val="22"/>
        </w:rPr>
        <w:t>e</w:t>
      </w:r>
      <w:r>
        <w:rPr>
          <w:color w:val="000000"/>
          <w:spacing w:val="1"/>
          <w:sz w:val="22"/>
          <w:szCs w:val="22"/>
        </w:rPr>
        <w:t>l</w:t>
      </w:r>
      <w:r>
        <w:rPr>
          <w:color w:val="000000"/>
          <w:sz w:val="22"/>
          <w:szCs w:val="22"/>
        </w:rPr>
        <w:t>e</w:t>
      </w:r>
      <w:r>
        <w:rPr>
          <w:color w:val="000000"/>
          <w:spacing w:val="-2"/>
          <w:sz w:val="22"/>
          <w:szCs w:val="22"/>
        </w:rPr>
        <w:t>p</w:t>
      </w:r>
      <w:r>
        <w:rPr>
          <w:color w:val="000000"/>
          <w:sz w:val="22"/>
          <w:szCs w:val="22"/>
        </w:rPr>
        <w:t>a</w:t>
      </w:r>
      <w:r>
        <w:rPr>
          <w:color w:val="000000"/>
          <w:spacing w:val="1"/>
          <w:sz w:val="22"/>
          <w:szCs w:val="22"/>
        </w:rPr>
        <w:t>s</w:t>
      </w:r>
      <w:r>
        <w:rPr>
          <w:color w:val="000000"/>
          <w:sz w:val="22"/>
          <w:szCs w:val="22"/>
        </w:rPr>
        <w:t>k</w:t>
      </w:r>
      <w:r>
        <w:rPr>
          <w:color w:val="000000"/>
          <w:spacing w:val="-2"/>
          <w:sz w:val="22"/>
          <w:szCs w:val="22"/>
        </w:rPr>
        <w:t>a</w:t>
      </w:r>
      <w:r>
        <w:rPr>
          <w:color w:val="000000"/>
          <w:sz w:val="22"/>
          <w:szCs w:val="22"/>
        </w:rPr>
        <w:t>n</w:t>
      </w:r>
      <w:proofErr w:type="spellEnd"/>
      <w:r>
        <w:rPr>
          <w:color w:val="000000"/>
          <w:spacing w:val="3"/>
          <w:sz w:val="22"/>
          <w:szCs w:val="22"/>
        </w:rPr>
        <w:t xml:space="preserve"> </w:t>
      </w:r>
      <w:proofErr w:type="spellStart"/>
      <w:r>
        <w:rPr>
          <w:color w:val="000000"/>
          <w:spacing w:val="-2"/>
          <w:sz w:val="22"/>
          <w:szCs w:val="22"/>
        </w:rPr>
        <w:t>d</w:t>
      </w:r>
      <w:r>
        <w:rPr>
          <w:color w:val="000000"/>
          <w:spacing w:val="1"/>
          <w:sz w:val="22"/>
          <w:szCs w:val="22"/>
        </w:rPr>
        <w:t>i</w:t>
      </w:r>
      <w:r>
        <w:rPr>
          <w:color w:val="000000"/>
          <w:spacing w:val="-2"/>
          <w:sz w:val="22"/>
          <w:szCs w:val="22"/>
        </w:rPr>
        <w:t>r</w:t>
      </w:r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pacing w:val="4"/>
          <w:sz w:val="22"/>
          <w:szCs w:val="22"/>
        </w:rPr>
        <w:t xml:space="preserve"> </w:t>
      </w:r>
      <w:proofErr w:type="spellStart"/>
      <w:r>
        <w:rPr>
          <w:color w:val="000000"/>
          <w:spacing w:val="-2"/>
          <w:sz w:val="22"/>
          <w:szCs w:val="22"/>
        </w:rPr>
        <w:t>d</w:t>
      </w:r>
      <w:r>
        <w:rPr>
          <w:color w:val="000000"/>
          <w:sz w:val="22"/>
          <w:szCs w:val="22"/>
        </w:rPr>
        <w:t>a</w:t>
      </w:r>
      <w:r>
        <w:rPr>
          <w:color w:val="000000"/>
          <w:spacing w:val="-1"/>
          <w:sz w:val="22"/>
          <w:szCs w:val="22"/>
        </w:rPr>
        <w:t>r</w:t>
      </w:r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pacing w:val="4"/>
          <w:sz w:val="22"/>
          <w:szCs w:val="22"/>
        </w:rPr>
        <w:t xml:space="preserve"> </w:t>
      </w:r>
      <w:proofErr w:type="spellStart"/>
      <w:r>
        <w:rPr>
          <w:color w:val="000000"/>
          <w:spacing w:val="-2"/>
          <w:sz w:val="22"/>
          <w:szCs w:val="22"/>
        </w:rPr>
        <w:t>p</w:t>
      </w:r>
      <w:r>
        <w:rPr>
          <w:color w:val="000000"/>
          <w:sz w:val="22"/>
          <w:szCs w:val="22"/>
        </w:rPr>
        <w:t>eke</w:t>
      </w:r>
      <w:r>
        <w:rPr>
          <w:color w:val="000000"/>
          <w:spacing w:val="-2"/>
          <w:sz w:val="22"/>
          <w:szCs w:val="22"/>
        </w:rPr>
        <w:t>r</w:t>
      </w:r>
      <w:r>
        <w:rPr>
          <w:color w:val="000000"/>
          <w:spacing w:val="1"/>
          <w:sz w:val="22"/>
          <w:szCs w:val="22"/>
        </w:rPr>
        <w:t>j</w:t>
      </w:r>
      <w:r>
        <w:rPr>
          <w:color w:val="000000"/>
          <w:spacing w:val="-2"/>
          <w:sz w:val="22"/>
          <w:szCs w:val="22"/>
        </w:rPr>
        <w:t>a</w:t>
      </w:r>
      <w:r>
        <w:rPr>
          <w:color w:val="000000"/>
          <w:sz w:val="22"/>
          <w:szCs w:val="22"/>
        </w:rPr>
        <w:t>an</w:t>
      </w:r>
      <w:proofErr w:type="spellEnd"/>
      <w:r>
        <w:rPr>
          <w:color w:val="000000"/>
          <w:spacing w:val="3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</w:t>
      </w:r>
      <w:r>
        <w:rPr>
          <w:color w:val="000000"/>
          <w:spacing w:val="-2"/>
          <w:sz w:val="22"/>
          <w:szCs w:val="22"/>
        </w:rPr>
        <w:t>a</w:t>
      </w:r>
      <w:r>
        <w:rPr>
          <w:color w:val="000000"/>
          <w:sz w:val="22"/>
          <w:szCs w:val="22"/>
        </w:rPr>
        <w:t>n</w:t>
      </w:r>
      <w:r>
        <w:rPr>
          <w:color w:val="000000"/>
          <w:spacing w:val="3"/>
          <w:sz w:val="22"/>
          <w:szCs w:val="22"/>
        </w:rPr>
        <w:t xml:space="preserve"> </w:t>
      </w:r>
      <w:proofErr w:type="spellStart"/>
      <w:r>
        <w:rPr>
          <w:color w:val="000000"/>
          <w:spacing w:val="-1"/>
          <w:sz w:val="22"/>
          <w:szCs w:val="22"/>
        </w:rPr>
        <w:t>w</w:t>
      </w:r>
      <w:r>
        <w:rPr>
          <w:color w:val="000000"/>
          <w:sz w:val="22"/>
          <w:szCs w:val="22"/>
        </w:rPr>
        <w:t>a</w:t>
      </w:r>
      <w:r>
        <w:rPr>
          <w:color w:val="000000"/>
          <w:spacing w:val="-2"/>
          <w:sz w:val="22"/>
          <w:szCs w:val="22"/>
        </w:rPr>
        <w:t>k</w:t>
      </w:r>
      <w:r>
        <w:rPr>
          <w:color w:val="000000"/>
          <w:spacing w:val="1"/>
          <w:sz w:val="22"/>
          <w:szCs w:val="22"/>
        </w:rPr>
        <w:t>t</w:t>
      </w:r>
      <w:r>
        <w:rPr>
          <w:color w:val="000000"/>
          <w:sz w:val="22"/>
          <w:szCs w:val="22"/>
        </w:rPr>
        <w:t>u</w:t>
      </w:r>
      <w:proofErr w:type="spellEnd"/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yang</w:t>
      </w:r>
      <w:r>
        <w:rPr>
          <w:color w:val="000000"/>
          <w:spacing w:val="1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ce</w:t>
      </w:r>
      <w:r>
        <w:rPr>
          <w:color w:val="000000"/>
          <w:spacing w:val="-2"/>
          <w:sz w:val="22"/>
          <w:szCs w:val="22"/>
        </w:rPr>
        <w:t>p</w:t>
      </w:r>
      <w:r>
        <w:rPr>
          <w:color w:val="000000"/>
          <w:sz w:val="22"/>
          <w:szCs w:val="22"/>
        </w:rPr>
        <w:t>at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be</w:t>
      </w:r>
      <w:r>
        <w:rPr>
          <w:color w:val="000000"/>
          <w:spacing w:val="1"/>
          <w:sz w:val="22"/>
          <w:szCs w:val="22"/>
        </w:rPr>
        <w:t>r</w:t>
      </w:r>
      <w:r>
        <w:rPr>
          <w:color w:val="000000"/>
          <w:spacing w:val="-1"/>
          <w:sz w:val="22"/>
          <w:szCs w:val="22"/>
        </w:rPr>
        <w:t>l</w:t>
      </w:r>
      <w:r>
        <w:rPr>
          <w:color w:val="000000"/>
          <w:sz w:val="22"/>
          <w:szCs w:val="22"/>
        </w:rPr>
        <w:t>a</w:t>
      </w:r>
      <w:r>
        <w:rPr>
          <w:color w:val="000000"/>
          <w:spacing w:val="1"/>
          <w:sz w:val="22"/>
          <w:szCs w:val="22"/>
        </w:rPr>
        <w:t>l</w:t>
      </w:r>
      <w:r>
        <w:rPr>
          <w:color w:val="000000"/>
          <w:sz w:val="22"/>
          <w:szCs w:val="22"/>
        </w:rPr>
        <w:t>u</w:t>
      </w:r>
      <w:proofErr w:type="spellEnd"/>
      <w:r>
        <w:rPr>
          <w:color w:val="000000"/>
          <w:sz w:val="22"/>
          <w:szCs w:val="22"/>
        </w:rPr>
        <w:t xml:space="preserve"> </w:t>
      </w:r>
      <w:r>
        <w:rPr>
          <w:color w:val="000000"/>
          <w:spacing w:val="1"/>
          <w:sz w:val="22"/>
          <w:szCs w:val="22"/>
        </w:rPr>
        <w:t>(</w:t>
      </w:r>
      <w:proofErr w:type="spellStart"/>
      <w:r>
        <w:rPr>
          <w:color w:val="000000"/>
          <w:spacing w:val="-1"/>
          <w:sz w:val="22"/>
          <w:szCs w:val="22"/>
        </w:rPr>
        <w:t>C</w:t>
      </w:r>
      <w:r>
        <w:rPr>
          <w:color w:val="000000"/>
          <w:sz w:val="22"/>
          <w:szCs w:val="22"/>
        </w:rPr>
        <w:t>h</w:t>
      </w:r>
      <w:r>
        <w:rPr>
          <w:color w:val="000000"/>
          <w:spacing w:val="1"/>
          <w:sz w:val="22"/>
          <w:szCs w:val="22"/>
        </w:rPr>
        <w:t>r</w:t>
      </w:r>
      <w:r>
        <w:rPr>
          <w:color w:val="000000"/>
          <w:spacing w:val="-1"/>
          <w:sz w:val="22"/>
          <w:szCs w:val="22"/>
        </w:rPr>
        <w:t>i</w:t>
      </w:r>
      <w:r>
        <w:rPr>
          <w:color w:val="000000"/>
          <w:sz w:val="22"/>
          <w:szCs w:val="22"/>
        </w:rPr>
        <w:t>s</w:t>
      </w:r>
      <w:r>
        <w:rPr>
          <w:color w:val="000000"/>
          <w:spacing w:val="-1"/>
          <w:sz w:val="22"/>
          <w:szCs w:val="22"/>
        </w:rPr>
        <w:t>t</w:t>
      </w:r>
      <w:r>
        <w:rPr>
          <w:color w:val="000000"/>
          <w:spacing w:val="1"/>
          <w:sz w:val="22"/>
          <w:szCs w:val="22"/>
        </w:rPr>
        <w:t>i</w:t>
      </w:r>
      <w:r>
        <w:rPr>
          <w:color w:val="000000"/>
          <w:sz w:val="22"/>
          <w:szCs w:val="22"/>
        </w:rPr>
        <w:t>a</w:t>
      </w:r>
      <w:r>
        <w:rPr>
          <w:color w:val="000000"/>
          <w:spacing w:val="-2"/>
          <w:sz w:val="22"/>
          <w:szCs w:val="22"/>
        </w:rPr>
        <w:t>n</w:t>
      </w:r>
      <w:r>
        <w:rPr>
          <w:color w:val="000000"/>
          <w:spacing w:val="1"/>
          <w:sz w:val="22"/>
          <w:szCs w:val="22"/>
        </w:rPr>
        <w:t>t</w:t>
      </w:r>
      <w:r>
        <w:rPr>
          <w:color w:val="000000"/>
          <w:sz w:val="22"/>
          <w:szCs w:val="22"/>
        </w:rPr>
        <w:t>y</w:t>
      </w:r>
      <w:proofErr w:type="spellEnd"/>
      <w:r>
        <w:rPr>
          <w:color w:val="000000"/>
          <w:spacing w:val="-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&amp;</w:t>
      </w:r>
      <w:r>
        <w:rPr>
          <w:color w:val="000000"/>
          <w:spacing w:val="2"/>
          <w:sz w:val="22"/>
          <w:szCs w:val="22"/>
        </w:rPr>
        <w:t xml:space="preserve"> </w:t>
      </w:r>
      <w:proofErr w:type="spellStart"/>
      <w:r>
        <w:rPr>
          <w:color w:val="000000"/>
          <w:spacing w:val="-2"/>
          <w:sz w:val="22"/>
          <w:szCs w:val="22"/>
        </w:rPr>
        <w:t>W</w:t>
      </w:r>
      <w:r>
        <w:rPr>
          <w:color w:val="000000"/>
          <w:spacing w:val="1"/>
          <w:sz w:val="22"/>
          <w:szCs w:val="22"/>
        </w:rPr>
        <w:t>i</w:t>
      </w:r>
      <w:r>
        <w:rPr>
          <w:color w:val="000000"/>
          <w:sz w:val="22"/>
          <w:szCs w:val="22"/>
        </w:rPr>
        <w:t>d</w:t>
      </w:r>
      <w:r>
        <w:rPr>
          <w:color w:val="000000"/>
          <w:spacing w:val="-2"/>
          <w:sz w:val="22"/>
          <w:szCs w:val="22"/>
        </w:rPr>
        <w:t>h</w:t>
      </w:r>
      <w:r>
        <w:rPr>
          <w:color w:val="000000"/>
          <w:spacing w:val="1"/>
          <w:sz w:val="22"/>
          <w:szCs w:val="22"/>
        </w:rPr>
        <w:t>i</w:t>
      </w:r>
      <w:r>
        <w:rPr>
          <w:color w:val="000000"/>
          <w:sz w:val="22"/>
          <w:szCs w:val="22"/>
        </w:rPr>
        <w:t>a</w:t>
      </w:r>
      <w:r>
        <w:rPr>
          <w:color w:val="000000"/>
          <w:spacing w:val="-2"/>
          <w:sz w:val="22"/>
          <w:szCs w:val="22"/>
        </w:rPr>
        <w:t>n</w:t>
      </w:r>
      <w:r>
        <w:rPr>
          <w:color w:val="000000"/>
          <w:spacing w:val="1"/>
          <w:sz w:val="22"/>
          <w:szCs w:val="22"/>
        </w:rPr>
        <w:t>i</w:t>
      </w:r>
      <w:r>
        <w:rPr>
          <w:color w:val="000000"/>
          <w:sz w:val="22"/>
          <w:szCs w:val="22"/>
        </w:rPr>
        <w:t>n</w:t>
      </w:r>
      <w:r>
        <w:rPr>
          <w:color w:val="000000"/>
          <w:spacing w:val="-2"/>
          <w:sz w:val="22"/>
          <w:szCs w:val="22"/>
        </w:rPr>
        <w:t>g</w:t>
      </w:r>
      <w:r>
        <w:rPr>
          <w:color w:val="000000"/>
          <w:spacing w:val="-1"/>
          <w:sz w:val="22"/>
          <w:szCs w:val="22"/>
        </w:rPr>
        <w:t>t</w:t>
      </w:r>
      <w:r>
        <w:rPr>
          <w:color w:val="000000"/>
          <w:sz w:val="22"/>
          <w:szCs w:val="22"/>
        </w:rPr>
        <w:t>an</w:t>
      </w:r>
      <w:r>
        <w:rPr>
          <w:color w:val="000000"/>
          <w:spacing w:val="-1"/>
          <w:sz w:val="22"/>
          <w:szCs w:val="22"/>
        </w:rPr>
        <w:t>t</w:t>
      </w:r>
      <w:r>
        <w:rPr>
          <w:color w:val="000000"/>
          <w:spacing w:val="1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>, 201</w:t>
      </w:r>
      <w:r>
        <w:rPr>
          <w:color w:val="000000"/>
          <w:spacing w:val="-2"/>
          <w:sz w:val="22"/>
          <w:szCs w:val="22"/>
        </w:rPr>
        <w:t>7</w:t>
      </w:r>
      <w:r>
        <w:rPr>
          <w:color w:val="000000"/>
          <w:spacing w:val="1"/>
          <w:sz w:val="22"/>
          <w:szCs w:val="22"/>
        </w:rPr>
        <w:t>)</w:t>
      </w:r>
      <w:r>
        <w:rPr>
          <w:color w:val="000000"/>
          <w:sz w:val="22"/>
          <w:szCs w:val="22"/>
        </w:rPr>
        <w:t>.</w:t>
      </w:r>
    </w:p>
    <w:p w14:paraId="06006433" w14:textId="77777777" w:rsidR="00A04659" w:rsidRDefault="005E73D1">
      <w:pPr>
        <w:spacing w:before="4" w:line="360" w:lineRule="auto"/>
        <w:ind w:left="588" w:right="79" w:firstLine="54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al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at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ngan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ub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ek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apa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pu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eng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akan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as</w:t>
      </w:r>
      <w:proofErr w:type="spellEnd"/>
      <w:r>
        <w:rPr>
          <w:sz w:val="22"/>
          <w:szCs w:val="22"/>
        </w:rPr>
        <w:t xml:space="preserve"> yang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kan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at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ak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proofErr w:type="spellEnd"/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Subj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k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uga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kan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aan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nang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deng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kead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an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aat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proofErr w:type="spellEnd"/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u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k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ga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eng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ena</w:t>
      </w:r>
      <w:r>
        <w:rPr>
          <w:spacing w:val="-2"/>
          <w:sz w:val="22"/>
          <w:szCs w:val="22"/>
        </w:rPr>
        <w:t>ng</w:t>
      </w:r>
      <w:r>
        <w:rPr>
          <w:sz w:val="22"/>
          <w:szCs w:val="22"/>
        </w:rPr>
        <w:t>i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ya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il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kukan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color w:val="0D0D0D"/>
          <w:spacing w:val="-1"/>
          <w:sz w:val="22"/>
          <w:szCs w:val="22"/>
        </w:rPr>
        <w:t>D</w:t>
      </w:r>
      <w:r>
        <w:rPr>
          <w:color w:val="0D0D0D"/>
          <w:spacing w:val="1"/>
          <w:sz w:val="22"/>
          <w:szCs w:val="22"/>
        </w:rPr>
        <w:t>ij</w:t>
      </w:r>
      <w:r>
        <w:rPr>
          <w:color w:val="0D0D0D"/>
          <w:spacing w:val="-2"/>
          <w:sz w:val="22"/>
          <w:szCs w:val="22"/>
        </w:rPr>
        <w:t>e</w:t>
      </w:r>
      <w:r>
        <w:rPr>
          <w:color w:val="0D0D0D"/>
          <w:spacing w:val="1"/>
          <w:sz w:val="22"/>
          <w:szCs w:val="22"/>
        </w:rPr>
        <w:t>l</w:t>
      </w:r>
      <w:r>
        <w:rPr>
          <w:color w:val="0D0D0D"/>
          <w:sz w:val="22"/>
          <w:szCs w:val="22"/>
        </w:rPr>
        <w:t>a</w:t>
      </w:r>
      <w:r>
        <w:rPr>
          <w:color w:val="0D0D0D"/>
          <w:spacing w:val="1"/>
          <w:sz w:val="22"/>
          <w:szCs w:val="22"/>
        </w:rPr>
        <w:t>s</w:t>
      </w:r>
      <w:r>
        <w:rPr>
          <w:color w:val="0D0D0D"/>
          <w:spacing w:val="-2"/>
          <w:sz w:val="22"/>
          <w:szCs w:val="22"/>
        </w:rPr>
        <w:t>k</w:t>
      </w:r>
      <w:r>
        <w:rPr>
          <w:color w:val="0D0D0D"/>
          <w:sz w:val="22"/>
          <w:szCs w:val="22"/>
        </w:rPr>
        <w:t>an</w:t>
      </w:r>
      <w:proofErr w:type="spellEnd"/>
      <w:r>
        <w:rPr>
          <w:color w:val="0D0D0D"/>
          <w:spacing w:val="2"/>
          <w:sz w:val="22"/>
          <w:szCs w:val="22"/>
        </w:rPr>
        <w:t xml:space="preserve"> </w:t>
      </w:r>
      <w:proofErr w:type="spellStart"/>
      <w:r>
        <w:rPr>
          <w:color w:val="0D0D0D"/>
          <w:sz w:val="22"/>
          <w:szCs w:val="22"/>
        </w:rPr>
        <w:t>k</w:t>
      </w:r>
      <w:r>
        <w:rPr>
          <w:color w:val="0D0D0D"/>
          <w:spacing w:val="-2"/>
          <w:sz w:val="22"/>
          <w:szCs w:val="22"/>
        </w:rPr>
        <w:t>e</w:t>
      </w:r>
      <w:r>
        <w:rPr>
          <w:color w:val="0D0D0D"/>
          <w:sz w:val="22"/>
          <w:szCs w:val="22"/>
        </w:rPr>
        <w:t>pada</w:t>
      </w:r>
      <w:proofErr w:type="spellEnd"/>
      <w:r>
        <w:rPr>
          <w:color w:val="0D0D0D"/>
          <w:spacing w:val="2"/>
          <w:sz w:val="22"/>
          <w:szCs w:val="22"/>
        </w:rPr>
        <w:t xml:space="preserve"> </w:t>
      </w:r>
      <w:proofErr w:type="spellStart"/>
      <w:r>
        <w:rPr>
          <w:color w:val="0D0D0D"/>
          <w:spacing w:val="-2"/>
          <w:sz w:val="22"/>
          <w:szCs w:val="22"/>
        </w:rPr>
        <w:t>p</w:t>
      </w:r>
      <w:r>
        <w:rPr>
          <w:color w:val="0D0D0D"/>
          <w:sz w:val="22"/>
          <w:szCs w:val="22"/>
        </w:rPr>
        <w:t>en</w:t>
      </w:r>
      <w:r>
        <w:rPr>
          <w:color w:val="0D0D0D"/>
          <w:spacing w:val="-2"/>
          <w:sz w:val="22"/>
          <w:szCs w:val="22"/>
        </w:rPr>
        <w:t>e</w:t>
      </w:r>
      <w:r>
        <w:rPr>
          <w:color w:val="0D0D0D"/>
          <w:spacing w:val="1"/>
          <w:sz w:val="22"/>
          <w:szCs w:val="22"/>
        </w:rPr>
        <w:t>l</w:t>
      </w:r>
      <w:r>
        <w:rPr>
          <w:color w:val="0D0D0D"/>
          <w:spacing w:val="-1"/>
          <w:sz w:val="22"/>
          <w:szCs w:val="22"/>
        </w:rPr>
        <w:t>i</w:t>
      </w:r>
      <w:r>
        <w:rPr>
          <w:color w:val="0D0D0D"/>
          <w:spacing w:val="1"/>
          <w:sz w:val="22"/>
          <w:szCs w:val="22"/>
        </w:rPr>
        <w:t>t</w:t>
      </w:r>
      <w:r>
        <w:rPr>
          <w:color w:val="0D0D0D"/>
          <w:sz w:val="22"/>
          <w:szCs w:val="22"/>
        </w:rPr>
        <w:t>i</w:t>
      </w:r>
      <w:proofErr w:type="spellEnd"/>
      <w:r>
        <w:rPr>
          <w:color w:val="0D0D0D"/>
          <w:sz w:val="22"/>
          <w:szCs w:val="22"/>
        </w:rPr>
        <w:t xml:space="preserve"> </w:t>
      </w:r>
      <w:proofErr w:type="spellStart"/>
      <w:r>
        <w:rPr>
          <w:color w:val="0D0D0D"/>
          <w:sz w:val="22"/>
          <w:szCs w:val="22"/>
        </w:rPr>
        <w:t>sub</w:t>
      </w:r>
      <w:r>
        <w:rPr>
          <w:color w:val="0D0D0D"/>
          <w:spacing w:val="1"/>
          <w:sz w:val="22"/>
          <w:szCs w:val="22"/>
        </w:rPr>
        <w:t>j</w:t>
      </w:r>
      <w:r>
        <w:rPr>
          <w:color w:val="0D0D0D"/>
          <w:spacing w:val="-2"/>
          <w:sz w:val="22"/>
          <w:szCs w:val="22"/>
        </w:rPr>
        <w:t>e</w:t>
      </w:r>
      <w:r>
        <w:rPr>
          <w:color w:val="0D0D0D"/>
          <w:sz w:val="22"/>
          <w:szCs w:val="22"/>
        </w:rPr>
        <w:t>k</w:t>
      </w:r>
      <w:proofErr w:type="spellEnd"/>
      <w:r>
        <w:rPr>
          <w:color w:val="0D0D0D"/>
          <w:spacing w:val="1"/>
          <w:sz w:val="22"/>
          <w:szCs w:val="22"/>
        </w:rPr>
        <w:t xml:space="preserve"> j</w:t>
      </w:r>
      <w:r>
        <w:rPr>
          <w:color w:val="0D0D0D"/>
          <w:sz w:val="22"/>
          <w:szCs w:val="22"/>
        </w:rPr>
        <w:t>u</w:t>
      </w:r>
      <w:r>
        <w:rPr>
          <w:color w:val="0D0D0D"/>
          <w:spacing w:val="-2"/>
          <w:sz w:val="22"/>
          <w:szCs w:val="22"/>
        </w:rPr>
        <w:t>g</w:t>
      </w:r>
      <w:r>
        <w:rPr>
          <w:color w:val="0D0D0D"/>
          <w:sz w:val="22"/>
          <w:szCs w:val="22"/>
        </w:rPr>
        <w:t>a</w:t>
      </w:r>
      <w:r>
        <w:rPr>
          <w:color w:val="0D0D0D"/>
          <w:spacing w:val="2"/>
          <w:sz w:val="22"/>
          <w:szCs w:val="22"/>
        </w:rPr>
        <w:t xml:space="preserve"> </w:t>
      </w:r>
      <w:proofErr w:type="spellStart"/>
      <w:r>
        <w:rPr>
          <w:color w:val="0D0D0D"/>
          <w:sz w:val="22"/>
          <w:szCs w:val="22"/>
        </w:rPr>
        <w:t>s</w:t>
      </w:r>
      <w:r>
        <w:rPr>
          <w:color w:val="0D0D0D"/>
          <w:spacing w:val="-2"/>
          <w:sz w:val="22"/>
          <w:szCs w:val="22"/>
        </w:rPr>
        <w:t>e</w:t>
      </w:r>
      <w:r>
        <w:rPr>
          <w:color w:val="0D0D0D"/>
          <w:spacing w:val="1"/>
          <w:sz w:val="22"/>
          <w:szCs w:val="22"/>
        </w:rPr>
        <w:t>ri</w:t>
      </w:r>
      <w:r>
        <w:rPr>
          <w:color w:val="0D0D0D"/>
          <w:spacing w:val="-2"/>
          <w:sz w:val="22"/>
          <w:szCs w:val="22"/>
        </w:rPr>
        <w:t>n</w:t>
      </w:r>
      <w:r>
        <w:rPr>
          <w:color w:val="0D0D0D"/>
          <w:sz w:val="22"/>
          <w:szCs w:val="22"/>
        </w:rPr>
        <w:t>g</w:t>
      </w:r>
      <w:proofErr w:type="spellEnd"/>
      <w:r>
        <w:rPr>
          <w:color w:val="0D0D0D"/>
          <w:spacing w:val="1"/>
          <w:sz w:val="22"/>
          <w:szCs w:val="22"/>
        </w:rPr>
        <w:t xml:space="preserve"> </w:t>
      </w:r>
      <w:proofErr w:type="spellStart"/>
      <w:r>
        <w:rPr>
          <w:color w:val="0D0D0D"/>
          <w:sz w:val="22"/>
          <w:szCs w:val="22"/>
        </w:rPr>
        <w:t>bek</w:t>
      </w:r>
      <w:r>
        <w:rPr>
          <w:color w:val="0D0D0D"/>
          <w:spacing w:val="-2"/>
          <w:sz w:val="22"/>
          <w:szCs w:val="22"/>
        </w:rPr>
        <w:t>e</w:t>
      </w:r>
      <w:r>
        <w:rPr>
          <w:color w:val="0D0D0D"/>
          <w:spacing w:val="1"/>
          <w:sz w:val="22"/>
          <w:szCs w:val="22"/>
        </w:rPr>
        <w:t>r</w:t>
      </w:r>
      <w:r>
        <w:rPr>
          <w:color w:val="0D0D0D"/>
          <w:spacing w:val="-1"/>
          <w:sz w:val="22"/>
          <w:szCs w:val="22"/>
        </w:rPr>
        <w:t>j</w:t>
      </w:r>
      <w:r>
        <w:rPr>
          <w:color w:val="0D0D0D"/>
          <w:sz w:val="22"/>
          <w:szCs w:val="22"/>
        </w:rPr>
        <w:t>a</w:t>
      </w:r>
      <w:proofErr w:type="spellEnd"/>
      <w:r>
        <w:rPr>
          <w:color w:val="0D0D0D"/>
          <w:spacing w:val="2"/>
          <w:sz w:val="22"/>
          <w:szCs w:val="22"/>
        </w:rPr>
        <w:t xml:space="preserve"> </w:t>
      </w:r>
      <w:proofErr w:type="spellStart"/>
      <w:r>
        <w:rPr>
          <w:color w:val="0D0D0D"/>
          <w:sz w:val="22"/>
          <w:szCs w:val="22"/>
        </w:rPr>
        <w:t>s</w:t>
      </w:r>
      <w:r>
        <w:rPr>
          <w:color w:val="0D0D0D"/>
          <w:spacing w:val="1"/>
          <w:sz w:val="22"/>
          <w:szCs w:val="22"/>
        </w:rPr>
        <w:t>e</w:t>
      </w:r>
      <w:r>
        <w:rPr>
          <w:color w:val="0D0D0D"/>
          <w:sz w:val="22"/>
          <w:szCs w:val="22"/>
        </w:rPr>
        <w:t>p</w:t>
      </w:r>
      <w:r>
        <w:rPr>
          <w:color w:val="0D0D0D"/>
          <w:spacing w:val="-2"/>
          <w:sz w:val="22"/>
          <w:szCs w:val="22"/>
        </w:rPr>
        <w:t>a</w:t>
      </w:r>
      <w:r>
        <w:rPr>
          <w:color w:val="0D0D0D"/>
          <w:sz w:val="22"/>
          <w:szCs w:val="22"/>
        </w:rPr>
        <w:t>n</w:t>
      </w:r>
      <w:r>
        <w:rPr>
          <w:color w:val="0D0D0D"/>
          <w:spacing w:val="1"/>
          <w:sz w:val="22"/>
          <w:szCs w:val="22"/>
        </w:rPr>
        <w:t>j</w:t>
      </w:r>
      <w:r>
        <w:rPr>
          <w:color w:val="0D0D0D"/>
          <w:spacing w:val="-2"/>
          <w:sz w:val="22"/>
          <w:szCs w:val="22"/>
        </w:rPr>
        <w:t>a</w:t>
      </w:r>
      <w:r>
        <w:rPr>
          <w:color w:val="0D0D0D"/>
          <w:sz w:val="22"/>
          <w:szCs w:val="22"/>
        </w:rPr>
        <w:t>ng</w:t>
      </w:r>
      <w:proofErr w:type="spellEnd"/>
      <w:r>
        <w:rPr>
          <w:color w:val="0D0D0D"/>
          <w:spacing w:val="1"/>
          <w:sz w:val="22"/>
          <w:szCs w:val="22"/>
        </w:rPr>
        <w:t xml:space="preserve"> </w:t>
      </w:r>
      <w:proofErr w:type="spellStart"/>
      <w:r>
        <w:rPr>
          <w:color w:val="0D0D0D"/>
          <w:sz w:val="22"/>
          <w:szCs w:val="22"/>
        </w:rPr>
        <w:t>h</w:t>
      </w:r>
      <w:r>
        <w:rPr>
          <w:color w:val="0D0D0D"/>
          <w:spacing w:val="-2"/>
          <w:sz w:val="22"/>
          <w:szCs w:val="22"/>
        </w:rPr>
        <w:t>a</w:t>
      </w:r>
      <w:r>
        <w:rPr>
          <w:color w:val="0D0D0D"/>
          <w:spacing w:val="1"/>
          <w:sz w:val="22"/>
          <w:szCs w:val="22"/>
        </w:rPr>
        <w:t>r</w:t>
      </w:r>
      <w:r>
        <w:rPr>
          <w:color w:val="0D0D0D"/>
          <w:sz w:val="22"/>
          <w:szCs w:val="22"/>
        </w:rPr>
        <w:t>i</w:t>
      </w:r>
      <w:proofErr w:type="spellEnd"/>
      <w:r>
        <w:rPr>
          <w:color w:val="0D0D0D"/>
          <w:spacing w:val="2"/>
          <w:sz w:val="22"/>
          <w:szCs w:val="22"/>
        </w:rPr>
        <w:t xml:space="preserve"> </w:t>
      </w:r>
      <w:proofErr w:type="spellStart"/>
      <w:r>
        <w:rPr>
          <w:color w:val="0D0D0D"/>
          <w:sz w:val="22"/>
          <w:szCs w:val="22"/>
        </w:rPr>
        <w:t>d</w:t>
      </w:r>
      <w:r>
        <w:rPr>
          <w:color w:val="0D0D0D"/>
          <w:spacing w:val="-2"/>
          <w:sz w:val="22"/>
          <w:szCs w:val="22"/>
        </w:rPr>
        <w:t>e</w:t>
      </w:r>
      <w:r>
        <w:rPr>
          <w:color w:val="0D0D0D"/>
          <w:sz w:val="22"/>
          <w:szCs w:val="22"/>
        </w:rPr>
        <w:t>ngan</w:t>
      </w:r>
      <w:proofErr w:type="spellEnd"/>
      <w:r>
        <w:rPr>
          <w:color w:val="0D0D0D"/>
          <w:spacing w:val="5"/>
          <w:sz w:val="22"/>
          <w:szCs w:val="22"/>
        </w:rPr>
        <w:t xml:space="preserve"> </w:t>
      </w:r>
      <w:r>
        <w:rPr>
          <w:i/>
          <w:color w:val="0D0D0D"/>
          <w:spacing w:val="-2"/>
          <w:sz w:val="22"/>
          <w:szCs w:val="22"/>
        </w:rPr>
        <w:t>s</w:t>
      </w:r>
      <w:r>
        <w:rPr>
          <w:i/>
          <w:color w:val="0D0D0D"/>
          <w:sz w:val="22"/>
          <w:szCs w:val="22"/>
        </w:rPr>
        <w:t>h</w:t>
      </w:r>
      <w:r>
        <w:rPr>
          <w:i/>
          <w:color w:val="0D0D0D"/>
          <w:spacing w:val="1"/>
          <w:sz w:val="22"/>
          <w:szCs w:val="22"/>
        </w:rPr>
        <w:t>i</w:t>
      </w:r>
      <w:r>
        <w:rPr>
          <w:i/>
          <w:color w:val="0D0D0D"/>
          <w:spacing w:val="-1"/>
          <w:sz w:val="22"/>
          <w:szCs w:val="22"/>
        </w:rPr>
        <w:t>f</w:t>
      </w:r>
      <w:r>
        <w:rPr>
          <w:i/>
          <w:color w:val="0D0D0D"/>
          <w:sz w:val="22"/>
          <w:szCs w:val="22"/>
        </w:rPr>
        <w:t>t</w:t>
      </w:r>
      <w:r>
        <w:rPr>
          <w:i/>
          <w:color w:val="0D0D0D"/>
          <w:spacing w:val="3"/>
          <w:sz w:val="22"/>
          <w:szCs w:val="22"/>
        </w:rPr>
        <w:t xml:space="preserve"> </w:t>
      </w:r>
      <w:proofErr w:type="spellStart"/>
      <w:r>
        <w:rPr>
          <w:color w:val="0D0D0D"/>
          <w:spacing w:val="-1"/>
          <w:sz w:val="22"/>
          <w:szCs w:val="22"/>
        </w:rPr>
        <w:t>t</w:t>
      </w:r>
      <w:r>
        <w:rPr>
          <w:color w:val="0D0D0D"/>
          <w:spacing w:val="1"/>
          <w:sz w:val="22"/>
          <w:szCs w:val="22"/>
        </w:rPr>
        <w:t>i</w:t>
      </w:r>
      <w:r>
        <w:rPr>
          <w:color w:val="0D0D0D"/>
          <w:sz w:val="22"/>
          <w:szCs w:val="22"/>
        </w:rPr>
        <w:t>d</w:t>
      </w:r>
      <w:r>
        <w:rPr>
          <w:color w:val="0D0D0D"/>
          <w:spacing w:val="-2"/>
          <w:sz w:val="22"/>
          <w:szCs w:val="22"/>
        </w:rPr>
        <w:t>a</w:t>
      </w:r>
      <w:r>
        <w:rPr>
          <w:color w:val="0D0D0D"/>
          <w:sz w:val="22"/>
          <w:szCs w:val="22"/>
        </w:rPr>
        <w:t>k</w:t>
      </w:r>
      <w:proofErr w:type="spellEnd"/>
      <w:r>
        <w:rPr>
          <w:color w:val="0D0D0D"/>
          <w:sz w:val="22"/>
          <w:szCs w:val="22"/>
        </w:rPr>
        <w:t xml:space="preserve"> </w:t>
      </w:r>
      <w:proofErr w:type="spellStart"/>
      <w:r>
        <w:rPr>
          <w:color w:val="0D0D0D"/>
          <w:spacing w:val="1"/>
          <w:sz w:val="22"/>
          <w:szCs w:val="22"/>
        </w:rPr>
        <w:t>m</w:t>
      </w:r>
      <w:r>
        <w:rPr>
          <w:color w:val="0D0D0D"/>
          <w:sz w:val="22"/>
          <w:szCs w:val="22"/>
        </w:rPr>
        <w:t>e</w:t>
      </w:r>
      <w:r>
        <w:rPr>
          <w:color w:val="0D0D0D"/>
          <w:spacing w:val="-2"/>
          <w:sz w:val="22"/>
          <w:szCs w:val="22"/>
        </w:rPr>
        <w:t>n</w:t>
      </w:r>
      <w:r>
        <w:rPr>
          <w:color w:val="0D0D0D"/>
          <w:spacing w:val="1"/>
          <w:sz w:val="22"/>
          <w:szCs w:val="22"/>
        </w:rPr>
        <w:t>j</w:t>
      </w:r>
      <w:r>
        <w:rPr>
          <w:color w:val="0D0D0D"/>
          <w:sz w:val="22"/>
          <w:szCs w:val="22"/>
        </w:rPr>
        <w:t>a</w:t>
      </w:r>
      <w:r>
        <w:rPr>
          <w:color w:val="0D0D0D"/>
          <w:spacing w:val="-2"/>
          <w:sz w:val="22"/>
          <w:szCs w:val="22"/>
        </w:rPr>
        <w:t>d</w:t>
      </w:r>
      <w:r>
        <w:rPr>
          <w:color w:val="0D0D0D"/>
          <w:sz w:val="22"/>
          <w:szCs w:val="22"/>
        </w:rPr>
        <w:t>i</w:t>
      </w:r>
      <w:proofErr w:type="spellEnd"/>
      <w:r>
        <w:rPr>
          <w:color w:val="0D0D0D"/>
          <w:spacing w:val="3"/>
          <w:sz w:val="22"/>
          <w:szCs w:val="22"/>
        </w:rPr>
        <w:t xml:space="preserve"> </w:t>
      </w:r>
      <w:proofErr w:type="spellStart"/>
      <w:r>
        <w:rPr>
          <w:color w:val="0D0D0D"/>
          <w:sz w:val="22"/>
          <w:szCs w:val="22"/>
        </w:rPr>
        <w:t>b</w:t>
      </w:r>
      <w:r>
        <w:rPr>
          <w:color w:val="0D0D0D"/>
          <w:spacing w:val="-2"/>
          <w:sz w:val="22"/>
          <w:szCs w:val="22"/>
        </w:rPr>
        <w:t>e</w:t>
      </w:r>
      <w:r>
        <w:rPr>
          <w:color w:val="0D0D0D"/>
          <w:sz w:val="22"/>
          <w:szCs w:val="22"/>
        </w:rPr>
        <w:t>ban</w:t>
      </w:r>
      <w:proofErr w:type="spellEnd"/>
      <w:r>
        <w:rPr>
          <w:color w:val="0D0D0D"/>
          <w:sz w:val="22"/>
          <w:szCs w:val="22"/>
        </w:rPr>
        <w:t>.</w:t>
      </w:r>
      <w:r>
        <w:rPr>
          <w:color w:val="0D0D0D"/>
          <w:spacing w:val="2"/>
          <w:sz w:val="22"/>
          <w:szCs w:val="22"/>
        </w:rPr>
        <w:t xml:space="preserve"> </w:t>
      </w:r>
      <w:proofErr w:type="spellStart"/>
      <w:r>
        <w:rPr>
          <w:color w:val="0D0D0D"/>
          <w:sz w:val="22"/>
          <w:szCs w:val="22"/>
        </w:rPr>
        <w:t>S</w:t>
      </w:r>
      <w:r>
        <w:rPr>
          <w:color w:val="0D0D0D"/>
          <w:spacing w:val="-3"/>
          <w:sz w:val="22"/>
          <w:szCs w:val="22"/>
        </w:rPr>
        <w:t>u</w:t>
      </w:r>
      <w:r>
        <w:rPr>
          <w:color w:val="0D0D0D"/>
          <w:sz w:val="22"/>
          <w:szCs w:val="22"/>
        </w:rPr>
        <w:t>b</w:t>
      </w:r>
      <w:r>
        <w:rPr>
          <w:color w:val="0D0D0D"/>
          <w:spacing w:val="1"/>
          <w:sz w:val="22"/>
          <w:szCs w:val="22"/>
        </w:rPr>
        <w:t>j</w:t>
      </w:r>
      <w:r>
        <w:rPr>
          <w:color w:val="0D0D0D"/>
          <w:spacing w:val="-2"/>
          <w:sz w:val="22"/>
          <w:szCs w:val="22"/>
        </w:rPr>
        <w:t>e</w:t>
      </w:r>
      <w:r>
        <w:rPr>
          <w:color w:val="0D0D0D"/>
          <w:sz w:val="22"/>
          <w:szCs w:val="22"/>
        </w:rPr>
        <w:t>k</w:t>
      </w:r>
      <w:proofErr w:type="spellEnd"/>
      <w:r>
        <w:rPr>
          <w:color w:val="0D0D0D"/>
          <w:spacing w:val="2"/>
          <w:sz w:val="22"/>
          <w:szCs w:val="22"/>
        </w:rPr>
        <w:t xml:space="preserve"> </w:t>
      </w:r>
      <w:r>
        <w:rPr>
          <w:color w:val="0D0D0D"/>
          <w:spacing w:val="-1"/>
          <w:sz w:val="22"/>
          <w:szCs w:val="22"/>
        </w:rPr>
        <w:t>j</w:t>
      </w:r>
      <w:r>
        <w:rPr>
          <w:color w:val="0D0D0D"/>
          <w:spacing w:val="-2"/>
          <w:sz w:val="22"/>
          <w:szCs w:val="22"/>
        </w:rPr>
        <w:t>u</w:t>
      </w:r>
      <w:r>
        <w:rPr>
          <w:color w:val="0D0D0D"/>
          <w:sz w:val="22"/>
          <w:szCs w:val="22"/>
        </w:rPr>
        <w:t>ga</w:t>
      </w:r>
      <w:r>
        <w:rPr>
          <w:color w:val="0D0D0D"/>
          <w:spacing w:val="2"/>
          <w:sz w:val="22"/>
          <w:szCs w:val="22"/>
        </w:rPr>
        <w:t xml:space="preserve"> </w:t>
      </w:r>
      <w:proofErr w:type="spellStart"/>
      <w:r>
        <w:rPr>
          <w:color w:val="0D0D0D"/>
          <w:spacing w:val="-1"/>
          <w:sz w:val="22"/>
          <w:szCs w:val="22"/>
        </w:rPr>
        <w:t>m</w:t>
      </w:r>
      <w:r>
        <w:rPr>
          <w:color w:val="0D0D0D"/>
          <w:sz w:val="22"/>
          <w:szCs w:val="22"/>
        </w:rPr>
        <w:t>eng</w:t>
      </w:r>
      <w:r>
        <w:rPr>
          <w:color w:val="0D0D0D"/>
          <w:spacing w:val="-2"/>
          <w:sz w:val="22"/>
          <w:szCs w:val="22"/>
        </w:rPr>
        <w:t>a</w:t>
      </w:r>
      <w:r>
        <w:rPr>
          <w:color w:val="0D0D0D"/>
          <w:spacing w:val="1"/>
          <w:sz w:val="22"/>
          <w:szCs w:val="22"/>
        </w:rPr>
        <w:t>t</w:t>
      </w:r>
      <w:r>
        <w:rPr>
          <w:color w:val="0D0D0D"/>
          <w:sz w:val="22"/>
          <w:szCs w:val="22"/>
        </w:rPr>
        <w:t>a</w:t>
      </w:r>
      <w:r>
        <w:rPr>
          <w:color w:val="0D0D0D"/>
          <w:spacing w:val="-2"/>
          <w:sz w:val="22"/>
          <w:szCs w:val="22"/>
        </w:rPr>
        <w:t>k</w:t>
      </w:r>
      <w:r>
        <w:rPr>
          <w:color w:val="0D0D0D"/>
          <w:sz w:val="22"/>
          <w:szCs w:val="22"/>
        </w:rPr>
        <w:t>an</w:t>
      </w:r>
      <w:proofErr w:type="spellEnd"/>
      <w:r>
        <w:rPr>
          <w:color w:val="0D0D0D"/>
          <w:sz w:val="22"/>
          <w:szCs w:val="22"/>
        </w:rPr>
        <w:t xml:space="preserve"> </w:t>
      </w:r>
      <w:proofErr w:type="spellStart"/>
      <w:r>
        <w:rPr>
          <w:color w:val="0D0D0D"/>
          <w:spacing w:val="1"/>
          <w:sz w:val="22"/>
          <w:szCs w:val="22"/>
        </w:rPr>
        <w:t>m</w:t>
      </w:r>
      <w:r>
        <w:rPr>
          <w:color w:val="0D0D0D"/>
          <w:spacing w:val="-2"/>
          <w:sz w:val="22"/>
          <w:szCs w:val="22"/>
        </w:rPr>
        <w:t>e</w:t>
      </w:r>
      <w:r>
        <w:rPr>
          <w:color w:val="0D0D0D"/>
          <w:spacing w:val="1"/>
          <w:sz w:val="22"/>
          <w:szCs w:val="22"/>
        </w:rPr>
        <w:t>l</w:t>
      </w:r>
      <w:r>
        <w:rPr>
          <w:color w:val="0D0D0D"/>
          <w:sz w:val="22"/>
          <w:szCs w:val="22"/>
        </w:rPr>
        <w:t>aku</w:t>
      </w:r>
      <w:r>
        <w:rPr>
          <w:color w:val="0D0D0D"/>
          <w:spacing w:val="-2"/>
          <w:sz w:val="22"/>
          <w:szCs w:val="22"/>
        </w:rPr>
        <w:t>k</w:t>
      </w:r>
      <w:r>
        <w:rPr>
          <w:color w:val="0D0D0D"/>
          <w:sz w:val="22"/>
          <w:szCs w:val="22"/>
        </w:rPr>
        <w:t>an</w:t>
      </w:r>
      <w:proofErr w:type="spellEnd"/>
      <w:r>
        <w:rPr>
          <w:color w:val="0D0D0D"/>
          <w:sz w:val="22"/>
          <w:szCs w:val="22"/>
        </w:rPr>
        <w:t xml:space="preserve"> </w:t>
      </w:r>
      <w:proofErr w:type="spellStart"/>
      <w:r>
        <w:rPr>
          <w:color w:val="0D0D0D"/>
          <w:sz w:val="22"/>
          <w:szCs w:val="22"/>
        </w:rPr>
        <w:t>pek</w:t>
      </w:r>
      <w:r>
        <w:rPr>
          <w:color w:val="0D0D0D"/>
          <w:spacing w:val="-2"/>
          <w:sz w:val="22"/>
          <w:szCs w:val="22"/>
        </w:rPr>
        <w:t>e</w:t>
      </w:r>
      <w:r>
        <w:rPr>
          <w:color w:val="0D0D0D"/>
          <w:spacing w:val="1"/>
          <w:sz w:val="22"/>
          <w:szCs w:val="22"/>
        </w:rPr>
        <w:t>rj</w:t>
      </w:r>
      <w:r>
        <w:rPr>
          <w:color w:val="0D0D0D"/>
          <w:spacing w:val="-2"/>
          <w:sz w:val="22"/>
          <w:szCs w:val="22"/>
        </w:rPr>
        <w:t>a</w:t>
      </w:r>
      <w:r>
        <w:rPr>
          <w:color w:val="0D0D0D"/>
          <w:sz w:val="22"/>
          <w:szCs w:val="22"/>
        </w:rPr>
        <w:t>an</w:t>
      </w:r>
      <w:proofErr w:type="spellEnd"/>
      <w:r>
        <w:rPr>
          <w:color w:val="0D0D0D"/>
          <w:spacing w:val="2"/>
          <w:sz w:val="22"/>
          <w:szCs w:val="22"/>
        </w:rPr>
        <w:t xml:space="preserve"> </w:t>
      </w:r>
      <w:proofErr w:type="spellStart"/>
      <w:r>
        <w:rPr>
          <w:color w:val="0D0D0D"/>
          <w:spacing w:val="-2"/>
          <w:sz w:val="22"/>
          <w:szCs w:val="22"/>
        </w:rPr>
        <w:t>d</w:t>
      </w:r>
      <w:r>
        <w:rPr>
          <w:color w:val="0D0D0D"/>
          <w:sz w:val="22"/>
          <w:szCs w:val="22"/>
        </w:rPr>
        <w:t>engan</w:t>
      </w:r>
      <w:proofErr w:type="spellEnd"/>
      <w:r>
        <w:rPr>
          <w:color w:val="0D0D0D"/>
          <w:sz w:val="22"/>
          <w:szCs w:val="22"/>
        </w:rPr>
        <w:t xml:space="preserve"> </w:t>
      </w:r>
      <w:proofErr w:type="spellStart"/>
      <w:r>
        <w:rPr>
          <w:color w:val="0D0D0D"/>
          <w:spacing w:val="-1"/>
          <w:sz w:val="22"/>
          <w:szCs w:val="22"/>
        </w:rPr>
        <w:t>t</w:t>
      </w:r>
      <w:r>
        <w:rPr>
          <w:color w:val="0D0D0D"/>
          <w:spacing w:val="1"/>
          <w:sz w:val="22"/>
          <w:szCs w:val="22"/>
        </w:rPr>
        <w:t>i</w:t>
      </w:r>
      <w:r>
        <w:rPr>
          <w:color w:val="0D0D0D"/>
          <w:sz w:val="22"/>
          <w:szCs w:val="22"/>
        </w:rPr>
        <w:t>dak</w:t>
      </w:r>
      <w:proofErr w:type="spellEnd"/>
      <w:r>
        <w:rPr>
          <w:color w:val="0D0D0D"/>
          <w:sz w:val="22"/>
          <w:szCs w:val="22"/>
        </w:rPr>
        <w:t xml:space="preserve"> </w:t>
      </w:r>
      <w:proofErr w:type="spellStart"/>
      <w:r>
        <w:rPr>
          <w:color w:val="0D0D0D"/>
          <w:spacing w:val="-2"/>
          <w:sz w:val="22"/>
          <w:szCs w:val="22"/>
        </w:rPr>
        <w:t>d</w:t>
      </w:r>
      <w:r>
        <w:rPr>
          <w:color w:val="0D0D0D"/>
          <w:spacing w:val="1"/>
          <w:sz w:val="22"/>
          <w:szCs w:val="22"/>
        </w:rPr>
        <w:t>i</w:t>
      </w:r>
      <w:r>
        <w:rPr>
          <w:color w:val="0D0D0D"/>
          <w:sz w:val="22"/>
          <w:szCs w:val="22"/>
        </w:rPr>
        <w:t>gang</w:t>
      </w:r>
      <w:r>
        <w:rPr>
          <w:color w:val="0D0D0D"/>
          <w:spacing w:val="-2"/>
          <w:sz w:val="22"/>
          <w:szCs w:val="22"/>
        </w:rPr>
        <w:t>g</w:t>
      </w:r>
      <w:r>
        <w:rPr>
          <w:color w:val="0D0D0D"/>
          <w:sz w:val="22"/>
          <w:szCs w:val="22"/>
        </w:rPr>
        <w:t>u</w:t>
      </w:r>
      <w:proofErr w:type="spellEnd"/>
      <w:r>
        <w:rPr>
          <w:color w:val="0D0D0D"/>
          <w:sz w:val="22"/>
          <w:szCs w:val="22"/>
        </w:rPr>
        <w:t xml:space="preserve"> o</w:t>
      </w:r>
      <w:r>
        <w:rPr>
          <w:color w:val="0D0D0D"/>
          <w:spacing w:val="1"/>
          <w:sz w:val="22"/>
          <w:szCs w:val="22"/>
        </w:rPr>
        <w:t>r</w:t>
      </w:r>
      <w:r>
        <w:rPr>
          <w:color w:val="0D0D0D"/>
          <w:sz w:val="22"/>
          <w:szCs w:val="22"/>
        </w:rPr>
        <w:t>ang</w:t>
      </w:r>
      <w:r>
        <w:rPr>
          <w:color w:val="0D0D0D"/>
          <w:spacing w:val="-2"/>
          <w:sz w:val="22"/>
          <w:szCs w:val="22"/>
        </w:rPr>
        <w:t xml:space="preserve"> </w:t>
      </w:r>
      <w:r>
        <w:rPr>
          <w:color w:val="0D0D0D"/>
          <w:spacing w:val="1"/>
          <w:sz w:val="22"/>
          <w:szCs w:val="22"/>
        </w:rPr>
        <w:t>l</w:t>
      </w:r>
      <w:r>
        <w:rPr>
          <w:color w:val="0D0D0D"/>
          <w:spacing w:val="-2"/>
          <w:sz w:val="22"/>
          <w:szCs w:val="22"/>
        </w:rPr>
        <w:t>a</w:t>
      </w:r>
      <w:r>
        <w:rPr>
          <w:color w:val="0D0D0D"/>
          <w:spacing w:val="1"/>
          <w:sz w:val="22"/>
          <w:szCs w:val="22"/>
        </w:rPr>
        <w:t>i</w:t>
      </w:r>
      <w:r>
        <w:rPr>
          <w:color w:val="0D0D0D"/>
          <w:sz w:val="22"/>
          <w:szCs w:val="22"/>
        </w:rPr>
        <w:t>n d</w:t>
      </w:r>
      <w:r>
        <w:rPr>
          <w:color w:val="0D0D0D"/>
          <w:spacing w:val="-2"/>
          <w:sz w:val="22"/>
          <w:szCs w:val="22"/>
        </w:rPr>
        <w:t>a</w:t>
      </w:r>
      <w:r>
        <w:rPr>
          <w:color w:val="0D0D0D"/>
          <w:sz w:val="22"/>
          <w:szCs w:val="22"/>
        </w:rPr>
        <w:t xml:space="preserve">n </w:t>
      </w:r>
      <w:proofErr w:type="spellStart"/>
      <w:r>
        <w:rPr>
          <w:color w:val="0D0D0D"/>
          <w:spacing w:val="-1"/>
          <w:sz w:val="22"/>
          <w:szCs w:val="22"/>
        </w:rPr>
        <w:t>m</w:t>
      </w:r>
      <w:r>
        <w:rPr>
          <w:color w:val="0D0D0D"/>
          <w:sz w:val="22"/>
          <w:szCs w:val="22"/>
        </w:rPr>
        <w:t>e</w:t>
      </w:r>
      <w:r>
        <w:rPr>
          <w:color w:val="0D0D0D"/>
          <w:spacing w:val="1"/>
          <w:sz w:val="22"/>
          <w:szCs w:val="22"/>
        </w:rPr>
        <w:t>r</w:t>
      </w:r>
      <w:r>
        <w:rPr>
          <w:color w:val="0D0D0D"/>
          <w:spacing w:val="-2"/>
          <w:sz w:val="22"/>
          <w:szCs w:val="22"/>
        </w:rPr>
        <w:t>a</w:t>
      </w:r>
      <w:r>
        <w:rPr>
          <w:color w:val="0D0D0D"/>
          <w:sz w:val="22"/>
          <w:szCs w:val="22"/>
        </w:rPr>
        <w:t>sa</w:t>
      </w:r>
      <w:proofErr w:type="spellEnd"/>
      <w:r>
        <w:rPr>
          <w:color w:val="0D0D0D"/>
          <w:spacing w:val="1"/>
          <w:sz w:val="22"/>
          <w:szCs w:val="22"/>
        </w:rPr>
        <w:t xml:space="preserve"> </w:t>
      </w:r>
      <w:proofErr w:type="spellStart"/>
      <w:r>
        <w:rPr>
          <w:color w:val="0D0D0D"/>
          <w:spacing w:val="-2"/>
          <w:sz w:val="22"/>
          <w:szCs w:val="22"/>
        </w:rPr>
        <w:t>p</w:t>
      </w:r>
      <w:r>
        <w:rPr>
          <w:color w:val="0D0D0D"/>
          <w:sz w:val="22"/>
          <w:szCs w:val="22"/>
        </w:rPr>
        <w:t>ua</w:t>
      </w:r>
      <w:r>
        <w:rPr>
          <w:color w:val="0D0D0D"/>
          <w:spacing w:val="1"/>
          <w:sz w:val="22"/>
          <w:szCs w:val="22"/>
        </w:rPr>
        <w:t>s</w:t>
      </w:r>
      <w:proofErr w:type="spellEnd"/>
      <w:r>
        <w:rPr>
          <w:color w:val="0D0D0D"/>
          <w:sz w:val="22"/>
          <w:szCs w:val="22"/>
        </w:rPr>
        <w:t>.</w:t>
      </w:r>
    </w:p>
    <w:p w14:paraId="5810BAB0" w14:textId="77777777" w:rsidR="00A04659" w:rsidRDefault="005E73D1">
      <w:pPr>
        <w:spacing w:before="4"/>
        <w:ind w:left="588" w:right="6531"/>
        <w:jc w:val="both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K</w:t>
      </w:r>
      <w:r>
        <w:rPr>
          <w:b/>
          <w:spacing w:val="-1"/>
          <w:sz w:val="22"/>
          <w:szCs w:val="22"/>
        </w:rPr>
        <w:t>E</w:t>
      </w:r>
      <w:r>
        <w:rPr>
          <w:b/>
          <w:sz w:val="22"/>
          <w:szCs w:val="22"/>
        </w:rPr>
        <w:t>SIMP</w:t>
      </w:r>
      <w:r>
        <w:rPr>
          <w:b/>
          <w:spacing w:val="-1"/>
          <w:sz w:val="22"/>
          <w:szCs w:val="22"/>
        </w:rPr>
        <w:t>ULA</w:t>
      </w:r>
      <w:r>
        <w:rPr>
          <w:b/>
          <w:sz w:val="22"/>
          <w:szCs w:val="22"/>
        </w:rPr>
        <w:t>N</w:t>
      </w:r>
    </w:p>
    <w:p w14:paraId="14D6DAB1" w14:textId="77777777" w:rsidR="00A04659" w:rsidRDefault="00A04659">
      <w:pPr>
        <w:spacing w:before="7" w:line="120" w:lineRule="exact"/>
        <w:rPr>
          <w:sz w:val="12"/>
          <w:szCs w:val="12"/>
        </w:rPr>
      </w:pPr>
    </w:p>
    <w:p w14:paraId="1190693B" w14:textId="77777777" w:rsidR="00A04659" w:rsidRDefault="005E73D1">
      <w:pPr>
        <w:spacing w:line="360" w:lineRule="auto"/>
        <w:ind w:left="588" w:right="78" w:firstLine="720"/>
        <w:jc w:val="both"/>
        <w:rPr>
          <w:sz w:val="22"/>
          <w:szCs w:val="22"/>
        </w:rPr>
      </w:pPr>
      <w:proofErr w:type="spellStart"/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ne</w:t>
      </w:r>
      <w:r>
        <w:rPr>
          <w:spacing w:val="-1"/>
          <w:sz w:val="22"/>
          <w:szCs w:val="22"/>
        </w:rPr>
        <w:t>li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6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at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pu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kan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bahwa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dap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hubungan</w:t>
      </w:r>
      <w:proofErr w:type="spellEnd"/>
      <w:r>
        <w:rPr>
          <w:spacing w:val="-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ga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proofErr w:type="spellEnd"/>
      <w:r>
        <w:rPr>
          <w:spacing w:val="-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proofErr w:type="spellEnd"/>
      <w:r>
        <w:rPr>
          <w:spacing w:val="-3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j</w:t>
      </w:r>
      <w:r>
        <w:rPr>
          <w:i/>
          <w:sz w:val="22"/>
          <w:szCs w:val="22"/>
        </w:rPr>
        <w:t>ob</w:t>
      </w:r>
      <w:r>
        <w:rPr>
          <w:i/>
          <w:spacing w:val="-5"/>
          <w:sz w:val="22"/>
          <w:szCs w:val="22"/>
        </w:rPr>
        <w:t xml:space="preserve"> </w:t>
      </w:r>
      <w:r>
        <w:rPr>
          <w:i/>
          <w:sz w:val="22"/>
          <w:szCs w:val="22"/>
        </w:rPr>
        <w:t>burn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ut</w:t>
      </w:r>
      <w:r>
        <w:rPr>
          <w:i/>
          <w:spacing w:val="-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proofErr w:type="spellEnd"/>
      <w:r>
        <w:rPr>
          <w:spacing w:val="-4"/>
          <w:sz w:val="22"/>
          <w:szCs w:val="22"/>
        </w:rPr>
        <w:t xml:space="preserve"> </w:t>
      </w:r>
      <w:r>
        <w:rPr>
          <w:i/>
          <w:sz w:val="22"/>
          <w:szCs w:val="22"/>
        </w:rPr>
        <w:t>emplo</w:t>
      </w:r>
      <w:r>
        <w:rPr>
          <w:i/>
          <w:spacing w:val="-2"/>
          <w:sz w:val="22"/>
          <w:szCs w:val="22"/>
        </w:rPr>
        <w:t>y</w:t>
      </w:r>
      <w:r>
        <w:rPr>
          <w:i/>
          <w:sz w:val="22"/>
          <w:szCs w:val="22"/>
        </w:rPr>
        <w:t>ee</w:t>
      </w:r>
      <w:r>
        <w:rPr>
          <w:i/>
          <w:spacing w:val="-6"/>
          <w:sz w:val="22"/>
          <w:szCs w:val="22"/>
        </w:rPr>
        <w:t xml:space="preserve"> </w:t>
      </w:r>
      <w:r>
        <w:rPr>
          <w:i/>
          <w:sz w:val="22"/>
          <w:szCs w:val="22"/>
        </w:rPr>
        <w:t>engage</w:t>
      </w:r>
      <w:r>
        <w:rPr>
          <w:i/>
          <w:spacing w:val="-1"/>
          <w:sz w:val="22"/>
          <w:szCs w:val="22"/>
        </w:rPr>
        <w:t>m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nt</w:t>
      </w:r>
      <w:r>
        <w:rPr>
          <w:i/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-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yaw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pacing w:val="-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CV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X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al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at</w:t>
      </w:r>
      <w:proofErr w:type="spellEnd"/>
      <w:r>
        <w:rPr>
          <w:sz w:val="22"/>
          <w:szCs w:val="22"/>
        </w:rPr>
        <w:t xml:space="preserve"> pada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proofErr w:type="spellStart"/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y</w:t>
      </w:r>
      <w:proofErr w:type="spellEnd"/>
      <w:r>
        <w:rPr>
          <w:sz w:val="22"/>
          <w:szCs w:val="22"/>
        </w:rPr>
        <w:t>)</w:t>
      </w:r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r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=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-</w:t>
      </w:r>
      <w:r>
        <w:rPr>
          <w:sz w:val="22"/>
          <w:szCs w:val="22"/>
        </w:rPr>
        <w:t>0.654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si</w:t>
      </w:r>
      <w:proofErr w:type="spellEnd"/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 =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0.0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0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p&lt;</w:t>
      </w:r>
      <w:r>
        <w:rPr>
          <w:sz w:val="22"/>
          <w:szCs w:val="22"/>
        </w:rPr>
        <w:t>0.050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kan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dap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bung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j</w:t>
      </w:r>
      <w:r>
        <w:rPr>
          <w:i/>
          <w:sz w:val="22"/>
          <w:szCs w:val="22"/>
        </w:rPr>
        <w:t>ob</w:t>
      </w:r>
      <w:r>
        <w:rPr>
          <w:i/>
          <w:spacing w:val="-7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b</w:t>
      </w:r>
      <w:r>
        <w:rPr>
          <w:i/>
          <w:sz w:val="22"/>
          <w:szCs w:val="22"/>
        </w:rPr>
        <w:t>urno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t</w:t>
      </w:r>
      <w:r>
        <w:rPr>
          <w:i/>
          <w:spacing w:val="-5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engan</w:t>
      </w:r>
      <w:proofErr w:type="spellEnd"/>
      <w:r>
        <w:rPr>
          <w:spacing w:val="-9"/>
          <w:sz w:val="22"/>
          <w:szCs w:val="22"/>
        </w:rPr>
        <w:t xml:space="preserve"> </w:t>
      </w:r>
      <w:r>
        <w:rPr>
          <w:i/>
          <w:sz w:val="22"/>
          <w:szCs w:val="22"/>
        </w:rPr>
        <w:t>em</w:t>
      </w:r>
      <w:r>
        <w:rPr>
          <w:i/>
          <w:spacing w:val="-3"/>
          <w:sz w:val="22"/>
          <w:szCs w:val="22"/>
        </w:rPr>
        <w:t>p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y</w:t>
      </w:r>
      <w:r>
        <w:rPr>
          <w:i/>
          <w:sz w:val="22"/>
          <w:szCs w:val="22"/>
        </w:rPr>
        <w:t>ee</w:t>
      </w:r>
      <w:r>
        <w:rPr>
          <w:i/>
          <w:spacing w:val="-7"/>
          <w:sz w:val="22"/>
          <w:szCs w:val="22"/>
        </w:rPr>
        <w:t xml:space="preserve"> 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gagem</w:t>
      </w:r>
      <w:r>
        <w:rPr>
          <w:i/>
          <w:spacing w:val="-3"/>
          <w:sz w:val="22"/>
          <w:szCs w:val="22"/>
        </w:rPr>
        <w:t>e</w:t>
      </w:r>
      <w:r>
        <w:rPr>
          <w:i/>
          <w:sz w:val="22"/>
          <w:szCs w:val="22"/>
        </w:rPr>
        <w:t>nt</w:t>
      </w:r>
      <w:r>
        <w:rPr>
          <w:i/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-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an</w:t>
      </w:r>
      <w:proofErr w:type="spellEnd"/>
      <w:r>
        <w:rPr>
          <w:spacing w:val="-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CV</w:t>
      </w:r>
      <w:r>
        <w:rPr>
          <w:sz w:val="22"/>
          <w:szCs w:val="22"/>
        </w:rPr>
        <w:t>.</w:t>
      </w:r>
      <w:r>
        <w:rPr>
          <w:spacing w:val="-1"/>
          <w:sz w:val="22"/>
          <w:szCs w:val="22"/>
        </w:rPr>
        <w:t>X</w:t>
      </w:r>
      <w:r>
        <w:rPr>
          <w:sz w:val="22"/>
          <w:szCs w:val="22"/>
        </w:rPr>
        <w:t>.</w:t>
      </w:r>
      <w:r>
        <w:rPr>
          <w:spacing w:val="-7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proofErr w:type="spellEnd"/>
      <w:r>
        <w:rPr>
          <w:spacing w:val="-9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gi</w:t>
      </w:r>
      <w:proofErr w:type="spellEnd"/>
      <w:r>
        <w:rPr>
          <w:spacing w:val="-10"/>
          <w:sz w:val="22"/>
          <w:szCs w:val="22"/>
        </w:rPr>
        <w:t xml:space="preserve"> </w:t>
      </w:r>
      <w:r>
        <w:rPr>
          <w:i/>
          <w:sz w:val="22"/>
          <w:szCs w:val="22"/>
        </w:rPr>
        <w:t>emplo</w:t>
      </w:r>
      <w:r>
        <w:rPr>
          <w:i/>
          <w:spacing w:val="-2"/>
          <w:sz w:val="22"/>
          <w:szCs w:val="22"/>
        </w:rPr>
        <w:t>y</w:t>
      </w:r>
      <w:r>
        <w:rPr>
          <w:i/>
          <w:sz w:val="22"/>
          <w:szCs w:val="22"/>
        </w:rPr>
        <w:t>ee engage</w:t>
      </w:r>
      <w:r>
        <w:rPr>
          <w:i/>
          <w:spacing w:val="-1"/>
          <w:sz w:val="22"/>
          <w:szCs w:val="22"/>
        </w:rPr>
        <w:t>m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nt</w:t>
      </w:r>
      <w:r>
        <w:rPr>
          <w:i/>
          <w:spacing w:val="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aka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ng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ndah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kat</w:t>
      </w:r>
      <w:proofErr w:type="spellEnd"/>
      <w:r>
        <w:rPr>
          <w:spacing w:val="5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j</w:t>
      </w:r>
      <w:r>
        <w:rPr>
          <w:i/>
          <w:sz w:val="22"/>
          <w:szCs w:val="22"/>
        </w:rPr>
        <w:t>ob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bu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nout</w:t>
      </w:r>
      <w:r>
        <w:rPr>
          <w:i/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ada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awan</w:t>
      </w:r>
      <w:proofErr w:type="spellEnd"/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CV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X</w:t>
      </w:r>
      <w:r>
        <w:rPr>
          <w:sz w:val="22"/>
          <w:szCs w:val="22"/>
        </w:rPr>
        <w:t xml:space="preserve">. </w:t>
      </w:r>
      <w:proofErr w:type="spellStart"/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eg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upun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nya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ah</w:t>
      </w:r>
      <w:proofErr w:type="spellEnd"/>
      <w:r>
        <w:rPr>
          <w:spacing w:val="6"/>
          <w:sz w:val="22"/>
          <w:szCs w:val="22"/>
        </w:rPr>
        <w:t xml:space="preserve"> </w:t>
      </w:r>
      <w:r>
        <w:rPr>
          <w:i/>
          <w:sz w:val="22"/>
          <w:szCs w:val="22"/>
        </w:rPr>
        <w:t>em</w:t>
      </w:r>
      <w:r>
        <w:rPr>
          <w:i/>
          <w:spacing w:val="-3"/>
          <w:sz w:val="22"/>
          <w:szCs w:val="22"/>
        </w:rPr>
        <w:t>p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oy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e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en</w:t>
      </w:r>
      <w:r>
        <w:rPr>
          <w:i/>
          <w:spacing w:val="-2"/>
          <w:sz w:val="22"/>
          <w:szCs w:val="22"/>
        </w:rPr>
        <w:t>g</w:t>
      </w:r>
      <w:r>
        <w:rPr>
          <w:i/>
          <w:sz w:val="22"/>
          <w:szCs w:val="22"/>
        </w:rPr>
        <w:t>agement</w:t>
      </w:r>
      <w:r>
        <w:rPr>
          <w:i/>
          <w:spacing w:val="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ka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end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ak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gi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j</w:t>
      </w:r>
      <w:r>
        <w:rPr>
          <w:i/>
          <w:sz w:val="22"/>
          <w:szCs w:val="22"/>
        </w:rPr>
        <w:t>ob burn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ut</w:t>
      </w:r>
      <w:r>
        <w:rPr>
          <w:i/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awan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CV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X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K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ar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l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uk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bahwa</w:t>
      </w:r>
      <w:proofErr w:type="spellEnd"/>
      <w:r>
        <w:rPr>
          <w:spacing w:val="-10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el</w:t>
      </w:r>
      <w:proofErr w:type="spellEnd"/>
      <w:r>
        <w:rPr>
          <w:spacing w:val="-7"/>
          <w:sz w:val="22"/>
          <w:szCs w:val="22"/>
        </w:rPr>
        <w:t xml:space="preserve"> </w:t>
      </w:r>
      <w:r>
        <w:rPr>
          <w:i/>
          <w:sz w:val="22"/>
          <w:szCs w:val="22"/>
        </w:rPr>
        <w:t>em</w:t>
      </w:r>
      <w:r>
        <w:rPr>
          <w:i/>
          <w:spacing w:val="-3"/>
          <w:sz w:val="22"/>
          <w:szCs w:val="22"/>
        </w:rPr>
        <w:t>p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y</w:t>
      </w:r>
      <w:r>
        <w:rPr>
          <w:i/>
          <w:sz w:val="22"/>
          <w:szCs w:val="22"/>
        </w:rPr>
        <w:t>ee</w:t>
      </w:r>
      <w:r>
        <w:rPr>
          <w:i/>
          <w:spacing w:val="-9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ngageme</w:t>
      </w:r>
      <w:r>
        <w:rPr>
          <w:i/>
          <w:spacing w:val="-3"/>
          <w:sz w:val="22"/>
          <w:szCs w:val="22"/>
        </w:rPr>
        <w:t>n</w:t>
      </w:r>
      <w:r>
        <w:rPr>
          <w:i/>
          <w:sz w:val="22"/>
          <w:szCs w:val="22"/>
        </w:rPr>
        <w:t>t</w:t>
      </w:r>
      <w:r>
        <w:rPr>
          <w:i/>
          <w:spacing w:val="-8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nun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ukkan</w:t>
      </w:r>
      <w:proofErr w:type="spellEnd"/>
      <w:r>
        <w:rPr>
          <w:spacing w:val="-9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si</w:t>
      </w:r>
      <w:proofErr w:type="spellEnd"/>
      <w:r>
        <w:rPr>
          <w:spacing w:val="-8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proofErr w:type="spellEnd"/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42,</w:t>
      </w:r>
      <w:r>
        <w:rPr>
          <w:spacing w:val="-2"/>
          <w:sz w:val="22"/>
          <w:szCs w:val="22"/>
        </w:rPr>
        <w:t>8</w:t>
      </w:r>
      <w:r>
        <w:rPr>
          <w:sz w:val="22"/>
          <w:szCs w:val="22"/>
        </w:rPr>
        <w:t>%</w:t>
      </w:r>
      <w:r>
        <w:rPr>
          <w:spacing w:val="-9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er</w:t>
      </w:r>
      <w:r>
        <w:rPr>
          <w:sz w:val="22"/>
          <w:szCs w:val="22"/>
        </w:rPr>
        <w:t>hadap</w:t>
      </w:r>
      <w:proofErr w:type="spellEnd"/>
      <w:r>
        <w:rPr>
          <w:spacing w:val="-7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j</w:t>
      </w:r>
      <w:r>
        <w:rPr>
          <w:i/>
          <w:sz w:val="22"/>
          <w:szCs w:val="22"/>
        </w:rPr>
        <w:t>ob burno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proofErr w:type="spellStart"/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proofErr w:type="spellEnd"/>
      <w:r>
        <w:rPr>
          <w:sz w:val="22"/>
          <w:szCs w:val="22"/>
        </w:rPr>
        <w:t xml:space="preserve"> 57,2% </w:t>
      </w:r>
      <w:proofErr w:type="spellStart"/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hi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eh </w:t>
      </w:r>
      <w:proofErr w:type="spellStart"/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ak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proofErr w:type="spellEnd"/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proofErr w:type="spellStart"/>
      <w:r>
        <w:rPr>
          <w:sz w:val="22"/>
          <w:szCs w:val="22"/>
        </w:rPr>
        <w:t>ka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ak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ep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dap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ga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si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proofErr w:type="spellStart"/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5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du</w:t>
      </w:r>
      <w:proofErr w:type="spellEnd"/>
      <w:r>
        <w:rPr>
          <w:sz w:val="22"/>
          <w:szCs w:val="22"/>
        </w:rPr>
        <w:t>.</w:t>
      </w:r>
    </w:p>
    <w:p w14:paraId="6C21C75C" w14:textId="77777777" w:rsidR="00A04659" w:rsidRDefault="00A04659">
      <w:pPr>
        <w:spacing w:before="1" w:line="180" w:lineRule="exact"/>
        <w:rPr>
          <w:sz w:val="18"/>
          <w:szCs w:val="18"/>
        </w:rPr>
      </w:pPr>
    </w:p>
    <w:p w14:paraId="66EA06D6" w14:textId="77777777" w:rsidR="00A04659" w:rsidRDefault="00A04659">
      <w:pPr>
        <w:spacing w:line="200" w:lineRule="exact"/>
      </w:pPr>
    </w:p>
    <w:p w14:paraId="3B1527AB" w14:textId="77777777" w:rsidR="00A04659" w:rsidRDefault="005E73D1">
      <w:pPr>
        <w:ind w:left="588" w:right="6004"/>
        <w:jc w:val="both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DA</w:t>
      </w:r>
      <w:r>
        <w:rPr>
          <w:b/>
          <w:sz w:val="22"/>
          <w:szCs w:val="22"/>
        </w:rPr>
        <w:t>F</w:t>
      </w:r>
      <w:r>
        <w:rPr>
          <w:b/>
          <w:spacing w:val="-1"/>
          <w:sz w:val="22"/>
          <w:szCs w:val="22"/>
        </w:rPr>
        <w:t>TA</w:t>
      </w:r>
      <w:r>
        <w:rPr>
          <w:b/>
          <w:sz w:val="22"/>
          <w:szCs w:val="22"/>
        </w:rPr>
        <w:t>R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P</w:t>
      </w:r>
      <w:r>
        <w:rPr>
          <w:b/>
          <w:spacing w:val="-2"/>
          <w:sz w:val="22"/>
          <w:szCs w:val="22"/>
        </w:rPr>
        <w:t>U</w:t>
      </w:r>
      <w:r>
        <w:rPr>
          <w:b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TA</w:t>
      </w:r>
      <w:r>
        <w:rPr>
          <w:b/>
          <w:spacing w:val="1"/>
          <w:sz w:val="22"/>
          <w:szCs w:val="22"/>
        </w:rPr>
        <w:t>K</w:t>
      </w:r>
      <w:r>
        <w:rPr>
          <w:b/>
          <w:sz w:val="22"/>
          <w:szCs w:val="22"/>
        </w:rPr>
        <w:t>A</w:t>
      </w:r>
    </w:p>
    <w:p w14:paraId="359FA27D" w14:textId="77777777" w:rsidR="00A04659" w:rsidRDefault="00A04659">
      <w:pPr>
        <w:spacing w:before="13" w:line="240" w:lineRule="exact"/>
        <w:rPr>
          <w:sz w:val="24"/>
          <w:szCs w:val="24"/>
        </w:rPr>
      </w:pPr>
    </w:p>
    <w:p w14:paraId="4829674E" w14:textId="77777777" w:rsidR="00A04659" w:rsidRDefault="005E73D1">
      <w:pPr>
        <w:ind w:left="1068" w:right="82" w:hanging="48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 xml:space="preserve">, M. S.,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ad, F., &amp;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, S. (20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>2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 J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b b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nout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and 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za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ze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p </w:t>
      </w:r>
      <w:proofErr w:type="gramStart"/>
      <w:r>
        <w:rPr>
          <w:sz w:val="22"/>
          <w:szCs w:val="22"/>
        </w:rPr>
        <w:t>beha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s :</w:t>
      </w:r>
      <w:proofErr w:type="gramEnd"/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 of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1"/>
          <w:sz w:val="22"/>
          <w:szCs w:val="22"/>
        </w:rPr>
        <w:t>mm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5"/>
          <w:sz w:val="22"/>
          <w:szCs w:val="22"/>
        </w:rPr>
        <w:t xml:space="preserve"> </w:t>
      </w:r>
      <w:r>
        <w:rPr>
          <w:i/>
          <w:sz w:val="22"/>
          <w:szCs w:val="22"/>
        </w:rPr>
        <w:t>Jou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n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l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of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Ba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c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and</w:t>
      </w:r>
      <w:r>
        <w:rPr>
          <w:i/>
          <w:spacing w:val="2"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A</w:t>
      </w:r>
      <w:r>
        <w:rPr>
          <w:i/>
          <w:spacing w:val="-3"/>
          <w:sz w:val="22"/>
          <w:szCs w:val="22"/>
        </w:rPr>
        <w:t>p</w:t>
      </w:r>
      <w:r>
        <w:rPr>
          <w:i/>
          <w:sz w:val="22"/>
          <w:szCs w:val="22"/>
        </w:rPr>
        <w:t>p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d</w:t>
      </w:r>
      <w:proofErr w:type="spellEnd"/>
      <w:r>
        <w:rPr>
          <w:i/>
          <w:sz w:val="22"/>
          <w:szCs w:val="22"/>
        </w:rPr>
        <w:t xml:space="preserve"> Sc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f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c </w:t>
      </w:r>
      <w:proofErr w:type="spellStart"/>
      <w:r>
        <w:rPr>
          <w:i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c</w:t>
      </w:r>
      <w:r>
        <w:rPr>
          <w:i/>
          <w:spacing w:val="2"/>
          <w:sz w:val="22"/>
          <w:szCs w:val="22"/>
        </w:rPr>
        <w:t>h</w:t>
      </w:r>
      <w:proofErr w:type="spellEnd"/>
      <w:r>
        <w:rPr>
          <w:sz w:val="22"/>
          <w:szCs w:val="22"/>
        </w:rPr>
        <w:t xml:space="preserve">. </w:t>
      </w:r>
      <w:r>
        <w:rPr>
          <w:spacing w:val="-2"/>
          <w:sz w:val="22"/>
          <w:szCs w:val="22"/>
        </w:rPr>
        <w:t>2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8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81</w:t>
      </w:r>
      <w:r>
        <w:rPr>
          <w:sz w:val="22"/>
          <w:szCs w:val="22"/>
        </w:rPr>
        <w:t>2</w:t>
      </w:r>
      <w:r>
        <w:rPr>
          <w:spacing w:val="1"/>
          <w:sz w:val="22"/>
          <w:szCs w:val="22"/>
        </w:rPr>
        <w:t>0</w:t>
      </w:r>
      <w:r>
        <w:rPr>
          <w:spacing w:val="-2"/>
          <w:sz w:val="22"/>
          <w:szCs w:val="22"/>
        </w:rPr>
        <w:t>-</w:t>
      </w:r>
      <w:r>
        <w:rPr>
          <w:sz w:val="22"/>
          <w:szCs w:val="22"/>
        </w:rPr>
        <w:t>8129.</w:t>
      </w:r>
    </w:p>
    <w:p w14:paraId="776D09A1" w14:textId="77777777" w:rsidR="00A04659" w:rsidRDefault="00A04659">
      <w:pPr>
        <w:spacing w:before="13" w:line="240" w:lineRule="exact"/>
        <w:rPr>
          <w:sz w:val="24"/>
          <w:szCs w:val="24"/>
        </w:rPr>
      </w:pPr>
    </w:p>
    <w:p w14:paraId="2D174DB7" w14:textId="77777777" w:rsidR="00A04659" w:rsidRDefault="005E73D1">
      <w:pPr>
        <w:ind w:left="588" w:right="92"/>
        <w:jc w:val="both"/>
        <w:rPr>
          <w:sz w:val="22"/>
          <w:szCs w:val="22"/>
        </w:rPr>
        <w:sectPr w:rsidR="00A04659">
          <w:pgSz w:w="11920" w:h="16840"/>
          <w:pgMar w:top="1560" w:right="1580" w:bottom="280" w:left="1680" w:header="720" w:footer="720" w:gutter="0"/>
          <w:cols w:space="720"/>
        </w:sectPr>
      </w:pP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akke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.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.,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Sch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W.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.,</w:t>
      </w:r>
      <w:r>
        <w:rPr>
          <w:spacing w:val="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M.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P., &amp;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3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s,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W.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</w:t>
      </w:r>
      <w:r>
        <w:rPr>
          <w:sz w:val="22"/>
          <w:szCs w:val="22"/>
        </w:rPr>
        <w:t>201</w:t>
      </w:r>
      <w:r>
        <w:rPr>
          <w:spacing w:val="-2"/>
          <w:sz w:val="22"/>
          <w:szCs w:val="22"/>
        </w:rPr>
        <w:t>3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Wo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k &amp;</w:t>
      </w:r>
      <w:r>
        <w:rPr>
          <w:spacing w:val="6"/>
          <w:sz w:val="22"/>
          <w:szCs w:val="22"/>
        </w:rPr>
        <w:t xml:space="preserve"> </w:t>
      </w:r>
      <w:proofErr w:type="gramStart"/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 </w:t>
      </w:r>
      <w:r>
        <w:rPr>
          <w:sz w:val="22"/>
          <w:szCs w:val="22"/>
        </w:rPr>
        <w:t>:</w:t>
      </w:r>
      <w:proofErr w:type="gramEnd"/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</w:p>
    <w:p w14:paraId="720D326E" w14:textId="77777777" w:rsidR="00A04659" w:rsidRDefault="00A04659">
      <w:pPr>
        <w:spacing w:line="200" w:lineRule="exact"/>
      </w:pPr>
    </w:p>
    <w:p w14:paraId="7F5494B4" w14:textId="77777777" w:rsidR="00A04659" w:rsidRDefault="00A04659">
      <w:pPr>
        <w:spacing w:line="200" w:lineRule="exact"/>
      </w:pPr>
    </w:p>
    <w:p w14:paraId="6AD9A936" w14:textId="77777777" w:rsidR="00A04659" w:rsidRDefault="00A04659">
      <w:pPr>
        <w:spacing w:before="16" w:line="240" w:lineRule="exact"/>
        <w:rPr>
          <w:sz w:val="24"/>
          <w:szCs w:val="24"/>
        </w:rPr>
      </w:pPr>
    </w:p>
    <w:p w14:paraId="3B3D6525" w14:textId="77777777" w:rsidR="00A04659" w:rsidRDefault="005E73D1">
      <w:pPr>
        <w:spacing w:before="32"/>
        <w:ind w:left="1068" w:right="83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Jou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nal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Wo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k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,</w:t>
      </w:r>
      <w:proofErr w:type="gramEnd"/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lt</w:t>
      </w:r>
      <w:r>
        <w:rPr>
          <w:sz w:val="22"/>
          <w:szCs w:val="22"/>
        </w:rPr>
        <w:t>h &amp;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ga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ons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k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eng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 </w:t>
      </w:r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 e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g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ept</w:t>
      </w:r>
      <w:r>
        <w:rPr>
          <w:spacing w:val="-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occu</w:t>
      </w:r>
      <w:r>
        <w:rPr>
          <w:spacing w:val="-2"/>
          <w:sz w:val="22"/>
          <w:szCs w:val="22"/>
        </w:rPr>
        <w:t>pa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al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psy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gy.</w:t>
      </w:r>
      <w:r>
        <w:rPr>
          <w:spacing w:val="-1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n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on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l</w:t>
      </w:r>
      <w:r>
        <w:rPr>
          <w:i/>
          <w:spacing w:val="-13"/>
          <w:sz w:val="22"/>
          <w:szCs w:val="22"/>
        </w:rPr>
        <w:t xml:space="preserve"> </w:t>
      </w:r>
      <w:r>
        <w:rPr>
          <w:i/>
          <w:sz w:val="22"/>
          <w:szCs w:val="22"/>
        </w:rPr>
        <w:t>Jou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n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l</w:t>
      </w:r>
      <w:r>
        <w:rPr>
          <w:i/>
          <w:spacing w:val="-13"/>
          <w:sz w:val="22"/>
          <w:szCs w:val="22"/>
        </w:rPr>
        <w:t xml:space="preserve"> </w:t>
      </w:r>
      <w:r>
        <w:rPr>
          <w:i/>
          <w:sz w:val="22"/>
          <w:szCs w:val="22"/>
        </w:rPr>
        <w:t>of</w:t>
      </w:r>
      <w:r>
        <w:rPr>
          <w:i/>
          <w:spacing w:val="-13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H</w:t>
      </w:r>
      <w:r>
        <w:rPr>
          <w:i/>
          <w:sz w:val="22"/>
          <w:szCs w:val="22"/>
        </w:rPr>
        <w:t>u</w:t>
      </w:r>
      <w:r>
        <w:rPr>
          <w:i/>
          <w:spacing w:val="-3"/>
          <w:sz w:val="22"/>
          <w:szCs w:val="22"/>
        </w:rPr>
        <w:t>m</w:t>
      </w:r>
      <w:r>
        <w:rPr>
          <w:i/>
          <w:sz w:val="22"/>
          <w:szCs w:val="22"/>
        </w:rPr>
        <w:t xml:space="preserve">an </w:t>
      </w:r>
      <w:r>
        <w:rPr>
          <w:i/>
          <w:sz w:val="22"/>
          <w:szCs w:val="22"/>
        </w:rPr>
        <w:t>Resou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c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M</w:t>
      </w:r>
      <w:r>
        <w:rPr>
          <w:i/>
          <w:sz w:val="22"/>
          <w:szCs w:val="22"/>
        </w:rPr>
        <w:t>ana</w:t>
      </w:r>
      <w:r>
        <w:rPr>
          <w:i/>
          <w:spacing w:val="-2"/>
          <w:sz w:val="22"/>
          <w:szCs w:val="22"/>
        </w:rPr>
        <w:t>g</w:t>
      </w:r>
      <w:r>
        <w:rPr>
          <w:i/>
          <w:sz w:val="22"/>
          <w:szCs w:val="22"/>
        </w:rPr>
        <w:t>emen</w:t>
      </w:r>
      <w:r>
        <w:rPr>
          <w:i/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24</w:t>
      </w:r>
      <w:r>
        <w:rPr>
          <w:spacing w:val="-2"/>
          <w:sz w:val="22"/>
          <w:szCs w:val="22"/>
        </w:rPr>
        <w:t>(</w:t>
      </w:r>
      <w:r>
        <w:rPr>
          <w:sz w:val="22"/>
          <w:szCs w:val="22"/>
        </w:rPr>
        <w:t>14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, 27</w:t>
      </w:r>
      <w:r>
        <w:rPr>
          <w:spacing w:val="-2"/>
          <w:sz w:val="22"/>
          <w:szCs w:val="22"/>
        </w:rPr>
        <w:t>6</w:t>
      </w:r>
      <w:r>
        <w:rPr>
          <w:spacing w:val="1"/>
          <w:sz w:val="22"/>
          <w:szCs w:val="22"/>
        </w:rPr>
        <w:t>0</w:t>
      </w:r>
      <w:r>
        <w:rPr>
          <w:spacing w:val="-2"/>
          <w:sz w:val="22"/>
          <w:szCs w:val="22"/>
        </w:rPr>
        <w:t>-</w:t>
      </w:r>
      <w:r>
        <w:rPr>
          <w:sz w:val="22"/>
          <w:szCs w:val="22"/>
        </w:rPr>
        <w:t>2779.</w:t>
      </w:r>
    </w:p>
    <w:p w14:paraId="3D5DFEE7" w14:textId="77777777" w:rsidR="00A04659" w:rsidRDefault="00A04659">
      <w:pPr>
        <w:spacing w:before="17" w:line="240" w:lineRule="exact"/>
        <w:rPr>
          <w:sz w:val="24"/>
          <w:szCs w:val="24"/>
        </w:rPr>
      </w:pPr>
    </w:p>
    <w:p w14:paraId="5A08C22D" w14:textId="77777777" w:rsidR="00A04659" w:rsidRDefault="005E73D1">
      <w:pPr>
        <w:spacing w:line="240" w:lineRule="exact"/>
        <w:ind w:left="1068" w:right="87" w:hanging="48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B</w:t>
      </w:r>
      <w:r>
        <w:rPr>
          <w:spacing w:val="1"/>
          <w:sz w:val="22"/>
          <w:szCs w:val="22"/>
        </w:rPr>
        <w:t>ri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T. W.</w:t>
      </w:r>
      <w:r>
        <w:rPr>
          <w:spacing w:val="1"/>
          <w:sz w:val="22"/>
          <w:szCs w:val="22"/>
        </w:rPr>
        <w:t xml:space="preserve"> (</w:t>
      </w:r>
      <w:r>
        <w:rPr>
          <w:sz w:val="22"/>
          <w:szCs w:val="22"/>
        </w:rPr>
        <w:t>2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03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ec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y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ct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ngag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k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der adve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e cond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ons.</w:t>
      </w:r>
      <w:r>
        <w:rPr>
          <w:spacing w:val="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>e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>f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and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de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y</w:t>
      </w:r>
      <w:r>
        <w:rPr>
          <w:sz w:val="22"/>
          <w:szCs w:val="22"/>
        </w:rPr>
        <w:t xml:space="preserve">, </w:t>
      </w:r>
      <w:r>
        <w:rPr>
          <w:i/>
          <w:sz w:val="22"/>
          <w:szCs w:val="22"/>
        </w:rPr>
        <w:t>2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1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, 3</w:t>
      </w:r>
      <w:r>
        <w:rPr>
          <w:spacing w:val="1"/>
          <w:sz w:val="22"/>
          <w:szCs w:val="22"/>
        </w:rPr>
        <w:t>1</w:t>
      </w:r>
      <w:r>
        <w:rPr>
          <w:spacing w:val="-2"/>
          <w:sz w:val="22"/>
          <w:szCs w:val="22"/>
        </w:rPr>
        <w:t>-</w:t>
      </w:r>
      <w:r>
        <w:rPr>
          <w:sz w:val="22"/>
          <w:szCs w:val="22"/>
        </w:rPr>
        <w:t>45.</w:t>
      </w:r>
    </w:p>
    <w:p w14:paraId="1D0E2585" w14:textId="77777777" w:rsidR="00A04659" w:rsidRDefault="00A04659">
      <w:pPr>
        <w:spacing w:before="14" w:line="240" w:lineRule="exact"/>
        <w:rPr>
          <w:sz w:val="24"/>
          <w:szCs w:val="24"/>
        </w:rPr>
      </w:pPr>
    </w:p>
    <w:p w14:paraId="42C22BBE" w14:textId="77777777" w:rsidR="00A04659" w:rsidRDefault="005E73D1">
      <w:pPr>
        <w:spacing w:line="240" w:lineRule="exact"/>
        <w:ind w:left="1068" w:right="80" w:hanging="48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han,</w:t>
      </w:r>
      <w:r>
        <w:rPr>
          <w:spacing w:val="3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e</w:t>
      </w:r>
      <w:r>
        <w:rPr>
          <w:spacing w:val="-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.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M.,</w:t>
      </w:r>
      <w:r>
        <w:rPr>
          <w:spacing w:val="-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evas,</w:t>
      </w:r>
      <w:r>
        <w:rPr>
          <w:spacing w:val="-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.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T.,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&amp;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nk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s,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J.</w:t>
      </w:r>
      <w:r>
        <w:rPr>
          <w:spacing w:val="-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201</w:t>
      </w:r>
      <w:r>
        <w:rPr>
          <w:spacing w:val="-2"/>
          <w:sz w:val="22"/>
          <w:szCs w:val="22"/>
        </w:rPr>
        <w:t>6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-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nout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ong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pa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: A</w:t>
      </w:r>
      <w:r>
        <w:rPr>
          <w:spacing w:val="-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cr</w:t>
      </w:r>
      <w:r>
        <w:rPr>
          <w:sz w:val="22"/>
          <w:szCs w:val="22"/>
        </w:rPr>
        <w:t>os</w:t>
      </w:r>
      <w:r>
        <w:rPr>
          <w:spacing w:val="2"/>
          <w:sz w:val="22"/>
          <w:szCs w:val="22"/>
        </w:rPr>
        <w:t>s</w:t>
      </w:r>
      <w:r>
        <w:rPr>
          <w:spacing w:val="-2"/>
          <w:sz w:val="22"/>
          <w:szCs w:val="22"/>
        </w:rPr>
        <w:t>-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s.</w:t>
      </w:r>
      <w:r>
        <w:rPr>
          <w:spacing w:val="-6"/>
          <w:sz w:val="22"/>
          <w:szCs w:val="22"/>
        </w:rPr>
        <w:t xml:space="preserve"> </w:t>
      </w:r>
      <w:r>
        <w:rPr>
          <w:i/>
          <w:sz w:val="22"/>
          <w:szCs w:val="22"/>
        </w:rPr>
        <w:t>Jou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n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l</w:t>
      </w:r>
      <w:r>
        <w:rPr>
          <w:i/>
          <w:spacing w:val="-4"/>
          <w:sz w:val="22"/>
          <w:szCs w:val="22"/>
        </w:rPr>
        <w:t xml:space="preserve"> </w:t>
      </w:r>
      <w:r>
        <w:rPr>
          <w:i/>
          <w:sz w:val="22"/>
          <w:szCs w:val="22"/>
        </w:rPr>
        <w:t>of</w:t>
      </w:r>
      <w:r>
        <w:rPr>
          <w:i/>
          <w:spacing w:val="-4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he</w:t>
      </w:r>
      <w:r>
        <w:rPr>
          <w:i/>
          <w:spacing w:val="-4"/>
          <w:sz w:val="22"/>
          <w:szCs w:val="22"/>
        </w:rPr>
        <w:t xml:space="preserve"> 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m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r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can</w:t>
      </w:r>
      <w:r>
        <w:rPr>
          <w:i/>
          <w:spacing w:val="-4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eop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h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c</w:t>
      </w:r>
      <w:r>
        <w:rPr>
          <w:i/>
          <w:spacing w:val="-4"/>
          <w:sz w:val="22"/>
          <w:szCs w:val="22"/>
        </w:rPr>
        <w:t xml:space="preserve"> </w:t>
      </w:r>
      <w:r>
        <w:rPr>
          <w:i/>
          <w:sz w:val="22"/>
          <w:szCs w:val="22"/>
        </w:rPr>
        <w:t>Ass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c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o</w:t>
      </w:r>
      <w:r>
        <w:rPr>
          <w:i/>
          <w:spacing w:val="3"/>
          <w:sz w:val="22"/>
          <w:szCs w:val="22"/>
        </w:rPr>
        <w:t>n</w:t>
      </w:r>
      <w:r>
        <w:rPr>
          <w:sz w:val="22"/>
          <w:szCs w:val="22"/>
        </w:rPr>
        <w:t>.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116</w:t>
      </w:r>
      <w:r>
        <w:rPr>
          <w:spacing w:val="-2"/>
          <w:sz w:val="22"/>
          <w:szCs w:val="22"/>
        </w:rPr>
        <w:t>(</w:t>
      </w:r>
      <w:r>
        <w:rPr>
          <w:sz w:val="22"/>
          <w:szCs w:val="22"/>
        </w:rPr>
        <w:t>2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,</w:t>
      </w:r>
    </w:p>
    <w:p w14:paraId="2E14FC5B" w14:textId="77777777" w:rsidR="00A04659" w:rsidRDefault="005E73D1">
      <w:pPr>
        <w:spacing w:line="240" w:lineRule="exact"/>
        <w:ind w:left="1068" w:right="7214"/>
        <w:jc w:val="both"/>
        <w:rPr>
          <w:sz w:val="22"/>
          <w:szCs w:val="22"/>
        </w:rPr>
      </w:pPr>
      <w:r>
        <w:rPr>
          <w:sz w:val="22"/>
          <w:szCs w:val="22"/>
        </w:rPr>
        <w:t>100</w:t>
      </w:r>
    </w:p>
    <w:p w14:paraId="7621EAD9" w14:textId="77777777" w:rsidR="00A04659" w:rsidRDefault="00A04659">
      <w:pPr>
        <w:spacing w:before="12" w:line="240" w:lineRule="exact"/>
        <w:rPr>
          <w:sz w:val="24"/>
          <w:szCs w:val="24"/>
        </w:rPr>
      </w:pPr>
    </w:p>
    <w:p w14:paraId="0E3B8517" w14:textId="77777777" w:rsidR="00A04659" w:rsidRDefault="005E73D1">
      <w:pPr>
        <w:ind w:left="1068" w:right="386" w:hanging="480"/>
        <w:rPr>
          <w:sz w:val="22"/>
          <w:szCs w:val="22"/>
        </w:rPr>
      </w:pPr>
      <w:proofErr w:type="spellStart"/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y</w:t>
      </w:r>
      <w:proofErr w:type="spellEnd"/>
      <w:r>
        <w:rPr>
          <w:sz w:val="22"/>
          <w:szCs w:val="22"/>
        </w:rPr>
        <w:t xml:space="preserve">, T.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V</w:t>
      </w:r>
      <w:r>
        <w:rPr>
          <w:sz w:val="22"/>
          <w:szCs w:val="22"/>
        </w:rPr>
        <w:t>.,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&amp;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W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ti</w:t>
      </w:r>
      <w:proofErr w:type="spellEnd"/>
      <w:r>
        <w:rPr>
          <w:sz w:val="22"/>
          <w:szCs w:val="22"/>
        </w:rPr>
        <w:t>, L.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T. (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017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-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p</w:t>
      </w:r>
      <w:r>
        <w:rPr>
          <w:spacing w:val="5"/>
          <w:sz w:val="22"/>
          <w:szCs w:val="22"/>
        </w:rPr>
        <w:t>l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yee engag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ada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awa</w:t>
      </w:r>
      <w:r>
        <w:rPr>
          <w:spacing w:val="-3"/>
          <w:sz w:val="22"/>
          <w:szCs w:val="22"/>
        </w:rPr>
        <w:t>n</w:t>
      </w:r>
      <w:proofErr w:type="spellEnd"/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Ps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k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d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a</w:t>
      </w:r>
      <w:proofErr w:type="spellEnd"/>
      <w:r>
        <w:rPr>
          <w:sz w:val="22"/>
          <w:szCs w:val="22"/>
        </w:rPr>
        <w:t>. 15</w:t>
      </w:r>
      <w:r>
        <w:rPr>
          <w:spacing w:val="-2"/>
          <w:sz w:val="22"/>
          <w:szCs w:val="22"/>
        </w:rPr>
        <w:t>(</w:t>
      </w:r>
      <w:r>
        <w:rPr>
          <w:sz w:val="22"/>
          <w:szCs w:val="22"/>
        </w:rPr>
        <w:t>2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3</w:t>
      </w:r>
      <w:r>
        <w:rPr>
          <w:sz w:val="22"/>
          <w:szCs w:val="22"/>
        </w:rPr>
        <w:t>5</w:t>
      </w:r>
      <w:r>
        <w:rPr>
          <w:spacing w:val="-2"/>
          <w:sz w:val="22"/>
          <w:szCs w:val="22"/>
        </w:rPr>
        <w:t>1</w:t>
      </w:r>
      <w:r>
        <w:rPr>
          <w:spacing w:val="-1"/>
          <w:sz w:val="22"/>
          <w:szCs w:val="22"/>
        </w:rPr>
        <w:t>-</w:t>
      </w:r>
      <w:r>
        <w:rPr>
          <w:sz w:val="22"/>
          <w:szCs w:val="22"/>
        </w:rPr>
        <w:t>373.</w:t>
      </w:r>
    </w:p>
    <w:p w14:paraId="1C6D7962" w14:textId="77777777" w:rsidR="00A04659" w:rsidRDefault="00A04659">
      <w:pPr>
        <w:spacing w:before="12" w:line="240" w:lineRule="exact"/>
        <w:rPr>
          <w:sz w:val="24"/>
          <w:szCs w:val="24"/>
        </w:rPr>
      </w:pPr>
    </w:p>
    <w:p w14:paraId="2ED656A8" w14:textId="77777777" w:rsidR="00A04659" w:rsidRDefault="005E73D1">
      <w:pPr>
        <w:ind w:left="1068" w:right="80" w:hanging="480"/>
        <w:jc w:val="both"/>
        <w:rPr>
          <w:sz w:val="22"/>
          <w:szCs w:val="22"/>
        </w:rPr>
      </w:pPr>
      <w:proofErr w:type="spellStart"/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vs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proofErr w:type="spellEnd"/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M.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J.,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kke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.,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&amp;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Schau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W.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2010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 Wo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k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eng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kah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 xml:space="preserve">: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5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4"/>
          <w:sz w:val="22"/>
          <w:szCs w:val="22"/>
        </w:rPr>
        <w:t>f</w:t>
      </w:r>
      <w:r>
        <w:rPr>
          <w:spacing w:val="-2"/>
          <w:sz w:val="22"/>
          <w:szCs w:val="22"/>
        </w:rPr>
        <w:t>-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ed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3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ed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oy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proofErr w:type="gramEnd"/>
      <w:r>
        <w:rPr>
          <w:sz w:val="22"/>
          <w:szCs w:val="22"/>
        </w:rPr>
        <w:t xml:space="preserve">.  </w:t>
      </w:r>
      <w:r>
        <w:rPr>
          <w:i/>
          <w:sz w:val="22"/>
          <w:szCs w:val="22"/>
        </w:rPr>
        <w:t>Jou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nal</w:t>
      </w:r>
      <w:r>
        <w:rPr>
          <w:i/>
          <w:spacing w:val="51"/>
          <w:sz w:val="22"/>
          <w:szCs w:val="22"/>
        </w:rPr>
        <w:t xml:space="preserve"> </w:t>
      </w:r>
      <w:r>
        <w:rPr>
          <w:i/>
          <w:sz w:val="22"/>
          <w:szCs w:val="22"/>
        </w:rPr>
        <w:t>of Pos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ti</w:t>
      </w:r>
      <w:r>
        <w:rPr>
          <w:i/>
          <w:spacing w:val="-2"/>
          <w:sz w:val="22"/>
          <w:szCs w:val="22"/>
        </w:rPr>
        <w:t>v</w:t>
      </w:r>
      <w:r>
        <w:rPr>
          <w:i/>
          <w:sz w:val="22"/>
          <w:szCs w:val="22"/>
        </w:rPr>
        <w:t>e Ps</w:t>
      </w:r>
      <w:r>
        <w:rPr>
          <w:i/>
          <w:spacing w:val="-2"/>
          <w:sz w:val="22"/>
          <w:szCs w:val="22"/>
        </w:rPr>
        <w:t>y</w:t>
      </w:r>
      <w:r>
        <w:rPr>
          <w:i/>
          <w:sz w:val="22"/>
          <w:szCs w:val="22"/>
        </w:rPr>
        <w:t>ch</w:t>
      </w:r>
      <w:r>
        <w:rPr>
          <w:i/>
          <w:spacing w:val="-2"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og</w:t>
      </w:r>
      <w:r>
        <w:rPr>
          <w:i/>
          <w:spacing w:val="1"/>
          <w:sz w:val="22"/>
          <w:szCs w:val="22"/>
        </w:rPr>
        <w:t>y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1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8</w:t>
      </w:r>
      <w:r>
        <w:rPr>
          <w:spacing w:val="1"/>
          <w:sz w:val="22"/>
          <w:szCs w:val="22"/>
        </w:rPr>
        <w:t>3</w:t>
      </w:r>
      <w:r>
        <w:rPr>
          <w:spacing w:val="-2"/>
          <w:sz w:val="22"/>
          <w:szCs w:val="22"/>
        </w:rPr>
        <w:t>-</w:t>
      </w:r>
      <w:r>
        <w:rPr>
          <w:sz w:val="22"/>
          <w:szCs w:val="22"/>
        </w:rPr>
        <w:t>96.</w:t>
      </w:r>
    </w:p>
    <w:p w14:paraId="6FC72B64" w14:textId="77777777" w:rsidR="00A04659" w:rsidRDefault="00A04659">
      <w:pPr>
        <w:spacing w:before="11" w:line="240" w:lineRule="exact"/>
        <w:rPr>
          <w:sz w:val="24"/>
          <w:szCs w:val="24"/>
        </w:rPr>
      </w:pPr>
    </w:p>
    <w:p w14:paraId="46D89CA7" w14:textId="77777777" w:rsidR="00A04659" w:rsidRDefault="005E73D1">
      <w:pPr>
        <w:ind w:left="1068" w:right="85" w:hanging="48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en,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J.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.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.,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ey,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J.,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&amp;</w:t>
      </w:r>
      <w:r>
        <w:rPr>
          <w:spacing w:val="10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no</w:t>
      </w:r>
      <w:proofErr w:type="spellEnd"/>
      <w:r>
        <w:rPr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M.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.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09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Too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gag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d?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-2"/>
          <w:sz w:val="22"/>
          <w:szCs w:val="22"/>
        </w:rPr>
        <w:t>se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va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 of</w:t>
      </w:r>
      <w:r>
        <w:rPr>
          <w:spacing w:val="-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ces</w:t>
      </w:r>
      <w:r>
        <w:rPr>
          <w:spacing w:val="-14"/>
          <w:sz w:val="22"/>
          <w:szCs w:val="22"/>
        </w:rPr>
        <w:t xml:space="preserve"> </w:t>
      </w:r>
      <w:proofErr w:type="gramStart"/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ew</w:t>
      </w:r>
      <w:proofErr w:type="gramEnd"/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1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en</w:t>
      </w:r>
      <w:r>
        <w:rPr>
          <w:spacing w:val="-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k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ga</w:t>
      </w:r>
      <w:r>
        <w:rPr>
          <w:sz w:val="22"/>
          <w:szCs w:val="22"/>
        </w:rPr>
        <w:t>ge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-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k</w:t>
      </w:r>
      <w:r>
        <w:rPr>
          <w:spacing w:val="-1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ce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y.</w:t>
      </w:r>
      <w:r>
        <w:rPr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J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urn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f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Ap</w:t>
      </w:r>
      <w:r>
        <w:rPr>
          <w:i/>
          <w:spacing w:val="-3"/>
          <w:sz w:val="22"/>
          <w:szCs w:val="22"/>
        </w:rPr>
        <w:t>p</w:t>
      </w:r>
      <w:r>
        <w:rPr>
          <w:i/>
          <w:spacing w:val="1"/>
          <w:sz w:val="22"/>
          <w:szCs w:val="22"/>
        </w:rPr>
        <w:t>li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d Ps</w:t>
      </w:r>
      <w:r>
        <w:rPr>
          <w:i/>
          <w:spacing w:val="-2"/>
          <w:sz w:val="22"/>
          <w:szCs w:val="22"/>
        </w:rPr>
        <w:t>y</w:t>
      </w:r>
      <w:r>
        <w:rPr>
          <w:i/>
          <w:sz w:val="22"/>
          <w:szCs w:val="22"/>
        </w:rPr>
        <w:t>cho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>og</w:t>
      </w:r>
      <w:r>
        <w:rPr>
          <w:i/>
          <w:spacing w:val="1"/>
          <w:sz w:val="22"/>
          <w:szCs w:val="22"/>
        </w:rPr>
        <w:t>y</w:t>
      </w:r>
      <w:r>
        <w:rPr>
          <w:sz w:val="22"/>
          <w:szCs w:val="22"/>
        </w:rPr>
        <w:t xml:space="preserve">. </w:t>
      </w:r>
      <w:r>
        <w:rPr>
          <w:spacing w:val="-2"/>
          <w:sz w:val="22"/>
          <w:szCs w:val="22"/>
        </w:rPr>
        <w:t>9</w:t>
      </w:r>
      <w:r>
        <w:rPr>
          <w:sz w:val="22"/>
          <w:szCs w:val="22"/>
        </w:rPr>
        <w:t>4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6</w:t>
      </w:r>
      <w:proofErr w:type="gramStart"/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 xml:space="preserve">,  </w:t>
      </w:r>
      <w:r>
        <w:rPr>
          <w:spacing w:val="1"/>
          <w:sz w:val="22"/>
          <w:szCs w:val="22"/>
        </w:rPr>
        <w:t xml:space="preserve"> </w:t>
      </w:r>
      <w:proofErr w:type="gramEnd"/>
      <w:r>
        <w:rPr>
          <w:sz w:val="22"/>
          <w:szCs w:val="22"/>
        </w:rPr>
        <w:t>1</w:t>
      </w:r>
      <w:r>
        <w:rPr>
          <w:spacing w:val="-2"/>
          <w:sz w:val="22"/>
          <w:szCs w:val="22"/>
        </w:rPr>
        <w:t>4</w:t>
      </w:r>
      <w:r>
        <w:rPr>
          <w:sz w:val="22"/>
          <w:szCs w:val="22"/>
        </w:rPr>
        <w:t>5</w:t>
      </w:r>
      <w:r>
        <w:rPr>
          <w:spacing w:val="1"/>
          <w:sz w:val="22"/>
          <w:szCs w:val="22"/>
        </w:rPr>
        <w:t>2</w:t>
      </w:r>
      <w:r>
        <w:rPr>
          <w:sz w:val="22"/>
          <w:szCs w:val="22"/>
        </w:rPr>
        <w:t>–1465.</w:t>
      </w:r>
    </w:p>
    <w:p w14:paraId="7EFEA049" w14:textId="77777777" w:rsidR="00A04659" w:rsidRDefault="00A04659">
      <w:pPr>
        <w:spacing w:before="13" w:line="240" w:lineRule="exact"/>
        <w:rPr>
          <w:sz w:val="24"/>
          <w:szCs w:val="24"/>
        </w:rPr>
      </w:pPr>
    </w:p>
    <w:p w14:paraId="095806C3" w14:textId="77777777" w:rsidR="00A04659" w:rsidRDefault="005E73D1">
      <w:pPr>
        <w:ind w:left="588"/>
        <w:rPr>
          <w:sz w:val="22"/>
          <w:szCs w:val="22"/>
        </w:rPr>
      </w:pPr>
      <w:proofErr w:type="spellStart"/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awan</w:t>
      </w:r>
      <w:proofErr w:type="spellEnd"/>
      <w:r>
        <w:rPr>
          <w:sz w:val="22"/>
          <w:szCs w:val="22"/>
        </w:rPr>
        <w:t>,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.,</w:t>
      </w:r>
      <w:r>
        <w:rPr>
          <w:spacing w:val="17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proofErr w:type="spellEnd"/>
      <w:r>
        <w:rPr>
          <w:sz w:val="22"/>
          <w:szCs w:val="22"/>
        </w:rPr>
        <w:t>,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E.,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&amp;</w:t>
      </w:r>
      <w:r>
        <w:rPr>
          <w:spacing w:val="1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zah,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F.</w:t>
      </w:r>
      <w:r>
        <w:rPr>
          <w:spacing w:val="1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18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1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Penga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proofErr w:type="spellEnd"/>
      <w:r>
        <w:rPr>
          <w:spacing w:val="17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</w:t>
      </w:r>
      <w:proofErr w:type="spellEnd"/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ho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.</w:t>
      </w:r>
    </w:p>
    <w:p w14:paraId="11080C3B" w14:textId="77777777" w:rsidR="00A04659" w:rsidRDefault="005E73D1">
      <w:pPr>
        <w:spacing w:line="240" w:lineRule="exact"/>
        <w:ind w:left="1068" w:right="4431"/>
        <w:jc w:val="both"/>
        <w:rPr>
          <w:sz w:val="22"/>
          <w:szCs w:val="22"/>
        </w:rPr>
      </w:pPr>
      <w:proofErr w:type="spellStart"/>
      <w:r>
        <w:rPr>
          <w:i/>
          <w:sz w:val="22"/>
          <w:szCs w:val="22"/>
        </w:rPr>
        <w:t>Pengan</w:t>
      </w:r>
      <w:r>
        <w:rPr>
          <w:i/>
          <w:spacing w:val="-2"/>
          <w:sz w:val="22"/>
          <w:szCs w:val="22"/>
        </w:rPr>
        <w:t>t</w:t>
      </w:r>
      <w:r>
        <w:rPr>
          <w:i/>
          <w:sz w:val="22"/>
          <w:szCs w:val="22"/>
        </w:rPr>
        <w:t>ar</w:t>
      </w:r>
      <w:proofErr w:type="spellEnd"/>
      <w:r>
        <w:rPr>
          <w:i/>
          <w:spacing w:val="-2"/>
          <w:sz w:val="22"/>
          <w:szCs w:val="22"/>
        </w:rPr>
        <w:t xml:space="preserve"> </w:t>
      </w:r>
      <w:proofErr w:type="spellStart"/>
      <w:r>
        <w:rPr>
          <w:i/>
          <w:spacing w:val="1"/>
          <w:sz w:val="22"/>
          <w:szCs w:val="22"/>
        </w:rPr>
        <w:t>M</w:t>
      </w:r>
      <w:r>
        <w:rPr>
          <w:i/>
          <w:sz w:val="22"/>
          <w:szCs w:val="22"/>
        </w:rPr>
        <w:t>an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j</w:t>
      </w:r>
      <w:r>
        <w:rPr>
          <w:i/>
          <w:sz w:val="22"/>
          <w:szCs w:val="22"/>
        </w:rPr>
        <w:t>emen</w:t>
      </w:r>
      <w:proofErr w:type="spellEnd"/>
      <w:r>
        <w:rPr>
          <w:i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H</w:t>
      </w:r>
      <w:r>
        <w:rPr>
          <w:i/>
          <w:spacing w:val="-2"/>
          <w:sz w:val="22"/>
          <w:szCs w:val="22"/>
        </w:rPr>
        <w:t>os</w:t>
      </w:r>
      <w:r>
        <w:rPr>
          <w:i/>
          <w:spacing w:val="1"/>
          <w:sz w:val="22"/>
          <w:szCs w:val="22"/>
        </w:rPr>
        <w:t>pit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ty</w:t>
      </w:r>
      <w:r>
        <w:rPr>
          <w:sz w:val="22"/>
          <w:szCs w:val="22"/>
        </w:rPr>
        <w:t>.</w:t>
      </w:r>
    </w:p>
    <w:p w14:paraId="7CC9FF68" w14:textId="77777777" w:rsidR="00A04659" w:rsidRDefault="00A04659">
      <w:pPr>
        <w:spacing w:before="14" w:line="240" w:lineRule="exact"/>
        <w:rPr>
          <w:sz w:val="24"/>
          <w:szCs w:val="24"/>
        </w:rPr>
      </w:pPr>
    </w:p>
    <w:p w14:paraId="6C584006" w14:textId="77777777" w:rsidR="00A04659" w:rsidRDefault="005E73D1">
      <w:pPr>
        <w:ind w:left="588"/>
        <w:rPr>
          <w:sz w:val="22"/>
          <w:szCs w:val="22"/>
        </w:rPr>
      </w:pPr>
      <w:proofErr w:type="spellStart"/>
      <w:r>
        <w:rPr>
          <w:sz w:val="22"/>
          <w:szCs w:val="22"/>
        </w:rPr>
        <w:t>Fr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ud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ge</w:t>
      </w:r>
      <w:r>
        <w:rPr>
          <w:spacing w:val="-1"/>
          <w:sz w:val="22"/>
          <w:szCs w:val="22"/>
        </w:rPr>
        <w:t>r</w:t>
      </w:r>
      <w:proofErr w:type="spellEnd"/>
      <w:r>
        <w:rPr>
          <w:sz w:val="22"/>
          <w:szCs w:val="22"/>
        </w:rPr>
        <w:t>,</w:t>
      </w:r>
      <w:r>
        <w:rPr>
          <w:spacing w:val="-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.</w:t>
      </w:r>
      <w:r>
        <w:rPr>
          <w:spacing w:val="-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20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>6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-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-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ong</w:t>
      </w:r>
      <w:r>
        <w:rPr>
          <w:spacing w:val="-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op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: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pacing w:val="4"/>
          <w:sz w:val="22"/>
          <w:szCs w:val="22"/>
        </w:rPr>
        <w:t>s</w:t>
      </w:r>
      <w:r>
        <w:rPr>
          <w:spacing w:val="-2"/>
          <w:sz w:val="22"/>
          <w:szCs w:val="22"/>
        </w:rPr>
        <w:t>-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al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ana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s.</w:t>
      </w:r>
    </w:p>
    <w:p w14:paraId="109D2124" w14:textId="77777777" w:rsidR="00A04659" w:rsidRDefault="005E73D1">
      <w:pPr>
        <w:spacing w:before="1"/>
        <w:ind w:left="1068" w:right="1621"/>
        <w:jc w:val="both"/>
        <w:rPr>
          <w:sz w:val="22"/>
          <w:szCs w:val="22"/>
        </w:rPr>
      </w:pPr>
      <w:r>
        <w:rPr>
          <w:i/>
          <w:sz w:val="22"/>
          <w:szCs w:val="22"/>
        </w:rPr>
        <w:t>The Jo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rnal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z w:val="22"/>
          <w:szCs w:val="22"/>
        </w:rPr>
        <w:t>of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he A</w:t>
      </w:r>
      <w:r>
        <w:rPr>
          <w:i/>
          <w:spacing w:val="-1"/>
          <w:sz w:val="22"/>
          <w:szCs w:val="22"/>
        </w:rPr>
        <w:t>m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r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c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 xml:space="preserve">n </w:t>
      </w:r>
      <w:r>
        <w:rPr>
          <w:i/>
          <w:spacing w:val="-1"/>
          <w:sz w:val="22"/>
          <w:szCs w:val="22"/>
        </w:rPr>
        <w:t>O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pa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h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c </w:t>
      </w:r>
      <w:r>
        <w:rPr>
          <w:i/>
          <w:spacing w:val="-3"/>
          <w:sz w:val="22"/>
          <w:szCs w:val="22"/>
        </w:rPr>
        <w:t>A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s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c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ti</w:t>
      </w:r>
      <w:r>
        <w:rPr>
          <w:i/>
          <w:spacing w:val="-2"/>
          <w:sz w:val="22"/>
          <w:szCs w:val="22"/>
        </w:rPr>
        <w:t>o</w:t>
      </w:r>
      <w:r>
        <w:rPr>
          <w:i/>
          <w:spacing w:val="3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11</w:t>
      </w:r>
      <w:r>
        <w:rPr>
          <w:i/>
          <w:spacing w:val="1"/>
          <w:sz w:val="22"/>
          <w:szCs w:val="22"/>
        </w:rPr>
        <w:t>6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2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, 100.</w:t>
      </w:r>
    </w:p>
    <w:p w14:paraId="770D1866" w14:textId="77777777" w:rsidR="00A04659" w:rsidRDefault="00A04659">
      <w:pPr>
        <w:spacing w:before="11" w:line="240" w:lineRule="exact"/>
        <w:rPr>
          <w:sz w:val="24"/>
          <w:szCs w:val="24"/>
        </w:rPr>
      </w:pPr>
    </w:p>
    <w:p w14:paraId="4C6DF558" w14:textId="77777777" w:rsidR="00A04659" w:rsidRDefault="005E73D1">
      <w:pPr>
        <w:ind w:left="1068" w:right="83" w:hanging="48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ahn,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W.</w:t>
      </w:r>
      <w:r>
        <w:rPr>
          <w:spacing w:val="-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.,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&amp;</w:t>
      </w:r>
      <w:r>
        <w:rPr>
          <w:spacing w:val="-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ahn,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W.</w:t>
      </w:r>
      <w:r>
        <w:rPr>
          <w:spacing w:val="-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.</w:t>
      </w:r>
      <w:r>
        <w:rPr>
          <w:spacing w:val="-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2010</w:t>
      </w:r>
      <w:r>
        <w:rPr>
          <w:spacing w:val="-2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Psyc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al</w:t>
      </w:r>
      <w:r>
        <w:rPr>
          <w:spacing w:val="-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co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ag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and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gag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k ps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cho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son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</w:p>
    <w:p w14:paraId="316A0736" w14:textId="77777777" w:rsidR="00A04659" w:rsidRDefault="00A04659">
      <w:pPr>
        <w:spacing w:before="12" w:line="240" w:lineRule="exact"/>
        <w:rPr>
          <w:sz w:val="24"/>
          <w:szCs w:val="24"/>
        </w:rPr>
      </w:pPr>
    </w:p>
    <w:p w14:paraId="4BA37F14" w14:textId="77777777" w:rsidR="00A04659" w:rsidRDefault="005E73D1">
      <w:pPr>
        <w:ind w:left="1068" w:right="806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engag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t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eng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k.</w:t>
      </w:r>
      <w:r>
        <w:rPr>
          <w:spacing w:val="2"/>
          <w:sz w:val="22"/>
          <w:szCs w:val="22"/>
        </w:rPr>
        <w:t xml:space="preserve"> </w:t>
      </w:r>
      <w:r>
        <w:rPr>
          <w:i/>
          <w:spacing w:val="-3"/>
          <w:sz w:val="22"/>
          <w:szCs w:val="22"/>
        </w:rPr>
        <w:t>A</w:t>
      </w:r>
      <w:r>
        <w:rPr>
          <w:i/>
          <w:sz w:val="22"/>
          <w:szCs w:val="22"/>
        </w:rPr>
        <w:t>cade</w:t>
      </w:r>
      <w:r>
        <w:rPr>
          <w:i/>
          <w:spacing w:val="-3"/>
          <w:sz w:val="22"/>
          <w:szCs w:val="22"/>
        </w:rPr>
        <w:t>m</w:t>
      </w:r>
      <w:r>
        <w:rPr>
          <w:i/>
          <w:sz w:val="22"/>
          <w:szCs w:val="22"/>
        </w:rPr>
        <w:t>y of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M</w:t>
      </w:r>
      <w:r>
        <w:rPr>
          <w:i/>
          <w:sz w:val="22"/>
          <w:szCs w:val="22"/>
        </w:rPr>
        <w:t>ana</w:t>
      </w:r>
      <w:r>
        <w:rPr>
          <w:i/>
          <w:spacing w:val="-2"/>
          <w:sz w:val="22"/>
          <w:szCs w:val="22"/>
        </w:rPr>
        <w:t>g</w:t>
      </w:r>
      <w:r>
        <w:rPr>
          <w:i/>
          <w:sz w:val="22"/>
          <w:szCs w:val="22"/>
        </w:rPr>
        <w:t>ement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Jou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na</w:t>
      </w:r>
      <w:r>
        <w:rPr>
          <w:i/>
          <w:spacing w:val="3"/>
          <w:sz w:val="22"/>
          <w:szCs w:val="22"/>
        </w:rPr>
        <w:t>l</w:t>
      </w:r>
      <w:r>
        <w:rPr>
          <w:sz w:val="22"/>
          <w:szCs w:val="22"/>
        </w:rPr>
        <w:t>.</w:t>
      </w:r>
    </w:p>
    <w:p w14:paraId="5A4F01A6" w14:textId="77777777" w:rsidR="00A04659" w:rsidRDefault="00A04659">
      <w:pPr>
        <w:spacing w:before="11" w:line="240" w:lineRule="exact"/>
        <w:rPr>
          <w:sz w:val="24"/>
          <w:szCs w:val="24"/>
        </w:rPr>
      </w:pPr>
    </w:p>
    <w:p w14:paraId="23FF1FEA" w14:textId="77777777" w:rsidR="00A04659" w:rsidRDefault="005E73D1">
      <w:pPr>
        <w:ind w:left="1068" w:right="86" w:hanging="48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Llo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-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au</w:t>
      </w:r>
      <w:proofErr w:type="spellEnd"/>
      <w:r>
        <w:rPr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S.,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&amp;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anov</w:t>
      </w:r>
      <w:r>
        <w:rPr>
          <w:spacing w:val="3"/>
          <w:sz w:val="22"/>
          <w:szCs w:val="22"/>
        </w:rPr>
        <w:t>a</w:t>
      </w:r>
      <w:proofErr w:type="spellEnd"/>
      <w:r>
        <w:rPr>
          <w:spacing w:val="-2"/>
          <w:sz w:val="22"/>
          <w:szCs w:val="22"/>
        </w:rPr>
        <w:t>-</w:t>
      </w:r>
      <w:r>
        <w:rPr>
          <w:sz w:val="22"/>
          <w:szCs w:val="22"/>
        </w:rPr>
        <w:t>So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M.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20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>4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>ss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cy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s?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g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nal 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udy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abo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no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proofErr w:type="gramEnd"/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 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3"/>
          <w:sz w:val="22"/>
          <w:szCs w:val="22"/>
        </w:rPr>
        <w:t>f</w:t>
      </w:r>
      <w:r>
        <w:rPr>
          <w:spacing w:val="-2"/>
          <w:sz w:val="22"/>
          <w:szCs w:val="22"/>
        </w:rPr>
        <w:t>-e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cy.</w:t>
      </w:r>
      <w:r>
        <w:rPr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B</w:t>
      </w:r>
      <w:r>
        <w:rPr>
          <w:i/>
          <w:spacing w:val="-3"/>
          <w:sz w:val="22"/>
          <w:szCs w:val="22"/>
        </w:rPr>
        <w:t>u</w:t>
      </w:r>
      <w:r>
        <w:rPr>
          <w:i/>
          <w:sz w:val="22"/>
          <w:szCs w:val="22"/>
        </w:rPr>
        <w:t>rnout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-3"/>
          <w:sz w:val="22"/>
          <w:szCs w:val="22"/>
        </w:rPr>
        <w:t>R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s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ar</w:t>
      </w:r>
      <w:r>
        <w:rPr>
          <w:i/>
          <w:spacing w:val="1"/>
          <w:sz w:val="22"/>
          <w:szCs w:val="22"/>
        </w:rPr>
        <w:t>ch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1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, 3</w:t>
      </w:r>
      <w:r>
        <w:rPr>
          <w:spacing w:val="-2"/>
          <w:sz w:val="22"/>
          <w:szCs w:val="22"/>
        </w:rPr>
        <w:t>-</w:t>
      </w:r>
      <w:r>
        <w:rPr>
          <w:sz w:val="22"/>
          <w:szCs w:val="22"/>
        </w:rPr>
        <w:t>11.</w:t>
      </w:r>
    </w:p>
    <w:p w14:paraId="0D7808FC" w14:textId="77777777" w:rsidR="00A04659" w:rsidRDefault="00A04659">
      <w:pPr>
        <w:spacing w:before="16" w:line="240" w:lineRule="exact"/>
        <w:rPr>
          <w:sz w:val="24"/>
          <w:szCs w:val="24"/>
        </w:rPr>
      </w:pPr>
    </w:p>
    <w:p w14:paraId="50FD6F22" w14:textId="77777777" w:rsidR="00A04659" w:rsidRDefault="005E73D1">
      <w:pPr>
        <w:spacing w:line="240" w:lineRule="exact"/>
        <w:ind w:left="1068" w:right="79" w:hanging="48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ac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.,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&amp;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P.</w:t>
      </w:r>
      <w:r>
        <w:rPr>
          <w:spacing w:val="1"/>
          <w:sz w:val="22"/>
          <w:szCs w:val="22"/>
        </w:rPr>
        <w:t xml:space="preserve"> (</w:t>
      </w:r>
      <w:r>
        <w:rPr>
          <w:sz w:val="22"/>
          <w:szCs w:val="22"/>
        </w:rPr>
        <w:t>201</w:t>
      </w:r>
      <w:r>
        <w:rPr>
          <w:spacing w:val="-2"/>
          <w:sz w:val="22"/>
          <w:szCs w:val="22"/>
        </w:rPr>
        <w:t>6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nd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xp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nc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: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ece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arch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yc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y.</w:t>
      </w:r>
      <w:r>
        <w:rPr>
          <w:spacing w:val="3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W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d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Ps</w:t>
      </w:r>
      <w:r>
        <w:rPr>
          <w:i/>
          <w:spacing w:val="-2"/>
          <w:sz w:val="22"/>
          <w:szCs w:val="22"/>
        </w:rPr>
        <w:t>y</w:t>
      </w:r>
      <w:r>
        <w:rPr>
          <w:i/>
          <w:sz w:val="22"/>
          <w:szCs w:val="22"/>
        </w:rPr>
        <w:t>ch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r</w:t>
      </w:r>
      <w:r>
        <w:rPr>
          <w:i/>
          <w:spacing w:val="3"/>
          <w:sz w:val="22"/>
          <w:szCs w:val="22"/>
        </w:rPr>
        <w:t>y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.  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 xml:space="preserve">15  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 xml:space="preserve">P.  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2"/>
          <w:sz w:val="22"/>
          <w:szCs w:val="22"/>
        </w:rPr>
        <w:t>0</w:t>
      </w:r>
      <w:r>
        <w:rPr>
          <w:spacing w:val="3"/>
          <w:sz w:val="22"/>
          <w:szCs w:val="22"/>
        </w:rPr>
        <w:t>3</w:t>
      </w:r>
      <w:r>
        <w:rPr>
          <w:sz w:val="22"/>
          <w:szCs w:val="22"/>
        </w:rPr>
        <w:t>–</w:t>
      </w:r>
    </w:p>
    <w:p w14:paraId="259D3F0C" w14:textId="77777777" w:rsidR="00A04659" w:rsidRDefault="005E73D1">
      <w:pPr>
        <w:spacing w:line="240" w:lineRule="exact"/>
        <w:ind w:left="1068" w:right="7158"/>
        <w:jc w:val="both"/>
        <w:rPr>
          <w:sz w:val="22"/>
          <w:szCs w:val="22"/>
        </w:rPr>
      </w:pPr>
      <w:r>
        <w:rPr>
          <w:sz w:val="22"/>
          <w:szCs w:val="22"/>
        </w:rPr>
        <w:t>111.</w:t>
      </w:r>
    </w:p>
    <w:p w14:paraId="1C888514" w14:textId="77777777" w:rsidR="00A04659" w:rsidRDefault="00A04659">
      <w:pPr>
        <w:spacing w:before="14" w:line="240" w:lineRule="exact"/>
        <w:rPr>
          <w:sz w:val="24"/>
          <w:szCs w:val="24"/>
        </w:rPr>
      </w:pPr>
    </w:p>
    <w:p w14:paraId="3C662250" w14:textId="77777777" w:rsidR="00A04659" w:rsidRDefault="005E73D1">
      <w:pPr>
        <w:ind w:left="549" w:right="151"/>
        <w:jc w:val="center"/>
        <w:rPr>
          <w:sz w:val="22"/>
          <w:szCs w:val="22"/>
        </w:rPr>
      </w:pP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ac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Sch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&amp;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it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. </w:t>
      </w:r>
      <w:r>
        <w:rPr>
          <w:spacing w:val="-2"/>
          <w:sz w:val="22"/>
          <w:szCs w:val="22"/>
        </w:rPr>
        <w:t>(</w:t>
      </w:r>
      <w:r>
        <w:rPr>
          <w:sz w:val="22"/>
          <w:szCs w:val="22"/>
        </w:rPr>
        <w:t>200</w:t>
      </w:r>
      <w:r>
        <w:rPr>
          <w:spacing w:val="-2"/>
          <w:sz w:val="22"/>
          <w:szCs w:val="22"/>
        </w:rPr>
        <w:t>1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 Job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nual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ew 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ps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cho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ogy.</w:t>
      </w:r>
      <w:r>
        <w:rPr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Annual</w:t>
      </w:r>
    </w:p>
    <w:p w14:paraId="353F2CEE" w14:textId="77777777" w:rsidR="00A04659" w:rsidRDefault="005E73D1">
      <w:pPr>
        <w:spacing w:before="1"/>
        <w:ind w:left="1068" w:right="4181"/>
        <w:jc w:val="both"/>
        <w:rPr>
          <w:sz w:val="22"/>
          <w:szCs w:val="22"/>
        </w:rPr>
      </w:pPr>
      <w:r>
        <w:rPr>
          <w:i/>
          <w:sz w:val="22"/>
          <w:szCs w:val="22"/>
        </w:rPr>
        <w:t>Rev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ew</w:t>
      </w:r>
      <w:r>
        <w:rPr>
          <w:i/>
          <w:spacing w:val="-3"/>
          <w:sz w:val="22"/>
          <w:szCs w:val="22"/>
        </w:rPr>
        <w:t xml:space="preserve"> </w:t>
      </w:r>
      <w:r>
        <w:rPr>
          <w:i/>
          <w:sz w:val="22"/>
          <w:szCs w:val="22"/>
        </w:rPr>
        <w:t>of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3"/>
          <w:sz w:val="22"/>
          <w:szCs w:val="22"/>
        </w:rPr>
        <w:t>P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y</w:t>
      </w:r>
      <w:r>
        <w:rPr>
          <w:i/>
          <w:sz w:val="22"/>
          <w:szCs w:val="22"/>
        </w:rPr>
        <w:t>ch</w:t>
      </w:r>
      <w:r>
        <w:rPr>
          <w:i/>
          <w:spacing w:val="-2"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g</w:t>
      </w:r>
      <w:r>
        <w:rPr>
          <w:i/>
          <w:sz w:val="22"/>
          <w:szCs w:val="22"/>
        </w:rPr>
        <w:t>y,</w:t>
      </w:r>
      <w:r>
        <w:rPr>
          <w:i/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>
        <w:rPr>
          <w:spacing w:val="-2"/>
          <w:sz w:val="22"/>
          <w:szCs w:val="22"/>
        </w:rPr>
        <w:t>2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1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, 39</w:t>
      </w:r>
      <w:r>
        <w:rPr>
          <w:spacing w:val="1"/>
          <w:sz w:val="22"/>
          <w:szCs w:val="22"/>
        </w:rPr>
        <w:t>7</w:t>
      </w:r>
      <w:r>
        <w:rPr>
          <w:spacing w:val="-2"/>
          <w:sz w:val="22"/>
          <w:szCs w:val="22"/>
        </w:rPr>
        <w:t>-</w:t>
      </w:r>
      <w:r>
        <w:rPr>
          <w:sz w:val="22"/>
          <w:szCs w:val="22"/>
        </w:rPr>
        <w:t>422</w:t>
      </w:r>
    </w:p>
    <w:p w14:paraId="53AB8671" w14:textId="77777777" w:rsidR="00A04659" w:rsidRDefault="00A04659">
      <w:pPr>
        <w:spacing w:before="17" w:line="240" w:lineRule="exact"/>
        <w:rPr>
          <w:sz w:val="24"/>
          <w:szCs w:val="24"/>
        </w:rPr>
      </w:pPr>
    </w:p>
    <w:p w14:paraId="76519109" w14:textId="77777777" w:rsidR="00A04659" w:rsidRDefault="005E73D1">
      <w:pPr>
        <w:spacing w:line="240" w:lineRule="exact"/>
        <w:ind w:left="1068" w:right="85" w:hanging="480"/>
        <w:jc w:val="both"/>
        <w:rPr>
          <w:sz w:val="22"/>
          <w:szCs w:val="22"/>
        </w:rPr>
      </w:pPr>
      <w:proofErr w:type="spellStart"/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usn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proofErr w:type="spellEnd"/>
      <w:r>
        <w:rPr>
          <w:sz w:val="22"/>
          <w:szCs w:val="22"/>
        </w:rPr>
        <w:t>,</w:t>
      </w:r>
      <w:r>
        <w:rPr>
          <w:spacing w:val="-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.,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a,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M.</w:t>
      </w:r>
      <w:r>
        <w:rPr>
          <w:spacing w:val="-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,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&amp;</w:t>
      </w:r>
      <w:r>
        <w:rPr>
          <w:spacing w:val="-8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>,</w:t>
      </w:r>
      <w:r>
        <w:rPr>
          <w:spacing w:val="-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.</w:t>
      </w:r>
      <w:r>
        <w:rPr>
          <w:spacing w:val="-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.</w:t>
      </w:r>
      <w:r>
        <w:rPr>
          <w:spacing w:val="-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1</w:t>
      </w:r>
      <w:r>
        <w:rPr>
          <w:spacing w:val="-2"/>
          <w:sz w:val="22"/>
          <w:szCs w:val="22"/>
        </w:rPr>
        <w:t>5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-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Di</w:t>
      </w:r>
      <w:r>
        <w:rPr>
          <w:sz w:val="22"/>
          <w:szCs w:val="22"/>
        </w:rPr>
        <w:t>agno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od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-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el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ange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hy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od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exp</w:t>
      </w:r>
      <w:r>
        <w:rPr>
          <w:spacing w:val="-2"/>
          <w:sz w:val="22"/>
          <w:szCs w:val="22"/>
        </w:rPr>
        <w:t>on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al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ur</w:t>
      </w:r>
      <w:r>
        <w:rPr>
          <w:sz w:val="22"/>
          <w:szCs w:val="22"/>
        </w:rPr>
        <w:t>al ne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k.</w:t>
      </w:r>
      <w:r>
        <w:rPr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AIP </w:t>
      </w:r>
      <w:r>
        <w:rPr>
          <w:i/>
          <w:spacing w:val="-1"/>
          <w:sz w:val="22"/>
          <w:szCs w:val="22"/>
        </w:rPr>
        <w:t>C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f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e</w:t>
      </w:r>
      <w:r>
        <w:rPr>
          <w:i/>
          <w:sz w:val="22"/>
          <w:szCs w:val="22"/>
        </w:rPr>
        <w:t>n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 xml:space="preserve">e </w:t>
      </w:r>
      <w:r>
        <w:rPr>
          <w:i/>
          <w:spacing w:val="-3"/>
          <w:sz w:val="22"/>
          <w:szCs w:val="22"/>
        </w:rPr>
        <w:t>P</w:t>
      </w:r>
      <w:r>
        <w:rPr>
          <w:i/>
          <w:sz w:val="22"/>
          <w:szCs w:val="22"/>
        </w:rPr>
        <w:t>ro</w:t>
      </w:r>
      <w:r>
        <w:rPr>
          <w:i/>
          <w:spacing w:val="1"/>
          <w:sz w:val="22"/>
          <w:szCs w:val="22"/>
        </w:rPr>
        <w:t>c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d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-2"/>
          <w:sz w:val="22"/>
          <w:szCs w:val="22"/>
        </w:rPr>
        <w:t>g</w:t>
      </w:r>
      <w:r>
        <w:rPr>
          <w:i/>
          <w:spacing w:val="2"/>
          <w:sz w:val="22"/>
          <w:szCs w:val="22"/>
        </w:rPr>
        <w:t>s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1692,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o.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1.</w:t>
      </w:r>
    </w:p>
    <w:p w14:paraId="32360D5E" w14:textId="77777777" w:rsidR="00A04659" w:rsidRDefault="00A04659">
      <w:pPr>
        <w:spacing w:before="11" w:line="240" w:lineRule="exact"/>
        <w:rPr>
          <w:sz w:val="24"/>
          <w:szCs w:val="24"/>
        </w:rPr>
      </w:pPr>
    </w:p>
    <w:p w14:paraId="5EAB95CE" w14:textId="77777777" w:rsidR="00A04659" w:rsidRDefault="005E73D1">
      <w:pPr>
        <w:ind w:left="1068" w:right="81" w:hanging="480"/>
        <w:jc w:val="both"/>
        <w:rPr>
          <w:sz w:val="22"/>
          <w:szCs w:val="22"/>
        </w:rPr>
        <w:sectPr w:rsidR="00A04659">
          <w:pgSz w:w="11920" w:h="16840"/>
          <w:pgMar w:top="1560" w:right="1580" w:bottom="280" w:left="1680" w:header="720" w:footer="720" w:gutter="0"/>
          <w:cols w:space="720"/>
        </w:sectPr>
      </w:pPr>
      <w:proofErr w:type="spellStart"/>
      <w:r>
        <w:rPr>
          <w:spacing w:val="-1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proofErr w:type="spellEnd"/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S.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.,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E., &amp;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ov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proofErr w:type="spellEnd"/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F.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201</w:t>
      </w:r>
      <w:r>
        <w:rPr>
          <w:spacing w:val="-2"/>
          <w:sz w:val="22"/>
          <w:szCs w:val="22"/>
        </w:rPr>
        <w:t>8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bed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an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za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al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ti</w:t>
      </w:r>
      <w:r>
        <w:rPr>
          <w:sz w:val="22"/>
          <w:szCs w:val="22"/>
        </w:rPr>
        <w:t>zens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 beha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(</w:t>
      </w:r>
      <w:r>
        <w:rPr>
          <w:spacing w:val="-1"/>
          <w:sz w:val="22"/>
          <w:szCs w:val="22"/>
        </w:rPr>
        <w:t>OCB</w:t>
      </w:r>
      <w:r>
        <w:rPr>
          <w:sz w:val="22"/>
          <w:szCs w:val="22"/>
        </w:rPr>
        <w:t>)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au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ak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er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ep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b</w:t>
      </w:r>
      <w:r>
        <w:rPr>
          <w:spacing w:val="1"/>
          <w:sz w:val="22"/>
          <w:szCs w:val="22"/>
        </w:rPr>
        <w:t>i</w:t>
      </w:r>
      <w:r>
        <w:rPr>
          <w:spacing w:val="5"/>
          <w:sz w:val="22"/>
          <w:szCs w:val="22"/>
        </w:rPr>
        <w:t>g</w:t>
      </w:r>
      <w:r>
        <w:rPr>
          <w:spacing w:val="-2"/>
          <w:sz w:val="22"/>
          <w:szCs w:val="22"/>
        </w:rPr>
        <w:t>-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ve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pe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ga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proofErr w:type="spellEnd"/>
      <w:r>
        <w:rPr>
          <w:sz w:val="22"/>
          <w:szCs w:val="22"/>
        </w:rPr>
        <w:t>.</w:t>
      </w:r>
      <w:r>
        <w:rPr>
          <w:spacing w:val="30"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Ju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n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l</w:t>
      </w:r>
      <w:proofErr w:type="spellEnd"/>
      <w:r>
        <w:rPr>
          <w:i/>
          <w:spacing w:val="32"/>
          <w:sz w:val="22"/>
          <w:szCs w:val="22"/>
        </w:rPr>
        <w:t xml:space="preserve"> </w:t>
      </w:r>
      <w:r>
        <w:rPr>
          <w:i/>
          <w:sz w:val="22"/>
          <w:szCs w:val="22"/>
        </w:rPr>
        <w:t>R</w:t>
      </w:r>
      <w:r>
        <w:rPr>
          <w:i/>
          <w:spacing w:val="-1"/>
          <w:sz w:val="22"/>
          <w:szCs w:val="22"/>
        </w:rPr>
        <w:t>A</w:t>
      </w:r>
      <w:r>
        <w:rPr>
          <w:i/>
          <w:sz w:val="22"/>
          <w:szCs w:val="22"/>
        </w:rPr>
        <w:t>P</w:t>
      </w:r>
      <w:r>
        <w:rPr>
          <w:i/>
          <w:spacing w:val="3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proofErr w:type="spellStart"/>
      <w:r>
        <w:rPr>
          <w:spacing w:val="-3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t</w:t>
      </w:r>
      <w:proofErr w:type="spellEnd"/>
      <w:r>
        <w:rPr>
          <w:spacing w:val="3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al</w:t>
      </w:r>
      <w:proofErr w:type="spellEnd"/>
      <w:r>
        <w:rPr>
          <w:spacing w:val="3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proofErr w:type="spellEnd"/>
      <w:r>
        <w:rPr>
          <w:spacing w:val="3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proofErr w:type="spellEnd"/>
      <w:r>
        <w:rPr>
          <w:spacing w:val="3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eg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3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adan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3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9(</w:t>
      </w:r>
      <w:r>
        <w:rPr>
          <w:sz w:val="22"/>
          <w:szCs w:val="22"/>
        </w:rPr>
        <w:t>1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,</w:t>
      </w:r>
    </w:p>
    <w:p w14:paraId="779EE4B0" w14:textId="77777777" w:rsidR="00A04659" w:rsidRDefault="00A04659">
      <w:pPr>
        <w:spacing w:line="200" w:lineRule="exact"/>
      </w:pPr>
    </w:p>
    <w:p w14:paraId="25B82083" w14:textId="77777777" w:rsidR="00A04659" w:rsidRDefault="00A04659">
      <w:pPr>
        <w:spacing w:line="200" w:lineRule="exact"/>
      </w:pPr>
    </w:p>
    <w:p w14:paraId="23C3FCB6" w14:textId="77777777" w:rsidR="00A04659" w:rsidRDefault="00A04659">
      <w:pPr>
        <w:spacing w:before="16" w:line="240" w:lineRule="exact"/>
        <w:rPr>
          <w:sz w:val="24"/>
          <w:szCs w:val="24"/>
        </w:rPr>
      </w:pPr>
    </w:p>
    <w:p w14:paraId="30C291A8" w14:textId="77777777" w:rsidR="00A04659" w:rsidRDefault="005E73D1">
      <w:pPr>
        <w:spacing w:before="32"/>
        <w:ind w:left="1068" w:right="6755"/>
        <w:jc w:val="both"/>
        <w:rPr>
          <w:sz w:val="22"/>
          <w:szCs w:val="22"/>
        </w:rPr>
      </w:pPr>
      <w:r>
        <w:rPr>
          <w:sz w:val="22"/>
          <w:szCs w:val="22"/>
        </w:rPr>
        <w:t>105</w:t>
      </w:r>
      <w:r>
        <w:rPr>
          <w:spacing w:val="-2"/>
          <w:sz w:val="22"/>
          <w:szCs w:val="22"/>
        </w:rPr>
        <w:t>-</w:t>
      </w:r>
      <w:r>
        <w:rPr>
          <w:sz w:val="22"/>
          <w:szCs w:val="22"/>
        </w:rPr>
        <w:t>117.</w:t>
      </w:r>
    </w:p>
    <w:p w14:paraId="335AB512" w14:textId="77777777" w:rsidR="00A04659" w:rsidRDefault="00A04659">
      <w:pPr>
        <w:spacing w:before="13" w:line="240" w:lineRule="exact"/>
        <w:rPr>
          <w:sz w:val="24"/>
          <w:szCs w:val="24"/>
        </w:rPr>
      </w:pPr>
    </w:p>
    <w:p w14:paraId="39E1419D" w14:textId="77777777" w:rsidR="00A04659" w:rsidRDefault="005E73D1">
      <w:pPr>
        <w:ind w:left="588"/>
        <w:rPr>
          <w:sz w:val="22"/>
          <w:szCs w:val="22"/>
        </w:rPr>
      </w:pPr>
      <w:proofErr w:type="spellStart"/>
      <w:proofErr w:type="gramStart"/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,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F.</w:t>
      </w:r>
      <w:proofErr w:type="gramEnd"/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20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9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 xml:space="preserve">. </w:t>
      </w:r>
      <w:r>
        <w:rPr>
          <w:spacing w:val="3"/>
          <w:sz w:val="22"/>
          <w:szCs w:val="22"/>
        </w:rPr>
        <w:t xml:space="preserve"> </w:t>
      </w:r>
      <w:proofErr w:type="spellStart"/>
      <w:proofErr w:type="gramStart"/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enal</w:t>
      </w:r>
      <w:proofErr w:type="spellEnd"/>
      <w:r>
        <w:rPr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oy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e</w:t>
      </w:r>
      <w:proofErr w:type="gramEnd"/>
      <w:r>
        <w:rPr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eng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. </w:t>
      </w:r>
      <w:r>
        <w:rPr>
          <w:spacing w:val="3"/>
          <w:sz w:val="22"/>
          <w:szCs w:val="22"/>
        </w:rPr>
        <w:t xml:space="preserve"> </w:t>
      </w:r>
      <w:proofErr w:type="spellStart"/>
      <w:proofErr w:type="gramStart"/>
      <w:r>
        <w:rPr>
          <w:i/>
          <w:sz w:val="22"/>
          <w:szCs w:val="22"/>
        </w:rPr>
        <w:t>Ps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k</w:t>
      </w:r>
      <w:r>
        <w:rPr>
          <w:i/>
          <w:sz w:val="22"/>
          <w:szCs w:val="22"/>
        </w:rPr>
        <w:t>o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ed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a</w:t>
      </w:r>
      <w:proofErr w:type="spellEnd"/>
      <w:r>
        <w:rPr>
          <w:i/>
          <w:sz w:val="22"/>
          <w:szCs w:val="22"/>
        </w:rPr>
        <w:t xml:space="preserve"> </w:t>
      </w:r>
      <w:r>
        <w:rPr>
          <w:i/>
          <w:spacing w:val="4"/>
          <w:sz w:val="22"/>
          <w:szCs w:val="22"/>
        </w:rPr>
        <w:t xml:space="preserve"> </w:t>
      </w:r>
      <w:r>
        <w:rPr>
          <w:i/>
          <w:sz w:val="22"/>
          <w:szCs w:val="22"/>
        </w:rPr>
        <w:t>-</w:t>
      </w:r>
      <w:proofErr w:type="gramEnd"/>
      <w:r>
        <w:rPr>
          <w:i/>
          <w:sz w:val="22"/>
          <w:szCs w:val="22"/>
        </w:rPr>
        <w:t xml:space="preserve"> </w:t>
      </w:r>
      <w:r>
        <w:rPr>
          <w:i/>
          <w:spacing w:val="4"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Ju</w:t>
      </w:r>
      <w:r>
        <w:rPr>
          <w:i/>
          <w:spacing w:val="1"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al</w:t>
      </w:r>
      <w:proofErr w:type="spellEnd"/>
      <w:r>
        <w:rPr>
          <w:i/>
          <w:sz w:val="22"/>
          <w:szCs w:val="22"/>
        </w:rPr>
        <w:t xml:space="preserve"> </w:t>
      </w:r>
      <w:r>
        <w:rPr>
          <w:i/>
          <w:spacing w:val="3"/>
          <w:sz w:val="22"/>
          <w:szCs w:val="22"/>
        </w:rPr>
        <w:t xml:space="preserve"> </w:t>
      </w:r>
      <w:proofErr w:type="spellStart"/>
      <w:r>
        <w:rPr>
          <w:i/>
          <w:spacing w:val="-3"/>
          <w:sz w:val="22"/>
          <w:szCs w:val="22"/>
        </w:rPr>
        <w:t>P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k</w:t>
      </w:r>
      <w:r>
        <w:rPr>
          <w:i/>
          <w:spacing w:val="-2"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g</w:t>
      </w:r>
      <w:r>
        <w:rPr>
          <w:i/>
          <w:sz w:val="22"/>
          <w:szCs w:val="22"/>
        </w:rPr>
        <w:t>i</w:t>
      </w:r>
      <w:proofErr w:type="spellEnd"/>
    </w:p>
    <w:p w14:paraId="119F0838" w14:textId="77777777" w:rsidR="00A04659" w:rsidRDefault="005E73D1">
      <w:pPr>
        <w:spacing w:line="240" w:lineRule="exact"/>
        <w:ind w:left="1068" w:right="6021"/>
        <w:jc w:val="both"/>
        <w:rPr>
          <w:sz w:val="22"/>
          <w:szCs w:val="22"/>
        </w:rPr>
      </w:pPr>
      <w:r>
        <w:rPr>
          <w:i/>
          <w:spacing w:val="1"/>
          <w:sz w:val="22"/>
          <w:szCs w:val="22"/>
        </w:rPr>
        <w:t>M</w:t>
      </w:r>
      <w:r>
        <w:rPr>
          <w:i/>
          <w:sz w:val="22"/>
          <w:szCs w:val="22"/>
        </w:rPr>
        <w:t>ara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</w:t>
      </w:r>
      <w:r>
        <w:rPr>
          <w:i/>
          <w:spacing w:val="-1"/>
          <w:sz w:val="22"/>
          <w:szCs w:val="22"/>
        </w:rPr>
        <w:t>a</w:t>
      </w:r>
      <w:r>
        <w:rPr>
          <w:sz w:val="22"/>
          <w:szCs w:val="22"/>
        </w:rPr>
        <w:t>, 6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1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1D0AFA34" w14:textId="77777777" w:rsidR="00A04659" w:rsidRDefault="00A04659">
      <w:pPr>
        <w:spacing w:before="17" w:line="240" w:lineRule="exact"/>
        <w:rPr>
          <w:sz w:val="24"/>
          <w:szCs w:val="24"/>
        </w:rPr>
      </w:pPr>
    </w:p>
    <w:p w14:paraId="492D56A9" w14:textId="77777777" w:rsidR="00A04659" w:rsidRDefault="005E73D1">
      <w:pPr>
        <w:spacing w:line="240" w:lineRule="exact"/>
        <w:ind w:left="1068" w:right="79" w:hanging="48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P.</w:t>
      </w:r>
      <w:proofErr w:type="gramStart"/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.Le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i</w:t>
      </w:r>
      <w:proofErr w:type="spellEnd"/>
      <w:proofErr w:type="gramEnd"/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&amp;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nny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Mu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u</w:t>
      </w:r>
      <w:proofErr w:type="spellEnd"/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016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h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gag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nt </w:t>
      </w:r>
      <w:proofErr w:type="spellStart"/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rj</w:t>
      </w:r>
      <w:r>
        <w:rPr>
          <w:sz w:val="22"/>
          <w:szCs w:val="22"/>
        </w:rPr>
        <w:t>a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awan</w:t>
      </w:r>
      <w:proofErr w:type="spellEnd"/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us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enapan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proofErr w:type="spellEnd"/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Agora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J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ur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l</w:t>
      </w:r>
      <w:r>
        <w:rPr>
          <w:sz w:val="22"/>
          <w:szCs w:val="22"/>
        </w:rPr>
        <w:t>,</w:t>
      </w:r>
    </w:p>
    <w:p w14:paraId="6B626CF4" w14:textId="77777777" w:rsidR="00A04659" w:rsidRDefault="005E73D1">
      <w:pPr>
        <w:spacing w:line="240" w:lineRule="exact"/>
        <w:ind w:left="1068" w:right="627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10</w:t>
      </w:r>
      <w:r>
        <w:rPr>
          <w:spacing w:val="1"/>
          <w:sz w:val="22"/>
          <w:szCs w:val="22"/>
        </w:rPr>
        <w:t>1</w:t>
      </w:r>
      <w:r>
        <w:rPr>
          <w:spacing w:val="-2"/>
          <w:sz w:val="22"/>
          <w:szCs w:val="22"/>
        </w:rPr>
        <w:t>-</w:t>
      </w:r>
      <w:r>
        <w:rPr>
          <w:sz w:val="22"/>
          <w:szCs w:val="22"/>
        </w:rPr>
        <w:t>107.</w:t>
      </w:r>
    </w:p>
    <w:p w14:paraId="39FACB7F" w14:textId="77777777" w:rsidR="00A04659" w:rsidRDefault="00A04659">
      <w:pPr>
        <w:spacing w:before="14" w:line="240" w:lineRule="exact"/>
        <w:rPr>
          <w:sz w:val="24"/>
          <w:szCs w:val="24"/>
        </w:rPr>
      </w:pPr>
    </w:p>
    <w:p w14:paraId="655D8E8B" w14:textId="77777777" w:rsidR="00A04659" w:rsidRDefault="005E73D1">
      <w:pPr>
        <w:ind w:left="1068" w:right="86" w:hanging="48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an,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.,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.,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&amp;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han,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201</w:t>
      </w:r>
      <w:r>
        <w:rPr>
          <w:spacing w:val="-2"/>
          <w:sz w:val="22"/>
          <w:szCs w:val="22"/>
        </w:rPr>
        <w:t>6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Mod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ng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us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 cha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ac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nk be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een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z w:val="22"/>
          <w:szCs w:val="22"/>
        </w:rPr>
        <w:t xml:space="preserve"> and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 xml:space="preserve">et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Be</w:t>
      </w:r>
      <w:r>
        <w:rPr>
          <w:i/>
          <w:spacing w:val="-3"/>
          <w:sz w:val="22"/>
          <w:szCs w:val="22"/>
        </w:rPr>
        <w:t>n</w:t>
      </w:r>
      <w:r>
        <w:rPr>
          <w:i/>
          <w:sz w:val="22"/>
          <w:szCs w:val="22"/>
        </w:rPr>
        <w:t>chmar</w:t>
      </w:r>
      <w:r>
        <w:rPr>
          <w:i/>
          <w:spacing w:val="-2"/>
          <w:sz w:val="22"/>
          <w:szCs w:val="22"/>
        </w:rPr>
        <w:t>k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-2"/>
          <w:sz w:val="22"/>
          <w:szCs w:val="22"/>
        </w:rPr>
        <w:t>g</w:t>
      </w:r>
      <w:r>
        <w:rPr>
          <w:i/>
          <w:sz w:val="22"/>
          <w:szCs w:val="22"/>
        </w:rPr>
        <w:t>: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An In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n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onal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z w:val="22"/>
          <w:szCs w:val="22"/>
        </w:rPr>
        <w:t>Jou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na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.</w:t>
      </w:r>
    </w:p>
    <w:p w14:paraId="5132484E" w14:textId="77777777" w:rsidR="00A04659" w:rsidRDefault="00A04659">
      <w:pPr>
        <w:spacing w:before="14" w:line="240" w:lineRule="exact"/>
        <w:rPr>
          <w:sz w:val="24"/>
          <w:szCs w:val="24"/>
        </w:rPr>
      </w:pPr>
    </w:p>
    <w:p w14:paraId="110CC210" w14:textId="77777777" w:rsidR="00A04659" w:rsidRDefault="005E73D1">
      <w:pPr>
        <w:ind w:left="588"/>
        <w:rPr>
          <w:sz w:val="22"/>
          <w:szCs w:val="22"/>
        </w:rPr>
      </w:pPr>
      <w:r>
        <w:rPr>
          <w:sz w:val="22"/>
          <w:szCs w:val="22"/>
        </w:rPr>
        <w:t xml:space="preserve">Saks, A. 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 xml:space="preserve">.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19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ce</w:t>
      </w:r>
      <w:r>
        <w:rPr>
          <w:sz w:val="22"/>
          <w:szCs w:val="22"/>
        </w:rPr>
        <w:t>den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eque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ces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oy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e e</w:t>
      </w:r>
      <w:r>
        <w:rPr>
          <w:spacing w:val="4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ag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ev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d.</w:t>
      </w:r>
    </w:p>
    <w:p w14:paraId="317D9E9B" w14:textId="77777777" w:rsidR="00A04659" w:rsidRDefault="005E73D1">
      <w:pPr>
        <w:spacing w:before="1"/>
        <w:ind w:left="1068" w:right="3973"/>
        <w:jc w:val="both"/>
        <w:rPr>
          <w:sz w:val="22"/>
          <w:szCs w:val="22"/>
        </w:rPr>
      </w:pPr>
      <w:r>
        <w:rPr>
          <w:i/>
          <w:sz w:val="22"/>
          <w:szCs w:val="22"/>
        </w:rPr>
        <w:t>Jou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n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f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O</w:t>
      </w:r>
      <w:r>
        <w:rPr>
          <w:i/>
          <w:sz w:val="22"/>
          <w:szCs w:val="22"/>
        </w:rPr>
        <w:t>rga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z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onal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z w:val="22"/>
          <w:szCs w:val="22"/>
        </w:rPr>
        <w:t>Ef</w:t>
      </w:r>
      <w:r>
        <w:rPr>
          <w:i/>
          <w:spacing w:val="1"/>
          <w:sz w:val="22"/>
          <w:szCs w:val="22"/>
        </w:rPr>
        <w:t>f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c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v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ne</w:t>
      </w:r>
      <w:r>
        <w:rPr>
          <w:i/>
          <w:spacing w:val="1"/>
          <w:sz w:val="22"/>
          <w:szCs w:val="22"/>
        </w:rPr>
        <w:t>ss</w:t>
      </w:r>
      <w:r>
        <w:rPr>
          <w:sz w:val="22"/>
          <w:szCs w:val="22"/>
        </w:rPr>
        <w:t>.</w:t>
      </w:r>
    </w:p>
    <w:p w14:paraId="3B3A5C07" w14:textId="77777777" w:rsidR="00A04659" w:rsidRDefault="00A04659">
      <w:pPr>
        <w:spacing w:before="17" w:line="240" w:lineRule="exact"/>
        <w:rPr>
          <w:sz w:val="24"/>
          <w:szCs w:val="24"/>
        </w:rPr>
      </w:pPr>
    </w:p>
    <w:p w14:paraId="48E94977" w14:textId="77777777" w:rsidR="00A04659" w:rsidRDefault="005E73D1">
      <w:pPr>
        <w:spacing w:line="240" w:lineRule="exact"/>
        <w:ind w:left="1068" w:right="80" w:hanging="480"/>
        <w:jc w:val="both"/>
        <w:rPr>
          <w:sz w:val="22"/>
          <w:szCs w:val="22"/>
        </w:rPr>
      </w:pPr>
      <w:r>
        <w:rPr>
          <w:sz w:val="22"/>
          <w:szCs w:val="22"/>
        </w:rPr>
        <w:t>Schau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W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ar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;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kke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.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200</w:t>
      </w:r>
      <w:r>
        <w:rPr>
          <w:spacing w:val="-2"/>
          <w:sz w:val="22"/>
          <w:szCs w:val="22"/>
        </w:rPr>
        <w:t>4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v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v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proofErr w:type="spellEnd"/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Job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es &amp;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chau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&amp;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er</w:t>
      </w:r>
      <w:r>
        <w:rPr>
          <w:spacing w:val="1"/>
          <w:sz w:val="22"/>
          <w:szCs w:val="22"/>
        </w:rPr>
        <w:t xml:space="preserve"> (</w:t>
      </w:r>
      <w:r>
        <w:rPr>
          <w:sz w:val="22"/>
          <w:szCs w:val="22"/>
        </w:rPr>
        <w:t>20</w:t>
      </w:r>
      <w:r>
        <w:rPr>
          <w:spacing w:val="-2"/>
          <w:sz w:val="22"/>
          <w:szCs w:val="22"/>
        </w:rPr>
        <w:t>04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6"/>
          <w:sz w:val="22"/>
          <w:szCs w:val="22"/>
        </w:rPr>
        <w:t xml:space="preserve"> </w:t>
      </w:r>
      <w:r>
        <w:rPr>
          <w:i/>
          <w:sz w:val="22"/>
          <w:szCs w:val="22"/>
        </w:rPr>
        <w:t>Jo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rn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l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of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O</w:t>
      </w:r>
      <w:r>
        <w:rPr>
          <w:i/>
          <w:sz w:val="22"/>
          <w:szCs w:val="22"/>
        </w:rPr>
        <w:t>rga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z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nal Behav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>r</w:t>
      </w:r>
      <w:r>
        <w:rPr>
          <w:sz w:val="22"/>
          <w:szCs w:val="22"/>
        </w:rPr>
        <w:t>.</w:t>
      </w:r>
    </w:p>
    <w:p w14:paraId="38B43AAA" w14:textId="77777777" w:rsidR="00A04659" w:rsidRDefault="00A04659">
      <w:pPr>
        <w:spacing w:before="11" w:line="240" w:lineRule="exact"/>
        <w:rPr>
          <w:sz w:val="24"/>
          <w:szCs w:val="24"/>
        </w:rPr>
      </w:pPr>
    </w:p>
    <w:p w14:paraId="753B5CD4" w14:textId="77777777" w:rsidR="00A04659" w:rsidRDefault="005E73D1">
      <w:pPr>
        <w:ind w:left="588"/>
        <w:rPr>
          <w:sz w:val="22"/>
          <w:szCs w:val="22"/>
        </w:rPr>
      </w:pPr>
      <w:proofErr w:type="spellStart"/>
      <w:r>
        <w:rPr>
          <w:sz w:val="22"/>
          <w:szCs w:val="22"/>
        </w:rPr>
        <w:t>Sinv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proofErr w:type="spellEnd"/>
      <w:r>
        <w:rPr>
          <w:sz w:val="22"/>
          <w:szCs w:val="22"/>
        </w:rPr>
        <w:t>,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J.,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V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a,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.,</w:t>
      </w:r>
      <w:r>
        <w:rPr>
          <w:spacing w:val="14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Q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ir</w:t>
      </w:r>
      <w:r>
        <w:rPr>
          <w:spacing w:val="-2"/>
          <w:sz w:val="22"/>
          <w:szCs w:val="22"/>
        </w:rPr>
        <w:t>ó</w:t>
      </w:r>
      <w:r>
        <w:rPr>
          <w:sz w:val="22"/>
          <w:szCs w:val="22"/>
        </w:rPr>
        <w:t>s</w:t>
      </w:r>
      <w:proofErr w:type="spellEnd"/>
      <w:r>
        <w:rPr>
          <w:sz w:val="22"/>
          <w:szCs w:val="22"/>
        </w:rPr>
        <w:t>,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.,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que</w:t>
      </w:r>
      <w:r>
        <w:rPr>
          <w:spacing w:val="4"/>
          <w:sz w:val="22"/>
          <w:szCs w:val="22"/>
        </w:rPr>
        <w:t>s</w:t>
      </w:r>
      <w:r>
        <w:rPr>
          <w:spacing w:val="-2"/>
          <w:sz w:val="22"/>
          <w:szCs w:val="22"/>
        </w:rPr>
        <w:t>-</w:t>
      </w:r>
      <w:r>
        <w:rPr>
          <w:spacing w:val="-3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o,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.,</w:t>
      </w:r>
      <w:r>
        <w:rPr>
          <w:spacing w:val="1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n,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S.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.,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&amp;</w:t>
      </w:r>
      <w:r>
        <w:rPr>
          <w:spacing w:val="1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ôco</w:t>
      </w:r>
      <w:proofErr w:type="spellEnd"/>
      <w:r>
        <w:rPr>
          <w:sz w:val="22"/>
          <w:szCs w:val="22"/>
        </w:rPr>
        <w:t>,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J</w:t>
      </w:r>
      <w:r>
        <w:rPr>
          <w:sz w:val="22"/>
          <w:szCs w:val="22"/>
        </w:rPr>
        <w:t>.</w:t>
      </w:r>
      <w:r>
        <w:rPr>
          <w:spacing w:val="1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201</w:t>
      </w:r>
      <w:r>
        <w:rPr>
          <w:spacing w:val="-2"/>
          <w:sz w:val="22"/>
          <w:szCs w:val="22"/>
        </w:rPr>
        <w:t>4)</w:t>
      </w:r>
      <w:r>
        <w:rPr>
          <w:sz w:val="22"/>
          <w:szCs w:val="22"/>
        </w:rPr>
        <w:t>.</w:t>
      </w:r>
    </w:p>
    <w:p w14:paraId="01651F64" w14:textId="77777777" w:rsidR="00A04659" w:rsidRDefault="005E73D1">
      <w:pPr>
        <w:spacing w:before="5" w:line="240" w:lineRule="exact"/>
        <w:ind w:left="1068" w:right="85"/>
        <w:jc w:val="both"/>
        <w:rPr>
          <w:sz w:val="22"/>
          <w:szCs w:val="22"/>
        </w:rPr>
      </w:pPr>
      <w:r>
        <w:rPr>
          <w:sz w:val="22"/>
          <w:szCs w:val="22"/>
        </w:rPr>
        <w:t>The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en enga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and b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son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en 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s.</w:t>
      </w:r>
      <w:r>
        <w:rPr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1</w:t>
      </w:r>
      <w:r>
        <w:rPr>
          <w:i/>
          <w:spacing w:val="-2"/>
          <w:sz w:val="22"/>
          <w:szCs w:val="22"/>
        </w:rPr>
        <w:t>1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 xml:space="preserve">h </w:t>
      </w:r>
      <w:r>
        <w:rPr>
          <w:i/>
          <w:spacing w:val="-1"/>
          <w:sz w:val="22"/>
          <w:szCs w:val="22"/>
        </w:rPr>
        <w:t>C</w:t>
      </w:r>
      <w:r>
        <w:rPr>
          <w:i/>
          <w:sz w:val="22"/>
          <w:szCs w:val="22"/>
        </w:rPr>
        <w:t>on</w:t>
      </w:r>
      <w:r>
        <w:rPr>
          <w:i/>
          <w:spacing w:val="1"/>
          <w:sz w:val="22"/>
          <w:szCs w:val="22"/>
        </w:rPr>
        <w:t>f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nce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f</w:t>
      </w:r>
      <w:r>
        <w:rPr>
          <w:i/>
          <w:spacing w:val="1"/>
          <w:sz w:val="22"/>
          <w:szCs w:val="22"/>
        </w:rPr>
        <w:t xml:space="preserve"> t</w:t>
      </w:r>
      <w:r>
        <w:rPr>
          <w:i/>
          <w:sz w:val="22"/>
          <w:szCs w:val="22"/>
        </w:rPr>
        <w:t>he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Eur</w:t>
      </w:r>
      <w:r>
        <w:rPr>
          <w:i/>
          <w:spacing w:val="-2"/>
          <w:sz w:val="22"/>
          <w:szCs w:val="22"/>
        </w:rPr>
        <w:t>op</w:t>
      </w:r>
      <w:r>
        <w:rPr>
          <w:i/>
          <w:sz w:val="22"/>
          <w:szCs w:val="22"/>
        </w:rPr>
        <w:t>ean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Acade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y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f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O</w:t>
      </w:r>
      <w:r>
        <w:rPr>
          <w:i/>
          <w:sz w:val="22"/>
          <w:szCs w:val="22"/>
        </w:rPr>
        <w:t>ccup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ti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 xml:space="preserve">nal </w:t>
      </w:r>
      <w:r>
        <w:rPr>
          <w:i/>
          <w:spacing w:val="-1"/>
          <w:sz w:val="22"/>
          <w:szCs w:val="22"/>
        </w:rPr>
        <w:t>H</w:t>
      </w:r>
      <w:r>
        <w:rPr>
          <w:i/>
          <w:sz w:val="22"/>
          <w:szCs w:val="22"/>
        </w:rPr>
        <w:t>ea</w:t>
      </w:r>
      <w:r>
        <w:rPr>
          <w:i/>
          <w:spacing w:val="1"/>
          <w:sz w:val="22"/>
          <w:szCs w:val="22"/>
        </w:rPr>
        <w:t>lt</w:t>
      </w:r>
      <w:r>
        <w:rPr>
          <w:i/>
          <w:sz w:val="22"/>
          <w:szCs w:val="22"/>
        </w:rPr>
        <w:t>h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Ps</w:t>
      </w:r>
      <w:r>
        <w:rPr>
          <w:i/>
          <w:spacing w:val="-2"/>
          <w:sz w:val="22"/>
          <w:szCs w:val="22"/>
        </w:rPr>
        <w:t>y</w:t>
      </w:r>
      <w:r>
        <w:rPr>
          <w:i/>
          <w:sz w:val="22"/>
          <w:szCs w:val="22"/>
        </w:rPr>
        <w:t>cho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o</w:t>
      </w:r>
      <w:r>
        <w:rPr>
          <w:i/>
          <w:sz w:val="22"/>
          <w:szCs w:val="22"/>
        </w:rPr>
        <w:t>gy</w:t>
      </w:r>
      <w:r>
        <w:rPr>
          <w:sz w:val="22"/>
          <w:szCs w:val="22"/>
        </w:rPr>
        <w:t>.</w:t>
      </w:r>
    </w:p>
    <w:p w14:paraId="1F71E1DF" w14:textId="77777777" w:rsidR="00A04659" w:rsidRDefault="00A04659">
      <w:pPr>
        <w:spacing w:before="11" w:line="240" w:lineRule="exact"/>
        <w:rPr>
          <w:sz w:val="24"/>
          <w:szCs w:val="24"/>
        </w:rPr>
      </w:pPr>
    </w:p>
    <w:p w14:paraId="6EF2F7BC" w14:textId="77777777" w:rsidR="00A04659" w:rsidRDefault="005E73D1">
      <w:pPr>
        <w:ind w:left="1016" w:right="85" w:hanging="42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Sa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P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.</w:t>
      </w:r>
      <w:proofErr w:type="gramEnd"/>
      <w:r>
        <w:rPr>
          <w:spacing w:val="2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.</w:t>
      </w:r>
      <w:proofErr w:type="gramEnd"/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&amp;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Him</w:t>
      </w:r>
      <w:r>
        <w:rPr>
          <w:sz w:val="22"/>
          <w:szCs w:val="22"/>
        </w:rPr>
        <w:t>am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</w:t>
      </w:r>
      <w:r>
        <w:rPr>
          <w:sz w:val="22"/>
          <w:szCs w:val="22"/>
        </w:rPr>
        <w:t>201</w:t>
      </w:r>
      <w:r>
        <w:rPr>
          <w:spacing w:val="-2"/>
          <w:sz w:val="22"/>
          <w:szCs w:val="22"/>
        </w:rPr>
        <w:t>4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 xml:space="preserve">a </w:t>
      </w:r>
      <w:proofErr w:type="spellStart"/>
      <w:r>
        <w:rPr>
          <w:sz w:val="22"/>
          <w:szCs w:val="22"/>
        </w:rPr>
        <w:t>ka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ya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an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adap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rg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z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buda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ga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i/>
          <w:sz w:val="22"/>
          <w:szCs w:val="22"/>
        </w:rPr>
        <w:t>Ju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n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l</w:t>
      </w:r>
      <w:proofErr w:type="spellEnd"/>
      <w:r>
        <w:rPr>
          <w:i/>
          <w:spacing w:val="1"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P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k</w:t>
      </w:r>
      <w:r>
        <w:rPr>
          <w:i/>
          <w:spacing w:val="-2"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og</w:t>
      </w:r>
      <w:r>
        <w:rPr>
          <w:i/>
          <w:spacing w:val="-1"/>
          <w:sz w:val="22"/>
          <w:szCs w:val="22"/>
        </w:rPr>
        <w:t>i</w:t>
      </w:r>
      <w:proofErr w:type="spellEnd"/>
      <w:r>
        <w:rPr>
          <w:i/>
          <w:sz w:val="22"/>
          <w:szCs w:val="22"/>
        </w:rPr>
        <w:t>.</w:t>
      </w:r>
    </w:p>
    <w:p w14:paraId="7A16D6D3" w14:textId="77777777" w:rsidR="00A04659" w:rsidRDefault="00A04659">
      <w:pPr>
        <w:spacing w:before="6" w:line="140" w:lineRule="exact"/>
        <w:rPr>
          <w:sz w:val="15"/>
          <w:szCs w:val="15"/>
        </w:rPr>
      </w:pPr>
    </w:p>
    <w:p w14:paraId="593C580F" w14:textId="77777777" w:rsidR="00A04659" w:rsidRDefault="005E73D1">
      <w:pPr>
        <w:ind w:left="588"/>
        <w:rPr>
          <w:sz w:val="22"/>
          <w:szCs w:val="22"/>
        </w:rPr>
      </w:pPr>
      <w:proofErr w:type="spellStart"/>
      <w:r>
        <w:rPr>
          <w:sz w:val="22"/>
          <w:szCs w:val="22"/>
        </w:rPr>
        <w:t>Siho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ang</w:t>
      </w:r>
      <w:proofErr w:type="spellEnd"/>
      <w:r>
        <w:rPr>
          <w:sz w:val="22"/>
          <w:szCs w:val="22"/>
        </w:rPr>
        <w:t>,</w:t>
      </w:r>
      <w:r>
        <w:rPr>
          <w:spacing w:val="5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da</w:t>
      </w:r>
      <w:r>
        <w:rPr>
          <w:spacing w:val="53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li</w:t>
      </w:r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>.</w:t>
      </w:r>
      <w:r>
        <w:rPr>
          <w:spacing w:val="5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200</w:t>
      </w:r>
      <w:r>
        <w:rPr>
          <w:spacing w:val="-2"/>
          <w:sz w:val="22"/>
          <w:szCs w:val="22"/>
        </w:rPr>
        <w:t>4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5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ut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5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yawan</w:t>
      </w:r>
      <w:proofErr w:type="spellEnd"/>
      <w:r>
        <w:rPr>
          <w:spacing w:val="53"/>
          <w:sz w:val="22"/>
          <w:szCs w:val="22"/>
        </w:rPr>
        <w:t xml:space="preserve"> </w:t>
      </w:r>
      <w:proofErr w:type="spellStart"/>
      <w:proofErr w:type="gramStart"/>
      <w:r>
        <w:rPr>
          <w:spacing w:val="-1"/>
          <w:sz w:val="22"/>
          <w:szCs w:val="22"/>
        </w:rPr>
        <w:t>Di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au</w:t>
      </w:r>
      <w:proofErr w:type="spellEnd"/>
      <w:r>
        <w:rPr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proofErr w:type="gramEnd"/>
      <w:r>
        <w:rPr>
          <w:spacing w:val="5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psi</w:t>
      </w:r>
      <w:proofErr w:type="spellEnd"/>
    </w:p>
    <w:p w14:paraId="7B0B1794" w14:textId="77777777" w:rsidR="00A04659" w:rsidRDefault="005E73D1">
      <w:pPr>
        <w:spacing w:line="240" w:lineRule="exact"/>
        <w:ind w:left="1068" w:right="985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Terha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ngkun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</w:t>
      </w:r>
      <w:r>
        <w:rPr>
          <w:spacing w:val="-3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proofErr w:type="spellEnd"/>
      <w:r>
        <w:rPr>
          <w:sz w:val="22"/>
          <w:szCs w:val="22"/>
        </w:rPr>
        <w:t xml:space="preserve"> D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proofErr w:type="spellStart"/>
      <w:r>
        <w:rPr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J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rn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l</w:t>
      </w:r>
      <w:proofErr w:type="spellEnd"/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Ps</w:t>
      </w:r>
      <w:r>
        <w:rPr>
          <w:i/>
          <w:spacing w:val="-2"/>
          <w:sz w:val="22"/>
          <w:szCs w:val="22"/>
        </w:rPr>
        <w:t>y</w:t>
      </w:r>
      <w:r>
        <w:rPr>
          <w:i/>
          <w:sz w:val="22"/>
          <w:szCs w:val="22"/>
        </w:rPr>
        <w:t>che</w:t>
      </w:r>
    </w:p>
    <w:p w14:paraId="73948AB0" w14:textId="77777777" w:rsidR="00A04659" w:rsidRDefault="00A04659">
      <w:pPr>
        <w:spacing w:before="13" w:line="240" w:lineRule="exact"/>
        <w:rPr>
          <w:sz w:val="24"/>
          <w:szCs w:val="24"/>
        </w:rPr>
      </w:pPr>
    </w:p>
    <w:p w14:paraId="249980F1" w14:textId="77777777" w:rsidR="00A04659" w:rsidRDefault="005E73D1">
      <w:pPr>
        <w:ind w:left="1016" w:right="80" w:hanging="42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Schau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proofErr w:type="spellEnd"/>
      <w:r>
        <w:rPr>
          <w:sz w:val="22"/>
          <w:szCs w:val="22"/>
        </w:rPr>
        <w:t>,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 xml:space="preserve">W. </w:t>
      </w:r>
      <w:r>
        <w:rPr>
          <w:spacing w:val="4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. </w:t>
      </w:r>
      <w:r>
        <w:rPr>
          <w:spacing w:val="48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&amp; </w:t>
      </w:r>
      <w:r>
        <w:rPr>
          <w:spacing w:val="49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B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unk</w:t>
      </w:r>
      <w:proofErr w:type="spellEnd"/>
      <w:proofErr w:type="gramEnd"/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. 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P.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 xml:space="preserve">1996. </w:t>
      </w:r>
      <w:proofErr w:type="gramStart"/>
      <w:r>
        <w:rPr>
          <w:i/>
          <w:sz w:val="22"/>
          <w:szCs w:val="22"/>
        </w:rPr>
        <w:t>Pro</w:t>
      </w:r>
      <w:r>
        <w:rPr>
          <w:i/>
          <w:spacing w:val="1"/>
          <w:sz w:val="22"/>
          <w:szCs w:val="22"/>
        </w:rPr>
        <w:t>f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>s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 xml:space="preserve">onal </w:t>
      </w:r>
      <w:r>
        <w:rPr>
          <w:i/>
          <w:spacing w:val="49"/>
          <w:sz w:val="22"/>
          <w:szCs w:val="22"/>
        </w:rPr>
        <w:t xml:space="preserve"> </w:t>
      </w:r>
      <w:r>
        <w:rPr>
          <w:i/>
          <w:sz w:val="22"/>
          <w:szCs w:val="22"/>
        </w:rPr>
        <w:t>burn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u</w:t>
      </w:r>
      <w:r>
        <w:rPr>
          <w:i/>
          <w:spacing w:val="1"/>
          <w:sz w:val="22"/>
          <w:szCs w:val="22"/>
        </w:rPr>
        <w:t>t</w:t>
      </w:r>
      <w:proofErr w:type="gramEnd"/>
      <w:r>
        <w:rPr>
          <w:i/>
          <w:sz w:val="22"/>
          <w:szCs w:val="22"/>
        </w:rPr>
        <w:t>.</w:t>
      </w:r>
      <w:r>
        <w:rPr>
          <w:i/>
          <w:spacing w:val="-1"/>
          <w:sz w:val="22"/>
          <w:szCs w:val="22"/>
        </w:rPr>
        <w:t xml:space="preserve"> </w:t>
      </w:r>
      <w:proofErr w:type="gramStart"/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 xml:space="preserve">ook 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proofErr w:type="gramEnd"/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2"/>
          <w:sz w:val="22"/>
          <w:szCs w:val="22"/>
        </w:rPr>
        <w:t>or</w:t>
      </w:r>
      <w:r>
        <w:rPr>
          <w:sz w:val="22"/>
          <w:szCs w:val="22"/>
        </w:rPr>
        <w:t>k and He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psy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gy. </w:t>
      </w:r>
      <w:proofErr w:type="gramStart"/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J</w:t>
      </w:r>
      <w:r>
        <w:rPr>
          <w:sz w:val="22"/>
          <w:szCs w:val="22"/>
        </w:rPr>
        <w:t xml:space="preserve">ohn </w:t>
      </w:r>
      <w:r>
        <w:rPr>
          <w:spacing w:val="-2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&amp;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>ns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Ltd.</w:t>
      </w:r>
    </w:p>
    <w:p w14:paraId="2FF472E5" w14:textId="77777777" w:rsidR="00A04659" w:rsidRDefault="00A04659">
      <w:pPr>
        <w:spacing w:before="12" w:line="240" w:lineRule="exact"/>
        <w:rPr>
          <w:sz w:val="24"/>
          <w:szCs w:val="24"/>
        </w:rPr>
      </w:pPr>
    </w:p>
    <w:p w14:paraId="4FE890C2" w14:textId="77777777" w:rsidR="00A04659" w:rsidRDefault="005E73D1">
      <w:pPr>
        <w:ind w:left="588"/>
        <w:rPr>
          <w:sz w:val="22"/>
          <w:szCs w:val="22"/>
        </w:rPr>
      </w:pPr>
      <w:r>
        <w:rPr>
          <w:sz w:val="22"/>
          <w:szCs w:val="22"/>
        </w:rPr>
        <w:t>Schau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W.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.,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spacing w:val="-3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.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P.,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ach,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.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200</w:t>
      </w:r>
      <w:r>
        <w:rPr>
          <w:spacing w:val="-2"/>
          <w:sz w:val="22"/>
          <w:szCs w:val="22"/>
        </w:rPr>
        <w:t>9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12"/>
          <w:sz w:val="22"/>
          <w:szCs w:val="22"/>
        </w:rPr>
        <w:t xml:space="preserve"> </w:t>
      </w:r>
      <w:proofErr w:type="gramStart"/>
      <w:r>
        <w:rPr>
          <w:spacing w:val="-3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35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ch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</w:t>
      </w:r>
    </w:p>
    <w:p w14:paraId="28064CF4" w14:textId="77777777" w:rsidR="00A04659" w:rsidRDefault="005E73D1">
      <w:pPr>
        <w:spacing w:line="240" w:lineRule="exact"/>
        <w:ind w:left="1155" w:right="2789"/>
        <w:jc w:val="both"/>
        <w:rPr>
          <w:sz w:val="22"/>
          <w:szCs w:val="22"/>
        </w:rPr>
      </w:pPr>
      <w:r>
        <w:rPr>
          <w:sz w:val="22"/>
          <w:szCs w:val="22"/>
        </w:rPr>
        <w:t>Pr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e.</w:t>
      </w:r>
      <w:r>
        <w:rPr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J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urn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C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 xml:space="preserve">eer </w:t>
      </w:r>
      <w:r>
        <w:rPr>
          <w:i/>
          <w:spacing w:val="-3"/>
          <w:sz w:val="22"/>
          <w:szCs w:val="22"/>
        </w:rPr>
        <w:t>D</w:t>
      </w:r>
      <w:r>
        <w:rPr>
          <w:i/>
          <w:sz w:val="22"/>
          <w:szCs w:val="22"/>
        </w:rPr>
        <w:t>eve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>op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 xml:space="preserve"> I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na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on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.</w:t>
      </w:r>
    </w:p>
    <w:p w14:paraId="14C2E464" w14:textId="77777777" w:rsidR="00A04659" w:rsidRDefault="00A04659">
      <w:pPr>
        <w:spacing w:before="13" w:line="240" w:lineRule="exact"/>
        <w:rPr>
          <w:sz w:val="24"/>
          <w:szCs w:val="24"/>
        </w:rPr>
      </w:pPr>
    </w:p>
    <w:p w14:paraId="13C08934" w14:textId="77777777" w:rsidR="00A04659" w:rsidRDefault="005E73D1">
      <w:pPr>
        <w:ind w:left="588"/>
        <w:rPr>
          <w:sz w:val="22"/>
          <w:szCs w:val="22"/>
        </w:rPr>
      </w:pPr>
      <w:proofErr w:type="gramStart"/>
      <w:r>
        <w:rPr>
          <w:sz w:val="22"/>
          <w:szCs w:val="22"/>
        </w:rPr>
        <w:t>Schau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, </w:t>
      </w:r>
      <w:r>
        <w:rPr>
          <w:spacing w:val="3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proofErr w:type="gramEnd"/>
      <w:r>
        <w:rPr>
          <w:sz w:val="22"/>
          <w:szCs w:val="22"/>
        </w:rPr>
        <w:t xml:space="preserve"> </w:t>
      </w:r>
      <w:r>
        <w:rPr>
          <w:spacing w:val="3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018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 xml:space="preserve">. </w:t>
      </w:r>
      <w:r>
        <w:rPr>
          <w:spacing w:val="39"/>
          <w:sz w:val="22"/>
          <w:szCs w:val="22"/>
        </w:rPr>
        <w:t xml:space="preserve"> </w:t>
      </w:r>
      <w:proofErr w:type="gramStart"/>
      <w:r>
        <w:rPr>
          <w:spacing w:val="-1"/>
          <w:sz w:val="22"/>
          <w:szCs w:val="22"/>
        </w:rPr>
        <w:t>Hi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l 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proofErr w:type="gramEnd"/>
      <w:r>
        <w:rPr>
          <w:sz w:val="22"/>
          <w:szCs w:val="22"/>
        </w:rPr>
        <w:t xml:space="preserve"> </w:t>
      </w:r>
      <w:r>
        <w:rPr>
          <w:spacing w:val="3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cep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al </w:t>
      </w:r>
      <w:r>
        <w:rPr>
          <w:spacing w:val="4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ev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 xml:space="preserve">of 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no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.</w:t>
      </w:r>
    </w:p>
    <w:p w14:paraId="5C5C3E32" w14:textId="77777777" w:rsidR="00A04659" w:rsidRDefault="005E73D1">
      <w:pPr>
        <w:spacing w:line="240" w:lineRule="exact"/>
        <w:ind w:left="1155" w:right="5511"/>
        <w:jc w:val="both"/>
        <w:rPr>
          <w:sz w:val="22"/>
          <w:szCs w:val="22"/>
        </w:rPr>
      </w:pPr>
      <w:r>
        <w:rPr>
          <w:i/>
          <w:sz w:val="22"/>
          <w:szCs w:val="22"/>
        </w:rPr>
        <w:t>Pro</w:t>
      </w:r>
      <w:r>
        <w:rPr>
          <w:i/>
          <w:spacing w:val="1"/>
          <w:sz w:val="22"/>
          <w:szCs w:val="22"/>
        </w:rPr>
        <w:t>f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s</w:t>
      </w:r>
      <w:r>
        <w:rPr>
          <w:i/>
          <w:spacing w:val="-1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>n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Burn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u</w:t>
      </w:r>
      <w:r>
        <w:rPr>
          <w:i/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</w:p>
    <w:p w14:paraId="59CAE7BE" w14:textId="77777777" w:rsidR="00A04659" w:rsidRDefault="00A04659">
      <w:pPr>
        <w:spacing w:before="13" w:line="240" w:lineRule="exact"/>
        <w:rPr>
          <w:sz w:val="24"/>
          <w:szCs w:val="24"/>
        </w:rPr>
      </w:pPr>
    </w:p>
    <w:p w14:paraId="58294D39" w14:textId="77777777" w:rsidR="00A04659" w:rsidRDefault="005E73D1">
      <w:pPr>
        <w:ind w:left="588"/>
        <w:rPr>
          <w:sz w:val="22"/>
          <w:szCs w:val="22"/>
        </w:rPr>
      </w:pPr>
      <w:proofErr w:type="spellStart"/>
      <w:r>
        <w:rPr>
          <w:sz w:val="22"/>
          <w:szCs w:val="22"/>
        </w:rPr>
        <w:t>Wa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ono</w:t>
      </w:r>
      <w:proofErr w:type="spellEnd"/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201</w:t>
      </w:r>
      <w:r>
        <w:rPr>
          <w:spacing w:val="-2"/>
          <w:sz w:val="22"/>
          <w:szCs w:val="22"/>
        </w:rPr>
        <w:t>8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Pen</w:t>
      </w:r>
      <w:r>
        <w:rPr>
          <w:i/>
          <w:spacing w:val="-3"/>
          <w:sz w:val="22"/>
          <w:szCs w:val="22"/>
        </w:rPr>
        <w:t>d</w:t>
      </w:r>
      <w:r>
        <w:rPr>
          <w:i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an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pacing w:val="1"/>
          <w:sz w:val="22"/>
          <w:szCs w:val="22"/>
        </w:rPr>
        <w:t>M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i</w:t>
      </w:r>
      <w:proofErr w:type="spellEnd"/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Food</w:t>
      </w:r>
      <w:r>
        <w:rPr>
          <w:i/>
          <w:spacing w:val="-3"/>
          <w:sz w:val="22"/>
          <w:szCs w:val="22"/>
        </w:rPr>
        <w:t xml:space="preserve"> </w:t>
      </w:r>
      <w:r>
        <w:rPr>
          <w:i/>
          <w:sz w:val="22"/>
          <w:szCs w:val="22"/>
        </w:rPr>
        <w:t>&amp;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B</w:t>
      </w:r>
      <w:r>
        <w:rPr>
          <w:i/>
          <w:spacing w:val="-3"/>
          <w:sz w:val="22"/>
          <w:szCs w:val="22"/>
        </w:rPr>
        <w:t>e</w:t>
      </w:r>
      <w:r>
        <w:rPr>
          <w:i/>
          <w:sz w:val="22"/>
          <w:szCs w:val="22"/>
        </w:rPr>
        <w:t>ve</w:t>
      </w:r>
      <w:r>
        <w:rPr>
          <w:i/>
          <w:spacing w:val="-2"/>
          <w:sz w:val="22"/>
          <w:szCs w:val="22"/>
        </w:rPr>
        <w:t>ra</w:t>
      </w:r>
      <w:r>
        <w:rPr>
          <w:i/>
          <w:sz w:val="22"/>
          <w:szCs w:val="22"/>
        </w:rPr>
        <w:t>ge Se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v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c</w:t>
      </w:r>
      <w:r>
        <w:rPr>
          <w:i/>
          <w:spacing w:val="4"/>
          <w:sz w:val="22"/>
          <w:szCs w:val="22"/>
        </w:rPr>
        <w:t>e</w:t>
      </w:r>
      <w:r>
        <w:rPr>
          <w:sz w:val="22"/>
          <w:szCs w:val="22"/>
        </w:rPr>
        <w:t xml:space="preserve">. </w:t>
      </w:r>
      <w:proofErr w:type="spellStart"/>
      <w:r>
        <w:rPr>
          <w:spacing w:val="-1"/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kd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ti</w:t>
      </w:r>
      <w:proofErr w:type="spellEnd"/>
      <w:r>
        <w:rPr>
          <w:sz w:val="22"/>
          <w:szCs w:val="22"/>
        </w:rPr>
        <w:t>.</w:t>
      </w:r>
    </w:p>
    <w:sectPr w:rsidR="00A04659">
      <w:pgSz w:w="11920" w:h="16840"/>
      <w:pgMar w:top="1560" w:right="15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A0CEB"/>
    <w:multiLevelType w:val="multilevel"/>
    <w:tmpl w:val="83EA122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2987543"/>
    <w:multiLevelType w:val="hybridMultilevel"/>
    <w:tmpl w:val="D598BD9A"/>
    <w:lvl w:ilvl="0" w:tplc="0421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659"/>
    <w:rsid w:val="005E73D1"/>
    <w:rsid w:val="00A0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2D031C4"/>
  <w15:docId w15:val="{BC760BAE-091C-4406-B6DF-8019E035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5E7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strum5psi@live.undip.ac.i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mpsikologiundi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asfiasar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5460</Words>
  <Characters>31125</Characters>
  <Application>Microsoft Office Word</Application>
  <DocSecurity>0</DocSecurity>
  <Lines>259</Lines>
  <Paragraphs>73</Paragraphs>
  <ScaleCrop>false</ScaleCrop>
  <Company/>
  <LinksUpToDate>false</LinksUpToDate>
  <CharactersWithSpaces>36512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Mahmadah Aslich</cp:lastModifiedBy>
  <cp:revision>2</cp:revision>
  <dcterms:created xsi:type="dcterms:W3CDTF">2020-08-13T23:49:00Z</dcterms:created>
  <dcterms:modified xsi:type="dcterms:W3CDTF">2020-08-13T23:55:00Z</dcterms:modified>
</cp:coreProperties>
</file>