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2F4E" w14:textId="77777777" w:rsidR="00155B70" w:rsidRPr="00B9250B" w:rsidRDefault="00155B70" w:rsidP="00155B70">
      <w:pPr>
        <w:spacing w:after="0" w:line="240" w:lineRule="auto"/>
        <w:jc w:val="center"/>
        <w:rPr>
          <w:rFonts w:ascii="Times New Roman" w:eastAsia="Times New Roman" w:hAnsi="Times New Roman" w:cs="Times New Roman"/>
          <w:b/>
          <w:sz w:val="24"/>
          <w:szCs w:val="24"/>
          <w:lang w:val="id-ID"/>
        </w:rPr>
      </w:pPr>
      <w:r w:rsidRPr="00B9250B">
        <w:rPr>
          <w:rFonts w:ascii="Times New Roman" w:eastAsia="Times New Roman" w:hAnsi="Times New Roman" w:cs="Times New Roman"/>
          <w:b/>
          <w:sz w:val="24"/>
          <w:szCs w:val="24"/>
          <w:lang w:val="id-ID"/>
        </w:rPr>
        <w:t xml:space="preserve">ANALISIS SALURAN </w:t>
      </w:r>
      <w:r w:rsidRPr="00B9250B">
        <w:rPr>
          <w:rFonts w:ascii="Times New Roman" w:eastAsia="Times New Roman" w:hAnsi="Times New Roman" w:cs="Times New Roman"/>
          <w:b/>
          <w:sz w:val="24"/>
          <w:szCs w:val="24"/>
        </w:rPr>
        <w:t>DAN</w:t>
      </w:r>
      <w:r w:rsidRPr="00B9250B">
        <w:rPr>
          <w:rFonts w:ascii="Times New Roman" w:eastAsia="Times New Roman" w:hAnsi="Times New Roman" w:cs="Times New Roman"/>
          <w:b/>
          <w:sz w:val="24"/>
          <w:szCs w:val="24"/>
          <w:lang w:val="id-ID"/>
        </w:rPr>
        <w:t xml:space="preserve"> BIAYA PEMASARAN SAPI POTONG DI PASAR HEWAN BANGSRI, KECAMATAN BANGSRI, KABUPATEN JEPARA</w:t>
      </w:r>
    </w:p>
    <w:p w14:paraId="35428580" w14:textId="60EEDAC7" w:rsidR="00155B70" w:rsidRDefault="00155B70" w:rsidP="00155B70">
      <w:pPr>
        <w:spacing w:after="0" w:line="480" w:lineRule="auto"/>
        <w:jc w:val="center"/>
        <w:rPr>
          <w:rFonts w:ascii="Times New Roman" w:eastAsia="Times New Roman" w:hAnsi="Times New Roman" w:cs="Times New Roman"/>
          <w:b/>
          <w:sz w:val="24"/>
          <w:szCs w:val="24"/>
          <w:lang w:val="id-ID"/>
        </w:rPr>
      </w:pPr>
    </w:p>
    <w:p w14:paraId="464BE2ED" w14:textId="381A2E13" w:rsidR="00155B70" w:rsidRDefault="00155B70" w:rsidP="00155B70">
      <w:pPr>
        <w:spacing w:after="0" w:line="240" w:lineRule="auto"/>
        <w:jc w:val="center"/>
        <w:rPr>
          <w:rFonts w:ascii="Times New Roman" w:eastAsia="Times New Roman" w:hAnsi="Times New Roman" w:cs="Times New Roman"/>
          <w:b/>
          <w:bCs/>
          <w:sz w:val="24"/>
          <w:szCs w:val="24"/>
          <w:lang w:val="id-ID"/>
        </w:rPr>
      </w:pPr>
      <w:r w:rsidRPr="00374E9E">
        <w:rPr>
          <w:rFonts w:ascii="Times New Roman" w:eastAsia="Times New Roman" w:hAnsi="Times New Roman" w:cs="Times New Roman"/>
          <w:b/>
          <w:bCs/>
          <w:sz w:val="24"/>
          <w:szCs w:val="24"/>
          <w:lang w:val="id-ID"/>
        </w:rPr>
        <w:t>BEEF CATTLE MARKETING AND CHANNEL ANALYSIS IN BANGSRI ANIMAL MARKET, BANGSRI DISTRICT, JEPARA DISTRICT</w:t>
      </w:r>
    </w:p>
    <w:p w14:paraId="5F66581B" w14:textId="77777777" w:rsidR="00155B70" w:rsidRDefault="00155B70" w:rsidP="00155B70">
      <w:pPr>
        <w:spacing w:after="0" w:line="240" w:lineRule="auto"/>
        <w:jc w:val="center"/>
        <w:rPr>
          <w:rFonts w:ascii="Times New Roman" w:eastAsia="Times New Roman" w:hAnsi="Times New Roman" w:cs="Times New Roman"/>
          <w:b/>
          <w:sz w:val="24"/>
          <w:szCs w:val="24"/>
          <w:lang w:val="id-ID"/>
        </w:rPr>
      </w:pPr>
    </w:p>
    <w:p w14:paraId="540841E3" w14:textId="0A90D548" w:rsidR="00155B70" w:rsidRDefault="00155B70" w:rsidP="00155B70">
      <w:pPr>
        <w:spacing w:after="0" w:line="48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Galuh Lukmanul Khakim</w:t>
      </w:r>
    </w:p>
    <w:p w14:paraId="7152D710" w14:textId="17FDD64D" w:rsidR="00155B70" w:rsidRDefault="00155B70" w:rsidP="00155B70">
      <w:pPr>
        <w:spacing w:after="0" w:line="480" w:lineRule="auto"/>
        <w:jc w:val="center"/>
        <w:rPr>
          <w:rFonts w:ascii="Times New Roman" w:hAnsi="Times New Roman" w:cs="Times New Roman"/>
          <w:sz w:val="24"/>
          <w:szCs w:val="24"/>
        </w:rPr>
      </w:pPr>
      <w:r w:rsidRPr="00E7460F">
        <w:rPr>
          <w:rFonts w:ascii="Times New Roman" w:hAnsi="Times New Roman" w:cs="Times New Roman"/>
          <w:sz w:val="24"/>
          <w:szCs w:val="24"/>
        </w:rPr>
        <w:t>Program Studi Peternakan, Fakultas Agroindustri, Universit</w:t>
      </w:r>
      <w:r>
        <w:rPr>
          <w:rFonts w:ascii="Times New Roman" w:hAnsi="Times New Roman" w:cs="Times New Roman"/>
          <w:sz w:val="24"/>
          <w:szCs w:val="24"/>
        </w:rPr>
        <w:t>as Mercu Buana Yogyakarta</w:t>
      </w:r>
    </w:p>
    <w:p w14:paraId="01297569" w14:textId="601A2D96" w:rsidR="00155B70" w:rsidRPr="00155B70" w:rsidRDefault="00155B70" w:rsidP="00155B70">
      <w:pPr>
        <w:spacing w:after="0" w:line="48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Email: galuhlukmanulkhakim@gmail.com</w:t>
      </w:r>
    </w:p>
    <w:p w14:paraId="2E89E2D6" w14:textId="77777777" w:rsidR="00155B70" w:rsidRPr="00E1761E" w:rsidRDefault="00155B70" w:rsidP="00155B70">
      <w:pPr>
        <w:spacing w:after="0" w:line="480" w:lineRule="auto"/>
        <w:jc w:val="center"/>
        <w:rPr>
          <w:rFonts w:ascii="Times New Roman" w:eastAsia="Times New Roman" w:hAnsi="Times New Roman" w:cs="Times New Roman"/>
          <w:b/>
          <w:bCs/>
          <w:sz w:val="24"/>
          <w:szCs w:val="24"/>
          <w:lang w:val="id-ID"/>
        </w:rPr>
      </w:pPr>
      <w:r w:rsidRPr="00E1761E">
        <w:rPr>
          <w:rFonts w:ascii="Times New Roman" w:eastAsia="Times New Roman" w:hAnsi="Times New Roman" w:cs="Times New Roman"/>
          <w:b/>
          <w:bCs/>
          <w:sz w:val="24"/>
          <w:szCs w:val="24"/>
          <w:lang w:val="id-ID"/>
        </w:rPr>
        <w:t>INTISARI</w:t>
      </w:r>
      <w:r>
        <w:rPr>
          <w:rFonts w:ascii="Times New Roman" w:eastAsia="Times New Roman" w:hAnsi="Times New Roman" w:cs="Times New Roman"/>
          <w:b/>
          <w:bCs/>
          <w:sz w:val="24"/>
          <w:szCs w:val="24"/>
          <w:lang w:val="id-ID"/>
        </w:rPr>
        <w:t>*)</w:t>
      </w:r>
    </w:p>
    <w:p w14:paraId="7ACFED3A" w14:textId="77777777" w:rsidR="00155B70" w:rsidRPr="000532FA" w:rsidRDefault="00155B70" w:rsidP="00155B70">
      <w:pPr>
        <w:spacing w:after="0" w:line="240" w:lineRule="auto"/>
        <w:ind w:firstLine="720"/>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Penelitian ini bertujuan untuk menganalisis saluran pemasaran sapi potong di Pasar hewan Bangsri, Kecamatan Bangsri, Kabupaten Jepara. Metode yang digunakan dalam penelitian ini adalah metode survey. Penentuan responden berdasarkan “</w:t>
      </w:r>
      <w:r w:rsidRPr="007A4D6E">
        <w:rPr>
          <w:rFonts w:ascii="Times New Roman" w:eastAsia="Times New Roman" w:hAnsi="Times New Roman" w:cs="Times New Roman"/>
          <w:bCs/>
          <w:i/>
          <w:sz w:val="24"/>
          <w:szCs w:val="24"/>
          <w:lang w:val="id-ID"/>
        </w:rPr>
        <w:t>puposive sampling</w:t>
      </w:r>
      <w:r>
        <w:rPr>
          <w:rFonts w:ascii="Times New Roman" w:eastAsia="Times New Roman" w:hAnsi="Times New Roman" w:cs="Times New Roman"/>
          <w:bCs/>
          <w:sz w:val="24"/>
          <w:szCs w:val="24"/>
          <w:lang w:val="id-ID"/>
        </w:rPr>
        <w:t xml:space="preserve">” dengan kriteria mempunyai pengalaman lebih dari 1 tahun. Parameter yang diukur antara lain biaya pemasaran, margin pemasaran, </w:t>
      </w:r>
      <w:r>
        <w:rPr>
          <w:rFonts w:ascii="Times New Roman" w:eastAsia="Times New Roman" w:hAnsi="Times New Roman" w:cs="Times New Roman"/>
          <w:bCs/>
          <w:i/>
          <w:sz w:val="24"/>
          <w:szCs w:val="24"/>
          <w:lang w:val="id-ID"/>
        </w:rPr>
        <w:t>farmer’s share</w:t>
      </w:r>
      <w:r>
        <w:rPr>
          <w:rFonts w:ascii="Times New Roman" w:eastAsia="Times New Roman" w:hAnsi="Times New Roman" w:cs="Times New Roman"/>
          <w:bCs/>
          <w:sz w:val="24"/>
          <w:szCs w:val="24"/>
          <w:lang w:val="id-ID"/>
        </w:rPr>
        <w:t>, dan efisiensi pemasaran. Jumlah sampel sebanyak 33 responden. Hasil penelitian menunjukkan bahwa saluran pemasaran sapi potong  di Pasar Hewan Bangsri terdiri dari tiga saluran pemasaran yaitu saluran I (peternak-konsumen), saluran II (peternak-pedagang perantara-konsumen(sebagai jagal dan peternak) dan saluran III (peternak-pedagang perantara-pedagang besar-konsumen). Biaya pemasaran pada saluran I yaitu Rp.</w:t>
      </w:r>
      <w:r>
        <w:rPr>
          <w:lang w:val="id-ID"/>
        </w:rPr>
        <w:t xml:space="preserve"> </w:t>
      </w:r>
      <w:r w:rsidRPr="002B2C92">
        <w:rPr>
          <w:rFonts w:ascii="Times New Roman" w:hAnsi="Times New Roman" w:cs="Times New Roman"/>
          <w:sz w:val="24"/>
          <w:szCs w:val="24"/>
        </w:rPr>
        <w:t>443</w:t>
      </w:r>
      <w:r>
        <w:rPr>
          <w:rFonts w:ascii="Times New Roman" w:hAnsi="Times New Roman" w:cs="Times New Roman"/>
          <w:sz w:val="24"/>
          <w:szCs w:val="24"/>
          <w:lang w:val="id-ID"/>
        </w:rPr>
        <w:t>.</w:t>
      </w:r>
      <w:r w:rsidRPr="002B2C92">
        <w:rPr>
          <w:rFonts w:ascii="Times New Roman" w:hAnsi="Times New Roman" w:cs="Times New Roman"/>
          <w:sz w:val="24"/>
          <w:szCs w:val="24"/>
        </w:rPr>
        <w:t>571</w:t>
      </w:r>
      <w:r>
        <w:rPr>
          <w:rFonts w:ascii="Times New Roman" w:hAnsi="Times New Roman" w:cs="Times New Roman"/>
          <w:sz w:val="24"/>
          <w:szCs w:val="24"/>
        </w:rPr>
        <w:t>, saluran II yaitu Rp. 470.750 dan Rp. 473.507, saluran III yaitu Rp. 599.249</w:t>
      </w:r>
      <w:r>
        <w:rPr>
          <w:rFonts w:ascii="Times New Roman" w:eastAsia="Times New Roman" w:hAnsi="Times New Roman" w:cs="Times New Roman"/>
          <w:bCs/>
          <w:sz w:val="24"/>
          <w:szCs w:val="24"/>
          <w:lang w:val="id-ID"/>
        </w:rPr>
        <w:t xml:space="preserve">. Margin pemasaran pada saluran I yaitu sebesar  </w:t>
      </w:r>
      <w:r w:rsidRPr="009E66AF">
        <w:rPr>
          <w:rFonts w:ascii="Times New Roman" w:eastAsia="Times New Roman" w:hAnsi="Times New Roman" w:cs="Times New Roman"/>
          <w:color w:val="000000"/>
          <w:sz w:val="24"/>
          <w:szCs w:val="24"/>
          <w:lang w:val="en-ID" w:eastAsia="en-US"/>
        </w:rPr>
        <w:t>Rp</w:t>
      </w:r>
      <w:r>
        <w:rPr>
          <w:rFonts w:ascii="Times New Roman" w:eastAsia="Times New Roman" w:hAnsi="Times New Roman" w:cs="Times New Roman"/>
          <w:color w:val="000000"/>
          <w:sz w:val="24"/>
          <w:szCs w:val="24"/>
          <w:lang w:val="id-ID" w:eastAsia="en-US"/>
        </w:rPr>
        <w:t xml:space="preserve">. 0, saluran II yaitu </w:t>
      </w:r>
      <w:r>
        <w:rPr>
          <w:rFonts w:ascii="Times New Roman" w:hAnsi="Times New Roman" w:cs="Times New Roman"/>
          <w:sz w:val="24"/>
          <w:szCs w:val="24"/>
        </w:rPr>
        <w:t>Rp. 1.307.417 dan Rp. 871.889, saluran III yaitu Rp. 1.445.000</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Farmer’s share</w:t>
      </w:r>
      <w:r>
        <w:rPr>
          <w:rFonts w:ascii="Times New Roman" w:hAnsi="Times New Roman" w:cs="Times New Roman"/>
          <w:sz w:val="24"/>
          <w:szCs w:val="24"/>
          <w:lang w:val="id-ID"/>
        </w:rPr>
        <w:t xml:space="preserve"> pada saluran I yaitu sebesar </w:t>
      </w:r>
      <w:r w:rsidRPr="00FA0EF1">
        <w:rPr>
          <w:rFonts w:ascii="Times New Roman" w:eastAsia="Times New Roman" w:hAnsi="Times New Roman" w:cs="Times New Roman"/>
          <w:color w:val="000000"/>
          <w:sz w:val="24"/>
          <w:szCs w:val="24"/>
          <w:lang w:val="en-ID" w:eastAsia="en-US"/>
        </w:rPr>
        <w:t>97,5</w:t>
      </w:r>
      <w:r>
        <w:rPr>
          <w:rFonts w:ascii="Times New Roman" w:eastAsia="Times New Roman" w:hAnsi="Times New Roman" w:cs="Times New Roman"/>
          <w:color w:val="000000"/>
          <w:sz w:val="24"/>
          <w:szCs w:val="24"/>
          <w:lang w:val="id-ID" w:eastAsia="en-US"/>
        </w:rPr>
        <w:t xml:space="preserve">%, saluran II yaitu 92,65% dan 94,36%, saluran III yaitu 94,97%. </w:t>
      </w:r>
      <w:r>
        <w:rPr>
          <w:rFonts w:ascii="Times New Roman" w:hAnsi="Times New Roman" w:cs="Times New Roman"/>
          <w:sz w:val="24"/>
          <w:szCs w:val="24"/>
          <w:lang w:val="id-ID"/>
        </w:rPr>
        <w:t xml:space="preserve">Efisiensi pemasaran terendah terdapat pada saluran II yaitu 2,4%. Dapat disimpulkan bahwa saluran pemasaran I merupakan saluran yang paling efisien karena memiliki nilai biaya pemasaran, margin pemasaran dan efisiensi pemasaran yang lebih rendah serta memiliki nilai </w:t>
      </w:r>
      <w:r>
        <w:rPr>
          <w:rFonts w:ascii="Times New Roman" w:hAnsi="Times New Roman" w:cs="Times New Roman"/>
          <w:i/>
          <w:sz w:val="24"/>
          <w:szCs w:val="24"/>
          <w:lang w:val="id-ID"/>
        </w:rPr>
        <w:t xml:space="preserve">farmer’s share </w:t>
      </w:r>
      <w:r>
        <w:rPr>
          <w:rFonts w:ascii="Times New Roman" w:hAnsi="Times New Roman" w:cs="Times New Roman"/>
          <w:sz w:val="24"/>
          <w:szCs w:val="24"/>
          <w:lang w:val="id-ID"/>
        </w:rPr>
        <w:t xml:space="preserve"> yang lebih tinggi dibandingkan saluran pemasaran II dan saluran pemasaran III.</w:t>
      </w:r>
    </w:p>
    <w:p w14:paraId="15CCCC56" w14:textId="6753B054" w:rsidR="00155B70" w:rsidRDefault="00155B70" w:rsidP="00155B70">
      <w:pPr>
        <w:spacing w:after="0" w:line="480" w:lineRule="auto"/>
        <w:jc w:val="both"/>
        <w:rPr>
          <w:rFonts w:ascii="Times New Roman" w:eastAsia="Times New Roman" w:hAnsi="Times New Roman" w:cs="Times New Roman"/>
          <w:b/>
          <w:sz w:val="24"/>
          <w:szCs w:val="24"/>
          <w:lang w:val="id-ID"/>
        </w:rPr>
      </w:pPr>
    </w:p>
    <w:p w14:paraId="10A06262" w14:textId="73EAF13C" w:rsidR="00155B70" w:rsidRDefault="00155B70" w:rsidP="00155B70">
      <w:pPr>
        <w:spacing w:after="0" w:line="480" w:lineRule="auto"/>
        <w:jc w:val="both"/>
        <w:rPr>
          <w:rFonts w:ascii="Times New Roman" w:eastAsia="Times New Roman" w:hAnsi="Times New Roman" w:cs="Times New Roman"/>
          <w:b/>
          <w:sz w:val="24"/>
          <w:szCs w:val="24"/>
          <w:lang w:val="id-ID"/>
        </w:rPr>
      </w:pPr>
    </w:p>
    <w:p w14:paraId="17358E60" w14:textId="7CA3AAD9" w:rsidR="00155B70" w:rsidRDefault="00155B70" w:rsidP="00155B70">
      <w:pPr>
        <w:spacing w:after="0" w:line="480" w:lineRule="auto"/>
        <w:jc w:val="both"/>
        <w:rPr>
          <w:rFonts w:ascii="Times New Roman" w:eastAsia="Times New Roman" w:hAnsi="Times New Roman" w:cs="Times New Roman"/>
          <w:b/>
          <w:sz w:val="24"/>
          <w:szCs w:val="24"/>
          <w:lang w:val="id-ID"/>
        </w:rPr>
      </w:pPr>
    </w:p>
    <w:p w14:paraId="513C029A" w14:textId="063CA8B0" w:rsidR="00155B70" w:rsidRDefault="00155B70" w:rsidP="00155B70">
      <w:pPr>
        <w:spacing w:after="0" w:line="480" w:lineRule="auto"/>
        <w:jc w:val="both"/>
        <w:rPr>
          <w:rFonts w:ascii="Times New Roman" w:eastAsia="Times New Roman" w:hAnsi="Times New Roman" w:cs="Times New Roman"/>
          <w:b/>
          <w:sz w:val="24"/>
          <w:szCs w:val="24"/>
          <w:lang w:val="id-ID"/>
        </w:rPr>
      </w:pPr>
    </w:p>
    <w:p w14:paraId="60201A23" w14:textId="77777777" w:rsidR="00155B70" w:rsidRDefault="00155B70" w:rsidP="00155B70">
      <w:pPr>
        <w:spacing w:after="0" w:line="480" w:lineRule="auto"/>
        <w:jc w:val="both"/>
        <w:rPr>
          <w:rFonts w:ascii="Times New Roman" w:eastAsia="Times New Roman" w:hAnsi="Times New Roman" w:cs="Times New Roman"/>
          <w:b/>
          <w:sz w:val="24"/>
          <w:szCs w:val="24"/>
          <w:lang w:val="id-ID"/>
        </w:rPr>
      </w:pPr>
    </w:p>
    <w:p w14:paraId="6CC7BDA8" w14:textId="77777777" w:rsidR="00155B70" w:rsidRDefault="00155B70" w:rsidP="00155B70">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Kata Kunci : Sapi potong, S</w:t>
      </w:r>
      <w:r w:rsidRPr="00E1761E">
        <w:rPr>
          <w:rFonts w:ascii="Times New Roman" w:eastAsia="Times New Roman" w:hAnsi="Times New Roman" w:cs="Times New Roman"/>
          <w:sz w:val="24"/>
          <w:szCs w:val="24"/>
          <w:lang w:val="id-ID"/>
        </w:rPr>
        <w:t>aluran pemasaran,</w:t>
      </w:r>
      <w:r>
        <w:rPr>
          <w:rFonts w:ascii="Times New Roman" w:eastAsia="Times New Roman" w:hAnsi="Times New Roman" w:cs="Times New Roman"/>
          <w:sz w:val="24"/>
          <w:szCs w:val="24"/>
          <w:lang w:val="id-ID"/>
        </w:rPr>
        <w:t xml:space="preserve"> Biaya pemasaran, E</w:t>
      </w:r>
      <w:r w:rsidRPr="00E1761E">
        <w:rPr>
          <w:rFonts w:ascii="Times New Roman" w:eastAsia="Times New Roman" w:hAnsi="Times New Roman" w:cs="Times New Roman"/>
          <w:sz w:val="24"/>
          <w:szCs w:val="24"/>
          <w:lang w:val="id-ID"/>
        </w:rPr>
        <w:t>fisiensi pemasaran</w:t>
      </w:r>
      <w:r>
        <w:rPr>
          <w:rFonts w:ascii="Times New Roman" w:eastAsia="Times New Roman" w:hAnsi="Times New Roman" w:cs="Times New Roman"/>
          <w:sz w:val="24"/>
          <w:szCs w:val="24"/>
          <w:lang w:val="id-ID"/>
        </w:rPr>
        <w:t>, Pasar Hewan Bangsri</w:t>
      </w:r>
    </w:p>
    <w:p w14:paraId="45C3BBA2" w14:textId="77777777" w:rsidR="00155B70" w:rsidRDefault="00155B70" w:rsidP="00155B70">
      <w:pPr>
        <w:spacing w:after="0" w:line="240" w:lineRule="auto"/>
        <w:rPr>
          <w:rFonts w:ascii="Times New Roman" w:eastAsia="Times New Roman" w:hAnsi="Times New Roman" w:cs="Times New Roman"/>
          <w:sz w:val="24"/>
          <w:szCs w:val="24"/>
          <w:lang w:val="id-ID"/>
        </w:rPr>
      </w:pPr>
    </w:p>
    <w:p w14:paraId="101ED9A9" w14:textId="1EE7CE2C" w:rsidR="00155B70" w:rsidRDefault="00155B70" w:rsidP="00155B70">
      <w:pPr>
        <w:spacing w:after="0" w:line="240" w:lineRule="auto"/>
        <w:jc w:val="center"/>
        <w:rPr>
          <w:rFonts w:ascii="Times New Roman" w:eastAsia="Times New Roman" w:hAnsi="Times New Roman" w:cs="Times New Roman"/>
          <w:b/>
          <w:bCs/>
          <w:sz w:val="24"/>
          <w:szCs w:val="24"/>
          <w:lang w:val="id-ID"/>
        </w:rPr>
      </w:pPr>
    </w:p>
    <w:p w14:paraId="3DDD31CC" w14:textId="69CC2158" w:rsidR="003D4517" w:rsidRDefault="003D4517" w:rsidP="00155B70">
      <w:pPr>
        <w:spacing w:after="0" w:line="240" w:lineRule="auto"/>
        <w:jc w:val="center"/>
        <w:rPr>
          <w:rFonts w:ascii="Times New Roman" w:eastAsia="Times New Roman" w:hAnsi="Times New Roman" w:cs="Times New Roman"/>
          <w:b/>
          <w:bCs/>
          <w:sz w:val="24"/>
          <w:szCs w:val="24"/>
          <w:lang w:val="id-ID"/>
        </w:rPr>
      </w:pPr>
    </w:p>
    <w:p w14:paraId="57281CB0" w14:textId="38E15F1C" w:rsidR="003D4517" w:rsidRDefault="003D4517" w:rsidP="00155B70">
      <w:pPr>
        <w:spacing w:after="0" w:line="240" w:lineRule="auto"/>
        <w:jc w:val="center"/>
        <w:rPr>
          <w:rFonts w:ascii="Times New Roman" w:eastAsia="Times New Roman" w:hAnsi="Times New Roman" w:cs="Times New Roman"/>
          <w:b/>
          <w:bCs/>
          <w:sz w:val="24"/>
          <w:szCs w:val="24"/>
          <w:lang w:val="id-ID"/>
        </w:rPr>
      </w:pPr>
    </w:p>
    <w:p w14:paraId="390A807A" w14:textId="77777777" w:rsidR="003D4517" w:rsidRDefault="003D4517" w:rsidP="00155B70">
      <w:pPr>
        <w:spacing w:after="0" w:line="240" w:lineRule="auto"/>
        <w:jc w:val="center"/>
        <w:rPr>
          <w:rFonts w:ascii="Times New Roman" w:eastAsia="Times New Roman" w:hAnsi="Times New Roman" w:cs="Times New Roman"/>
          <w:b/>
          <w:bCs/>
          <w:sz w:val="24"/>
          <w:szCs w:val="24"/>
          <w:lang w:val="id-ID"/>
        </w:rPr>
      </w:pPr>
      <w:bookmarkStart w:id="0" w:name="_GoBack"/>
      <w:bookmarkEnd w:id="0"/>
    </w:p>
    <w:p w14:paraId="48F2B923" w14:textId="77777777" w:rsidR="00155B70" w:rsidRDefault="00155B70" w:rsidP="00155B70">
      <w:pPr>
        <w:spacing w:after="0" w:line="240" w:lineRule="auto"/>
        <w:jc w:val="center"/>
        <w:rPr>
          <w:rFonts w:ascii="Times New Roman" w:eastAsia="Times New Roman" w:hAnsi="Times New Roman" w:cs="Times New Roman"/>
          <w:b/>
          <w:bCs/>
          <w:sz w:val="24"/>
          <w:szCs w:val="24"/>
          <w:lang w:val="id-ID"/>
        </w:rPr>
      </w:pPr>
    </w:p>
    <w:p w14:paraId="22B55CEB" w14:textId="77777777" w:rsidR="00155B70" w:rsidRPr="00374E9E" w:rsidRDefault="00155B70" w:rsidP="00155B70">
      <w:pPr>
        <w:spacing w:after="0" w:line="48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lastRenderedPageBreak/>
        <w:t>ABSTRACT*)</w:t>
      </w:r>
    </w:p>
    <w:p w14:paraId="22BA57C0" w14:textId="77777777" w:rsidR="00155B70" w:rsidRDefault="00155B70" w:rsidP="00155B70">
      <w:pPr>
        <w:spacing w:line="240" w:lineRule="auto"/>
        <w:ind w:firstLine="720"/>
        <w:jc w:val="both"/>
        <w:rPr>
          <w:rFonts w:ascii="Times New Roman" w:eastAsia="SimSun" w:hAnsi="Times New Roman" w:cs="Times New Roman"/>
          <w:sz w:val="24"/>
          <w:szCs w:val="24"/>
          <w:lang w:val="id-ID"/>
        </w:rPr>
      </w:pPr>
      <w:r w:rsidRPr="00374E9E">
        <w:rPr>
          <w:rFonts w:ascii="Times New Roman" w:eastAsia="SimSun" w:hAnsi="Times New Roman" w:cs="Times New Roman"/>
          <w:sz w:val="24"/>
          <w:szCs w:val="24"/>
          <w:lang w:val="id-ID"/>
        </w:rPr>
        <w:t>The purpose of this study is to examine the beef cattle marketing channel at the Bangsri Animal Market in the Bangsri District of the Jepara Regency. A survey method was used for this investigation. Selection of responders using "purposive sampling" with the requirement that they have more than a year's worth of experience. Costs of marketing, marketing margins, the farmer's share, and marketing effectiveness are among the variables t</w:t>
      </w:r>
      <w:r>
        <w:rPr>
          <w:rFonts w:ascii="Times New Roman" w:eastAsia="SimSun" w:hAnsi="Times New Roman" w:cs="Times New Roman"/>
          <w:sz w:val="24"/>
          <w:szCs w:val="24"/>
          <w:lang w:val="id-ID"/>
        </w:rPr>
        <w:t>hat are measured. There are 33</w:t>
      </w:r>
      <w:r w:rsidRPr="00374E9E">
        <w:rPr>
          <w:rFonts w:ascii="Times New Roman" w:eastAsia="SimSun" w:hAnsi="Times New Roman" w:cs="Times New Roman"/>
          <w:sz w:val="24"/>
          <w:szCs w:val="24"/>
          <w:lang w:val="id-ID"/>
        </w:rPr>
        <w:t xml:space="preserve"> responders in the samples.</w:t>
      </w:r>
      <w:r>
        <w:rPr>
          <w:rFonts w:ascii="Times New Roman" w:eastAsia="SimSun" w:hAnsi="Times New Roman" w:cs="Times New Roman"/>
          <w:sz w:val="24"/>
          <w:szCs w:val="24"/>
          <w:lang w:val="id-ID"/>
        </w:rPr>
        <w:t xml:space="preserve"> </w:t>
      </w:r>
      <w:r w:rsidRPr="00374E9E">
        <w:rPr>
          <w:rFonts w:ascii="Times New Roman" w:eastAsia="SimSun" w:hAnsi="Times New Roman" w:cs="Times New Roman"/>
          <w:sz w:val="24"/>
          <w:szCs w:val="24"/>
          <w:lang w:val="id-ID"/>
        </w:rPr>
        <w:t>The results revealed that the Bangsri animal market's marketing routes for beef cattle were divided into three categories: channel I (breeders-consumers), channel II (breeders-intermediate traders-consumers (as butchers and breeders), and channel III (breeders-intermediate traders- wholesalers-consumers).</w:t>
      </w:r>
      <w:r>
        <w:rPr>
          <w:rFonts w:ascii="Times New Roman" w:eastAsia="SimSun" w:hAnsi="Times New Roman" w:cs="Times New Roman"/>
          <w:sz w:val="24"/>
          <w:szCs w:val="24"/>
          <w:lang w:val="id-ID"/>
        </w:rPr>
        <w:t xml:space="preserve"> </w:t>
      </w:r>
      <w:r w:rsidRPr="00374E9E">
        <w:rPr>
          <w:rFonts w:ascii="Times New Roman" w:eastAsia="SimSun" w:hAnsi="Times New Roman" w:cs="Times New Roman"/>
          <w:sz w:val="24"/>
          <w:szCs w:val="24"/>
          <w:lang w:val="id-ID"/>
        </w:rPr>
        <w:t>Channel I has the lowest marketing expenses at Rp 443,571. Channel I has the lowest market</w:t>
      </w:r>
      <w:r>
        <w:rPr>
          <w:rFonts w:ascii="Times New Roman" w:eastAsia="SimSun" w:hAnsi="Times New Roman" w:cs="Times New Roman"/>
          <w:sz w:val="24"/>
          <w:szCs w:val="24"/>
          <w:lang w:val="id-ID"/>
        </w:rPr>
        <w:t>ing margin, which is Rp. 0</w:t>
      </w:r>
      <w:r w:rsidRPr="00374E9E">
        <w:rPr>
          <w:rFonts w:ascii="Times New Roman" w:eastAsia="SimSun" w:hAnsi="Times New Roman" w:cs="Times New Roman"/>
          <w:sz w:val="24"/>
          <w:szCs w:val="24"/>
          <w:lang w:val="id-ID"/>
        </w:rPr>
        <w:t>. Channel I has the highest farmer's share, which is 97.5%. Channel II has the lowest marketing efficiency, at 2.4%. Because it has lower marketing expenses, higher marketing efficiency, and a higher farmer's share value than marketing channel II</w:t>
      </w:r>
      <w:r>
        <w:rPr>
          <w:rFonts w:ascii="Times New Roman" w:eastAsia="SimSun" w:hAnsi="Times New Roman" w:cs="Times New Roman"/>
          <w:sz w:val="24"/>
          <w:szCs w:val="24"/>
          <w:lang w:val="id-ID"/>
        </w:rPr>
        <w:t xml:space="preserve"> and channel III</w:t>
      </w:r>
      <w:r w:rsidRPr="00374E9E">
        <w:rPr>
          <w:rFonts w:ascii="Times New Roman" w:eastAsia="SimSun" w:hAnsi="Times New Roman" w:cs="Times New Roman"/>
          <w:sz w:val="24"/>
          <w:szCs w:val="24"/>
          <w:lang w:val="id-ID"/>
        </w:rPr>
        <w:t>, marketing channel I is the most effective channel.</w:t>
      </w:r>
    </w:p>
    <w:p w14:paraId="61C512F3" w14:textId="4A97A561" w:rsidR="00155B70" w:rsidRDefault="00155B70" w:rsidP="00155B70">
      <w:pPr>
        <w:spacing w:line="240" w:lineRule="auto"/>
        <w:jc w:val="both"/>
        <w:rPr>
          <w:rFonts w:ascii="Times New Roman" w:eastAsia="SimSun" w:hAnsi="Times New Roman" w:cs="Times New Roman"/>
          <w:sz w:val="24"/>
          <w:szCs w:val="24"/>
          <w:lang w:val="id-ID"/>
        </w:rPr>
      </w:pPr>
    </w:p>
    <w:p w14:paraId="36B04CF6" w14:textId="2485413A" w:rsidR="00155B70" w:rsidRDefault="00155B70" w:rsidP="00155B70">
      <w:pPr>
        <w:spacing w:line="240" w:lineRule="auto"/>
        <w:jc w:val="both"/>
        <w:rPr>
          <w:rFonts w:ascii="Times New Roman" w:eastAsia="SimSun" w:hAnsi="Times New Roman" w:cs="Times New Roman"/>
          <w:sz w:val="24"/>
          <w:szCs w:val="24"/>
          <w:lang w:val="id-ID"/>
        </w:rPr>
      </w:pPr>
    </w:p>
    <w:p w14:paraId="365B3E36" w14:textId="77777777" w:rsidR="00155B70" w:rsidRDefault="00155B70" w:rsidP="00155B70">
      <w:pPr>
        <w:spacing w:line="240" w:lineRule="auto"/>
        <w:jc w:val="both"/>
        <w:rPr>
          <w:rFonts w:ascii="Times New Roman" w:eastAsia="SimSun" w:hAnsi="Times New Roman" w:cs="Times New Roman"/>
          <w:sz w:val="24"/>
          <w:szCs w:val="24"/>
          <w:lang w:val="id-ID"/>
        </w:rPr>
      </w:pPr>
    </w:p>
    <w:p w14:paraId="6074E8F0" w14:textId="77777777" w:rsidR="00155B70" w:rsidRDefault="00155B70" w:rsidP="00155B70">
      <w:pPr>
        <w:spacing w:line="240" w:lineRule="auto"/>
        <w:jc w:val="both"/>
        <w:rPr>
          <w:rFonts w:ascii="Times New Roman" w:eastAsia="SimSun" w:hAnsi="Times New Roman" w:cs="Times New Roman"/>
          <w:sz w:val="24"/>
          <w:szCs w:val="24"/>
          <w:lang w:val="id-ID"/>
        </w:rPr>
      </w:pPr>
      <w:r w:rsidRPr="002E55FD">
        <w:rPr>
          <w:rFonts w:ascii="Times New Roman" w:eastAsia="SimSun" w:hAnsi="Times New Roman" w:cs="Times New Roman"/>
          <w:sz w:val="24"/>
          <w:szCs w:val="24"/>
          <w:lang w:val="id-ID"/>
        </w:rPr>
        <w:t>Keywords: Beef cattle, Marketing channels, Marketing costs, Marketing efficiency, Bangsri Animal Market</w:t>
      </w:r>
    </w:p>
    <w:p w14:paraId="1328152A" w14:textId="656E6147" w:rsidR="00ED4E89" w:rsidRDefault="00ED4E89"/>
    <w:p w14:paraId="5696BB75" w14:textId="6FA24919" w:rsidR="00155B70" w:rsidRDefault="00155B70"/>
    <w:p w14:paraId="3FDB3CDE" w14:textId="58BAE2FE" w:rsidR="00155B70" w:rsidRDefault="00155B70"/>
    <w:p w14:paraId="14A31C04" w14:textId="507694F4" w:rsidR="00155B70" w:rsidRDefault="00155B70"/>
    <w:p w14:paraId="703D23C3" w14:textId="7491E8D9" w:rsidR="00155B70" w:rsidRDefault="00155B70"/>
    <w:p w14:paraId="1C9EB429" w14:textId="0F724EF5" w:rsidR="00155B70" w:rsidRDefault="00155B70"/>
    <w:p w14:paraId="2F4BBA1D" w14:textId="072FAB5A" w:rsidR="00155B70" w:rsidRDefault="00155B70"/>
    <w:p w14:paraId="4ACD53BE" w14:textId="421274C4" w:rsidR="00155B70" w:rsidRDefault="00155B70"/>
    <w:p w14:paraId="59166DC0" w14:textId="4C7D43D4" w:rsidR="00155B70" w:rsidRDefault="00155B70"/>
    <w:p w14:paraId="7C9FF720" w14:textId="1FD88209" w:rsidR="00155B70" w:rsidRDefault="00155B70"/>
    <w:p w14:paraId="50014D0A" w14:textId="5CF55432" w:rsidR="00155B70" w:rsidRDefault="00155B70"/>
    <w:p w14:paraId="4AABDAA7" w14:textId="3DF0265D" w:rsidR="00155B70" w:rsidRDefault="00155B70"/>
    <w:p w14:paraId="40FC94A1" w14:textId="34DEABF9" w:rsidR="00155B70" w:rsidRDefault="00155B70"/>
    <w:p w14:paraId="5D782DDF" w14:textId="6684A99D" w:rsidR="00155B70" w:rsidRDefault="00155B70"/>
    <w:p w14:paraId="0A6BD191" w14:textId="65535FDF" w:rsidR="00155B70" w:rsidRDefault="00155B70"/>
    <w:p w14:paraId="4A91D0B1" w14:textId="56FFF89B" w:rsidR="00155B70" w:rsidRDefault="00155B70"/>
    <w:p w14:paraId="11B1E244" w14:textId="77777777" w:rsidR="00155B70" w:rsidRDefault="00155B70" w:rsidP="00155B70">
      <w:pPr>
        <w:spacing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PENDAHULUAN</w:t>
      </w:r>
    </w:p>
    <w:p w14:paraId="322AD512" w14:textId="77777777" w:rsidR="00155B70" w:rsidRDefault="00155B70" w:rsidP="00155B70">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Sektor peternakan merupakan salah satu sektor yang berkembang dan memiliki potensi atau prospek usaha yang baik. Perkembangan sektor peternakan tidak hanya dilakukan pada peningkatan proses produksi saja tetapi diperluas pada paska panen seperti pengolahan dan pemasaran hewan.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Permasalahan dalam bidang pemasaran hewan merupakan suatu hal yang banyak terjadi di berbagai negara termasuk Indo</w:t>
      </w:r>
      <w:r>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rPr>
        <w:t xml:space="preserve">esia, hal ini dapat terjadi karena kurangnya keterampilan </w:t>
      </w:r>
      <w:r>
        <w:rPr>
          <w:rFonts w:ascii="Times New Roman" w:eastAsia="Times New Roman" w:hAnsi="Times New Roman" w:cs="Times New Roman"/>
          <w:sz w:val="24"/>
          <w:szCs w:val="24"/>
          <w:lang w:val="id-ID"/>
        </w:rPr>
        <w:t>untuk</w:t>
      </w:r>
      <w:r>
        <w:rPr>
          <w:rFonts w:ascii="Times New Roman" w:eastAsia="Times New Roman" w:hAnsi="Times New Roman" w:cs="Times New Roman"/>
          <w:sz w:val="24"/>
          <w:szCs w:val="24"/>
        </w:rPr>
        <w:t xml:space="preserve"> mempraktikan unsur unsur manajamen dalam hal efisiensi pemasaran. </w:t>
      </w:r>
    </w:p>
    <w:p w14:paraId="303CD3E7" w14:textId="77777777" w:rsidR="00155B70" w:rsidRDefault="00155B70" w:rsidP="00155B70">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Pemasaran merupakan suatu kegiatan yang dilakukan untuk merencanakan, menentukan harga, serta mendistribusikan sapi potong kepada konsumen sebagai proses lanjutan dari proses produksi. Pemasaran memegang peranan penting terhadap kesejahteraan dari para peternak karena penggunaan sistem pemasaran yang efisien dapat memberikan keuntungan untuk peternak. Besar kecilnya biaya pemasaran dalam bidang peternakan dapat disebabkan dari berbagai macam faktor seperti jenis komoditi peternakan, jumlah lembaga atau pelaku pemasaran, lokasi usaha dan efektifitas pemasaran (Alamsyah</w:t>
      </w:r>
      <w:r>
        <w:rPr>
          <w:rFonts w:ascii="Times New Roman" w:eastAsia="Times New Roman" w:hAnsi="Times New Roman" w:cs="Times New Roman"/>
          <w:sz w:val="24"/>
          <w:szCs w:val="24"/>
          <w:lang w:val="id-ID"/>
        </w:rPr>
        <w:t>, et al</w:t>
      </w:r>
      <w:r>
        <w:rPr>
          <w:rFonts w:ascii="Times New Roman" w:eastAsia="Times New Roman" w:hAnsi="Times New Roman" w:cs="Times New Roman"/>
          <w:sz w:val="24"/>
          <w:szCs w:val="24"/>
        </w:rPr>
        <w:t>., 201</w:t>
      </w:r>
      <w:r>
        <w:rPr>
          <w:rFonts w:ascii="Times New Roman" w:eastAsia="Times New Roman" w:hAnsi="Times New Roman" w:cs="Times New Roman"/>
          <w:sz w:val="24"/>
          <w:szCs w:val="24"/>
          <w:lang w:val="id-ID"/>
        </w:rPr>
        <w:t>5</w:t>
      </w:r>
      <w:r>
        <w:rPr>
          <w:rFonts w:ascii="Times New Roman" w:eastAsia="Times New Roman" w:hAnsi="Times New Roman" w:cs="Times New Roman"/>
          <w:sz w:val="24"/>
          <w:szCs w:val="24"/>
        </w:rPr>
        <w:t xml:space="preserve">). </w:t>
      </w:r>
    </w:p>
    <w:p w14:paraId="289A1FE2" w14:textId="77777777" w:rsidR="00155B70" w:rsidRDefault="00155B70" w:rsidP="00155B70">
      <w:pPr>
        <w:spacing w:after="0" w:line="48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Usaha peternakan sapi potong di Indonesia hingga saat ini belum banyak diatur oleh pemerintah khususnya pada bidang saluran pemasaran.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z w:val="24"/>
          <w:szCs w:val="24"/>
          <w:lang w:val="id-ID"/>
        </w:rPr>
        <w:t>aluran</w:t>
      </w:r>
      <w:r>
        <w:rPr>
          <w:rFonts w:ascii="Times New Roman" w:eastAsia="Times New Roman" w:hAnsi="Times New Roman" w:cs="Times New Roman"/>
          <w:sz w:val="24"/>
          <w:szCs w:val="24"/>
        </w:rPr>
        <w:t xml:space="preserve"> pemasaran sapi potong di Indonesia masih dilakukan secara sederhana dimana jalur yang dilewati dari peternak hingga ke tangan konsumen masih panjang. Menurut Sumantri</w:t>
      </w:r>
      <w:r>
        <w:rPr>
          <w:rFonts w:ascii="Times New Roman" w:eastAsia="Times New Roman" w:hAnsi="Times New Roman" w:cs="Times New Roman"/>
          <w:sz w:val="24"/>
          <w:szCs w:val="24"/>
          <w:lang w:val="id-ID"/>
        </w:rPr>
        <w:t>, et al.,</w:t>
      </w:r>
      <w:r>
        <w:rPr>
          <w:rFonts w:ascii="Times New Roman" w:eastAsia="Times New Roman" w:hAnsi="Times New Roman" w:cs="Times New Roman"/>
          <w:sz w:val="24"/>
          <w:szCs w:val="24"/>
        </w:rPr>
        <w:t xml:space="preserve"> (2013) saluran pemasaran yang panjang dapat </w:t>
      </w:r>
      <w:r w:rsidRPr="00A55FCC">
        <w:rPr>
          <w:rFonts w:ascii="Times New Roman" w:eastAsia="Times New Roman" w:hAnsi="Times New Roman" w:cs="Times New Roman"/>
          <w:sz w:val="24"/>
          <w:szCs w:val="24"/>
        </w:rPr>
        <w:t xml:space="preserve">menjadikan bertambahnya biaya pemasaran. Perpindahan ternak sapi hingga ke tangan konsumen dapat melalui beberapa lembaga yang berkaitan dalam kegiatan pemasaran. Setiap lembaga pemasaran memiliki tugas dan fungsi pemasaran yang berbeda sehingga mengakibatkan adanya peningkatan dari biaya pemasaran. Hal tersebut menjadikan pemasaran sapi potong tidak berjalan dengan efisien.  </w:t>
      </w:r>
    </w:p>
    <w:p w14:paraId="3BC5E836" w14:textId="77777777" w:rsidR="00155B70" w:rsidRDefault="00155B70" w:rsidP="00155B70">
      <w:pPr>
        <w:spacing w:after="0" w:line="48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Saluran pemasaran yang tidak </w:t>
      </w:r>
      <w:r w:rsidRPr="009B04AA">
        <w:rPr>
          <w:rFonts w:ascii="Times New Roman" w:eastAsia="Times New Roman" w:hAnsi="Times New Roman" w:cs="Times New Roman"/>
          <w:sz w:val="24"/>
          <w:szCs w:val="24"/>
          <w:lang w:val="id-ID"/>
        </w:rPr>
        <w:t>ef</w:t>
      </w:r>
      <w:r w:rsidRPr="009B04AA">
        <w:rPr>
          <w:rFonts w:ascii="Times New Roman" w:eastAsia="Times New Roman" w:hAnsi="Times New Roman" w:cs="Times New Roman"/>
          <w:sz w:val="24"/>
          <w:szCs w:val="24"/>
        </w:rPr>
        <w:t>i</w:t>
      </w:r>
      <w:r w:rsidRPr="009B04AA">
        <w:rPr>
          <w:rFonts w:ascii="Times New Roman" w:eastAsia="Times New Roman" w:hAnsi="Times New Roman" w:cs="Times New Roman"/>
          <w:sz w:val="24"/>
          <w:szCs w:val="24"/>
          <w:lang w:val="id-ID"/>
        </w:rPr>
        <w:t>sien</w:t>
      </w:r>
      <w:r>
        <w:rPr>
          <w:rFonts w:ascii="Times New Roman" w:eastAsia="Times New Roman" w:hAnsi="Times New Roman" w:cs="Times New Roman"/>
          <w:sz w:val="24"/>
          <w:szCs w:val="24"/>
          <w:lang w:val="id-ID"/>
        </w:rPr>
        <w:t xml:space="preserve"> akan menyebabkan kerugian baik bagi konsumen maupun bagi produsen. Saluran pemasaran yang efisien dapat terjadi apabila peternak mampu </w:t>
      </w:r>
      <w:r>
        <w:rPr>
          <w:rFonts w:ascii="Times New Roman" w:eastAsia="Times New Roman" w:hAnsi="Times New Roman" w:cs="Times New Roman"/>
          <w:sz w:val="24"/>
          <w:szCs w:val="24"/>
          <w:lang w:val="id-ID"/>
        </w:rPr>
        <w:lastRenderedPageBreak/>
        <w:t xml:space="preserve">menyampaikan hasil produksi kepada konsumen dengan harga semurah-murahnya dan dapat memberikan pembagian keuntungan secara adil kepada semua pihak yang terlibat dalam kegiatan produksi (Rahardi, 2000). Efisiensi saluran pemasaran dapat diukur dengan beberapa indikator seperti perhitungan margin pemasaran dan </w:t>
      </w:r>
      <w:r>
        <w:rPr>
          <w:rFonts w:ascii="Times New Roman" w:hAnsi="Times New Roman" w:cs="Times New Roman"/>
          <w:i/>
          <w:sz w:val="24"/>
          <w:szCs w:val="24"/>
        </w:rPr>
        <w:t>farmer’s share</w:t>
      </w:r>
      <w:r>
        <w:rPr>
          <w:rFonts w:ascii="Times New Roman" w:hAnsi="Times New Roman" w:cs="Times New Roman"/>
          <w:sz w:val="24"/>
          <w:szCs w:val="24"/>
        </w:rPr>
        <w:t xml:space="preserve"> yang diperoleh pada masing-masing saluran pemasaran yang terjadi</w:t>
      </w:r>
      <w:r>
        <w:rPr>
          <w:rFonts w:ascii="Times New Roman" w:hAnsi="Times New Roman" w:cs="Times New Roman"/>
          <w:sz w:val="24"/>
          <w:szCs w:val="24"/>
          <w:lang w:val="id-ID"/>
        </w:rPr>
        <w:t xml:space="preserve"> (Merweer</w:t>
      </w:r>
      <w:r>
        <w:rPr>
          <w:rFonts w:ascii="Times New Roman" w:eastAsia="Times New Roman" w:hAnsi="Times New Roman" w:cs="Times New Roman"/>
          <w:sz w:val="24"/>
          <w:szCs w:val="24"/>
          <w:lang w:val="id-ID"/>
        </w:rPr>
        <w:t>, et al</w:t>
      </w:r>
      <w:r>
        <w:rPr>
          <w:rFonts w:ascii="Times New Roman" w:hAnsi="Times New Roman" w:cs="Times New Roman"/>
          <w:sz w:val="24"/>
          <w:szCs w:val="24"/>
          <w:lang w:val="id-ID"/>
        </w:rPr>
        <w:t xml:space="preserve">., 2022). </w:t>
      </w:r>
      <w:r>
        <w:rPr>
          <w:rFonts w:ascii="Times New Roman" w:eastAsia="Times New Roman" w:hAnsi="Times New Roman" w:cs="Times New Roman"/>
          <w:sz w:val="24"/>
          <w:szCs w:val="24"/>
        </w:rPr>
        <w:t xml:space="preserve">Analisis </w:t>
      </w:r>
      <w:r>
        <w:rPr>
          <w:rFonts w:ascii="Times New Roman" w:eastAsia="Times New Roman" w:hAnsi="Times New Roman" w:cs="Times New Roman"/>
          <w:sz w:val="24"/>
          <w:szCs w:val="24"/>
          <w:lang w:val="id-ID"/>
        </w:rPr>
        <w:t>saluran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dan biaya pemasaran </w:t>
      </w:r>
      <w:r>
        <w:rPr>
          <w:rFonts w:ascii="Times New Roman" w:eastAsia="Times New Roman" w:hAnsi="Times New Roman" w:cs="Times New Roman"/>
          <w:sz w:val="24"/>
          <w:szCs w:val="24"/>
        </w:rPr>
        <w:t>sapi potong perlu dilakukan sebagai upaya unt</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rPr>
        <w:t>k menginformasikan saluran dan distribusi pemasaran yang terjadi</w:t>
      </w:r>
      <w:r>
        <w:rPr>
          <w:rFonts w:ascii="Times New Roman" w:eastAsia="Times New Roman" w:hAnsi="Times New Roman" w:cs="Times New Roman"/>
          <w:sz w:val="24"/>
          <w:szCs w:val="24"/>
          <w:lang w:val="id-ID"/>
        </w:rPr>
        <w:t xml:space="preserve"> dan</w:t>
      </w:r>
      <w:r>
        <w:rPr>
          <w:rFonts w:ascii="Times New Roman" w:eastAsia="Times New Roman" w:hAnsi="Times New Roman" w:cs="Times New Roman"/>
          <w:sz w:val="24"/>
          <w:szCs w:val="24"/>
        </w:rPr>
        <w:t xml:space="preserve"> seberapa besar jumlah margin yang dihasilkan</w:t>
      </w:r>
      <w:r>
        <w:rPr>
          <w:rFonts w:ascii="Times New Roman" w:eastAsia="Times New Roman" w:hAnsi="Times New Roman" w:cs="Times New Roman"/>
          <w:sz w:val="24"/>
          <w:szCs w:val="24"/>
          <w:lang w:val="id-ID"/>
        </w:rPr>
        <w:t xml:space="preserve">, mengetahui bentuk saluran pemasaran sapi potong di pasar hewan </w:t>
      </w:r>
      <w:r>
        <w:rPr>
          <w:rFonts w:ascii="Times New Roman" w:eastAsia="Times New Roman" w:hAnsi="Times New Roman" w:cs="Times New Roman"/>
          <w:sz w:val="24"/>
          <w:szCs w:val="24"/>
        </w:rPr>
        <w:t>B</w:t>
      </w:r>
      <w:r>
        <w:rPr>
          <w:rFonts w:ascii="Times New Roman" w:eastAsia="Times New Roman" w:hAnsi="Times New Roman" w:cs="Times New Roman"/>
          <w:sz w:val="24"/>
          <w:szCs w:val="24"/>
          <w:lang w:val="id-ID"/>
        </w:rPr>
        <w:t xml:space="preserve">angsri dari mana, dijual oleh peternak sebagai penjual secara langsung atau dijual melalui </w:t>
      </w:r>
      <w:r>
        <w:rPr>
          <w:rFonts w:ascii="Times New Roman" w:eastAsia="Times New Roman" w:hAnsi="Times New Roman" w:cs="Times New Roman"/>
          <w:sz w:val="24"/>
          <w:szCs w:val="24"/>
        </w:rPr>
        <w:t>pedagang perantara</w:t>
      </w:r>
      <w:r>
        <w:rPr>
          <w:rFonts w:ascii="Times New Roman" w:eastAsia="Times New Roman" w:hAnsi="Times New Roman" w:cs="Times New Roman"/>
          <w:sz w:val="24"/>
          <w:szCs w:val="24"/>
          <w:lang w:val="id-ID"/>
        </w:rPr>
        <w:t>, kemudian pembeli berasal dari mana, tujuan sapi potong dibeli untuk dijual kembali, diternakkan atau dipotong.</w:t>
      </w:r>
    </w:p>
    <w:p w14:paraId="326A218E" w14:textId="77777777" w:rsidR="00155B70" w:rsidRDefault="00155B70" w:rsidP="00155B70">
      <w:pPr>
        <w:spacing w:after="0" w:line="48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Biaya pemasaran sapi potong di pasar hewan </w:t>
      </w:r>
      <w:r>
        <w:rPr>
          <w:rFonts w:ascii="Times New Roman" w:eastAsia="Times New Roman" w:hAnsi="Times New Roman" w:cs="Times New Roman"/>
          <w:sz w:val="24"/>
          <w:szCs w:val="24"/>
        </w:rPr>
        <w:t>B</w:t>
      </w:r>
      <w:r>
        <w:rPr>
          <w:rFonts w:ascii="Times New Roman" w:eastAsia="Times New Roman" w:hAnsi="Times New Roman" w:cs="Times New Roman"/>
          <w:sz w:val="24"/>
          <w:szCs w:val="24"/>
          <w:lang w:val="id-ID"/>
        </w:rPr>
        <w:t xml:space="preserve">angsri merupakan biaya yang dikeluarkan untuk proses menjual sapi potong dari peternak sampai ke pembeli, biaya pemasaran akan semakin besar apabila semakin banyak pihak yang terlibat dalam proses jual beli sapi potong. Biaya pemasaran yang dikeluarkan dalam proses menjual sapi potong berupa biaya transportasi sapi dari peternak menuju ke </w:t>
      </w:r>
      <w:r>
        <w:rPr>
          <w:rFonts w:ascii="Times New Roman" w:eastAsia="Times New Roman" w:hAnsi="Times New Roman" w:cs="Times New Roman"/>
          <w:sz w:val="24"/>
          <w:szCs w:val="24"/>
        </w:rPr>
        <w:t xml:space="preserve">pedagang perantara, </w:t>
      </w:r>
      <w:r>
        <w:rPr>
          <w:rFonts w:ascii="Times New Roman" w:eastAsia="Times New Roman" w:hAnsi="Times New Roman" w:cs="Times New Roman"/>
          <w:sz w:val="24"/>
          <w:szCs w:val="24"/>
          <w:lang w:val="id-ID"/>
        </w:rPr>
        <w:t xml:space="preserve">kemudian pakan yang dikeluarkan ketika sapi berada dikandang </w:t>
      </w:r>
      <w:r>
        <w:rPr>
          <w:rFonts w:ascii="Times New Roman" w:eastAsia="Times New Roman" w:hAnsi="Times New Roman" w:cs="Times New Roman"/>
          <w:sz w:val="24"/>
          <w:szCs w:val="24"/>
        </w:rPr>
        <w:t>peternak sebagai penjual</w:t>
      </w:r>
      <w:r>
        <w:rPr>
          <w:rFonts w:ascii="Times New Roman" w:eastAsia="Times New Roman" w:hAnsi="Times New Roman" w:cs="Times New Roman"/>
          <w:sz w:val="24"/>
          <w:szCs w:val="24"/>
          <w:lang w:val="id-ID"/>
        </w:rPr>
        <w:t xml:space="preserve">, keuntungan </w:t>
      </w:r>
      <w:r>
        <w:rPr>
          <w:rFonts w:ascii="Times New Roman" w:eastAsia="Times New Roman" w:hAnsi="Times New Roman" w:cs="Times New Roman"/>
          <w:sz w:val="24"/>
          <w:szCs w:val="24"/>
        </w:rPr>
        <w:t>pedagang perantara</w:t>
      </w:r>
      <w:r>
        <w:rPr>
          <w:rFonts w:ascii="Times New Roman" w:eastAsia="Times New Roman" w:hAnsi="Times New Roman" w:cs="Times New Roman"/>
          <w:sz w:val="24"/>
          <w:szCs w:val="24"/>
          <w:lang w:val="id-ID"/>
        </w:rPr>
        <w:t>, biaya administrasi yang dikeluarkan untuk proses jual beli sapi. Proses jual beli sapi dapat juga dilakukan dengan proses yang lebih efisien yaitu peternak</w:t>
      </w:r>
      <w:r>
        <w:rPr>
          <w:rFonts w:ascii="Times New Roman" w:eastAsia="Times New Roman" w:hAnsi="Times New Roman" w:cs="Times New Roman"/>
          <w:sz w:val="24"/>
          <w:szCs w:val="24"/>
        </w:rPr>
        <w:t xml:space="preserve"> sebagai penjual</w:t>
      </w:r>
      <w:r>
        <w:rPr>
          <w:rFonts w:ascii="Times New Roman" w:eastAsia="Times New Roman" w:hAnsi="Times New Roman" w:cs="Times New Roman"/>
          <w:sz w:val="24"/>
          <w:szCs w:val="24"/>
          <w:lang w:val="id-ID"/>
        </w:rPr>
        <w:t xml:space="preserve"> menjual sapi potong ke pasar hewan dengan bertemu secara langsung dengan pembeli sehingga dapat memangkas biaya yang dikeluarkan. Perhitungan biaya pemasaran dilakukan untuk mengetahui efisiensi biaya yang dikeluarkan untuk pemasaran sapi potong dan berapa </w:t>
      </w:r>
      <w:r>
        <w:rPr>
          <w:rFonts w:ascii="Times New Roman" w:eastAsia="Times New Roman" w:hAnsi="Times New Roman" w:cs="Times New Roman"/>
          <w:i/>
          <w:sz w:val="24"/>
          <w:szCs w:val="24"/>
          <w:lang w:val="id-ID"/>
        </w:rPr>
        <w:t>farmer share</w:t>
      </w:r>
      <w:r>
        <w:rPr>
          <w:rFonts w:ascii="Times New Roman" w:eastAsia="Times New Roman" w:hAnsi="Times New Roman" w:cs="Times New Roman"/>
          <w:sz w:val="24"/>
          <w:szCs w:val="24"/>
          <w:lang w:val="id-ID"/>
        </w:rPr>
        <w:t xml:space="preserve"> yang diterima oleh peternak.</w:t>
      </w:r>
    </w:p>
    <w:p w14:paraId="2C96186F" w14:textId="77777777" w:rsidR="00155B70" w:rsidRDefault="00155B70" w:rsidP="00155B7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Pasar hewan Bangsri berlokasi di kecamatan Bangsri, kabupaten Jepara dibawah naungan pemerintah Dinas Ketahanan Pangan dan Pertanian (DKPP) Kabupaten Jepara yang </w:t>
      </w:r>
      <w:r>
        <w:rPr>
          <w:rFonts w:ascii="Times New Roman" w:hAnsi="Times New Roman" w:cs="Times New Roman"/>
          <w:sz w:val="24"/>
          <w:szCs w:val="24"/>
        </w:rPr>
        <w:lastRenderedPageBreak/>
        <w:t xml:space="preserve">mengawasi kesehatan hewan dan Dinas Perindustrian dan Perdagangan (DISPERINDAG) merupakan pelaksana urusan pemerintahan di bidang perindustrian, perdagangan, dan pengelolaan pasar. Pasar hewan memiliki waktu buka sesuai dengan kalender Jawa pada hari pasar Pon, penjual dan konsumen dapat melakukan transaksi jual beli hewan ternak secara langsung, pembeli hewan ternak di pasar hewan Bangsri berasal dari luar daerah kabupaten Jepara, diantaranya yaitu kabupaten Semarang, kota Jakarta, dan daerah lainnya. </w:t>
      </w:r>
    </w:p>
    <w:p w14:paraId="2E433EC3" w14:textId="463B01DE" w:rsidR="00155B70" w:rsidRDefault="00155B70" w:rsidP="00155B70">
      <w:pPr>
        <w:spacing w:line="48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Pemilihan lokasi penelitian di pasar hewan Bangsri, kecamatan Bangsri, kabupaten Jepara memiliki tujuan untuk mengetahui bentuk saluran pemasaran, jenis sapi potong yang dijual di pasar hewan Bangsri, dan mengetahui biaya pemasaran sapi poto</w:t>
      </w:r>
      <w:r>
        <w:rPr>
          <w:rFonts w:ascii="Times New Roman" w:eastAsia="Times New Roman" w:hAnsi="Times New Roman" w:cs="Times New Roman"/>
          <w:sz w:val="24"/>
          <w:szCs w:val="24"/>
          <w:lang w:val="id-ID"/>
        </w:rPr>
        <w:t>ng</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Berdasarkan penjelasan diatas, penulis memiliki ketertarikan untuk melakukan penelitian mengenai analisis </w:t>
      </w:r>
      <w:r>
        <w:rPr>
          <w:rFonts w:ascii="Times New Roman" w:hAnsi="Times New Roman" w:cs="Times New Roman"/>
          <w:sz w:val="24"/>
          <w:szCs w:val="24"/>
          <w:lang w:val="id-ID"/>
        </w:rPr>
        <w:t xml:space="preserve">saluran </w:t>
      </w:r>
      <w:r>
        <w:rPr>
          <w:rFonts w:ascii="Times New Roman" w:hAnsi="Times New Roman" w:cs="Times New Roman"/>
          <w:sz w:val="24"/>
          <w:szCs w:val="24"/>
        </w:rPr>
        <w:t xml:space="preserve">pemasaran dan biaya pemasaran sapi potong di pasar hewan Bangsri, kecamatan Bangsri, kabupaten Jepara. Berdasarkan uraian diatas maka dilakukan penelitian mengenai analisis </w:t>
      </w:r>
      <w:r>
        <w:rPr>
          <w:rFonts w:ascii="Times New Roman" w:hAnsi="Times New Roman" w:cs="Times New Roman"/>
          <w:sz w:val="24"/>
          <w:szCs w:val="24"/>
          <w:lang w:val="id-ID"/>
        </w:rPr>
        <w:t xml:space="preserve">saluran </w:t>
      </w:r>
      <w:r>
        <w:rPr>
          <w:rFonts w:ascii="Times New Roman" w:hAnsi="Times New Roman" w:cs="Times New Roman"/>
          <w:sz w:val="24"/>
          <w:szCs w:val="24"/>
        </w:rPr>
        <w:t>pemasaran dan biaya pemasaran sapi potong di pasar hewan Bangsri, Kecamatan Bangsri, Kabupaten Jepara.</w:t>
      </w:r>
      <w:r>
        <w:rPr>
          <w:rFonts w:ascii="Times New Roman" w:hAnsi="Times New Roman" w:cs="Times New Roman"/>
          <w:sz w:val="24"/>
          <w:szCs w:val="24"/>
        </w:rPr>
        <w:t xml:space="preserve"> </w:t>
      </w:r>
    </w:p>
    <w:p w14:paraId="451ABF13" w14:textId="77777777" w:rsidR="00155B70" w:rsidRDefault="00155B70" w:rsidP="00155B70">
      <w:pPr>
        <w:spacing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MATERI DAN METODE</w:t>
      </w:r>
    </w:p>
    <w:p w14:paraId="73EE40D3" w14:textId="32ABB4D0" w:rsidR="00155B70" w:rsidRDefault="00155B70" w:rsidP="00155B70">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Penelitian ini dilaksanakan pada bulan</w:t>
      </w:r>
      <w:r>
        <w:rPr>
          <w:rFonts w:ascii="Times New Roman" w:eastAsia="Times New Roman" w:hAnsi="Times New Roman" w:cs="Times New Roman"/>
          <w:sz w:val="24"/>
          <w:szCs w:val="24"/>
        </w:rPr>
        <w:t xml:space="preserve"> 10 September</w:t>
      </w:r>
      <w:r>
        <w:rPr>
          <w:rFonts w:ascii="Times New Roman" w:eastAsia="Times New Roman" w:hAnsi="Times New Roman" w:cs="Times New Roman"/>
          <w:sz w:val="24"/>
          <w:szCs w:val="24"/>
          <w:lang w:val="id-ID"/>
        </w:rPr>
        <w:t xml:space="preserve"> 2022 sampai bulan</w:t>
      </w:r>
      <w:r>
        <w:rPr>
          <w:rFonts w:ascii="Times New Roman" w:eastAsia="Times New Roman" w:hAnsi="Times New Roman" w:cs="Times New Roman"/>
          <w:sz w:val="24"/>
          <w:szCs w:val="24"/>
        </w:rPr>
        <w:t xml:space="preserve"> 20 Januari</w:t>
      </w:r>
      <w:r>
        <w:rPr>
          <w:rFonts w:ascii="Times New Roman" w:eastAsia="Times New Roman" w:hAnsi="Times New Roman" w:cs="Times New Roman"/>
          <w:sz w:val="24"/>
          <w:szCs w:val="24"/>
          <w:lang w:val="id-ID"/>
        </w:rPr>
        <w:t xml:space="preserve"> 2023. Penelitian dilaksanakan di Pasar Hewan Bangsri, Kecamatan Bangsri, Kabupaten Jepara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id-ID"/>
        </w:rPr>
        <w:t>Jenis penelitian yang dilakukan pada penelitian ini adalah deskriptif dengan mendeskripsikan mengenai kajian saluran pemasaran  dan biaya saluran pemasaran ternak sapi potong di Pasar Hewan Bangsri, Kecamatan Bangsri, Kabupaten Jepara.</w:t>
      </w:r>
    </w:p>
    <w:p w14:paraId="43DFA396" w14:textId="00447146" w:rsidR="00155B70" w:rsidRDefault="00155B70" w:rsidP="00155B70">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Metode yang digunakan dalam penelitian ini adalah metode survey melalui pendekatan dilapangan dengan melakukan wawancara kepada peternak sapi potong sebagai produsen, pedagang perantara, dan pembeli sebagai akhir dari proses jual beli sapi potong. Metode wawancara menggunakan pertanyaan kuisioner yang ditujukan kepada narasumber sesuai </w:t>
      </w:r>
      <w:r>
        <w:rPr>
          <w:rFonts w:ascii="Times New Roman" w:eastAsia="Times New Roman" w:hAnsi="Times New Roman" w:cs="Times New Roman"/>
          <w:sz w:val="24"/>
          <w:szCs w:val="24"/>
          <w:lang w:val="id-ID"/>
        </w:rPr>
        <w:lastRenderedPageBreak/>
        <w:t>dengan data yang dibutuhkan, kemudian diolah dan dianalisis. Metode pengambilan data yang digunakan dalam penelitian ini yaitu metode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purposive random sampling</w:t>
      </w:r>
      <w:r>
        <w:rPr>
          <w:rFonts w:ascii="Times New Roman" w:eastAsia="Times New Roman" w:hAnsi="Times New Roman" w:cs="Times New Roman"/>
          <w:sz w:val="24"/>
          <w:szCs w:val="24"/>
        </w:rPr>
        <w:t xml:space="preserve"> merupakan Teknik pengambilan sampel dengan menggunakan kriteria untuk mendapatkan informasi data penelitian dan dilakukan secara acak</w:t>
      </w:r>
      <w:r>
        <w:rPr>
          <w:rFonts w:ascii="Times New Roman" w:eastAsia="Times New Roman" w:hAnsi="Times New Roman" w:cs="Times New Roman"/>
          <w:sz w:val="24"/>
          <w:szCs w:val="24"/>
          <w:lang w:val="id-ID"/>
        </w:rPr>
        <w:t xml:space="preserve">. Metode </w:t>
      </w:r>
      <w:r>
        <w:rPr>
          <w:rFonts w:ascii="Times New Roman" w:eastAsia="Times New Roman" w:hAnsi="Times New Roman" w:cs="Times New Roman"/>
          <w:i/>
          <w:sz w:val="24"/>
          <w:szCs w:val="24"/>
          <w:lang w:val="id-ID"/>
        </w:rPr>
        <w:t xml:space="preserve">purposive </w:t>
      </w:r>
      <w:r>
        <w:rPr>
          <w:rFonts w:ascii="Times New Roman" w:eastAsia="Times New Roman" w:hAnsi="Times New Roman" w:cs="Times New Roman"/>
          <w:i/>
          <w:sz w:val="24"/>
          <w:szCs w:val="24"/>
        </w:rPr>
        <w:t xml:space="preserve">random </w:t>
      </w:r>
      <w:r>
        <w:rPr>
          <w:rFonts w:ascii="Times New Roman" w:eastAsia="Times New Roman" w:hAnsi="Times New Roman" w:cs="Times New Roman"/>
          <w:i/>
          <w:sz w:val="24"/>
          <w:szCs w:val="24"/>
          <w:lang w:val="id-ID"/>
        </w:rPr>
        <w:t>sampling</w:t>
      </w:r>
      <w:r>
        <w:rPr>
          <w:rFonts w:ascii="Times New Roman" w:eastAsia="Times New Roman" w:hAnsi="Times New Roman" w:cs="Times New Roman"/>
          <w:sz w:val="24"/>
          <w:szCs w:val="24"/>
          <w:lang w:val="id-ID"/>
        </w:rPr>
        <w:t xml:space="preserve"> digunakan untuk mendapatkan data dari narasumber yang memiliki kriteria untuk melengkapi kebutuhan data penelitian, pengambilan sampel atau narasumber sesuai dengan kriteria dan dapat dijadikan subjek narasumber.</w:t>
      </w:r>
    </w:p>
    <w:p w14:paraId="75939A3D" w14:textId="77777777" w:rsidR="00155B70" w:rsidRDefault="00155B70" w:rsidP="00155B70">
      <w:pPr>
        <w:spacing w:before="240"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Kriteria yang dibutuhkan untuk dijadikan subjek penelitian memiliki kriteria untuk peternak sebagai penjual berupa memiliki</w:t>
      </w:r>
      <w:r>
        <w:rPr>
          <w:rFonts w:ascii="Times New Roman" w:eastAsia="Times New Roman" w:hAnsi="Times New Roman" w:cs="Times New Roman"/>
          <w:sz w:val="24"/>
          <w:szCs w:val="24"/>
        </w:rPr>
        <w:t xml:space="preserve"> pengalaman beternak</w:t>
      </w:r>
      <w:r>
        <w:rPr>
          <w:rFonts w:ascii="Times New Roman" w:eastAsia="Times New Roman" w:hAnsi="Times New Roman" w:cs="Times New Roman"/>
          <w:sz w:val="24"/>
          <w:szCs w:val="24"/>
          <w:lang w:val="id-ID"/>
        </w:rPr>
        <w:t xml:space="preserve"> sapi potong minimal </w:t>
      </w:r>
      <w:r>
        <w:rPr>
          <w:rFonts w:ascii="Times New Roman" w:eastAsia="Times New Roman" w:hAnsi="Times New Roman" w:cs="Times New Roman"/>
          <w:sz w:val="24"/>
          <w:szCs w:val="24"/>
        </w:rPr>
        <w:t>1 tahun.</w:t>
      </w:r>
      <w:r>
        <w:rPr>
          <w:rFonts w:ascii="Times New Roman" w:eastAsia="Times New Roman" w:hAnsi="Times New Roman" w:cs="Times New Roman"/>
          <w:sz w:val="24"/>
          <w:szCs w:val="24"/>
          <w:lang w:val="id-ID"/>
        </w:rPr>
        <w:t xml:space="preserve"> Kriteria untuk pedagang perantara yaitu mampu menjual sapi sebanyak </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id-ID"/>
        </w:rPr>
        <w:t xml:space="preserve"> ekor dalam satu bulan</w:t>
      </w:r>
      <w:r>
        <w:rPr>
          <w:rFonts w:ascii="Times New Roman" w:eastAsia="Times New Roman" w:hAnsi="Times New Roman" w:cs="Times New Roman"/>
          <w:sz w:val="24"/>
          <w:szCs w:val="24"/>
        </w:rPr>
        <w:t xml:space="preserve"> dan memiliki pengalaman menjadi pedagang selama 1 tahun. K</w:t>
      </w:r>
      <w:r>
        <w:rPr>
          <w:rFonts w:ascii="Times New Roman" w:eastAsia="Times New Roman" w:hAnsi="Times New Roman" w:cs="Times New Roman"/>
          <w:sz w:val="24"/>
          <w:szCs w:val="24"/>
          <w:lang w:val="id-ID"/>
        </w:rPr>
        <w:t xml:space="preserve">riteria untuk pembeli </w:t>
      </w:r>
      <w:r>
        <w:rPr>
          <w:rFonts w:ascii="Times New Roman" w:eastAsia="Times New Roman" w:hAnsi="Times New Roman" w:cs="Times New Roman"/>
          <w:sz w:val="24"/>
          <w:szCs w:val="24"/>
        </w:rPr>
        <w:t>sebagai jagal yaitu memiliki pengalaman menjadi jagal selama 1 tahun, dapat memotong sapi minimal 5 ekor dalam 1 minggu, pembeli sebagai peternak memiliki pengalaman beternak selama 1 tahun, pembeli sebagai pedagang besar memiliki kriteria dapat menjual sapi ke luar kota, mampu memperjual belikan sapi potong sebanyak 5 ekor dalam 1 bulan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Pengambilan sampel </w:t>
      </w:r>
      <w:r>
        <w:rPr>
          <w:rFonts w:ascii="Times New Roman" w:eastAsia="Times New Roman" w:hAnsi="Times New Roman" w:cs="Times New Roman"/>
          <w:sz w:val="24"/>
          <w:szCs w:val="24"/>
          <w:lang w:val="id-ID"/>
        </w:rPr>
        <w:t xml:space="preserve">dilakukan secara acak dengan menggunakan kertas yang digulung berisikan nama sampel penelitian, kemudian dipilih sebanyak 50 persen dari jumlah total sampel. Data yang  digunakan pada penelitian ini adalah data primer dan </w:t>
      </w:r>
      <w:r w:rsidRPr="00D44E47">
        <w:rPr>
          <w:rFonts w:ascii="Times New Roman" w:eastAsia="Times New Roman" w:hAnsi="Times New Roman" w:cs="Times New Roman"/>
          <w:sz w:val="24"/>
          <w:szCs w:val="24"/>
          <w:lang w:val="id-ID"/>
        </w:rPr>
        <w:t>data sekunder</w:t>
      </w:r>
      <w:r>
        <w:rPr>
          <w:rFonts w:ascii="Times New Roman" w:eastAsia="Times New Roman" w:hAnsi="Times New Roman" w:cs="Times New Roman"/>
          <w:sz w:val="24"/>
          <w:szCs w:val="24"/>
          <w:lang w:val="id-ID"/>
        </w:rPr>
        <w:t xml:space="preserve">. Data primer merupakan data yang didapatkan melalui proses wawancara secara langsung kepada narasumber yang berkaitan dengan saluran pemasaran sapi potong seperti penjual, </w:t>
      </w:r>
      <w:r>
        <w:rPr>
          <w:rFonts w:ascii="Times New Roman" w:eastAsia="Times New Roman" w:hAnsi="Times New Roman" w:cs="Times New Roman"/>
          <w:sz w:val="24"/>
          <w:szCs w:val="24"/>
        </w:rPr>
        <w:t>pedagang</w:t>
      </w:r>
      <w:r>
        <w:rPr>
          <w:rFonts w:ascii="Times New Roman" w:eastAsia="Times New Roman" w:hAnsi="Times New Roman" w:cs="Times New Roman"/>
          <w:sz w:val="24"/>
          <w:szCs w:val="24"/>
          <w:lang w:val="id-ID"/>
        </w:rPr>
        <w:t>, dan pembeli. Data sekunder merupakan data penunjang dari data primer yang didapatkan melalui pihak instansi terkait dengan tingkat penjualan sapi potong di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pasar hewan </w:t>
      </w:r>
      <w:r>
        <w:rPr>
          <w:rFonts w:ascii="Times New Roman" w:eastAsia="Times New Roman" w:hAnsi="Times New Roman" w:cs="Times New Roman"/>
          <w:sz w:val="24"/>
          <w:szCs w:val="24"/>
        </w:rPr>
        <w:t>B</w:t>
      </w:r>
      <w:r>
        <w:rPr>
          <w:rFonts w:ascii="Times New Roman" w:eastAsia="Times New Roman" w:hAnsi="Times New Roman" w:cs="Times New Roman"/>
          <w:sz w:val="24"/>
          <w:szCs w:val="24"/>
          <w:lang w:val="id-ID"/>
        </w:rPr>
        <w:t>angsri. Data yang telah didapatkan kemudian diolah, dianalisis dan dibandingkan dengan pustaka.</w:t>
      </w:r>
    </w:p>
    <w:p w14:paraId="3A9113D1" w14:textId="77777777" w:rsidR="00155B70" w:rsidRDefault="00155B70" w:rsidP="00155B70">
      <w:pPr>
        <w:spacing w:before="240" w:after="0" w:line="480" w:lineRule="auto"/>
        <w:ind w:firstLine="720"/>
        <w:jc w:val="both"/>
        <w:rPr>
          <w:rFonts w:ascii="Times New Roman" w:eastAsia="Times New Roman" w:hAnsi="Times New Roman" w:cs="Times New Roman"/>
          <w:sz w:val="24"/>
          <w:szCs w:val="24"/>
          <w:lang w:val="id-ID"/>
        </w:rPr>
      </w:pPr>
    </w:p>
    <w:p w14:paraId="4A4D947B" w14:textId="77777777" w:rsidR="00155B70" w:rsidRDefault="00155B70" w:rsidP="00155B70">
      <w:pPr>
        <w:tabs>
          <w:tab w:val="left" w:pos="56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Teknik pengumpulan data yang digunakan dalam penelitian ini antara lain:</w:t>
      </w:r>
    </w:p>
    <w:p w14:paraId="1D46166A" w14:textId="77777777" w:rsidR="00155B70" w:rsidRDefault="00155B70" w:rsidP="00155B70">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Metode Wawancara dilakukan dengan melakukan wawancara langsung bersama narasumber yang bertujuan untuk mendapatkan informasi sesuai dengan fakta yang ada di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lapangan. Wawancara dengan narasumber dilakukan dengan mengajukan pertanyaan berupa kuisioner kepada p</w:t>
      </w:r>
      <w:r>
        <w:rPr>
          <w:rFonts w:ascii="Times New Roman" w:eastAsia="Times New Roman" w:hAnsi="Times New Roman" w:cs="Times New Roman"/>
          <w:sz w:val="24"/>
          <w:szCs w:val="24"/>
        </w:rPr>
        <w:t>eternak sebagai penjual</w:t>
      </w:r>
      <w:r>
        <w:rPr>
          <w:rFonts w:ascii="Times New Roman" w:eastAsia="Times New Roman" w:hAnsi="Times New Roman" w:cs="Times New Roman"/>
          <w:sz w:val="24"/>
          <w:szCs w:val="24"/>
          <w:lang w:val="id-ID"/>
        </w:rPr>
        <w:t>, pedagang</w:t>
      </w:r>
      <w:r>
        <w:rPr>
          <w:rFonts w:ascii="Times New Roman" w:eastAsia="Times New Roman" w:hAnsi="Times New Roman" w:cs="Times New Roman"/>
          <w:sz w:val="24"/>
          <w:szCs w:val="24"/>
        </w:rPr>
        <w:t xml:space="preserve"> perantara</w:t>
      </w:r>
      <w:r>
        <w:rPr>
          <w:rFonts w:ascii="Times New Roman" w:eastAsia="Times New Roman" w:hAnsi="Times New Roman" w:cs="Times New Roman"/>
          <w:sz w:val="24"/>
          <w:szCs w:val="24"/>
          <w:lang w:val="id-ID"/>
        </w:rPr>
        <w:t xml:space="preserve">, dan pembeli. </w:t>
      </w:r>
    </w:p>
    <w:p w14:paraId="24D6B148" w14:textId="77777777" w:rsidR="00155B70" w:rsidRPr="00FD1CBF" w:rsidRDefault="00155B70" w:rsidP="00155B70">
      <w:pPr>
        <w:pStyle w:val="ListParagraph"/>
        <w:numPr>
          <w:ilvl w:val="0"/>
          <w:numId w:val="1"/>
        </w:numPr>
        <w:spacing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Metode Observasi dilakukan dengan pengamatan secara langsung terhadap </w:t>
      </w:r>
      <w:r w:rsidRPr="0052423F">
        <w:rPr>
          <w:rFonts w:ascii="Times New Roman" w:eastAsia="Times New Roman" w:hAnsi="Times New Roman" w:cs="Times New Roman"/>
          <w:sz w:val="24"/>
          <w:szCs w:val="24"/>
          <w:lang w:val="id-ID"/>
        </w:rPr>
        <w:t>objek</w:t>
      </w:r>
      <w:r>
        <w:rPr>
          <w:rFonts w:ascii="Times New Roman" w:eastAsia="Times New Roman" w:hAnsi="Times New Roman" w:cs="Times New Roman"/>
          <w:sz w:val="24"/>
          <w:szCs w:val="24"/>
          <w:lang w:val="id-ID"/>
        </w:rPr>
        <w:t xml:space="preserve"> pasar hewan Bangsri yang berhubungan dengan penelitian, sehingga didapatkan gambaran secara jelas mengenai objek tersebut. Objek penelitian yang diamati yaitu pasar hewan </w:t>
      </w:r>
      <w:r>
        <w:rPr>
          <w:rFonts w:ascii="Times New Roman" w:eastAsia="Times New Roman" w:hAnsi="Times New Roman" w:cs="Times New Roman"/>
          <w:sz w:val="24"/>
          <w:szCs w:val="24"/>
        </w:rPr>
        <w:t>B</w:t>
      </w:r>
      <w:r>
        <w:rPr>
          <w:rFonts w:ascii="Times New Roman" w:eastAsia="Times New Roman" w:hAnsi="Times New Roman" w:cs="Times New Roman"/>
          <w:sz w:val="24"/>
          <w:szCs w:val="24"/>
          <w:lang w:val="id-ID"/>
        </w:rPr>
        <w:t xml:space="preserve">angsri sebagai tempat proses jual beli sapi potong, penelitian yang dilakukan mengenai saluran pemasaran dan biaya pemasaran, sarana dan prasarana yang terdapat di pasar hewan Bangsri, </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d-ID"/>
        </w:rPr>
        <w:t xml:space="preserve">ecamatan Bangsri </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d-ID"/>
        </w:rPr>
        <w:t xml:space="preserve">abupaten Jepara. </w:t>
      </w:r>
    </w:p>
    <w:p w14:paraId="701F84FB" w14:textId="77777777" w:rsidR="00155B70" w:rsidRDefault="00155B70" w:rsidP="00155B70">
      <w:p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Variable penelitian yang digunakan dalam analisis saluran pemasaran dan biaya pemasaran di </w:t>
      </w:r>
      <w:r>
        <w:rPr>
          <w:rFonts w:ascii="Times New Roman" w:eastAsia="Times New Roman" w:hAnsi="Times New Roman" w:cs="Times New Roman"/>
          <w:sz w:val="24"/>
          <w:szCs w:val="24"/>
        </w:rPr>
        <w:t>p</w:t>
      </w:r>
      <w:r>
        <w:rPr>
          <w:rFonts w:ascii="Times New Roman" w:eastAsia="Times New Roman" w:hAnsi="Times New Roman" w:cs="Times New Roman"/>
          <w:sz w:val="24"/>
          <w:szCs w:val="24"/>
          <w:lang w:val="id-ID"/>
        </w:rPr>
        <w:t xml:space="preserve">asar </w:t>
      </w:r>
      <w:r>
        <w:rPr>
          <w:rFonts w:ascii="Times New Roman" w:eastAsia="Times New Roman" w:hAnsi="Times New Roman" w:cs="Times New Roman"/>
          <w:sz w:val="24"/>
          <w:szCs w:val="24"/>
        </w:rPr>
        <w:t>h</w:t>
      </w:r>
      <w:r>
        <w:rPr>
          <w:rFonts w:ascii="Times New Roman" w:eastAsia="Times New Roman" w:hAnsi="Times New Roman" w:cs="Times New Roman"/>
          <w:sz w:val="24"/>
          <w:szCs w:val="24"/>
          <w:lang w:val="id-ID"/>
        </w:rPr>
        <w:t xml:space="preserve">ewan Bangsri, </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d-ID"/>
        </w:rPr>
        <w:t>abupaten Jepara antara lain:</w:t>
      </w:r>
    </w:p>
    <w:p w14:paraId="043D7ECF" w14:textId="77777777" w:rsidR="00155B70" w:rsidRDefault="00155B70" w:rsidP="00155B70">
      <w:pPr>
        <w:pStyle w:val="ListParagraph"/>
        <w:numPr>
          <w:ilvl w:val="0"/>
          <w:numId w:val="2"/>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Saluran pemasaran </w:t>
      </w:r>
    </w:p>
    <w:p w14:paraId="463674C9" w14:textId="77777777" w:rsidR="00155B70" w:rsidRPr="00A00A78" w:rsidRDefault="00155B70" w:rsidP="00155B70">
      <w:p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Saluran pemasaran </w:t>
      </w:r>
      <w:r>
        <w:rPr>
          <w:rFonts w:ascii="Times New Roman" w:eastAsia="Times New Roman" w:hAnsi="Times New Roman" w:cs="Times New Roman"/>
          <w:sz w:val="24"/>
          <w:szCs w:val="24"/>
        </w:rPr>
        <w:t xml:space="preserve">merupakan seluruh kegiatan </w:t>
      </w:r>
      <w:r>
        <w:rPr>
          <w:rFonts w:ascii="Times New Roman" w:eastAsia="Times New Roman" w:hAnsi="Times New Roman" w:cs="Times New Roman"/>
          <w:sz w:val="24"/>
          <w:szCs w:val="24"/>
          <w:lang w:val="id-ID"/>
        </w:rPr>
        <w:t xml:space="preserve">mendistribusikan produk dari peternak sebagai penjual sampai ke pembeli akhir. Saluran pemasaran melibatkan beberapa lembaga pemasaran seperti peternak sebagai penjual, pedagang perantara, pedagang besar, dan pembeli akhir seperti jagal sebagai pembeli dan peternak sebagai pembeli. </w:t>
      </w:r>
    </w:p>
    <w:p w14:paraId="322B1597" w14:textId="77777777" w:rsidR="00155B70" w:rsidRDefault="00155B70" w:rsidP="00155B70">
      <w:pPr>
        <w:pStyle w:val="ListParagraph"/>
        <w:numPr>
          <w:ilvl w:val="0"/>
          <w:numId w:val="2"/>
        </w:numPr>
        <w:spacing w:after="0" w:line="480" w:lineRule="auto"/>
        <w:ind w:left="426" w:hanging="426"/>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Biaya pemasaran </w:t>
      </w:r>
    </w:p>
    <w:p w14:paraId="39E82224" w14:textId="77777777" w:rsidR="00155B70" w:rsidRDefault="00155B70" w:rsidP="00155B70">
      <w:pPr>
        <w:tabs>
          <w:tab w:val="left" w:pos="142"/>
        </w:tabs>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Biaya pemasaran merupakan biaya yang dikeluarkan setelah produk siap dijual, biaya pemasaran sapi potong meliputi biaya calo, </w:t>
      </w:r>
      <w:r>
        <w:rPr>
          <w:rFonts w:ascii="Times New Roman" w:hAnsi="Times New Roman" w:cs="Times New Roman"/>
          <w:sz w:val="24"/>
          <w:szCs w:val="24"/>
          <w:lang w:val="id-ID"/>
        </w:rPr>
        <w:t>biaya transportasi, biaya pakan, biaya retribusi, biaya tenaga kerja, biaya parkir, biaya konsumsi, dan biaya pulsa.</w:t>
      </w:r>
    </w:p>
    <w:p w14:paraId="19728237" w14:textId="77777777" w:rsidR="00155B70" w:rsidRDefault="00155B70" w:rsidP="00155B70">
      <w:pPr>
        <w:pStyle w:val="ListParagraph"/>
        <w:numPr>
          <w:ilvl w:val="0"/>
          <w:numId w:val="2"/>
        </w:numPr>
        <w:spacing w:after="0" w:line="480" w:lineRule="auto"/>
        <w:ind w:left="426" w:hanging="426"/>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Margin pemasaran</w:t>
      </w:r>
    </w:p>
    <w:p w14:paraId="58FA483A" w14:textId="77777777" w:rsidR="00155B70" w:rsidRDefault="00155B70" w:rsidP="00155B70">
      <w:pPr>
        <w:pStyle w:val="ListParagraph"/>
        <w:spacing w:after="0" w:line="480" w:lineRule="auto"/>
        <w:ind w:left="426" w:hanging="426"/>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Margin pemasaran yaitu jumlah perbedaan harga </w:t>
      </w:r>
      <w:r>
        <w:rPr>
          <w:rFonts w:ascii="Times New Roman" w:eastAsia="Times New Roman" w:hAnsi="Times New Roman" w:cs="Times New Roman"/>
          <w:sz w:val="24"/>
          <w:szCs w:val="24"/>
        </w:rPr>
        <w:t>yang diterima peternak sebagai penjual</w:t>
      </w:r>
      <w:r>
        <w:rPr>
          <w:rFonts w:ascii="Times New Roman" w:eastAsia="Times New Roman" w:hAnsi="Times New Roman" w:cs="Times New Roman"/>
          <w:sz w:val="24"/>
          <w:szCs w:val="24"/>
          <w:lang w:val="id-ID"/>
        </w:rPr>
        <w:t xml:space="preserve"> dengan harga </w:t>
      </w:r>
      <w:r>
        <w:rPr>
          <w:rFonts w:ascii="Times New Roman" w:eastAsia="Times New Roman" w:hAnsi="Times New Roman" w:cs="Times New Roman"/>
          <w:sz w:val="24"/>
          <w:szCs w:val="24"/>
        </w:rPr>
        <w:t>yang diterima</w:t>
      </w:r>
      <w:r>
        <w:rPr>
          <w:rFonts w:ascii="Times New Roman" w:eastAsia="Times New Roman" w:hAnsi="Times New Roman" w:cs="Times New Roman"/>
          <w:sz w:val="24"/>
          <w:szCs w:val="24"/>
          <w:lang w:val="id-ID"/>
        </w:rPr>
        <w:t xml:space="preserve"> konsumen akhir. </w:t>
      </w:r>
    </w:p>
    <w:p w14:paraId="14B1C785" w14:textId="77777777" w:rsidR="00155B70" w:rsidRDefault="00155B70" w:rsidP="00155B70">
      <w:pPr>
        <w:pStyle w:val="ListParagraph"/>
        <w:numPr>
          <w:ilvl w:val="0"/>
          <w:numId w:val="2"/>
        </w:numPr>
        <w:spacing w:after="0" w:line="480" w:lineRule="auto"/>
        <w:ind w:left="426" w:hanging="426"/>
        <w:jc w:val="both"/>
        <w:rPr>
          <w:rFonts w:ascii="Times New Roman" w:eastAsia="Times New Roman" w:hAnsi="Times New Roman" w:cs="Times New Roman"/>
          <w:sz w:val="24"/>
          <w:szCs w:val="24"/>
          <w:lang w:val="id-ID"/>
        </w:rPr>
      </w:pPr>
      <w:r>
        <w:rPr>
          <w:rFonts w:ascii="Times New Roman" w:hAnsi="Times New Roman" w:cs="Times New Roman"/>
          <w:i/>
          <w:sz w:val="24"/>
          <w:szCs w:val="24"/>
          <w:lang w:val="id-ID"/>
        </w:rPr>
        <w:lastRenderedPageBreak/>
        <w:t>F</w:t>
      </w:r>
      <w:r>
        <w:rPr>
          <w:rFonts w:ascii="Times New Roman" w:hAnsi="Times New Roman" w:cs="Times New Roman"/>
          <w:i/>
          <w:sz w:val="24"/>
          <w:szCs w:val="24"/>
        </w:rPr>
        <w:t>armer’s share</w:t>
      </w:r>
    </w:p>
    <w:p w14:paraId="033FE2C1" w14:textId="77777777" w:rsidR="00155B70" w:rsidRPr="009B04AA" w:rsidRDefault="00155B70" w:rsidP="00155B70">
      <w:p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i/>
          <w:sz w:val="24"/>
          <w:szCs w:val="24"/>
          <w:lang w:val="id-ID"/>
        </w:rPr>
        <w:tab/>
        <w:t>Farmer’s share</w:t>
      </w:r>
      <w:r>
        <w:rPr>
          <w:rFonts w:ascii="Times New Roman" w:eastAsia="Times New Roman" w:hAnsi="Times New Roman" w:cs="Times New Roman"/>
          <w:sz w:val="24"/>
          <w:szCs w:val="24"/>
          <w:lang w:val="id-ID"/>
        </w:rPr>
        <w:t xml:space="preserve"> merupakan persentase perbandingan harga yang diterima pembeli dengan harga yang diterima peternak sebagai penjual.</w:t>
      </w:r>
    </w:p>
    <w:p w14:paraId="44EACABF" w14:textId="77777777" w:rsidR="00155B70" w:rsidRDefault="00155B70" w:rsidP="00155B70">
      <w:pPr>
        <w:pStyle w:val="ListParagraph"/>
        <w:numPr>
          <w:ilvl w:val="0"/>
          <w:numId w:val="2"/>
        </w:numPr>
        <w:spacing w:after="0" w:line="480" w:lineRule="auto"/>
        <w:ind w:left="426" w:hanging="426"/>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Efisiensi pemasaran</w:t>
      </w:r>
    </w:p>
    <w:p w14:paraId="7E70E9E9" w14:textId="77777777" w:rsidR="00155B70" w:rsidRDefault="00155B70" w:rsidP="00155B70">
      <w:pPr>
        <w:spacing w:after="0" w:line="480" w:lineRule="auto"/>
        <w:ind w:left="426" w:firstLine="29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Efisiensi pemasaran merupakan perbandingan antara biaya pemasaran dengan nilai jual produk, semakin besar biaya pemasaran dapat membuat tidak efisien saluran pemasaran tersebut. </w:t>
      </w:r>
    </w:p>
    <w:p w14:paraId="4CCA8F66" w14:textId="77777777" w:rsidR="00155B70" w:rsidRDefault="00155B70" w:rsidP="00155B70">
      <w:pPr>
        <w:pStyle w:val="ListParagraph"/>
        <w:numPr>
          <w:ilvl w:val="0"/>
          <w:numId w:val="2"/>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Laba atau keuntungan</w:t>
      </w:r>
    </w:p>
    <w:p w14:paraId="11EC0A5C" w14:textId="77777777" w:rsidR="00155B70" w:rsidRDefault="00155B70" w:rsidP="00155B70">
      <w:pPr>
        <w:spacing w:after="0" w:line="480" w:lineRule="auto"/>
        <w:ind w:left="426" w:firstLine="29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Laba merupakan keuntungan bersih yang didapatkan oleh pihak yang mengikuti proses jual beli sapi potong, pihak yang mengikuti proses jual beli yaitu produsen, pedagang </w:t>
      </w:r>
      <w:r>
        <w:rPr>
          <w:rFonts w:ascii="Times New Roman" w:eastAsia="Times New Roman" w:hAnsi="Times New Roman" w:cs="Times New Roman"/>
          <w:sz w:val="24"/>
          <w:szCs w:val="24"/>
        </w:rPr>
        <w:t>perantara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pedagang besar</w:t>
      </w:r>
      <w:r>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rPr>
        <w:t>pembeli akhir</w:t>
      </w:r>
      <w:r>
        <w:rPr>
          <w:rFonts w:ascii="Times New Roman" w:eastAsia="Times New Roman" w:hAnsi="Times New Roman" w:cs="Times New Roman"/>
          <w:sz w:val="24"/>
          <w:szCs w:val="24"/>
          <w:lang w:val="id-ID"/>
        </w:rPr>
        <w:t xml:space="preserve">. </w:t>
      </w:r>
    </w:p>
    <w:p w14:paraId="4E22267E" w14:textId="77777777" w:rsidR="00155B70" w:rsidRDefault="00155B70" w:rsidP="00155B7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Tahap analisis data yang dilakukan dalam penelitian ini adalah :</w:t>
      </w:r>
    </w:p>
    <w:p w14:paraId="0F2B83B2" w14:textId="77777777" w:rsidR="00155B70" w:rsidRDefault="00155B70" w:rsidP="00155B70">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Saluran pemasaran dapat diketahui dengan menggunakan analisis deskriptif   meliputi proses pendistribusian produk dari peternak sebagai penjual sampai ke pembeli akhir.</w:t>
      </w:r>
    </w:p>
    <w:p w14:paraId="136807ED" w14:textId="77777777" w:rsidR="00155B70" w:rsidRDefault="00155B70" w:rsidP="00155B70">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Perhitungan biaya pemasaran dapat dihitung dengan menjumlahkan keseluruhan biaya pemasaran seperti biaya tenaga kerja, biaya tra</w:t>
      </w:r>
      <w:r>
        <w:rPr>
          <w:rFonts w:ascii="Times New Roman" w:hAnsi="Times New Roman" w:cs="Times New Roman"/>
          <w:sz w:val="24"/>
          <w:szCs w:val="24"/>
        </w:rPr>
        <w:t>n</w:t>
      </w:r>
      <w:r>
        <w:rPr>
          <w:rFonts w:ascii="Times New Roman" w:hAnsi="Times New Roman" w:cs="Times New Roman"/>
          <w:sz w:val="24"/>
          <w:szCs w:val="24"/>
          <w:lang w:val="id-ID"/>
        </w:rPr>
        <w:t>sportasi atau pengangkutan dan biaya retribusi selama kegiatan pemasaran berlangsung.</w:t>
      </w:r>
    </w:p>
    <w:p w14:paraId="1904D4C9" w14:textId="77777777" w:rsidR="00155B70" w:rsidRDefault="00155B70" w:rsidP="00155B70">
      <w:pPr>
        <w:pStyle w:val="ListParagraph"/>
        <w:numPr>
          <w:ilvl w:val="0"/>
          <w:numId w:val="3"/>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Perhitungan margin pemasaran dapat dihitung dengan  menggunakan rumus : Mp = </w:t>
      </w:r>
      <w:r>
        <w:rPr>
          <w:rFonts w:ascii="Times New Roman" w:hAnsi="Times New Roman" w:cs="Times New Roman"/>
          <w:i/>
          <w:sz w:val="24"/>
          <w:szCs w:val="24"/>
          <w:lang w:val="id-ID"/>
        </w:rPr>
        <w:t>Hs</w:t>
      </w:r>
      <w:r>
        <w:rPr>
          <w:rFonts w:ascii="Times New Roman" w:hAnsi="Times New Roman" w:cs="Times New Roman"/>
          <w:sz w:val="24"/>
          <w:szCs w:val="24"/>
          <w:lang w:val="id-ID"/>
        </w:rPr>
        <w:t xml:space="preserve"> – </w:t>
      </w:r>
      <w:r>
        <w:rPr>
          <w:rFonts w:ascii="Times New Roman" w:hAnsi="Times New Roman" w:cs="Times New Roman"/>
          <w:i/>
          <w:sz w:val="24"/>
          <w:szCs w:val="24"/>
          <w:lang w:val="id-ID"/>
        </w:rPr>
        <w:t>Hl</w:t>
      </w:r>
    </w:p>
    <w:p w14:paraId="6963D3A5" w14:textId="77777777" w:rsidR="00155B70" w:rsidRDefault="00155B70" w:rsidP="00155B70">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Dimana : Mp = Margin pemasaran </w:t>
      </w:r>
    </w:p>
    <w:p w14:paraId="35BB5CB9" w14:textId="77777777" w:rsidR="00155B70" w:rsidRDefault="00155B70" w:rsidP="00155B70">
      <w:pPr>
        <w:pStyle w:val="ListParagraph"/>
        <w:spacing w:line="480" w:lineRule="auto"/>
        <w:ind w:left="1146" w:firstLine="294"/>
        <w:jc w:val="both"/>
        <w:rPr>
          <w:rFonts w:ascii="Times New Roman" w:hAnsi="Times New Roman" w:cs="Times New Roman"/>
          <w:sz w:val="24"/>
          <w:szCs w:val="24"/>
          <w:lang w:val="id-ID"/>
        </w:rPr>
      </w:pPr>
      <w:r>
        <w:rPr>
          <w:rFonts w:ascii="Times New Roman" w:hAnsi="Times New Roman" w:cs="Times New Roman"/>
          <w:i/>
          <w:sz w:val="24"/>
          <w:szCs w:val="24"/>
          <w:lang w:val="id-ID"/>
        </w:rPr>
        <w:t>Hs</w:t>
      </w:r>
      <w:r>
        <w:rPr>
          <w:rFonts w:ascii="Times New Roman" w:hAnsi="Times New Roman" w:cs="Times New Roman"/>
          <w:sz w:val="24"/>
          <w:szCs w:val="24"/>
          <w:lang w:val="id-ID"/>
        </w:rPr>
        <w:t xml:space="preserve"> = Harga jual ternak sapi yang diterima oleh lembaga pemasaran</w:t>
      </w:r>
    </w:p>
    <w:p w14:paraId="6FE101BE" w14:textId="77777777" w:rsidR="00155B70" w:rsidRDefault="00155B70" w:rsidP="00155B70">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yang lebih akhir</w:t>
      </w:r>
    </w:p>
    <w:p w14:paraId="260CBC61" w14:textId="77777777" w:rsidR="00155B70" w:rsidRPr="005C065E" w:rsidRDefault="00155B70" w:rsidP="00155B70">
      <w:pPr>
        <w:pStyle w:val="ListParagraph"/>
        <w:spacing w:line="480" w:lineRule="auto"/>
        <w:ind w:left="1440" w:firstLine="6"/>
        <w:jc w:val="both"/>
        <w:rPr>
          <w:rFonts w:ascii="Times New Roman" w:hAnsi="Times New Roman" w:cs="Times New Roman"/>
          <w:sz w:val="24"/>
          <w:szCs w:val="24"/>
          <w:lang w:val="id-ID"/>
        </w:rPr>
      </w:pPr>
      <w:r>
        <w:rPr>
          <w:rFonts w:ascii="Times New Roman" w:hAnsi="Times New Roman" w:cs="Times New Roman"/>
          <w:i/>
          <w:sz w:val="24"/>
          <w:szCs w:val="24"/>
          <w:lang w:val="id-ID"/>
        </w:rPr>
        <w:t>Hl</w:t>
      </w:r>
      <w:r>
        <w:rPr>
          <w:rFonts w:ascii="Times New Roman" w:hAnsi="Times New Roman" w:cs="Times New Roman"/>
          <w:sz w:val="24"/>
          <w:szCs w:val="24"/>
          <w:lang w:val="id-ID"/>
        </w:rPr>
        <w:t xml:space="preserve"> = Harga jual ternak sapi yang diterima oleh lembaga sebelumnya (Lasaharu dan Boekosoe, 2020).</w:t>
      </w:r>
    </w:p>
    <w:p w14:paraId="51A38D82" w14:textId="77777777" w:rsidR="00155B70" w:rsidRDefault="00155B70" w:rsidP="00155B70">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Perhitungan </w:t>
      </w:r>
      <w:r>
        <w:rPr>
          <w:rFonts w:ascii="Times New Roman" w:hAnsi="Times New Roman" w:cs="Times New Roman"/>
          <w:i/>
          <w:sz w:val="24"/>
          <w:szCs w:val="24"/>
        </w:rPr>
        <w:t>farmer’s share</w:t>
      </w:r>
      <w:r>
        <w:rPr>
          <w:rFonts w:ascii="Times New Roman" w:eastAsia="Times New Roman" w:hAnsi="Times New Roman" w:cs="Times New Roman"/>
          <w:sz w:val="24"/>
          <w:szCs w:val="24"/>
          <w:lang w:val="id-ID"/>
        </w:rPr>
        <w:t xml:space="preserve"> pada masing-masing lembaga pemasraan dapat menggunakan  rumus  </w:t>
      </w:r>
      <w:r>
        <w:rPr>
          <w:rFonts w:ascii="Times New Roman" w:hAnsi="Times New Roman" w:cs="Times New Roman"/>
          <w:i/>
          <w:sz w:val="24"/>
          <w:szCs w:val="24"/>
        </w:rPr>
        <w:t>farmer’s share</w:t>
      </w:r>
      <w:r>
        <w:rPr>
          <w:rFonts w:ascii="Times New Roman" w:hAnsi="Times New Roman" w:cs="Times New Roman"/>
          <w:sz w:val="24"/>
          <w:szCs w:val="24"/>
        </w:rPr>
        <w:t xml:space="preserve"> berdasarkan </w:t>
      </w:r>
      <w:r>
        <w:rPr>
          <w:rFonts w:ascii="Times New Roman" w:hAnsi="Times New Roman" w:cs="Times New Roman"/>
          <w:sz w:val="24"/>
          <w:szCs w:val="24"/>
          <w:lang w:val="id-ID"/>
        </w:rPr>
        <w:t xml:space="preserve">pada literatur menurut </w:t>
      </w:r>
      <w:r>
        <w:rPr>
          <w:rFonts w:ascii="Times New Roman" w:hAnsi="Times New Roman" w:cs="Times New Roman"/>
          <w:sz w:val="24"/>
          <w:szCs w:val="24"/>
        </w:rPr>
        <w:t>Gultom (1996)</w:t>
      </w:r>
      <w:r>
        <w:rPr>
          <w:rFonts w:ascii="Times New Roman" w:hAnsi="Times New Roman" w:cs="Times New Roman"/>
          <w:sz w:val="24"/>
          <w:szCs w:val="24"/>
          <w:lang w:val="id-ID"/>
        </w:rPr>
        <w:t xml:space="preserve"> :  </w:t>
      </w:r>
      <w:r>
        <w:rPr>
          <w:rFonts w:ascii="Times New Roman" w:eastAsia="Times New Roman" w:hAnsi="Times New Roman" w:cs="Times New Roman"/>
          <w:i/>
          <w:sz w:val="24"/>
          <w:szCs w:val="24"/>
          <w:lang w:val="id-ID"/>
        </w:rPr>
        <w:t>Farmer’s share</w:t>
      </w:r>
      <w:r>
        <w:rPr>
          <w:rFonts w:ascii="Times New Roman" w:eastAsia="Times New Roman" w:hAnsi="Times New Roman" w:cs="Times New Roman"/>
          <w:sz w:val="24"/>
          <w:szCs w:val="24"/>
          <w:lang w:val="id-ID"/>
        </w:rPr>
        <w:t xml:space="preserve"> = Pf/Pk X 100%</w:t>
      </w:r>
      <w:r>
        <w:rPr>
          <w:rFonts w:ascii="Times New Roman" w:eastAsia="Times New Roman" w:hAnsi="Times New Roman" w:cs="Times New Roman"/>
          <w:sz w:val="24"/>
          <w:szCs w:val="24"/>
          <w:lang w:val="id-ID"/>
        </w:rPr>
        <w:tab/>
      </w:r>
    </w:p>
    <w:p w14:paraId="0A789DE1" w14:textId="77777777" w:rsidR="00155B70" w:rsidRDefault="00155B70" w:rsidP="00155B70">
      <w:p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Dimana:  Pf =Harga ditingkat peternak</w:t>
      </w:r>
    </w:p>
    <w:p w14:paraId="504D788F" w14:textId="77777777" w:rsidR="00155B70" w:rsidRPr="00841C0C" w:rsidRDefault="00155B70" w:rsidP="00155B70">
      <w:p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Pk =Harga ditingkat konsume</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 xml:space="preserve"> akhir</w:t>
      </w:r>
      <w:r>
        <w:rPr>
          <w:rFonts w:ascii="Times New Roman" w:eastAsia="Times New Roman" w:hAnsi="Times New Roman" w:cs="Times New Roman"/>
          <w:sz w:val="24"/>
          <w:szCs w:val="24"/>
        </w:rPr>
        <w:t>.</w:t>
      </w:r>
    </w:p>
    <w:p w14:paraId="556E64B7" w14:textId="01AD6459" w:rsidR="00155B70" w:rsidRPr="00155B70" w:rsidRDefault="00155B70" w:rsidP="00155B70">
      <w:pPr>
        <w:pStyle w:val="ListParagraph"/>
        <w:numPr>
          <w:ilvl w:val="0"/>
          <w:numId w:val="3"/>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Perhitungan efisiensi pemasaran dapat dilakukan dengan menggunakan  rumus: </w:t>
      </w:r>
      <w:r w:rsidRPr="00841C0C">
        <w:rPr>
          <w:rFonts w:ascii="Times New Roman" w:hAnsi="Times New Roman" w:cs="Times New Roman"/>
          <w:sz w:val="24"/>
          <w:szCs w:val="24"/>
          <w:lang w:val="id-ID"/>
        </w:rPr>
        <w:t xml:space="preserve">Ep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Bp</m:t>
            </m:r>
          </m:num>
          <m:den>
            <m:r>
              <w:rPr>
                <w:rFonts w:ascii="Cambria Math" w:hAnsi="Cambria Math" w:cs="Times New Roman"/>
                <w:sz w:val="24"/>
                <w:szCs w:val="24"/>
                <w:lang w:val="id-ID"/>
              </w:rPr>
              <m:t xml:space="preserve">Hb </m:t>
            </m:r>
          </m:den>
        </m:f>
        <m:r>
          <w:rPr>
            <w:rFonts w:ascii="Cambria Math" w:hAnsi="Cambria Math" w:cs="Times New Roman"/>
            <w:sz w:val="24"/>
            <w:szCs w:val="24"/>
            <w:lang w:val="id-ID"/>
          </w:rPr>
          <m:t xml:space="preserve"> x 100%</m:t>
        </m:r>
      </m:oMath>
    </w:p>
    <w:p w14:paraId="071AA470" w14:textId="77777777" w:rsidR="00155B70" w:rsidRDefault="00155B70" w:rsidP="00155B70">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Dimana : Ep = Efisiensi pemasaran</w:t>
      </w:r>
    </w:p>
    <w:p w14:paraId="24231C01" w14:textId="77777777" w:rsidR="00155B70" w:rsidRDefault="00155B70" w:rsidP="00155B70">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Bp = Biaya pemasaran</w:t>
      </w:r>
    </w:p>
    <w:p w14:paraId="71F6187E" w14:textId="77777777" w:rsidR="00155B70" w:rsidRPr="00841C0C" w:rsidRDefault="00155B70" w:rsidP="00155B7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Hb = Harga beli (Lasaharu dan Boekosoe, 2020)</w:t>
      </w:r>
      <w:r>
        <w:rPr>
          <w:rFonts w:ascii="Times New Roman" w:hAnsi="Times New Roman" w:cs="Times New Roman"/>
          <w:sz w:val="24"/>
          <w:szCs w:val="24"/>
        </w:rPr>
        <w:t>.</w:t>
      </w:r>
    </w:p>
    <w:p w14:paraId="09169A94" w14:textId="77777777" w:rsidR="00155B70" w:rsidRDefault="00155B70" w:rsidP="00155B70">
      <w:pPr>
        <w:pStyle w:val="ListParagraph"/>
        <w:numPr>
          <w:ilvl w:val="0"/>
          <w:numId w:val="3"/>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Perhitungan keuntungan pemasaran dapat dihitung dengan menggunakan rumus : </w:t>
      </w:r>
      <w:r>
        <w:t>π</w:t>
      </w:r>
      <w:r>
        <w:rPr>
          <w:lang w:val="id-ID"/>
        </w:rPr>
        <w:t xml:space="preserve"> </w:t>
      </w:r>
      <w:r>
        <w:rPr>
          <w:rFonts w:ascii="Times New Roman" w:hAnsi="Times New Roman" w:cs="Times New Roman"/>
          <w:sz w:val="24"/>
          <w:szCs w:val="24"/>
          <w:lang w:val="id-ID"/>
        </w:rPr>
        <w:t>= Mp – Bp</w:t>
      </w:r>
    </w:p>
    <w:p w14:paraId="4334DC88" w14:textId="77777777" w:rsidR="00155B70" w:rsidRDefault="00155B70" w:rsidP="00155B70">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Dimana : Mp = Margin pemasaran</w:t>
      </w:r>
    </w:p>
    <w:p w14:paraId="5DFD3328" w14:textId="73EF5FD4" w:rsidR="00155B70" w:rsidRDefault="00155B70" w:rsidP="00155B7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Bp = Biaya pemasaran (Lasaharu dan Boekosoe, 2020)</w:t>
      </w:r>
      <w:r>
        <w:rPr>
          <w:rFonts w:ascii="Times New Roman" w:hAnsi="Times New Roman" w:cs="Times New Roman"/>
          <w:sz w:val="24"/>
          <w:szCs w:val="24"/>
        </w:rPr>
        <w:t>.</w:t>
      </w:r>
    </w:p>
    <w:p w14:paraId="413C3C62" w14:textId="3EE54974" w:rsidR="00155B70" w:rsidRDefault="00155B70" w:rsidP="00155B70">
      <w:pPr>
        <w:pStyle w:val="ListParagraph"/>
        <w:spacing w:line="480" w:lineRule="auto"/>
        <w:ind w:left="426"/>
        <w:jc w:val="both"/>
        <w:rPr>
          <w:rFonts w:ascii="Times New Roman" w:hAnsi="Times New Roman" w:cs="Times New Roman"/>
          <w:sz w:val="24"/>
          <w:szCs w:val="24"/>
        </w:rPr>
      </w:pPr>
    </w:p>
    <w:p w14:paraId="7D3FB669" w14:textId="77777777" w:rsidR="00155B70" w:rsidRPr="00841C0C" w:rsidRDefault="00155B70" w:rsidP="00155B70">
      <w:pPr>
        <w:pStyle w:val="ListParagraph"/>
        <w:spacing w:line="480" w:lineRule="auto"/>
        <w:ind w:left="426"/>
        <w:jc w:val="both"/>
        <w:rPr>
          <w:rFonts w:ascii="Times New Roman" w:hAnsi="Times New Roman" w:cs="Times New Roman"/>
          <w:sz w:val="24"/>
          <w:szCs w:val="24"/>
        </w:rPr>
      </w:pPr>
    </w:p>
    <w:p w14:paraId="55A078FF" w14:textId="797025A9"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5E61CD5D" w14:textId="6910441F"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30124336" w14:textId="47A94250"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4361CCC8" w14:textId="19F9E6B5"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23145D43" w14:textId="5F4A8CF5"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4A0E86FE" w14:textId="2A5D9F02"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64A9D64F" w14:textId="628F7295"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342BAED2" w14:textId="0ADE8F53"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172D1F3F" w14:textId="3914814A"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67DDE3A4" w14:textId="77777777" w:rsidR="00155B70" w:rsidRPr="009B04AA" w:rsidRDefault="00155B70" w:rsidP="00155B70">
      <w:pPr>
        <w:spacing w:line="360" w:lineRule="auto"/>
        <w:jc w:val="center"/>
        <w:rPr>
          <w:rFonts w:ascii="Times New Roman" w:eastAsia="Times New Roman" w:hAnsi="Times New Roman" w:cs="Times New Roman"/>
          <w:b/>
          <w:sz w:val="24"/>
          <w:szCs w:val="24"/>
        </w:rPr>
      </w:pPr>
      <w:r w:rsidRPr="009B04AA">
        <w:rPr>
          <w:rFonts w:ascii="Times New Roman" w:eastAsia="Times New Roman" w:hAnsi="Times New Roman" w:cs="Times New Roman"/>
          <w:b/>
          <w:sz w:val="24"/>
          <w:szCs w:val="24"/>
        </w:rPr>
        <w:lastRenderedPageBreak/>
        <w:t>HASIL DAN PEMBAHASAN</w:t>
      </w:r>
    </w:p>
    <w:p w14:paraId="4471C359" w14:textId="77777777" w:rsidR="00155B70" w:rsidRPr="002B2C92" w:rsidRDefault="00155B70" w:rsidP="00155B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Pasar hew</w:t>
      </w:r>
      <w:r w:rsidRPr="002B2C92">
        <w:rPr>
          <w:rFonts w:ascii="Times New Roman" w:eastAsia="Times New Roman" w:hAnsi="Times New Roman" w:cs="Times New Roman"/>
          <w:sz w:val="24"/>
          <w:szCs w:val="24"/>
        </w:rPr>
        <w:t xml:space="preserve">an Bangsri terletak di desa </w:t>
      </w:r>
      <w:r>
        <w:rPr>
          <w:rFonts w:ascii="Times New Roman" w:eastAsia="Times New Roman" w:hAnsi="Times New Roman" w:cs="Times New Roman"/>
          <w:sz w:val="24"/>
          <w:szCs w:val="24"/>
        </w:rPr>
        <w:t>K</w:t>
      </w:r>
      <w:r w:rsidRPr="002B2C92">
        <w:rPr>
          <w:rFonts w:ascii="Times New Roman" w:eastAsia="Times New Roman" w:hAnsi="Times New Roman" w:cs="Times New Roman"/>
          <w:sz w:val="24"/>
          <w:szCs w:val="24"/>
        </w:rPr>
        <w:t>edungleper, Kecamatan Bangsri, Kabupaten Jepara deng</w:t>
      </w:r>
      <w:r>
        <w:rPr>
          <w:rFonts w:ascii="Times New Roman" w:eastAsia="Times New Roman" w:hAnsi="Times New Roman" w:cs="Times New Roman"/>
          <w:sz w:val="24"/>
          <w:szCs w:val="24"/>
        </w:rPr>
        <w:t xml:space="preserve">an luas lahan pasar sebesar </w:t>
      </w:r>
      <w:proofErr w:type="gramStart"/>
      <w:r>
        <w:rPr>
          <w:rFonts w:ascii="Times New Roman" w:eastAsia="Times New Roman" w:hAnsi="Times New Roman" w:cs="Times New Roman"/>
          <w:sz w:val="24"/>
          <w:szCs w:val="24"/>
        </w:rPr>
        <w:t>3.2</w:t>
      </w:r>
      <w:r w:rsidRPr="002B2C92">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rPr>
        <w:t>meter</w:t>
      </w:r>
      <w:proofErr w:type="gramEnd"/>
      <w:r w:rsidRPr="002B2C92">
        <w:rPr>
          <w:rFonts w:ascii="Times New Roman" w:eastAsia="Times New Roman" w:hAnsi="Times New Roman" w:cs="Times New Roman"/>
          <w:sz w:val="24"/>
          <w:szCs w:val="24"/>
        </w:rPr>
        <w:t xml:space="preserve"> persegi yang di</w:t>
      </w:r>
      <w:r>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rPr>
        <w:t xml:space="preserve">lengkapi dengan berbagai </w:t>
      </w:r>
      <w:r>
        <w:rPr>
          <w:rFonts w:ascii="Times New Roman" w:eastAsia="Times New Roman" w:hAnsi="Times New Roman" w:cs="Times New Roman"/>
          <w:sz w:val="24"/>
          <w:szCs w:val="24"/>
        </w:rPr>
        <w:t>macam fasilitas seperti mushola</w:t>
      </w:r>
      <w:r w:rsidRPr="002B2C92">
        <w:rPr>
          <w:rFonts w:ascii="Times New Roman" w:eastAsia="Times New Roman" w:hAnsi="Times New Roman" w:cs="Times New Roman"/>
          <w:sz w:val="24"/>
          <w:szCs w:val="24"/>
        </w:rPr>
        <w:t xml:space="preserve">, parkir motor dan mobil, warung makan, fasilitas untuk berjualan aksesoris peternakan dan pertanian, timbangan, tempat </w:t>
      </w:r>
      <w:r>
        <w:rPr>
          <w:rFonts w:ascii="Times New Roman" w:eastAsia="Times New Roman" w:hAnsi="Times New Roman" w:cs="Times New Roman"/>
          <w:sz w:val="24"/>
          <w:szCs w:val="24"/>
        </w:rPr>
        <w:t>menaikkan dan menurunkan</w:t>
      </w:r>
      <w:r w:rsidRPr="002B2C92">
        <w:rPr>
          <w:rFonts w:ascii="Times New Roman" w:eastAsia="Times New Roman" w:hAnsi="Times New Roman" w:cs="Times New Roman"/>
          <w:sz w:val="24"/>
          <w:szCs w:val="24"/>
        </w:rPr>
        <w:t xml:space="preserve"> hewan, area </w:t>
      </w:r>
      <w:r>
        <w:rPr>
          <w:rFonts w:ascii="Times New Roman" w:eastAsia="Times New Roman" w:hAnsi="Times New Roman" w:cs="Times New Roman"/>
          <w:sz w:val="24"/>
          <w:szCs w:val="24"/>
        </w:rPr>
        <w:t>tempat jual beli hewan (menambat</w:t>
      </w:r>
      <w:r w:rsidRPr="002B2C92">
        <w:rPr>
          <w:rFonts w:ascii="Times New Roman" w:eastAsia="Times New Roman" w:hAnsi="Times New Roman" w:cs="Times New Roman"/>
          <w:sz w:val="24"/>
          <w:szCs w:val="24"/>
        </w:rPr>
        <w:t xml:space="preserve">), dan kantor pasar hewan </w:t>
      </w:r>
      <w:r>
        <w:rPr>
          <w:rFonts w:ascii="Times New Roman" w:eastAsia="Times New Roman" w:hAnsi="Times New Roman" w:cs="Times New Roman"/>
          <w:sz w:val="24"/>
          <w:szCs w:val="24"/>
        </w:rPr>
        <w:t>B</w:t>
      </w:r>
      <w:r w:rsidRPr="002B2C92">
        <w:rPr>
          <w:rFonts w:ascii="Times New Roman" w:eastAsia="Times New Roman" w:hAnsi="Times New Roman" w:cs="Times New Roman"/>
          <w:sz w:val="24"/>
          <w:szCs w:val="24"/>
        </w:rPr>
        <w:t xml:space="preserve">angsri. Pasar hewan Bangsri pertama </w:t>
      </w:r>
      <w:r>
        <w:rPr>
          <w:rFonts w:ascii="Times New Roman" w:eastAsia="Times New Roman" w:hAnsi="Times New Roman" w:cs="Times New Roman"/>
          <w:sz w:val="24"/>
          <w:szCs w:val="24"/>
        </w:rPr>
        <w:t>kali dibuka pada tahun 1985 di D</w:t>
      </w:r>
      <w:r w:rsidRPr="002B2C92">
        <w:rPr>
          <w:rFonts w:ascii="Times New Roman" w:eastAsia="Times New Roman" w:hAnsi="Times New Roman" w:cs="Times New Roman"/>
          <w:sz w:val="24"/>
          <w:szCs w:val="24"/>
        </w:rPr>
        <w:t xml:space="preserve">esa Bangsri, kecamatan Bangsri, kabupaten Jepara, selanjutnya pada tanggal 25 Agustus 2021 pasar hewan Bangsri dipindah ke desa Jeruk Wangi, kecamatan Bangsri, kabupaten Jepara. Pasar hewan Bangsri bergerak di bawah naungan Dinas Ketahanan Pangan dan Pertanian Kabupaten Jepara (DKPP) sebagai pengawas kesehatan hewan dan Dinas Perindustrian dan Perdagangan (DISPERINDAG) sebagai pengawas perdagangan hewan. </w:t>
      </w:r>
    </w:p>
    <w:p w14:paraId="5B600B5E" w14:textId="77777777" w:rsidR="00155B70" w:rsidRDefault="00155B70" w:rsidP="00155B70">
      <w:pPr>
        <w:spacing w:line="480" w:lineRule="auto"/>
        <w:ind w:firstLine="720"/>
        <w:jc w:val="both"/>
        <w:rPr>
          <w:rFonts w:ascii="Times New Roman" w:eastAsia="Times New Roman" w:hAnsi="Times New Roman" w:cs="Times New Roman"/>
          <w:sz w:val="24"/>
          <w:szCs w:val="24"/>
        </w:rPr>
      </w:pPr>
      <w:r w:rsidRPr="002B2C92">
        <w:rPr>
          <w:rFonts w:ascii="Times New Roman" w:hAnsi="Times New Roman" w:cs="Times New Roman"/>
          <w:sz w:val="24"/>
          <w:szCs w:val="24"/>
        </w:rPr>
        <w:t xml:space="preserve">Pasar hewan </w:t>
      </w:r>
      <w:r>
        <w:rPr>
          <w:rFonts w:ascii="Times New Roman" w:hAnsi="Times New Roman" w:cs="Times New Roman"/>
          <w:sz w:val="24"/>
          <w:szCs w:val="24"/>
        </w:rPr>
        <w:t>B</w:t>
      </w:r>
      <w:r w:rsidRPr="002B2C92">
        <w:rPr>
          <w:rFonts w:ascii="Times New Roman" w:hAnsi="Times New Roman" w:cs="Times New Roman"/>
          <w:sz w:val="24"/>
          <w:szCs w:val="24"/>
        </w:rPr>
        <w:t xml:space="preserve">angsri merupakan pasar hewan terbesar di kabupaten </w:t>
      </w:r>
      <w:r>
        <w:rPr>
          <w:rFonts w:ascii="Times New Roman" w:hAnsi="Times New Roman" w:cs="Times New Roman"/>
          <w:sz w:val="24"/>
          <w:szCs w:val="24"/>
        </w:rPr>
        <w:t>J</w:t>
      </w:r>
      <w:r w:rsidRPr="002B2C92">
        <w:rPr>
          <w:rFonts w:ascii="Times New Roman" w:hAnsi="Times New Roman" w:cs="Times New Roman"/>
          <w:sz w:val="24"/>
          <w:szCs w:val="24"/>
        </w:rPr>
        <w:t xml:space="preserve">epara yang </w:t>
      </w:r>
      <w:r>
        <w:rPr>
          <w:rFonts w:ascii="Times New Roman" w:hAnsi="Times New Roman" w:cs="Times New Roman"/>
          <w:sz w:val="24"/>
          <w:szCs w:val="24"/>
        </w:rPr>
        <w:t>pedagangnya</w:t>
      </w:r>
      <w:r w:rsidRPr="002B2C92">
        <w:rPr>
          <w:rFonts w:ascii="Times New Roman" w:hAnsi="Times New Roman" w:cs="Times New Roman"/>
          <w:sz w:val="24"/>
          <w:szCs w:val="24"/>
        </w:rPr>
        <w:t xml:space="preserve"> berasal dari berbagai daerah seperti kabupaten </w:t>
      </w:r>
      <w:r>
        <w:rPr>
          <w:rFonts w:ascii="Times New Roman" w:hAnsi="Times New Roman" w:cs="Times New Roman"/>
          <w:sz w:val="24"/>
          <w:szCs w:val="24"/>
        </w:rPr>
        <w:t>J</w:t>
      </w:r>
      <w:r w:rsidRPr="002B2C92">
        <w:rPr>
          <w:rFonts w:ascii="Times New Roman" w:hAnsi="Times New Roman" w:cs="Times New Roman"/>
          <w:sz w:val="24"/>
          <w:szCs w:val="24"/>
        </w:rPr>
        <w:t xml:space="preserve">epara, kabupaten </w:t>
      </w:r>
      <w:r>
        <w:rPr>
          <w:rFonts w:ascii="Times New Roman" w:hAnsi="Times New Roman" w:cs="Times New Roman"/>
          <w:sz w:val="24"/>
          <w:szCs w:val="24"/>
        </w:rPr>
        <w:t>P</w:t>
      </w:r>
      <w:r w:rsidRPr="002B2C92">
        <w:rPr>
          <w:rFonts w:ascii="Times New Roman" w:hAnsi="Times New Roman" w:cs="Times New Roman"/>
          <w:sz w:val="24"/>
          <w:szCs w:val="24"/>
        </w:rPr>
        <w:t xml:space="preserve">ati, kabupaten </w:t>
      </w:r>
      <w:r>
        <w:rPr>
          <w:rFonts w:ascii="Times New Roman" w:hAnsi="Times New Roman" w:cs="Times New Roman"/>
          <w:sz w:val="24"/>
          <w:szCs w:val="24"/>
        </w:rPr>
        <w:t>K</w:t>
      </w:r>
      <w:r w:rsidRPr="002B2C92">
        <w:rPr>
          <w:rFonts w:ascii="Times New Roman" w:hAnsi="Times New Roman" w:cs="Times New Roman"/>
          <w:sz w:val="24"/>
          <w:szCs w:val="24"/>
        </w:rPr>
        <w:t xml:space="preserve">udus, kabupaten </w:t>
      </w:r>
      <w:r>
        <w:rPr>
          <w:rFonts w:ascii="Times New Roman" w:hAnsi="Times New Roman" w:cs="Times New Roman"/>
          <w:sz w:val="24"/>
          <w:szCs w:val="24"/>
        </w:rPr>
        <w:t>D</w:t>
      </w:r>
      <w:r w:rsidRPr="002B2C92">
        <w:rPr>
          <w:rFonts w:ascii="Times New Roman" w:hAnsi="Times New Roman" w:cs="Times New Roman"/>
          <w:sz w:val="24"/>
          <w:szCs w:val="24"/>
        </w:rPr>
        <w:t xml:space="preserve">emak, kabupaten </w:t>
      </w:r>
      <w:r>
        <w:rPr>
          <w:rFonts w:ascii="Times New Roman" w:hAnsi="Times New Roman" w:cs="Times New Roman"/>
          <w:sz w:val="24"/>
          <w:szCs w:val="24"/>
        </w:rPr>
        <w:t>S</w:t>
      </w:r>
      <w:r w:rsidRPr="002B2C92">
        <w:rPr>
          <w:rFonts w:ascii="Times New Roman" w:hAnsi="Times New Roman" w:cs="Times New Roman"/>
          <w:sz w:val="24"/>
          <w:szCs w:val="24"/>
        </w:rPr>
        <w:t xml:space="preserve">emarang dan berbagai daerah lainnya. </w:t>
      </w:r>
      <w:r w:rsidRPr="002B2C92">
        <w:rPr>
          <w:rFonts w:ascii="Times New Roman" w:eastAsia="Times New Roman" w:hAnsi="Times New Roman" w:cs="Times New Roman"/>
          <w:sz w:val="24"/>
          <w:szCs w:val="24"/>
        </w:rPr>
        <w:t xml:space="preserve">Pasar hewan Bangsri memiliki hari </w:t>
      </w:r>
      <w:r>
        <w:rPr>
          <w:rFonts w:ascii="Times New Roman" w:eastAsia="Times New Roman" w:hAnsi="Times New Roman" w:cs="Times New Roman"/>
          <w:sz w:val="24"/>
          <w:szCs w:val="24"/>
        </w:rPr>
        <w:t>pasaran</w:t>
      </w:r>
      <w:r w:rsidRPr="002B2C92">
        <w:rPr>
          <w:rFonts w:ascii="Times New Roman" w:eastAsia="Times New Roman" w:hAnsi="Times New Roman" w:cs="Times New Roman"/>
          <w:sz w:val="24"/>
          <w:szCs w:val="24"/>
        </w:rPr>
        <w:t xml:space="preserve"> mengikuti tanggalan Jawa yaitu pasar Po</w:t>
      </w:r>
      <w:r>
        <w:rPr>
          <w:rFonts w:ascii="Times New Roman" w:eastAsia="Times New Roman" w:hAnsi="Times New Roman" w:cs="Times New Roman"/>
          <w:sz w:val="24"/>
          <w:szCs w:val="24"/>
        </w:rPr>
        <w:t xml:space="preserve">n yang dimulai pada pukul </w:t>
      </w:r>
      <w:proofErr w:type="gramStart"/>
      <w:r>
        <w:rPr>
          <w:rFonts w:ascii="Times New Roman" w:eastAsia="Times New Roman" w:hAnsi="Times New Roman" w:cs="Times New Roman"/>
          <w:sz w:val="24"/>
          <w:szCs w:val="24"/>
        </w:rPr>
        <w:t xml:space="preserve">07.00 </w:t>
      </w:r>
      <w:r w:rsidRPr="002B2C92">
        <w:rPr>
          <w:rFonts w:ascii="Times New Roman" w:eastAsia="Times New Roman" w:hAnsi="Times New Roman" w:cs="Times New Roman"/>
          <w:sz w:val="24"/>
          <w:szCs w:val="24"/>
        </w:rPr>
        <w:t xml:space="preserve"> sampai</w:t>
      </w:r>
      <w:proofErr w:type="gramEnd"/>
      <w:r w:rsidRPr="002B2C92">
        <w:rPr>
          <w:rFonts w:ascii="Times New Roman" w:eastAsia="Times New Roman" w:hAnsi="Times New Roman" w:cs="Times New Roman"/>
          <w:sz w:val="24"/>
          <w:szCs w:val="24"/>
        </w:rPr>
        <w:t xml:space="preserve"> jam </w:t>
      </w:r>
      <w:r>
        <w:rPr>
          <w:rFonts w:ascii="Times New Roman" w:eastAsia="Times New Roman" w:hAnsi="Times New Roman" w:cs="Times New Roman"/>
          <w:sz w:val="24"/>
          <w:szCs w:val="24"/>
        </w:rPr>
        <w:t>15.00</w:t>
      </w:r>
      <w:r w:rsidRPr="002B2C92">
        <w:rPr>
          <w:rFonts w:ascii="Times New Roman" w:eastAsia="Times New Roman" w:hAnsi="Times New Roman" w:cs="Times New Roman"/>
          <w:sz w:val="24"/>
          <w:szCs w:val="24"/>
        </w:rPr>
        <w:t xml:space="preserve"> dimana penjual dan pembeli dapat bertemu secara langsung untuk melakukan transaksi sehingga pasar ini juga sering dis</w:t>
      </w:r>
      <w:r>
        <w:rPr>
          <w:rFonts w:ascii="Times New Roman" w:eastAsia="Times New Roman" w:hAnsi="Times New Roman" w:cs="Times New Roman"/>
          <w:sz w:val="24"/>
          <w:szCs w:val="24"/>
        </w:rPr>
        <w:t>ebut dengan nama pasar hewan P</w:t>
      </w:r>
      <w:r w:rsidRPr="002B2C92">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Pasar hewan Bangsri memiliki lembaga pemasaran peternak sebagai penjual, pedagang perantara, jagal sebagai pembeli, peternak sebagai pembeli, dan pedagang besar sebagai pembeli. Pasar hewan Bangsri memiliki fasilitas berupa masjid, parker kendaraan motor dan mobil, warung makan, fasilitas untuk menjual aksesoris peternakan dan pertanian, tempat menaikan dan menurunkan hewan, tempat jual beli hewan, dan kantor pasar hewan bangsri. </w:t>
      </w:r>
    </w:p>
    <w:p w14:paraId="0EA0ED6B" w14:textId="77777777" w:rsidR="00155B70" w:rsidRDefault="00155B70" w:rsidP="00155B70">
      <w:pPr>
        <w:spacing w:line="480" w:lineRule="auto"/>
        <w:ind w:firstLine="720"/>
        <w:jc w:val="both"/>
        <w:rPr>
          <w:rFonts w:ascii="Times New Roman" w:eastAsia="Times New Roman" w:hAnsi="Times New Roman" w:cs="Times New Roman"/>
          <w:sz w:val="24"/>
          <w:szCs w:val="24"/>
        </w:rPr>
      </w:pPr>
      <w:r w:rsidRPr="002B2C92">
        <w:rPr>
          <w:rFonts w:ascii="Times New Roman" w:eastAsia="Times New Roman" w:hAnsi="Times New Roman" w:cs="Times New Roman"/>
          <w:sz w:val="24"/>
          <w:szCs w:val="24"/>
        </w:rPr>
        <w:t>Pasar hewan</w:t>
      </w:r>
      <w:r>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rPr>
        <w:t xml:space="preserve">Bangsri menjual berbagai macam kebutuhan ternak seperti pakan hijauan, obat-obatan hewan, suplemen nutrisi, peralatan dalam pertanian dan peternakan, dan hewan </w:t>
      </w:r>
      <w:r w:rsidRPr="002B2C92">
        <w:rPr>
          <w:rFonts w:ascii="Times New Roman" w:eastAsia="Times New Roman" w:hAnsi="Times New Roman" w:cs="Times New Roman"/>
          <w:sz w:val="24"/>
          <w:szCs w:val="24"/>
        </w:rPr>
        <w:lastRenderedPageBreak/>
        <w:t xml:space="preserve">ternak </w:t>
      </w:r>
      <w:r>
        <w:rPr>
          <w:rFonts w:ascii="Times New Roman" w:eastAsia="Times New Roman" w:hAnsi="Times New Roman" w:cs="Times New Roman"/>
          <w:sz w:val="24"/>
          <w:szCs w:val="24"/>
        </w:rPr>
        <w:t xml:space="preserve">lainnya </w:t>
      </w:r>
      <w:r w:rsidRPr="002B2C92">
        <w:rPr>
          <w:rFonts w:ascii="Times New Roman" w:eastAsia="Times New Roman" w:hAnsi="Times New Roman" w:cs="Times New Roman"/>
          <w:sz w:val="24"/>
          <w:szCs w:val="24"/>
        </w:rPr>
        <w:t>berupa kambing dan domba juga diperjual belikan pada pasar ini selain hewan ternak sapi potong.</w:t>
      </w:r>
      <w:r>
        <w:rPr>
          <w:rFonts w:ascii="Times New Roman" w:eastAsia="Times New Roman" w:hAnsi="Times New Roman" w:cs="Times New Roman"/>
          <w:sz w:val="24"/>
          <w:szCs w:val="24"/>
        </w:rPr>
        <w:t xml:space="preserve"> Hewan ternak sapi potong yang dijual di pasar hewan Bangsri berupa pedet, bakalan, dara, dan pejantan siap potong. Sapi yang dijual memiliki jenis simental, limousin, dan angus. Hewan ternak yang dijual dipasar hewan Bangsri berasal dari kabupaten Jepara dan kabupaten Pati. </w:t>
      </w:r>
    </w:p>
    <w:p w14:paraId="4EC0D44C" w14:textId="77777777" w:rsidR="00155B70" w:rsidRPr="00EE6BDD" w:rsidRDefault="00155B70" w:rsidP="00155B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Pasar hewan Bangsri memiliki kapasitas daya tampung sapi potong sebesar 500 ekor sapi, dan kambing dan domba sebesar 200 ekor. Alat transportasi yang terdapat pada pasar hewan Bangsri yaitu mobil pick up sebanyak 40 unit, truk sebanyak 15 unit, dan motor sebanyak </w:t>
      </w:r>
      <w:proofErr w:type="gramStart"/>
      <w:r>
        <w:rPr>
          <w:rFonts w:ascii="Times New Roman" w:eastAsia="Times New Roman" w:hAnsi="Times New Roman" w:cs="Times New Roman"/>
          <w:sz w:val="24"/>
          <w:szCs w:val="24"/>
        </w:rPr>
        <w:t>100 unit</w:t>
      </w:r>
      <w:proofErr w:type="gramEnd"/>
      <w:r>
        <w:rPr>
          <w:rFonts w:ascii="Times New Roman" w:eastAsia="Times New Roman" w:hAnsi="Times New Roman" w:cs="Times New Roman"/>
          <w:sz w:val="24"/>
          <w:szCs w:val="24"/>
        </w:rPr>
        <w:t xml:space="preserve"> yang digunakan untuk mengangkut hewan ternak. Akses keluar masuk pasar hewan Bangsri dilakukan melalui pintu utama di sebelah timur dekat dengan lahan parkir warga sekitar, pembayaran retribusi hewan ternak yang dijual dan dibeli berada di pintu masuk utama. Tarif parkir di pasar hewan Bangsri untuk yang parkir di lahan parkir warga sekitar sebesar Rp. 2000, mobil Rp. 5.000. lahan parkir yang terdapat di pasar hewan Bangsri parkir untuk kendaraan motor gratis, mobil pick up Rp. 10.000, truk Rp. 20.000. biaya retribusi yang dikeluarkan untuk menjual dan membeli hewan ternak sapi sebesar Rp. 5.000, kambing dan domba sebesar Rp. 5.000. </w:t>
      </w:r>
    </w:p>
    <w:p w14:paraId="569D4AD0" w14:textId="77777777" w:rsidR="00155B70" w:rsidRDefault="00155B70" w:rsidP="00155B70">
      <w:pPr>
        <w:spacing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eastAsia="en-US"/>
        </w:rPr>
        <w:drawing>
          <wp:inline distT="0" distB="0" distL="0" distR="0" wp14:anchorId="29C6B6AB" wp14:editId="475A872D">
            <wp:extent cx="4594225" cy="28956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25 at 17.38.59.jpeg"/>
                    <pic:cNvPicPr/>
                  </pic:nvPicPr>
                  <pic:blipFill rotWithShape="1">
                    <a:blip r:embed="rId5">
                      <a:extLst>
                        <a:ext uri="{28A0092B-C50C-407E-A947-70E740481C1C}">
                          <a14:useLocalDpi xmlns:a14="http://schemas.microsoft.com/office/drawing/2010/main" val="0"/>
                        </a:ext>
                      </a:extLst>
                    </a:blip>
                    <a:srcRect t="18650" b="19341"/>
                    <a:stretch/>
                  </pic:blipFill>
                  <pic:spPr bwMode="auto">
                    <a:xfrm>
                      <a:off x="0" y="0"/>
                      <a:ext cx="4594225" cy="2895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B4BFA48" w14:textId="77777777" w:rsidR="00155B70" w:rsidRDefault="00155B70" w:rsidP="00155B70">
      <w:pPr>
        <w:spacing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      Gambar 1. Peta Pasar Pon Hewan Bangsri</w:t>
      </w:r>
    </w:p>
    <w:p w14:paraId="5CCD8B80" w14:textId="77777777" w:rsidR="00155B70" w:rsidRDefault="00155B70" w:rsidP="00155B70">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Keterangan :</w:t>
      </w:r>
    </w:p>
    <w:p w14:paraId="546D8457" w14:textId="77777777" w:rsidR="00155B70" w:rsidRPr="005E61A1" w:rsidRDefault="00155B70" w:rsidP="00155B70">
      <w:pPr>
        <w:pStyle w:val="ListParagraph"/>
        <w:numPr>
          <w:ilvl w:val="0"/>
          <w:numId w:val="14"/>
        </w:numPr>
        <w:spacing w:line="240" w:lineRule="auto"/>
        <w:jc w:val="both"/>
        <w:rPr>
          <w:rFonts w:ascii="Times New Roman" w:eastAsia="Times New Roman" w:hAnsi="Times New Roman" w:cs="Times New Roman"/>
          <w:bCs/>
          <w:sz w:val="24"/>
          <w:szCs w:val="24"/>
        </w:rPr>
      </w:pPr>
      <w:r w:rsidRPr="005E61A1">
        <w:rPr>
          <w:rFonts w:ascii="Times New Roman" w:eastAsia="Times New Roman" w:hAnsi="Times New Roman" w:cs="Times New Roman"/>
          <w:bCs/>
          <w:sz w:val="24"/>
          <w:szCs w:val="24"/>
        </w:rPr>
        <w:t>Masjid</w:t>
      </w:r>
    </w:p>
    <w:p w14:paraId="087AEB74" w14:textId="77777777" w:rsidR="00155B70" w:rsidRPr="005E61A1" w:rsidRDefault="00155B70" w:rsidP="00155B70">
      <w:pPr>
        <w:pStyle w:val="ListParagraph"/>
        <w:numPr>
          <w:ilvl w:val="0"/>
          <w:numId w:val="14"/>
        </w:numPr>
        <w:spacing w:line="240" w:lineRule="auto"/>
        <w:jc w:val="both"/>
        <w:rPr>
          <w:rFonts w:ascii="Times New Roman" w:eastAsia="Times New Roman" w:hAnsi="Times New Roman" w:cs="Times New Roman"/>
          <w:bCs/>
          <w:sz w:val="24"/>
          <w:szCs w:val="24"/>
        </w:rPr>
      </w:pPr>
      <w:r w:rsidRPr="005E61A1">
        <w:rPr>
          <w:rFonts w:ascii="Times New Roman" w:eastAsia="Times New Roman" w:hAnsi="Times New Roman" w:cs="Times New Roman"/>
          <w:bCs/>
          <w:sz w:val="24"/>
          <w:szCs w:val="24"/>
        </w:rPr>
        <w:t>Parkir motor dan mobil</w:t>
      </w:r>
    </w:p>
    <w:p w14:paraId="6EA77F8E" w14:textId="77777777" w:rsidR="00155B70" w:rsidRPr="005E61A1" w:rsidRDefault="00155B70" w:rsidP="00155B70">
      <w:pPr>
        <w:pStyle w:val="ListParagraph"/>
        <w:numPr>
          <w:ilvl w:val="0"/>
          <w:numId w:val="14"/>
        </w:numPr>
        <w:spacing w:line="240" w:lineRule="auto"/>
        <w:jc w:val="both"/>
        <w:rPr>
          <w:rFonts w:ascii="Times New Roman" w:eastAsia="Times New Roman" w:hAnsi="Times New Roman" w:cs="Times New Roman"/>
          <w:bCs/>
          <w:sz w:val="24"/>
          <w:szCs w:val="24"/>
        </w:rPr>
      </w:pPr>
      <w:r w:rsidRPr="005E61A1">
        <w:rPr>
          <w:rFonts w:ascii="Times New Roman" w:eastAsia="Times New Roman" w:hAnsi="Times New Roman" w:cs="Times New Roman"/>
          <w:bCs/>
          <w:sz w:val="24"/>
          <w:szCs w:val="24"/>
        </w:rPr>
        <w:t>Warung makan</w:t>
      </w:r>
    </w:p>
    <w:p w14:paraId="2AD55031" w14:textId="77777777" w:rsidR="00155B70" w:rsidRPr="005E61A1" w:rsidRDefault="00155B70" w:rsidP="00155B70">
      <w:pPr>
        <w:pStyle w:val="ListParagraph"/>
        <w:numPr>
          <w:ilvl w:val="0"/>
          <w:numId w:val="14"/>
        </w:numPr>
        <w:spacing w:line="240" w:lineRule="auto"/>
        <w:jc w:val="both"/>
        <w:rPr>
          <w:rFonts w:ascii="Times New Roman" w:eastAsia="Times New Roman" w:hAnsi="Times New Roman" w:cs="Times New Roman"/>
          <w:bCs/>
          <w:sz w:val="24"/>
          <w:szCs w:val="24"/>
        </w:rPr>
      </w:pPr>
      <w:r w:rsidRPr="005E61A1">
        <w:rPr>
          <w:rFonts w:ascii="Times New Roman" w:eastAsia="Times New Roman" w:hAnsi="Times New Roman" w:cs="Times New Roman"/>
          <w:bCs/>
          <w:sz w:val="24"/>
          <w:szCs w:val="24"/>
        </w:rPr>
        <w:t>Fasilitas untuk berjual aksesoris peternakan dan pertanian</w:t>
      </w:r>
    </w:p>
    <w:p w14:paraId="547226F7" w14:textId="77777777" w:rsidR="00155B70" w:rsidRPr="005E61A1" w:rsidRDefault="00155B70" w:rsidP="00155B70">
      <w:pPr>
        <w:pStyle w:val="ListParagraph"/>
        <w:numPr>
          <w:ilvl w:val="0"/>
          <w:numId w:val="14"/>
        </w:numPr>
        <w:spacing w:line="240" w:lineRule="auto"/>
        <w:jc w:val="both"/>
        <w:rPr>
          <w:rFonts w:ascii="Times New Roman" w:eastAsia="Times New Roman" w:hAnsi="Times New Roman" w:cs="Times New Roman"/>
          <w:bCs/>
          <w:sz w:val="24"/>
          <w:szCs w:val="24"/>
        </w:rPr>
      </w:pPr>
      <w:r w:rsidRPr="005E61A1">
        <w:rPr>
          <w:rFonts w:ascii="Times New Roman" w:eastAsia="Times New Roman" w:hAnsi="Times New Roman" w:cs="Times New Roman"/>
          <w:bCs/>
          <w:sz w:val="24"/>
          <w:szCs w:val="24"/>
        </w:rPr>
        <w:t xml:space="preserve">Tempat </w:t>
      </w:r>
      <w:r>
        <w:rPr>
          <w:rFonts w:ascii="Times New Roman" w:eastAsia="Times New Roman" w:hAnsi="Times New Roman" w:cs="Times New Roman"/>
          <w:bCs/>
          <w:iCs/>
          <w:sz w:val="24"/>
          <w:szCs w:val="24"/>
        </w:rPr>
        <w:t xml:space="preserve">menaikan dan menurunkan </w:t>
      </w:r>
      <w:r w:rsidRPr="005E61A1">
        <w:rPr>
          <w:rFonts w:ascii="Times New Roman" w:eastAsia="Times New Roman" w:hAnsi="Times New Roman" w:cs="Times New Roman"/>
          <w:bCs/>
          <w:sz w:val="24"/>
          <w:szCs w:val="24"/>
        </w:rPr>
        <w:t xml:space="preserve">hewan </w:t>
      </w:r>
    </w:p>
    <w:p w14:paraId="3A4DB04A" w14:textId="77777777" w:rsidR="00155B70" w:rsidRPr="005E61A1" w:rsidRDefault="00155B70" w:rsidP="00155B70">
      <w:pPr>
        <w:pStyle w:val="ListParagraph"/>
        <w:numPr>
          <w:ilvl w:val="0"/>
          <w:numId w:val="14"/>
        </w:numPr>
        <w:spacing w:line="240" w:lineRule="auto"/>
        <w:jc w:val="both"/>
        <w:rPr>
          <w:rFonts w:ascii="Times New Roman" w:eastAsia="Times New Roman" w:hAnsi="Times New Roman" w:cs="Times New Roman"/>
          <w:bCs/>
          <w:sz w:val="24"/>
          <w:szCs w:val="24"/>
        </w:rPr>
      </w:pPr>
      <w:r w:rsidRPr="005E61A1">
        <w:rPr>
          <w:rFonts w:ascii="Times New Roman" w:eastAsia="Times New Roman" w:hAnsi="Times New Roman" w:cs="Times New Roman"/>
          <w:bCs/>
          <w:sz w:val="24"/>
          <w:szCs w:val="24"/>
        </w:rPr>
        <w:t>Tempat jual beli hewan</w:t>
      </w:r>
    </w:p>
    <w:p w14:paraId="5170E990" w14:textId="77777777" w:rsidR="00155B70" w:rsidRDefault="00155B70" w:rsidP="00155B70">
      <w:pPr>
        <w:pStyle w:val="ListParagraph"/>
        <w:numPr>
          <w:ilvl w:val="0"/>
          <w:numId w:val="14"/>
        </w:numPr>
        <w:spacing w:line="240" w:lineRule="auto"/>
        <w:jc w:val="both"/>
        <w:rPr>
          <w:rFonts w:ascii="Times New Roman" w:eastAsia="Times New Roman" w:hAnsi="Times New Roman" w:cs="Times New Roman"/>
          <w:bCs/>
          <w:sz w:val="24"/>
          <w:szCs w:val="24"/>
        </w:rPr>
      </w:pPr>
      <w:r w:rsidRPr="005E61A1">
        <w:rPr>
          <w:rFonts w:ascii="Times New Roman" w:eastAsia="Times New Roman" w:hAnsi="Times New Roman" w:cs="Times New Roman"/>
          <w:bCs/>
          <w:sz w:val="24"/>
          <w:szCs w:val="24"/>
        </w:rPr>
        <w:t>Kantor pasar hewan Bangsri</w:t>
      </w:r>
    </w:p>
    <w:p w14:paraId="73BD1B9E" w14:textId="77777777" w:rsidR="00155B70" w:rsidRPr="005E61A1" w:rsidRDefault="00155B70" w:rsidP="00155B70">
      <w:pPr>
        <w:pStyle w:val="ListParagraph"/>
        <w:numPr>
          <w:ilvl w:val="0"/>
          <w:numId w:val="14"/>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Pintu utama</w:t>
      </w:r>
    </w:p>
    <w:p w14:paraId="069A1F38" w14:textId="77777777" w:rsidR="00155B70" w:rsidRDefault="00155B70" w:rsidP="00155B70">
      <w:pPr>
        <w:spacing w:after="0" w:line="480" w:lineRule="auto"/>
        <w:ind w:firstLine="720"/>
        <w:jc w:val="both"/>
        <w:rPr>
          <w:rFonts w:ascii="Times New Roman" w:eastAsia="Times New Roman" w:hAnsi="Times New Roman" w:cs="Times New Roman"/>
          <w:sz w:val="24"/>
          <w:szCs w:val="24"/>
        </w:rPr>
      </w:pPr>
      <w:r w:rsidRPr="008F25DF">
        <w:rPr>
          <w:rFonts w:ascii="Times New Roman" w:eastAsia="Times New Roman" w:hAnsi="Times New Roman" w:cs="Times New Roman"/>
          <w:sz w:val="24"/>
          <w:szCs w:val="24"/>
        </w:rPr>
        <w:t xml:space="preserve">Karakteristik responden yang diamati dalam penelitian ini meliputi nama, umur, alamat, jenis kelamin, pendidikan, dan lama pengalaman. Karakteristik responden </w:t>
      </w:r>
      <w:r w:rsidRPr="008F25DF">
        <w:rPr>
          <w:rFonts w:ascii="Times New Roman" w:eastAsia="Times New Roman" w:hAnsi="Times New Roman" w:cs="Times New Roman"/>
          <w:sz w:val="24"/>
          <w:szCs w:val="24"/>
          <w:lang w:val="id-ID"/>
        </w:rPr>
        <w:t xml:space="preserve">di Pasar Hewan Bangsri </w:t>
      </w:r>
      <w:r w:rsidRPr="008F25DF">
        <w:rPr>
          <w:rFonts w:ascii="Times New Roman" w:eastAsia="Times New Roman" w:hAnsi="Times New Roman" w:cs="Times New Roman"/>
          <w:sz w:val="24"/>
          <w:szCs w:val="24"/>
        </w:rPr>
        <w:t>dapat dilihat pa</w:t>
      </w:r>
      <w:r>
        <w:rPr>
          <w:rFonts w:ascii="Times New Roman" w:eastAsia="Times New Roman" w:hAnsi="Times New Roman" w:cs="Times New Roman"/>
          <w:sz w:val="24"/>
          <w:szCs w:val="24"/>
        </w:rPr>
        <w:t>da Tabel</w:t>
      </w:r>
      <w:r>
        <w:rPr>
          <w:rFonts w:ascii="Times New Roman" w:eastAsia="Times New Roman" w:hAnsi="Times New Roman" w:cs="Times New Roman"/>
          <w:sz w:val="24"/>
          <w:szCs w:val="24"/>
          <w:lang w:val="id-ID"/>
        </w:rPr>
        <w:t xml:space="preserve"> </w:t>
      </w:r>
      <w:r w:rsidRPr="008F25DF">
        <w:rPr>
          <w:rFonts w:ascii="Times New Roman" w:eastAsia="Times New Roman" w:hAnsi="Times New Roman" w:cs="Times New Roman"/>
          <w:sz w:val="24"/>
          <w:szCs w:val="24"/>
        </w:rPr>
        <w:t>1.</w:t>
      </w:r>
    </w:p>
    <w:p w14:paraId="2C0B1D20" w14:textId="25B3028F" w:rsidR="00155B70" w:rsidRDefault="00155B70" w:rsidP="00155B70">
      <w:pPr>
        <w:spacing w:after="0" w:line="480" w:lineRule="auto"/>
        <w:jc w:val="both"/>
        <w:rPr>
          <w:rFonts w:ascii="Times New Roman" w:eastAsia="Times New Roman" w:hAnsi="Times New Roman" w:cs="Times New Roman"/>
          <w:sz w:val="24"/>
          <w:szCs w:val="24"/>
        </w:rPr>
      </w:pPr>
    </w:p>
    <w:p w14:paraId="5F75EAB5" w14:textId="49BA1BE3" w:rsidR="00155B70" w:rsidRDefault="00155B70" w:rsidP="00155B70">
      <w:pPr>
        <w:spacing w:after="0" w:line="480" w:lineRule="auto"/>
        <w:jc w:val="both"/>
        <w:rPr>
          <w:rFonts w:ascii="Times New Roman" w:eastAsia="Times New Roman" w:hAnsi="Times New Roman" w:cs="Times New Roman"/>
          <w:sz w:val="24"/>
          <w:szCs w:val="24"/>
        </w:rPr>
      </w:pPr>
    </w:p>
    <w:p w14:paraId="03CCB028" w14:textId="5E8E9618" w:rsidR="00155B70" w:rsidRDefault="00155B70" w:rsidP="00155B70">
      <w:pPr>
        <w:spacing w:after="0" w:line="480" w:lineRule="auto"/>
        <w:jc w:val="both"/>
        <w:rPr>
          <w:rFonts w:ascii="Times New Roman" w:eastAsia="Times New Roman" w:hAnsi="Times New Roman" w:cs="Times New Roman"/>
          <w:sz w:val="24"/>
          <w:szCs w:val="24"/>
        </w:rPr>
      </w:pPr>
    </w:p>
    <w:p w14:paraId="1F20ECF7" w14:textId="4D2F75D4" w:rsidR="00155B70" w:rsidRDefault="00155B70" w:rsidP="00155B70">
      <w:pPr>
        <w:spacing w:after="0" w:line="480" w:lineRule="auto"/>
        <w:jc w:val="both"/>
        <w:rPr>
          <w:rFonts w:ascii="Times New Roman" w:eastAsia="Times New Roman" w:hAnsi="Times New Roman" w:cs="Times New Roman"/>
          <w:sz w:val="24"/>
          <w:szCs w:val="24"/>
        </w:rPr>
      </w:pPr>
    </w:p>
    <w:p w14:paraId="30C82567" w14:textId="094F9CAA" w:rsidR="00155B70" w:rsidRDefault="00155B70" w:rsidP="00155B70">
      <w:pPr>
        <w:spacing w:after="0" w:line="480" w:lineRule="auto"/>
        <w:jc w:val="both"/>
        <w:rPr>
          <w:rFonts w:ascii="Times New Roman" w:eastAsia="Times New Roman" w:hAnsi="Times New Roman" w:cs="Times New Roman"/>
          <w:sz w:val="24"/>
          <w:szCs w:val="24"/>
        </w:rPr>
      </w:pPr>
    </w:p>
    <w:p w14:paraId="4E39DABB" w14:textId="1C8921E2" w:rsidR="00155B70" w:rsidRDefault="00155B70" w:rsidP="00155B70">
      <w:pPr>
        <w:spacing w:after="0" w:line="480" w:lineRule="auto"/>
        <w:jc w:val="both"/>
        <w:rPr>
          <w:rFonts w:ascii="Times New Roman" w:eastAsia="Times New Roman" w:hAnsi="Times New Roman" w:cs="Times New Roman"/>
          <w:sz w:val="24"/>
          <w:szCs w:val="24"/>
        </w:rPr>
      </w:pPr>
    </w:p>
    <w:p w14:paraId="53E5AECC" w14:textId="2D6F9DD4" w:rsidR="00155B70" w:rsidRDefault="00155B70" w:rsidP="00155B70">
      <w:pPr>
        <w:spacing w:after="0" w:line="480" w:lineRule="auto"/>
        <w:jc w:val="both"/>
        <w:rPr>
          <w:rFonts w:ascii="Times New Roman" w:eastAsia="Times New Roman" w:hAnsi="Times New Roman" w:cs="Times New Roman"/>
          <w:sz w:val="24"/>
          <w:szCs w:val="24"/>
        </w:rPr>
      </w:pPr>
    </w:p>
    <w:p w14:paraId="2E06A010" w14:textId="4F375BAE" w:rsidR="00155B70" w:rsidRDefault="00155B70" w:rsidP="00155B70">
      <w:pPr>
        <w:spacing w:after="0" w:line="480" w:lineRule="auto"/>
        <w:jc w:val="both"/>
        <w:rPr>
          <w:rFonts w:ascii="Times New Roman" w:eastAsia="Times New Roman" w:hAnsi="Times New Roman" w:cs="Times New Roman"/>
          <w:sz w:val="24"/>
          <w:szCs w:val="24"/>
        </w:rPr>
      </w:pPr>
    </w:p>
    <w:p w14:paraId="19C50232" w14:textId="35F205CA" w:rsidR="00155B70" w:rsidRDefault="00155B70" w:rsidP="00155B70">
      <w:pPr>
        <w:spacing w:after="0" w:line="480" w:lineRule="auto"/>
        <w:jc w:val="both"/>
        <w:rPr>
          <w:rFonts w:ascii="Times New Roman" w:eastAsia="Times New Roman" w:hAnsi="Times New Roman" w:cs="Times New Roman"/>
          <w:sz w:val="24"/>
          <w:szCs w:val="24"/>
        </w:rPr>
      </w:pPr>
    </w:p>
    <w:p w14:paraId="20D4F71E" w14:textId="2519007C" w:rsidR="00155B70" w:rsidRDefault="00155B70" w:rsidP="00155B70">
      <w:pPr>
        <w:spacing w:after="0" w:line="480" w:lineRule="auto"/>
        <w:jc w:val="both"/>
        <w:rPr>
          <w:rFonts w:ascii="Times New Roman" w:eastAsia="Times New Roman" w:hAnsi="Times New Roman" w:cs="Times New Roman"/>
          <w:sz w:val="24"/>
          <w:szCs w:val="24"/>
        </w:rPr>
      </w:pPr>
    </w:p>
    <w:p w14:paraId="4B344C92" w14:textId="306A475F" w:rsidR="00155B70" w:rsidRDefault="00155B70" w:rsidP="00155B70">
      <w:pPr>
        <w:spacing w:after="0" w:line="480" w:lineRule="auto"/>
        <w:jc w:val="both"/>
        <w:rPr>
          <w:rFonts w:ascii="Times New Roman" w:eastAsia="Times New Roman" w:hAnsi="Times New Roman" w:cs="Times New Roman"/>
          <w:sz w:val="24"/>
          <w:szCs w:val="24"/>
        </w:rPr>
      </w:pPr>
    </w:p>
    <w:p w14:paraId="7840C22D" w14:textId="6766412A" w:rsidR="00155B70" w:rsidRDefault="00155B70" w:rsidP="00155B70">
      <w:pPr>
        <w:spacing w:after="0" w:line="480" w:lineRule="auto"/>
        <w:jc w:val="both"/>
        <w:rPr>
          <w:rFonts w:ascii="Times New Roman" w:eastAsia="Times New Roman" w:hAnsi="Times New Roman" w:cs="Times New Roman"/>
          <w:sz w:val="24"/>
          <w:szCs w:val="24"/>
        </w:rPr>
      </w:pPr>
    </w:p>
    <w:p w14:paraId="58DEDC2C" w14:textId="78B15DBF" w:rsidR="00155B70" w:rsidRDefault="00155B70" w:rsidP="00155B70">
      <w:pPr>
        <w:spacing w:after="0" w:line="480" w:lineRule="auto"/>
        <w:jc w:val="both"/>
        <w:rPr>
          <w:rFonts w:ascii="Times New Roman" w:eastAsia="Times New Roman" w:hAnsi="Times New Roman" w:cs="Times New Roman"/>
          <w:sz w:val="24"/>
          <w:szCs w:val="24"/>
        </w:rPr>
      </w:pPr>
    </w:p>
    <w:p w14:paraId="47665974" w14:textId="3C8294BA" w:rsidR="00155B70" w:rsidRDefault="00155B70" w:rsidP="00155B70">
      <w:pPr>
        <w:spacing w:after="0" w:line="480" w:lineRule="auto"/>
        <w:jc w:val="both"/>
        <w:rPr>
          <w:rFonts w:ascii="Times New Roman" w:eastAsia="Times New Roman" w:hAnsi="Times New Roman" w:cs="Times New Roman"/>
          <w:sz w:val="24"/>
          <w:szCs w:val="24"/>
        </w:rPr>
      </w:pPr>
    </w:p>
    <w:p w14:paraId="78907863" w14:textId="59675F7B" w:rsidR="00155B70" w:rsidRDefault="00155B70" w:rsidP="00155B70">
      <w:pPr>
        <w:spacing w:after="0" w:line="480" w:lineRule="auto"/>
        <w:jc w:val="both"/>
        <w:rPr>
          <w:rFonts w:ascii="Times New Roman" w:eastAsia="Times New Roman" w:hAnsi="Times New Roman" w:cs="Times New Roman"/>
          <w:sz w:val="24"/>
          <w:szCs w:val="24"/>
        </w:rPr>
      </w:pPr>
    </w:p>
    <w:p w14:paraId="268DD61A" w14:textId="77777777" w:rsidR="00155B70" w:rsidRPr="00E6369E" w:rsidRDefault="00155B70" w:rsidP="00155B70">
      <w:pPr>
        <w:spacing w:after="0" w:line="480" w:lineRule="auto"/>
        <w:jc w:val="both"/>
        <w:rPr>
          <w:rFonts w:ascii="Times New Roman" w:eastAsia="Times New Roman" w:hAnsi="Times New Roman" w:cs="Times New Roman"/>
          <w:sz w:val="24"/>
          <w:szCs w:val="24"/>
        </w:rPr>
      </w:pPr>
    </w:p>
    <w:p w14:paraId="41692CBE" w14:textId="77777777" w:rsidR="00155B70" w:rsidRDefault="00155B70" w:rsidP="00155B70">
      <w:pPr>
        <w:spacing w:after="0" w:line="240" w:lineRule="auto"/>
        <w:ind w:left="993" w:hanging="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Tabel 1. Karakteristik lembaga pemasaran di Pasar Hewan Bangsri sebagai responden</w:t>
      </w:r>
    </w:p>
    <w:tbl>
      <w:tblPr>
        <w:tblStyle w:val="TableGrid"/>
        <w:tblW w:w="8188" w:type="dxa"/>
        <w:tblLook w:val="04A0" w:firstRow="1" w:lastRow="0" w:firstColumn="1" w:lastColumn="0" w:noHBand="0" w:noVBand="1"/>
      </w:tblPr>
      <w:tblGrid>
        <w:gridCol w:w="1951"/>
        <w:gridCol w:w="2803"/>
        <w:gridCol w:w="1875"/>
        <w:gridCol w:w="1559"/>
      </w:tblGrid>
      <w:tr w:rsidR="00155B70" w:rsidRPr="006B00BE" w14:paraId="511D0DFA" w14:textId="77777777" w:rsidTr="00F32329">
        <w:tc>
          <w:tcPr>
            <w:tcW w:w="1951" w:type="dxa"/>
            <w:tcBorders>
              <w:top w:val="double" w:sz="4" w:space="0" w:color="auto"/>
              <w:left w:val="nil"/>
              <w:right w:val="nil"/>
            </w:tcBorders>
          </w:tcPr>
          <w:p w14:paraId="7AE63FE0"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lembaga pemasaran</w:t>
            </w:r>
          </w:p>
        </w:tc>
        <w:tc>
          <w:tcPr>
            <w:tcW w:w="2803" w:type="dxa"/>
            <w:tcBorders>
              <w:top w:val="double" w:sz="4" w:space="0" w:color="auto"/>
              <w:left w:val="nil"/>
              <w:right w:val="nil"/>
            </w:tcBorders>
          </w:tcPr>
          <w:p w14:paraId="6E2D5FD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Keterangan</w:t>
            </w:r>
          </w:p>
        </w:tc>
        <w:tc>
          <w:tcPr>
            <w:tcW w:w="1875" w:type="dxa"/>
            <w:tcBorders>
              <w:top w:val="double" w:sz="4" w:space="0" w:color="auto"/>
              <w:left w:val="nil"/>
              <w:right w:val="nil"/>
            </w:tcBorders>
          </w:tcPr>
          <w:p w14:paraId="5DC1E769"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Jumlah</w:t>
            </w:r>
          </w:p>
        </w:tc>
        <w:tc>
          <w:tcPr>
            <w:tcW w:w="1559" w:type="dxa"/>
            <w:tcBorders>
              <w:top w:val="double" w:sz="4" w:space="0" w:color="auto"/>
              <w:left w:val="nil"/>
              <w:right w:val="nil"/>
            </w:tcBorders>
          </w:tcPr>
          <w:p w14:paraId="72D7852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w:t>
            </w:r>
          </w:p>
        </w:tc>
      </w:tr>
      <w:tr w:rsidR="00155B70" w:rsidRPr="006B00BE" w14:paraId="36054A0E" w14:textId="77777777" w:rsidTr="00F32329">
        <w:tc>
          <w:tcPr>
            <w:tcW w:w="1951" w:type="dxa"/>
            <w:vMerge w:val="restart"/>
            <w:tcBorders>
              <w:left w:val="nil"/>
              <w:right w:val="nil"/>
            </w:tcBorders>
          </w:tcPr>
          <w:p w14:paraId="62AE08C2"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Peternak sebagai penjual</w:t>
            </w:r>
          </w:p>
        </w:tc>
        <w:tc>
          <w:tcPr>
            <w:tcW w:w="2803" w:type="dxa"/>
            <w:tcBorders>
              <w:left w:val="nil"/>
              <w:right w:val="nil"/>
            </w:tcBorders>
          </w:tcPr>
          <w:p w14:paraId="4992EB9E"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Pendidikan</w:t>
            </w:r>
          </w:p>
          <w:p w14:paraId="2465F0E1"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Tidak sekolah</w:t>
            </w:r>
          </w:p>
          <w:p w14:paraId="75D6B177"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SD</w:t>
            </w:r>
          </w:p>
          <w:p w14:paraId="4863183E"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SMP</w:t>
            </w:r>
          </w:p>
          <w:p w14:paraId="1CA5DFA9"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SMA</w:t>
            </w:r>
          </w:p>
          <w:p w14:paraId="228227C5"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Sarjana</w:t>
            </w:r>
          </w:p>
        </w:tc>
        <w:tc>
          <w:tcPr>
            <w:tcW w:w="1875" w:type="dxa"/>
            <w:tcBorders>
              <w:left w:val="nil"/>
              <w:right w:val="nil"/>
            </w:tcBorders>
          </w:tcPr>
          <w:p w14:paraId="763C6E1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0757FA5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8</w:t>
            </w:r>
          </w:p>
          <w:p w14:paraId="552BA5D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8</w:t>
            </w:r>
          </w:p>
          <w:p w14:paraId="0686C2F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7AF3241F"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5CBDACA6"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tc>
        <w:tc>
          <w:tcPr>
            <w:tcW w:w="1559" w:type="dxa"/>
            <w:tcBorders>
              <w:left w:val="nil"/>
              <w:right w:val="nil"/>
            </w:tcBorders>
          </w:tcPr>
          <w:p w14:paraId="7395520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42784B01"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44,4%</w:t>
            </w:r>
          </w:p>
          <w:p w14:paraId="1BE24067"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44,4%</w:t>
            </w:r>
          </w:p>
          <w:p w14:paraId="51CD7D7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5,6%</w:t>
            </w:r>
          </w:p>
          <w:p w14:paraId="53542EF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5F9A1AD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5,6%</w:t>
            </w:r>
          </w:p>
        </w:tc>
      </w:tr>
      <w:tr w:rsidR="00155B70" w:rsidRPr="006B00BE" w14:paraId="2652AD31" w14:textId="77777777" w:rsidTr="00F32329">
        <w:tc>
          <w:tcPr>
            <w:tcW w:w="1951" w:type="dxa"/>
            <w:vMerge/>
            <w:tcBorders>
              <w:left w:val="nil"/>
              <w:right w:val="nil"/>
            </w:tcBorders>
          </w:tcPr>
          <w:p w14:paraId="03F6D6A7"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2F9576CC"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Umur (tahun)</w:t>
            </w:r>
          </w:p>
          <w:p w14:paraId="13FB3772"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20-40</w:t>
            </w:r>
          </w:p>
          <w:p w14:paraId="278AC0E5"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40 tahun</w:t>
            </w:r>
          </w:p>
        </w:tc>
        <w:tc>
          <w:tcPr>
            <w:tcW w:w="1875" w:type="dxa"/>
            <w:tcBorders>
              <w:left w:val="nil"/>
              <w:right w:val="nil"/>
            </w:tcBorders>
          </w:tcPr>
          <w:p w14:paraId="1116D8A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3483234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25ECA6F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17</w:t>
            </w:r>
          </w:p>
        </w:tc>
        <w:tc>
          <w:tcPr>
            <w:tcW w:w="1559" w:type="dxa"/>
            <w:tcBorders>
              <w:left w:val="nil"/>
              <w:right w:val="nil"/>
            </w:tcBorders>
          </w:tcPr>
          <w:p w14:paraId="02CD511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19AC4AD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5,6%</w:t>
            </w:r>
          </w:p>
          <w:p w14:paraId="01BF6357"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94,4%</w:t>
            </w:r>
          </w:p>
        </w:tc>
      </w:tr>
      <w:tr w:rsidR="00155B70" w:rsidRPr="006B00BE" w14:paraId="2D449675" w14:textId="77777777" w:rsidTr="00F32329">
        <w:tc>
          <w:tcPr>
            <w:tcW w:w="1951" w:type="dxa"/>
            <w:vMerge/>
            <w:tcBorders>
              <w:left w:val="nil"/>
              <w:right w:val="nil"/>
            </w:tcBorders>
          </w:tcPr>
          <w:p w14:paraId="4CCAE733"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1F147B6D"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Lama Pengalaman (tahun)</w:t>
            </w:r>
          </w:p>
          <w:p w14:paraId="6FCFCDA6"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1-10</w:t>
            </w:r>
          </w:p>
          <w:p w14:paraId="12115D55"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10</w:t>
            </w:r>
          </w:p>
        </w:tc>
        <w:tc>
          <w:tcPr>
            <w:tcW w:w="1875" w:type="dxa"/>
            <w:tcBorders>
              <w:left w:val="nil"/>
              <w:right w:val="nil"/>
            </w:tcBorders>
          </w:tcPr>
          <w:p w14:paraId="3F363B7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1E93A61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w:t>
            </w:r>
          </w:p>
          <w:p w14:paraId="2158594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13</w:t>
            </w:r>
          </w:p>
        </w:tc>
        <w:tc>
          <w:tcPr>
            <w:tcW w:w="1559" w:type="dxa"/>
            <w:tcBorders>
              <w:left w:val="nil"/>
              <w:right w:val="nil"/>
            </w:tcBorders>
          </w:tcPr>
          <w:p w14:paraId="5565380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27244D53"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27,8%</w:t>
            </w:r>
          </w:p>
          <w:p w14:paraId="36B733A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72,2%</w:t>
            </w:r>
          </w:p>
        </w:tc>
      </w:tr>
      <w:tr w:rsidR="00155B70" w:rsidRPr="006B00BE" w14:paraId="53244D37" w14:textId="77777777" w:rsidTr="00F32329">
        <w:tc>
          <w:tcPr>
            <w:tcW w:w="1951" w:type="dxa"/>
            <w:vMerge w:val="restart"/>
            <w:tcBorders>
              <w:left w:val="nil"/>
              <w:right w:val="nil"/>
            </w:tcBorders>
          </w:tcPr>
          <w:p w14:paraId="3B4CE0B8"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Pedagang perantara</w:t>
            </w:r>
          </w:p>
        </w:tc>
        <w:tc>
          <w:tcPr>
            <w:tcW w:w="2803" w:type="dxa"/>
            <w:tcBorders>
              <w:left w:val="nil"/>
              <w:right w:val="nil"/>
            </w:tcBorders>
          </w:tcPr>
          <w:p w14:paraId="0F55C0FF"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Pendidikan</w:t>
            </w:r>
          </w:p>
          <w:p w14:paraId="67D9BB6B"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Tidak sekolah</w:t>
            </w:r>
          </w:p>
          <w:p w14:paraId="26F7EE56"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SD</w:t>
            </w:r>
          </w:p>
          <w:p w14:paraId="107F1364"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SMP</w:t>
            </w:r>
          </w:p>
          <w:p w14:paraId="76179501"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SMA</w:t>
            </w:r>
          </w:p>
          <w:p w14:paraId="01BC319E"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Sarjana</w:t>
            </w:r>
          </w:p>
        </w:tc>
        <w:tc>
          <w:tcPr>
            <w:tcW w:w="1875" w:type="dxa"/>
            <w:tcBorders>
              <w:left w:val="nil"/>
              <w:right w:val="nil"/>
            </w:tcBorders>
          </w:tcPr>
          <w:p w14:paraId="2BC81D6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371C5880"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557C08C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126AACAB"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w:t>
            </w:r>
          </w:p>
          <w:p w14:paraId="216EC9D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w:t>
            </w:r>
          </w:p>
          <w:p w14:paraId="32419C37"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tc>
        <w:tc>
          <w:tcPr>
            <w:tcW w:w="1559" w:type="dxa"/>
            <w:tcBorders>
              <w:left w:val="nil"/>
              <w:right w:val="nil"/>
            </w:tcBorders>
          </w:tcPr>
          <w:p w14:paraId="1A12A76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58ADB1F9"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11,1%</w:t>
            </w:r>
          </w:p>
          <w:p w14:paraId="1A919233"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11,1%</w:t>
            </w:r>
          </w:p>
          <w:p w14:paraId="5DA261DA"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33,3%</w:t>
            </w:r>
          </w:p>
          <w:p w14:paraId="3990D24B"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33,3%</w:t>
            </w:r>
          </w:p>
          <w:p w14:paraId="03E068E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11,1%</w:t>
            </w:r>
          </w:p>
        </w:tc>
      </w:tr>
      <w:tr w:rsidR="00155B70" w:rsidRPr="006B00BE" w14:paraId="1F724D60" w14:textId="77777777" w:rsidTr="00F32329">
        <w:tc>
          <w:tcPr>
            <w:tcW w:w="1951" w:type="dxa"/>
            <w:vMerge/>
            <w:tcBorders>
              <w:left w:val="nil"/>
              <w:right w:val="nil"/>
            </w:tcBorders>
          </w:tcPr>
          <w:p w14:paraId="32B309C7"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198AE61F"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Umur (tahun)</w:t>
            </w:r>
          </w:p>
          <w:p w14:paraId="00AAEA0A"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20-40</w:t>
            </w:r>
          </w:p>
          <w:p w14:paraId="37E12CA4"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40 tahun</w:t>
            </w:r>
          </w:p>
        </w:tc>
        <w:tc>
          <w:tcPr>
            <w:tcW w:w="1875" w:type="dxa"/>
            <w:tcBorders>
              <w:left w:val="nil"/>
              <w:right w:val="nil"/>
            </w:tcBorders>
          </w:tcPr>
          <w:p w14:paraId="547A737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78AC39A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w:t>
            </w:r>
          </w:p>
          <w:p w14:paraId="022D8A7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6</w:t>
            </w:r>
          </w:p>
        </w:tc>
        <w:tc>
          <w:tcPr>
            <w:tcW w:w="1559" w:type="dxa"/>
            <w:tcBorders>
              <w:left w:val="nil"/>
              <w:right w:val="nil"/>
            </w:tcBorders>
          </w:tcPr>
          <w:p w14:paraId="2825272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345B1686"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33,3%</w:t>
            </w:r>
          </w:p>
          <w:p w14:paraId="257BF4F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66,7%</w:t>
            </w:r>
          </w:p>
        </w:tc>
      </w:tr>
      <w:tr w:rsidR="00155B70" w:rsidRPr="006B00BE" w14:paraId="6D702838" w14:textId="77777777" w:rsidTr="00F32329">
        <w:tc>
          <w:tcPr>
            <w:tcW w:w="1951" w:type="dxa"/>
            <w:vMerge/>
            <w:tcBorders>
              <w:left w:val="nil"/>
              <w:right w:val="nil"/>
            </w:tcBorders>
          </w:tcPr>
          <w:p w14:paraId="7F0F2FF1"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04AF291D"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Lama Pengalaman (tahun)</w:t>
            </w:r>
          </w:p>
          <w:p w14:paraId="4EC8FB0D"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1-10</w:t>
            </w:r>
          </w:p>
          <w:p w14:paraId="0F54006F"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10</w:t>
            </w:r>
          </w:p>
        </w:tc>
        <w:tc>
          <w:tcPr>
            <w:tcW w:w="1875" w:type="dxa"/>
            <w:tcBorders>
              <w:left w:val="nil"/>
              <w:right w:val="nil"/>
            </w:tcBorders>
          </w:tcPr>
          <w:p w14:paraId="24A16C9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5FCF43D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w:t>
            </w:r>
          </w:p>
          <w:p w14:paraId="2D6A029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6</w:t>
            </w:r>
          </w:p>
        </w:tc>
        <w:tc>
          <w:tcPr>
            <w:tcW w:w="1559" w:type="dxa"/>
            <w:tcBorders>
              <w:left w:val="nil"/>
              <w:right w:val="nil"/>
            </w:tcBorders>
          </w:tcPr>
          <w:p w14:paraId="56F24E3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28B0963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33,3%</w:t>
            </w:r>
          </w:p>
          <w:p w14:paraId="1980635A"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66,7%</w:t>
            </w:r>
          </w:p>
        </w:tc>
      </w:tr>
      <w:tr w:rsidR="00155B70" w:rsidRPr="006B00BE" w14:paraId="437C0711" w14:textId="77777777" w:rsidTr="00F32329">
        <w:tc>
          <w:tcPr>
            <w:tcW w:w="1951" w:type="dxa"/>
            <w:vMerge w:val="restart"/>
            <w:tcBorders>
              <w:left w:val="nil"/>
              <w:right w:val="nil"/>
            </w:tcBorders>
          </w:tcPr>
          <w:p w14:paraId="02C3D2DA"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Jagal sebagai pembeli</w:t>
            </w:r>
          </w:p>
        </w:tc>
        <w:tc>
          <w:tcPr>
            <w:tcW w:w="2803" w:type="dxa"/>
            <w:tcBorders>
              <w:left w:val="nil"/>
              <w:right w:val="nil"/>
            </w:tcBorders>
          </w:tcPr>
          <w:p w14:paraId="2D7C94E4"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Pendidikan</w:t>
            </w:r>
          </w:p>
          <w:p w14:paraId="1F68C24E"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Tidak sekolah</w:t>
            </w:r>
          </w:p>
          <w:p w14:paraId="10F2DBCB"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SD</w:t>
            </w:r>
          </w:p>
          <w:p w14:paraId="4FE6A9BA"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SMP</w:t>
            </w:r>
          </w:p>
          <w:p w14:paraId="5F0A1A23"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SMA</w:t>
            </w:r>
          </w:p>
          <w:p w14:paraId="21999B31"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Sarjana</w:t>
            </w:r>
          </w:p>
        </w:tc>
        <w:tc>
          <w:tcPr>
            <w:tcW w:w="1875" w:type="dxa"/>
            <w:tcBorders>
              <w:left w:val="nil"/>
              <w:right w:val="nil"/>
            </w:tcBorders>
          </w:tcPr>
          <w:p w14:paraId="1CE35E8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59AF001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29A36D6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7DA8528B"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3D7387B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1429926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c>
          <w:tcPr>
            <w:tcW w:w="1559" w:type="dxa"/>
            <w:tcBorders>
              <w:left w:val="nil"/>
              <w:right w:val="nil"/>
            </w:tcBorders>
          </w:tcPr>
          <w:p w14:paraId="19E251F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1A6FFED9"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55909D8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50%</w:t>
            </w:r>
          </w:p>
          <w:p w14:paraId="27F9187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1A2B884F"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50%</w:t>
            </w:r>
          </w:p>
          <w:p w14:paraId="13190FB3"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r>
      <w:tr w:rsidR="00155B70" w:rsidRPr="006B00BE" w14:paraId="09BBD16C" w14:textId="77777777" w:rsidTr="00F32329">
        <w:tc>
          <w:tcPr>
            <w:tcW w:w="1951" w:type="dxa"/>
            <w:vMerge/>
            <w:tcBorders>
              <w:left w:val="nil"/>
              <w:right w:val="nil"/>
            </w:tcBorders>
          </w:tcPr>
          <w:p w14:paraId="0827E422"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7D678E5E"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Umur (tahun)</w:t>
            </w:r>
          </w:p>
          <w:p w14:paraId="08CD97D3"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20-40</w:t>
            </w:r>
          </w:p>
          <w:p w14:paraId="52462DE0"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40 tahun</w:t>
            </w:r>
          </w:p>
        </w:tc>
        <w:tc>
          <w:tcPr>
            <w:tcW w:w="1875" w:type="dxa"/>
            <w:tcBorders>
              <w:left w:val="nil"/>
              <w:right w:val="nil"/>
            </w:tcBorders>
          </w:tcPr>
          <w:p w14:paraId="695ADB5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5D9E7BB0"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23FC0746"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w:t>
            </w:r>
          </w:p>
        </w:tc>
        <w:tc>
          <w:tcPr>
            <w:tcW w:w="1559" w:type="dxa"/>
            <w:tcBorders>
              <w:left w:val="nil"/>
              <w:right w:val="nil"/>
            </w:tcBorders>
          </w:tcPr>
          <w:p w14:paraId="16AFD75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72E4959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464CC203"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100%</w:t>
            </w:r>
          </w:p>
        </w:tc>
      </w:tr>
      <w:tr w:rsidR="00155B70" w:rsidRPr="006B00BE" w14:paraId="013D0B8E" w14:textId="77777777" w:rsidTr="00F32329">
        <w:tc>
          <w:tcPr>
            <w:tcW w:w="1951" w:type="dxa"/>
            <w:vMerge/>
            <w:tcBorders>
              <w:left w:val="nil"/>
              <w:right w:val="nil"/>
            </w:tcBorders>
          </w:tcPr>
          <w:p w14:paraId="055DD808"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7C355C6E"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Lama Pengalaman (tahun)</w:t>
            </w:r>
          </w:p>
          <w:p w14:paraId="2627EAA3"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1-10</w:t>
            </w:r>
          </w:p>
          <w:p w14:paraId="646140A9"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10</w:t>
            </w:r>
          </w:p>
        </w:tc>
        <w:tc>
          <w:tcPr>
            <w:tcW w:w="1875" w:type="dxa"/>
            <w:tcBorders>
              <w:left w:val="nil"/>
              <w:right w:val="nil"/>
            </w:tcBorders>
          </w:tcPr>
          <w:p w14:paraId="01FA7E3F"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01C9EB1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3A4D822B"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tc>
        <w:tc>
          <w:tcPr>
            <w:tcW w:w="1559" w:type="dxa"/>
            <w:tcBorders>
              <w:left w:val="nil"/>
              <w:right w:val="nil"/>
            </w:tcBorders>
          </w:tcPr>
          <w:p w14:paraId="4A8772C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494BE3B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50%</w:t>
            </w:r>
          </w:p>
          <w:p w14:paraId="7F6C8526"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50%</w:t>
            </w:r>
          </w:p>
        </w:tc>
      </w:tr>
      <w:tr w:rsidR="00155B70" w:rsidRPr="006B00BE" w14:paraId="6251619A" w14:textId="77777777" w:rsidTr="00F32329">
        <w:tc>
          <w:tcPr>
            <w:tcW w:w="1951" w:type="dxa"/>
            <w:vMerge w:val="restart"/>
            <w:tcBorders>
              <w:left w:val="nil"/>
              <w:right w:val="nil"/>
            </w:tcBorders>
          </w:tcPr>
          <w:p w14:paraId="1DF0E6BC"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Peternak sebagai pembeli</w:t>
            </w:r>
          </w:p>
        </w:tc>
        <w:tc>
          <w:tcPr>
            <w:tcW w:w="2803" w:type="dxa"/>
            <w:tcBorders>
              <w:left w:val="nil"/>
              <w:right w:val="nil"/>
            </w:tcBorders>
          </w:tcPr>
          <w:p w14:paraId="3DD06ADA"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Pendidikan</w:t>
            </w:r>
          </w:p>
          <w:p w14:paraId="7FA00725"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Tidak sekolah</w:t>
            </w:r>
          </w:p>
          <w:p w14:paraId="393F05C9"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SD</w:t>
            </w:r>
          </w:p>
          <w:p w14:paraId="41CDC6DD"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SMP</w:t>
            </w:r>
          </w:p>
          <w:p w14:paraId="0E52D3C5"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SMA</w:t>
            </w:r>
          </w:p>
          <w:p w14:paraId="1A92EAFC"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Sarjana</w:t>
            </w:r>
          </w:p>
        </w:tc>
        <w:tc>
          <w:tcPr>
            <w:tcW w:w="1875" w:type="dxa"/>
            <w:tcBorders>
              <w:left w:val="nil"/>
              <w:right w:val="nil"/>
            </w:tcBorders>
          </w:tcPr>
          <w:p w14:paraId="114D84CA"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65EBF88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28AAF16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40FC788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w:t>
            </w:r>
          </w:p>
          <w:p w14:paraId="30A99B8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75C06FD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c>
          <w:tcPr>
            <w:tcW w:w="1559" w:type="dxa"/>
            <w:tcBorders>
              <w:left w:val="nil"/>
              <w:right w:val="nil"/>
            </w:tcBorders>
          </w:tcPr>
          <w:p w14:paraId="72909214"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2F4101FA"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6BF59F4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48EC16E6"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66,7%</w:t>
            </w:r>
          </w:p>
          <w:p w14:paraId="243740B6"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33,3%</w:t>
            </w:r>
          </w:p>
          <w:p w14:paraId="76BA40B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tc>
      </w:tr>
      <w:tr w:rsidR="00155B70" w:rsidRPr="006B00BE" w14:paraId="6D0513AB" w14:textId="77777777" w:rsidTr="00F32329">
        <w:tc>
          <w:tcPr>
            <w:tcW w:w="1951" w:type="dxa"/>
            <w:vMerge/>
            <w:tcBorders>
              <w:left w:val="nil"/>
              <w:right w:val="nil"/>
            </w:tcBorders>
          </w:tcPr>
          <w:p w14:paraId="671A48E7"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766BBEB3"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Umur (tahun)</w:t>
            </w:r>
          </w:p>
          <w:p w14:paraId="1E7FD1BD"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20-40</w:t>
            </w:r>
          </w:p>
          <w:p w14:paraId="289E0B1D"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40 tahun</w:t>
            </w:r>
          </w:p>
        </w:tc>
        <w:tc>
          <w:tcPr>
            <w:tcW w:w="1875" w:type="dxa"/>
            <w:tcBorders>
              <w:left w:val="nil"/>
              <w:right w:val="nil"/>
            </w:tcBorders>
          </w:tcPr>
          <w:p w14:paraId="521D2E00"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447AA75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3073942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w:t>
            </w:r>
          </w:p>
        </w:tc>
        <w:tc>
          <w:tcPr>
            <w:tcW w:w="1559" w:type="dxa"/>
            <w:tcBorders>
              <w:left w:val="nil"/>
              <w:right w:val="nil"/>
            </w:tcBorders>
          </w:tcPr>
          <w:p w14:paraId="5D081959"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1AC1627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33,3%</w:t>
            </w:r>
          </w:p>
          <w:p w14:paraId="07EB681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66,7%</w:t>
            </w:r>
          </w:p>
        </w:tc>
      </w:tr>
      <w:tr w:rsidR="00155B70" w:rsidRPr="006B00BE" w14:paraId="7CB31D92" w14:textId="77777777" w:rsidTr="00F32329">
        <w:tc>
          <w:tcPr>
            <w:tcW w:w="1951" w:type="dxa"/>
            <w:vMerge/>
            <w:tcBorders>
              <w:left w:val="nil"/>
              <w:right w:val="nil"/>
            </w:tcBorders>
          </w:tcPr>
          <w:p w14:paraId="76D074BD" w14:textId="77777777" w:rsidR="00155B70" w:rsidRPr="006B00BE" w:rsidRDefault="00155B70" w:rsidP="00F32329">
            <w:pPr>
              <w:tabs>
                <w:tab w:val="left" w:pos="3918"/>
              </w:tabs>
              <w:rPr>
                <w:rFonts w:ascii="Times New Roman" w:eastAsiaTheme="minorHAnsi" w:hAnsi="Times New Roman" w:cs="Times New Roman"/>
                <w:sz w:val="16"/>
                <w:szCs w:val="16"/>
              </w:rPr>
            </w:pPr>
          </w:p>
        </w:tc>
        <w:tc>
          <w:tcPr>
            <w:tcW w:w="2803" w:type="dxa"/>
            <w:tcBorders>
              <w:left w:val="nil"/>
              <w:right w:val="nil"/>
            </w:tcBorders>
          </w:tcPr>
          <w:p w14:paraId="361B6CF9"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Lama Pengalaman (tahun)</w:t>
            </w:r>
          </w:p>
          <w:p w14:paraId="55305F1A"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1-10</w:t>
            </w:r>
          </w:p>
          <w:p w14:paraId="3BBD4FB2"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10</w:t>
            </w:r>
          </w:p>
        </w:tc>
        <w:tc>
          <w:tcPr>
            <w:tcW w:w="1875" w:type="dxa"/>
            <w:tcBorders>
              <w:left w:val="nil"/>
              <w:right w:val="nil"/>
            </w:tcBorders>
          </w:tcPr>
          <w:p w14:paraId="68A7450A"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7410879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392FA35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w:t>
            </w:r>
          </w:p>
        </w:tc>
        <w:tc>
          <w:tcPr>
            <w:tcW w:w="1559" w:type="dxa"/>
            <w:tcBorders>
              <w:left w:val="nil"/>
              <w:right w:val="nil"/>
            </w:tcBorders>
          </w:tcPr>
          <w:p w14:paraId="7399626B"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5E6196B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33,3%</w:t>
            </w:r>
          </w:p>
          <w:p w14:paraId="60DF9710"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66,7%</w:t>
            </w:r>
          </w:p>
        </w:tc>
      </w:tr>
      <w:tr w:rsidR="00155B70" w:rsidRPr="006B00BE" w14:paraId="517AA7AD" w14:textId="77777777" w:rsidTr="00F32329">
        <w:tc>
          <w:tcPr>
            <w:tcW w:w="1951" w:type="dxa"/>
            <w:vMerge w:val="restart"/>
            <w:tcBorders>
              <w:left w:val="nil"/>
              <w:right w:val="nil"/>
            </w:tcBorders>
          </w:tcPr>
          <w:p w14:paraId="7E82654B"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 xml:space="preserve">Pedagang besar sebagai pembeli </w:t>
            </w:r>
          </w:p>
        </w:tc>
        <w:tc>
          <w:tcPr>
            <w:tcW w:w="2803" w:type="dxa"/>
            <w:tcBorders>
              <w:left w:val="nil"/>
              <w:right w:val="nil"/>
            </w:tcBorders>
          </w:tcPr>
          <w:p w14:paraId="6B74E6CE"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Pendidikan</w:t>
            </w:r>
          </w:p>
          <w:p w14:paraId="7EC750B6"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Tidak sekolah</w:t>
            </w:r>
          </w:p>
          <w:p w14:paraId="3F705B44"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SD</w:t>
            </w:r>
          </w:p>
          <w:p w14:paraId="546A1100"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SMP</w:t>
            </w:r>
          </w:p>
          <w:p w14:paraId="041B09EA"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SMA</w:t>
            </w:r>
          </w:p>
          <w:p w14:paraId="1C58127A"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Sarjana</w:t>
            </w:r>
          </w:p>
        </w:tc>
        <w:tc>
          <w:tcPr>
            <w:tcW w:w="1875" w:type="dxa"/>
            <w:tcBorders>
              <w:left w:val="nil"/>
              <w:right w:val="nil"/>
            </w:tcBorders>
          </w:tcPr>
          <w:p w14:paraId="79C99C32"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467A2E1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5847E36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58ECC51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0E51937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6A931817"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c>
          <w:tcPr>
            <w:tcW w:w="1559" w:type="dxa"/>
            <w:tcBorders>
              <w:left w:val="nil"/>
              <w:right w:val="nil"/>
            </w:tcBorders>
          </w:tcPr>
          <w:p w14:paraId="28101EB9"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0D77560F"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362D2F6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7E81485A"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p w14:paraId="40C1AA25"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100%</w:t>
            </w:r>
          </w:p>
          <w:p w14:paraId="60A9143F"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r>
      <w:tr w:rsidR="00155B70" w:rsidRPr="006B00BE" w14:paraId="5B67A908" w14:textId="77777777" w:rsidTr="00F32329">
        <w:tc>
          <w:tcPr>
            <w:tcW w:w="1951" w:type="dxa"/>
            <w:vMerge/>
            <w:tcBorders>
              <w:left w:val="nil"/>
              <w:right w:val="nil"/>
            </w:tcBorders>
          </w:tcPr>
          <w:p w14:paraId="697F7C2D"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tc>
        <w:tc>
          <w:tcPr>
            <w:tcW w:w="2803" w:type="dxa"/>
            <w:tcBorders>
              <w:left w:val="nil"/>
              <w:right w:val="nil"/>
            </w:tcBorders>
          </w:tcPr>
          <w:p w14:paraId="5ACBAC81"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Umur (tahun)</w:t>
            </w:r>
          </w:p>
          <w:p w14:paraId="52A5A8C1"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20-40</w:t>
            </w:r>
          </w:p>
          <w:p w14:paraId="3847D06D"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40 tahun</w:t>
            </w:r>
          </w:p>
        </w:tc>
        <w:tc>
          <w:tcPr>
            <w:tcW w:w="1875" w:type="dxa"/>
            <w:tcBorders>
              <w:left w:val="nil"/>
              <w:right w:val="nil"/>
            </w:tcBorders>
          </w:tcPr>
          <w:p w14:paraId="3613B70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2D620BD8"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256D380F"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c>
          <w:tcPr>
            <w:tcW w:w="1559" w:type="dxa"/>
            <w:tcBorders>
              <w:left w:val="nil"/>
              <w:right w:val="nil"/>
            </w:tcBorders>
          </w:tcPr>
          <w:p w14:paraId="6A0C6213"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781B6FC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100%</w:t>
            </w:r>
          </w:p>
          <w:p w14:paraId="4F9D2A2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r>
      <w:tr w:rsidR="00155B70" w:rsidRPr="006B00BE" w14:paraId="4AA78C29" w14:textId="77777777" w:rsidTr="00F32329">
        <w:tc>
          <w:tcPr>
            <w:tcW w:w="1951" w:type="dxa"/>
            <w:vMerge/>
            <w:tcBorders>
              <w:left w:val="nil"/>
              <w:right w:val="nil"/>
            </w:tcBorders>
          </w:tcPr>
          <w:p w14:paraId="32CC89F3"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tc>
        <w:tc>
          <w:tcPr>
            <w:tcW w:w="2803" w:type="dxa"/>
            <w:tcBorders>
              <w:left w:val="nil"/>
              <w:right w:val="nil"/>
            </w:tcBorders>
          </w:tcPr>
          <w:p w14:paraId="6BD4F449"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Lama Pengalaman (tahun)</w:t>
            </w:r>
          </w:p>
          <w:p w14:paraId="63AC7985"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1-10</w:t>
            </w:r>
          </w:p>
          <w:p w14:paraId="6ABEDDD2" w14:textId="77777777" w:rsidR="00155B70" w:rsidRPr="006B00BE" w:rsidRDefault="00155B70" w:rsidP="00F32329">
            <w:pPr>
              <w:tabs>
                <w:tab w:val="left" w:pos="3918"/>
              </w:tabs>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&gt; 10</w:t>
            </w:r>
          </w:p>
        </w:tc>
        <w:tc>
          <w:tcPr>
            <w:tcW w:w="1875" w:type="dxa"/>
            <w:tcBorders>
              <w:left w:val="nil"/>
              <w:right w:val="nil"/>
            </w:tcBorders>
          </w:tcPr>
          <w:p w14:paraId="3750C0D1"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3001F19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w:t>
            </w:r>
          </w:p>
          <w:p w14:paraId="559EC5C9"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c>
          <w:tcPr>
            <w:tcW w:w="1559" w:type="dxa"/>
            <w:tcBorders>
              <w:left w:val="nil"/>
              <w:right w:val="nil"/>
            </w:tcBorders>
          </w:tcPr>
          <w:p w14:paraId="4716A13C" w14:textId="77777777" w:rsidR="00155B70" w:rsidRPr="006B00BE" w:rsidRDefault="00155B70" w:rsidP="00F32329">
            <w:pPr>
              <w:tabs>
                <w:tab w:val="left" w:pos="3918"/>
              </w:tabs>
              <w:jc w:val="center"/>
              <w:rPr>
                <w:rFonts w:ascii="Times New Roman" w:eastAsiaTheme="minorHAnsi" w:hAnsi="Times New Roman" w:cs="Times New Roman"/>
                <w:sz w:val="16"/>
                <w:szCs w:val="16"/>
              </w:rPr>
            </w:pPr>
          </w:p>
          <w:p w14:paraId="4A34663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100%</w:t>
            </w:r>
          </w:p>
          <w:p w14:paraId="5743447E" w14:textId="77777777" w:rsidR="00155B70" w:rsidRPr="006B00BE" w:rsidRDefault="00155B70" w:rsidP="00F32329">
            <w:pPr>
              <w:tabs>
                <w:tab w:val="left" w:pos="3918"/>
              </w:tabs>
              <w:jc w:val="center"/>
              <w:rPr>
                <w:rFonts w:ascii="Times New Roman" w:eastAsiaTheme="minorHAnsi" w:hAnsi="Times New Roman" w:cs="Times New Roman"/>
                <w:sz w:val="16"/>
                <w:szCs w:val="16"/>
              </w:rPr>
            </w:pPr>
            <w:r w:rsidRPr="006B00BE">
              <w:rPr>
                <w:rFonts w:ascii="Times New Roman" w:eastAsiaTheme="minorHAnsi" w:hAnsi="Times New Roman" w:cs="Times New Roman"/>
                <w:sz w:val="16"/>
                <w:szCs w:val="16"/>
              </w:rPr>
              <w:t>0%</w:t>
            </w:r>
          </w:p>
        </w:tc>
      </w:tr>
    </w:tbl>
    <w:p w14:paraId="18B8DA70" w14:textId="77777777" w:rsidR="00155B70" w:rsidRDefault="00155B70" w:rsidP="00155B70">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Keterangan : Data primer diolah tahun 2022</w:t>
      </w:r>
    </w:p>
    <w:p w14:paraId="06A0B07D" w14:textId="77777777" w:rsidR="00155B70" w:rsidRDefault="00155B70" w:rsidP="00155B70">
      <w:pPr>
        <w:spacing w:after="0" w:line="240" w:lineRule="auto"/>
        <w:ind w:left="993" w:hanging="993"/>
        <w:jc w:val="both"/>
        <w:rPr>
          <w:rFonts w:ascii="Times New Roman" w:eastAsia="Times New Roman" w:hAnsi="Times New Roman" w:cs="Times New Roman"/>
          <w:sz w:val="24"/>
          <w:szCs w:val="24"/>
          <w:lang w:val="id-ID"/>
        </w:rPr>
      </w:pPr>
    </w:p>
    <w:p w14:paraId="5D9F6EEB" w14:textId="77777777" w:rsidR="00155B70" w:rsidRDefault="00155B70" w:rsidP="00155B70">
      <w:pPr>
        <w:spacing w:after="0" w:line="240" w:lineRule="auto"/>
        <w:jc w:val="both"/>
        <w:rPr>
          <w:rFonts w:ascii="Times New Roman" w:eastAsia="Times New Roman" w:hAnsi="Times New Roman" w:cs="Times New Roman"/>
          <w:sz w:val="24"/>
          <w:szCs w:val="24"/>
          <w:lang w:val="id-ID"/>
        </w:rPr>
      </w:pPr>
    </w:p>
    <w:p w14:paraId="486F2076" w14:textId="77777777" w:rsidR="00155B70" w:rsidRDefault="00155B70" w:rsidP="00155B70">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id-ID"/>
        </w:rPr>
        <w:tab/>
        <w:t>Karakte</w:t>
      </w:r>
      <w:r w:rsidRPr="002468E3">
        <w:rPr>
          <w:rFonts w:ascii="Times New Roman" w:hAnsi="Times New Roman" w:cs="Times New Roman"/>
          <w:sz w:val="24"/>
          <w:szCs w:val="24"/>
        </w:rPr>
        <w:t>ristik peternak</w:t>
      </w:r>
      <w:r>
        <w:rPr>
          <w:rFonts w:ascii="Times New Roman" w:hAnsi="Times New Roman" w:cs="Times New Roman"/>
          <w:sz w:val="24"/>
          <w:szCs w:val="24"/>
        </w:rPr>
        <w:t xml:space="preserve"> sebagai penjual</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tingkat pendidikan </w:t>
      </w:r>
      <w:r w:rsidRPr="002468E3">
        <w:rPr>
          <w:rFonts w:ascii="Times New Roman" w:hAnsi="Times New Roman" w:cs="Times New Roman"/>
          <w:sz w:val="24"/>
          <w:szCs w:val="24"/>
        </w:rPr>
        <w:t>yaitu tidak sekolah sebesar 44,4% (8 responden) dan Sekolah Dasar 44,4% (8 responden), Sekolah Menengah Pe</w:t>
      </w:r>
      <w:r>
        <w:rPr>
          <w:rFonts w:ascii="Times New Roman" w:hAnsi="Times New Roman" w:cs="Times New Roman"/>
          <w:sz w:val="24"/>
          <w:szCs w:val="24"/>
        </w:rPr>
        <w:t xml:space="preserve">rtama 5,6% (1 responden), dan Sarjana 5,6% (1 responden). </w:t>
      </w:r>
      <w:r>
        <w:rPr>
          <w:rFonts w:ascii="Times New Roman" w:eastAsia="Times New Roman" w:hAnsi="Times New Roman" w:cs="Times New Roman"/>
          <w:sz w:val="24"/>
          <w:szCs w:val="24"/>
          <w:lang w:val="id-ID"/>
        </w:rPr>
        <w:lastRenderedPageBreak/>
        <w:t>Karakte</w:t>
      </w:r>
      <w:r w:rsidRPr="002468E3">
        <w:rPr>
          <w:rFonts w:ascii="Times New Roman" w:hAnsi="Times New Roman" w:cs="Times New Roman"/>
          <w:sz w:val="24"/>
          <w:szCs w:val="24"/>
        </w:rPr>
        <w:t>ristik peternak</w:t>
      </w:r>
      <w:r>
        <w:rPr>
          <w:rFonts w:ascii="Times New Roman" w:hAnsi="Times New Roman" w:cs="Times New Roman"/>
          <w:sz w:val="24"/>
          <w:szCs w:val="24"/>
        </w:rPr>
        <w:t xml:space="preserve"> sebagai penjual</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umur </w:t>
      </w:r>
      <w:r w:rsidRPr="002468E3">
        <w:rPr>
          <w:rFonts w:ascii="Times New Roman" w:hAnsi="Times New Roman" w:cs="Times New Roman"/>
          <w:sz w:val="24"/>
          <w:szCs w:val="24"/>
        </w:rPr>
        <w:t>yaitu</w:t>
      </w:r>
      <w:r>
        <w:rPr>
          <w:rFonts w:ascii="Times New Roman" w:hAnsi="Times New Roman" w:cs="Times New Roman"/>
          <w:sz w:val="24"/>
          <w:szCs w:val="24"/>
        </w:rPr>
        <w:t xml:space="preserve"> umur 20 sampai 40 tahun sebanyak 5,6% (1 responden), dan umur diatas 40 tahun sebanyak 94,4% (17 responden). </w:t>
      </w:r>
      <w:r>
        <w:rPr>
          <w:rFonts w:ascii="Times New Roman" w:eastAsia="Times New Roman" w:hAnsi="Times New Roman" w:cs="Times New Roman"/>
          <w:sz w:val="24"/>
          <w:szCs w:val="24"/>
          <w:lang w:val="id-ID"/>
        </w:rPr>
        <w:t>Karakte</w:t>
      </w:r>
      <w:r w:rsidRPr="002468E3">
        <w:rPr>
          <w:rFonts w:ascii="Times New Roman" w:hAnsi="Times New Roman" w:cs="Times New Roman"/>
          <w:sz w:val="24"/>
          <w:szCs w:val="24"/>
        </w:rPr>
        <w:t xml:space="preserve">ristik peternak </w:t>
      </w:r>
      <w:r>
        <w:rPr>
          <w:rFonts w:ascii="Times New Roman" w:hAnsi="Times New Roman" w:cs="Times New Roman"/>
          <w:sz w:val="24"/>
          <w:szCs w:val="24"/>
        </w:rPr>
        <w:t xml:space="preserve">sebagai penjual </w:t>
      </w:r>
      <w:r w:rsidRPr="002468E3">
        <w:rPr>
          <w:rFonts w:ascii="Times New Roman" w:hAnsi="Times New Roman" w:cs="Times New Roman"/>
          <w:sz w:val="24"/>
          <w:szCs w:val="24"/>
        </w:rPr>
        <w:t xml:space="preserve">di pasar hewan Bangsri berdasarkan </w:t>
      </w:r>
      <w:r>
        <w:rPr>
          <w:rFonts w:ascii="Times New Roman" w:hAnsi="Times New Roman" w:cs="Times New Roman"/>
          <w:sz w:val="24"/>
          <w:szCs w:val="24"/>
        </w:rPr>
        <w:t xml:space="preserve">lama pengalaman </w:t>
      </w:r>
      <w:r w:rsidRPr="002468E3">
        <w:rPr>
          <w:rFonts w:ascii="Times New Roman" w:hAnsi="Times New Roman" w:cs="Times New Roman"/>
          <w:sz w:val="24"/>
          <w:szCs w:val="24"/>
        </w:rPr>
        <w:t>yaitu</w:t>
      </w:r>
      <w:r>
        <w:rPr>
          <w:rFonts w:ascii="Times New Roman" w:hAnsi="Times New Roman" w:cs="Times New Roman"/>
          <w:sz w:val="24"/>
          <w:szCs w:val="24"/>
        </w:rPr>
        <w:t xml:space="preserve"> 1 sampai 10 tahun sebesar 27,8% (5 responden), dan diatas 10 tahun sebesar 72,2% (13 responden). </w:t>
      </w:r>
      <w:r w:rsidRPr="00872601">
        <w:rPr>
          <w:rFonts w:ascii="Times New Roman" w:eastAsia="Times New Roman" w:hAnsi="Times New Roman" w:cs="Times New Roman"/>
          <w:sz w:val="24"/>
          <w:szCs w:val="24"/>
        </w:rPr>
        <w:t>Berdasarkan data hasil penelitian yang diperoleh yaitu karakteristik peternak sebagai penjual berdasarkan tingkat pendidikan memiliki presentase terbesar adalah tidak sekolah sebesar 44,4% dan pendidikan Sekolah Dasar sebesar 44,4%, kemudian diikuti Sekolah Menengah Pertama sebesar 5,6%, dan Sarjana sebesar 5,6%. Karakteristik berdasarkan umur memiliki presentase terbesar adalah diatas 40 tahun sebesar 94,4%, dan umur dibawah 40 tahun sebesar 5,6%. Berdasarkan pengalaman usaha memiliki presentase terbesar adalah memiliki pengalaman usaha diatas 10 tahun sebesar 72,2%, dan pengalaman usaha dibawah 10 tahun sebesar 27,8%</w:t>
      </w:r>
      <w:r>
        <w:rPr>
          <w:rFonts w:ascii="Times New Roman" w:eastAsia="Times New Roman" w:hAnsi="Times New Roman" w:cs="Times New Roman"/>
          <w:sz w:val="24"/>
          <w:szCs w:val="24"/>
        </w:rPr>
        <w:t xml:space="preserve">, hal tersebut dikarenakan semakin lama dalam menjalani suatu usaha maka semakin semakin berpengalaman dalam bidang tersebut. </w:t>
      </w:r>
    </w:p>
    <w:p w14:paraId="6A3D28B4" w14:textId="77777777" w:rsidR="00155B70" w:rsidRDefault="00155B70" w:rsidP="00155B70">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id-ID"/>
        </w:rPr>
        <w:tab/>
        <w:t>Karakte</w:t>
      </w:r>
      <w:r w:rsidRPr="002468E3">
        <w:rPr>
          <w:rFonts w:ascii="Times New Roman" w:hAnsi="Times New Roman" w:cs="Times New Roman"/>
          <w:sz w:val="24"/>
          <w:szCs w:val="24"/>
        </w:rPr>
        <w:t xml:space="preserve">ristik </w:t>
      </w:r>
      <w:r>
        <w:rPr>
          <w:rFonts w:ascii="Times New Roman" w:hAnsi="Times New Roman" w:cs="Times New Roman"/>
          <w:sz w:val="24"/>
          <w:szCs w:val="24"/>
        </w:rPr>
        <w:t>pedagang perantara</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tingkat pendidikan yaitu tidak sekolah sebesar 11,1% (1</w:t>
      </w:r>
      <w:r w:rsidRPr="002468E3">
        <w:rPr>
          <w:rFonts w:ascii="Times New Roman" w:hAnsi="Times New Roman" w:cs="Times New Roman"/>
          <w:sz w:val="24"/>
          <w:szCs w:val="24"/>
        </w:rPr>
        <w:t xml:space="preserve"> respo</w:t>
      </w:r>
      <w:r>
        <w:rPr>
          <w:rFonts w:ascii="Times New Roman" w:hAnsi="Times New Roman" w:cs="Times New Roman"/>
          <w:sz w:val="24"/>
          <w:szCs w:val="24"/>
        </w:rPr>
        <w:t>nden) dan Sekolah Dasar 11,1% (1</w:t>
      </w:r>
      <w:r w:rsidRPr="002468E3">
        <w:rPr>
          <w:rFonts w:ascii="Times New Roman" w:hAnsi="Times New Roman" w:cs="Times New Roman"/>
          <w:sz w:val="24"/>
          <w:szCs w:val="24"/>
        </w:rPr>
        <w:t xml:space="preserve"> responden), Sekolah Menengah Pe</w:t>
      </w:r>
      <w:r>
        <w:rPr>
          <w:rFonts w:ascii="Times New Roman" w:hAnsi="Times New Roman" w:cs="Times New Roman"/>
          <w:sz w:val="24"/>
          <w:szCs w:val="24"/>
        </w:rPr>
        <w:t>rtama 33,3% (3 responden), Sekolah Menengah Atas 33,3% (3 responden), dan Sarjana 11,1</w:t>
      </w:r>
      <w:r w:rsidRPr="002468E3">
        <w:rPr>
          <w:rFonts w:ascii="Times New Roman" w:hAnsi="Times New Roman" w:cs="Times New Roman"/>
          <w:sz w:val="24"/>
          <w:szCs w:val="24"/>
        </w:rPr>
        <w:t xml:space="preserve">% (1 responden).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pedagang perantara</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umur </w:t>
      </w:r>
      <w:r w:rsidRPr="002468E3">
        <w:rPr>
          <w:rFonts w:ascii="Times New Roman" w:hAnsi="Times New Roman" w:cs="Times New Roman"/>
          <w:sz w:val="24"/>
          <w:szCs w:val="24"/>
        </w:rPr>
        <w:t>yaitu</w:t>
      </w:r>
      <w:r>
        <w:rPr>
          <w:rFonts w:ascii="Times New Roman" w:hAnsi="Times New Roman" w:cs="Times New Roman"/>
          <w:sz w:val="24"/>
          <w:szCs w:val="24"/>
        </w:rPr>
        <w:t xml:space="preserve"> umur 20 sampai 40 tahun sebanyak 33,3% (3 responden), dan umur diatas 40 tahun sebanyak 66,7% (6 responden).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pedagang perantara</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lama pengalaman </w:t>
      </w:r>
      <w:r w:rsidRPr="002468E3">
        <w:rPr>
          <w:rFonts w:ascii="Times New Roman" w:hAnsi="Times New Roman" w:cs="Times New Roman"/>
          <w:sz w:val="24"/>
          <w:szCs w:val="24"/>
        </w:rPr>
        <w:t>yaitu</w:t>
      </w:r>
      <w:r>
        <w:rPr>
          <w:rFonts w:ascii="Times New Roman" w:hAnsi="Times New Roman" w:cs="Times New Roman"/>
          <w:sz w:val="24"/>
          <w:szCs w:val="24"/>
        </w:rPr>
        <w:t xml:space="preserve"> 1 sampai 10 tahun sebesar 33,3% (3 responden), dan diatas 10 tahun sebesar 66,7% (6 responden). </w:t>
      </w:r>
      <w:r w:rsidRPr="00872601">
        <w:rPr>
          <w:rFonts w:ascii="Times New Roman" w:eastAsia="Times New Roman" w:hAnsi="Times New Roman" w:cs="Times New Roman"/>
          <w:sz w:val="24"/>
          <w:szCs w:val="24"/>
        </w:rPr>
        <w:t xml:space="preserve">Berdasarkan data hasil penelitian yang diperoleh yaitu karakteristik peternak sebagai penjual berdasarkan tingkat pendidikan memiliki presentase terbesar adalah Sekolah Menengah Pertama sebesar 33,3%, dan Sekolah Menengah Atas sebesar 3,33%, kemudian diikuti tidak sekolah sebesar 11,1%, Sekolah Dasar sebesar 11,1%, dan Sarjana sebesar 11,1%. Karakteristik berdasarkan </w:t>
      </w:r>
      <w:r w:rsidRPr="00872601">
        <w:rPr>
          <w:rFonts w:ascii="Times New Roman" w:eastAsia="Times New Roman" w:hAnsi="Times New Roman" w:cs="Times New Roman"/>
          <w:sz w:val="24"/>
          <w:szCs w:val="24"/>
        </w:rPr>
        <w:lastRenderedPageBreak/>
        <w:t>umur memiliki presentase terbesar adalah diatas 40 tahun sebesar 66,7%, dan umur dibawah 40 tahun sebesar 33,3%. Berdasarkan pengalaman usaha memiliki presentase terbesar adalah memiliki pengalaman usaha diatas 10 tahun sebesar 66,7%, dan pengalaman usaha dibawah 10 tahun sebesar 33,3</w:t>
      </w:r>
      <w:r>
        <w:rPr>
          <w:rFonts w:ascii="Times New Roman" w:eastAsia="Times New Roman" w:hAnsi="Times New Roman" w:cs="Times New Roman"/>
          <w:sz w:val="24"/>
          <w:szCs w:val="24"/>
        </w:rPr>
        <w:t>%, hal tersebut dikarenakan semakin lama dalam menjalani suatu usaha maka semakin semakin berpengalaman dalam bidang tersebut.</w:t>
      </w:r>
    </w:p>
    <w:p w14:paraId="474F796D" w14:textId="77777777" w:rsidR="00155B70" w:rsidRDefault="00155B70" w:rsidP="00155B7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lang w:val="id-ID"/>
        </w:rPr>
        <w:t>Karakte</w:t>
      </w:r>
      <w:r w:rsidRPr="002468E3">
        <w:rPr>
          <w:rFonts w:ascii="Times New Roman" w:hAnsi="Times New Roman" w:cs="Times New Roman"/>
          <w:sz w:val="24"/>
          <w:szCs w:val="24"/>
        </w:rPr>
        <w:t xml:space="preserve">ristik </w:t>
      </w:r>
      <w:r>
        <w:rPr>
          <w:rFonts w:ascii="Times New Roman" w:hAnsi="Times New Roman" w:cs="Times New Roman"/>
          <w:sz w:val="24"/>
          <w:szCs w:val="24"/>
        </w:rPr>
        <w:t>jagal sebagai pembeli</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tingkat pendidikan yaitu Sekolah Dasar 50%% (1</w:t>
      </w:r>
      <w:r w:rsidRPr="002468E3">
        <w:rPr>
          <w:rFonts w:ascii="Times New Roman" w:hAnsi="Times New Roman" w:cs="Times New Roman"/>
          <w:sz w:val="24"/>
          <w:szCs w:val="24"/>
        </w:rPr>
        <w:t xml:space="preserve"> responden), </w:t>
      </w:r>
      <w:r>
        <w:rPr>
          <w:rFonts w:ascii="Times New Roman" w:hAnsi="Times New Roman" w:cs="Times New Roman"/>
          <w:sz w:val="24"/>
          <w:szCs w:val="24"/>
        </w:rPr>
        <w:t>dan Sekolah Menengah Atas 50% (1 responden)</w:t>
      </w:r>
      <w:r w:rsidRPr="002468E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jagal sebagai pembeli</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umur </w:t>
      </w:r>
      <w:r w:rsidRPr="002468E3">
        <w:rPr>
          <w:rFonts w:ascii="Times New Roman" w:hAnsi="Times New Roman" w:cs="Times New Roman"/>
          <w:sz w:val="24"/>
          <w:szCs w:val="24"/>
        </w:rPr>
        <w:t>yaitu</w:t>
      </w:r>
      <w:r>
        <w:rPr>
          <w:rFonts w:ascii="Times New Roman" w:hAnsi="Times New Roman" w:cs="Times New Roman"/>
          <w:sz w:val="24"/>
          <w:szCs w:val="24"/>
        </w:rPr>
        <w:t xml:space="preserve"> umur diatas 40 tahun sebanyak 100% (2 responden).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jagal sebagai pembeli</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lama pengalaman </w:t>
      </w:r>
      <w:r w:rsidRPr="002468E3">
        <w:rPr>
          <w:rFonts w:ascii="Times New Roman" w:hAnsi="Times New Roman" w:cs="Times New Roman"/>
          <w:sz w:val="24"/>
          <w:szCs w:val="24"/>
        </w:rPr>
        <w:t>yaitu</w:t>
      </w:r>
      <w:r>
        <w:rPr>
          <w:rFonts w:ascii="Times New Roman" w:hAnsi="Times New Roman" w:cs="Times New Roman"/>
          <w:sz w:val="24"/>
          <w:szCs w:val="24"/>
        </w:rPr>
        <w:t xml:space="preserve"> 1 sampai 10 tahun sebesar 50%% (1 responden), dan diatas 10 tahun sebesar 50% (1 responden). </w:t>
      </w:r>
      <w:r w:rsidRPr="00872601">
        <w:rPr>
          <w:rFonts w:ascii="Times New Roman" w:eastAsia="Times New Roman" w:hAnsi="Times New Roman" w:cs="Times New Roman"/>
          <w:sz w:val="24"/>
          <w:szCs w:val="24"/>
        </w:rPr>
        <w:t>Berdasarkan data hasil penelitian yang diperoleh yaitu karakteristik peternak sebagai penjual berdasarkan tingkat pendidikan memiliki presentase terbesar adalah Sekolah Dasar sebesar 50% dan Sekolah Menengah Atas sebesar 50%. Karakteristik berdasarkan umur memiliki presentase terbesar adalah diatas 40 tahun sebesar 100%. Berdasarkan pengalaman usaha memiliki presentase terbesar adalah memiliki pengalaman usaha diatas 10 tahun sebesar 50%, dan pengalaman usaha dibawah 10 tahun sebesar 50%</w:t>
      </w:r>
      <w:r>
        <w:rPr>
          <w:rFonts w:ascii="Times New Roman" w:eastAsia="Times New Roman" w:hAnsi="Times New Roman" w:cs="Times New Roman"/>
          <w:sz w:val="24"/>
          <w:szCs w:val="24"/>
        </w:rPr>
        <w:t>.</w:t>
      </w:r>
    </w:p>
    <w:p w14:paraId="4EF223FD" w14:textId="77777777" w:rsidR="00155B70" w:rsidRDefault="00155B70" w:rsidP="00155B70">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id-ID"/>
        </w:rPr>
        <w:tab/>
        <w:t>Karakte</w:t>
      </w:r>
      <w:r w:rsidRPr="002468E3">
        <w:rPr>
          <w:rFonts w:ascii="Times New Roman" w:hAnsi="Times New Roman" w:cs="Times New Roman"/>
          <w:sz w:val="24"/>
          <w:szCs w:val="24"/>
        </w:rPr>
        <w:t xml:space="preserve">ristik </w:t>
      </w:r>
      <w:r>
        <w:rPr>
          <w:rFonts w:ascii="Times New Roman" w:hAnsi="Times New Roman" w:cs="Times New Roman"/>
          <w:sz w:val="24"/>
          <w:szCs w:val="24"/>
        </w:rPr>
        <w:t xml:space="preserve">peternak sebagai pembeli </w:t>
      </w:r>
      <w:r w:rsidRPr="002468E3">
        <w:rPr>
          <w:rFonts w:ascii="Times New Roman" w:hAnsi="Times New Roman" w:cs="Times New Roman"/>
          <w:sz w:val="24"/>
          <w:szCs w:val="24"/>
        </w:rPr>
        <w:t xml:space="preserve">di pasar hewan Bangsri berdasarkan </w:t>
      </w:r>
      <w:r>
        <w:rPr>
          <w:rFonts w:ascii="Times New Roman" w:hAnsi="Times New Roman" w:cs="Times New Roman"/>
          <w:sz w:val="24"/>
          <w:szCs w:val="24"/>
        </w:rPr>
        <w:t xml:space="preserve">tingkat pendidikan yaitu </w:t>
      </w:r>
      <w:r w:rsidRPr="002468E3">
        <w:rPr>
          <w:rFonts w:ascii="Times New Roman" w:hAnsi="Times New Roman" w:cs="Times New Roman"/>
          <w:sz w:val="24"/>
          <w:szCs w:val="24"/>
        </w:rPr>
        <w:t>Sekolah Menengah Pe</w:t>
      </w:r>
      <w:r>
        <w:rPr>
          <w:rFonts w:ascii="Times New Roman" w:hAnsi="Times New Roman" w:cs="Times New Roman"/>
          <w:sz w:val="24"/>
          <w:szCs w:val="24"/>
        </w:rPr>
        <w:t>rtama 66,7% (2 responden), dan Sekolah Menengah Atas 33,3% (1 esponden)</w:t>
      </w:r>
      <w:r w:rsidRPr="002468E3">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peternak sebagai pembeli</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umur </w:t>
      </w:r>
      <w:r w:rsidRPr="002468E3">
        <w:rPr>
          <w:rFonts w:ascii="Times New Roman" w:hAnsi="Times New Roman" w:cs="Times New Roman"/>
          <w:sz w:val="24"/>
          <w:szCs w:val="24"/>
        </w:rPr>
        <w:t>yaitu</w:t>
      </w:r>
      <w:r>
        <w:rPr>
          <w:rFonts w:ascii="Times New Roman" w:hAnsi="Times New Roman" w:cs="Times New Roman"/>
          <w:sz w:val="24"/>
          <w:szCs w:val="24"/>
        </w:rPr>
        <w:t xml:space="preserve"> umur 20 sampai 40 tahun sebanyak 33,3% (1 responden), dan umur diatas 40 tahun sebanyak 66,7% (2 responden).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peternak sebagai pembeli</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lama pengalaman </w:t>
      </w:r>
      <w:r w:rsidRPr="002468E3">
        <w:rPr>
          <w:rFonts w:ascii="Times New Roman" w:hAnsi="Times New Roman" w:cs="Times New Roman"/>
          <w:sz w:val="24"/>
          <w:szCs w:val="24"/>
        </w:rPr>
        <w:t>yaitu</w:t>
      </w:r>
      <w:r>
        <w:rPr>
          <w:rFonts w:ascii="Times New Roman" w:hAnsi="Times New Roman" w:cs="Times New Roman"/>
          <w:sz w:val="24"/>
          <w:szCs w:val="24"/>
        </w:rPr>
        <w:t xml:space="preserve"> 1 sampai 10 tahun sebesar 33,3% (1 responden), dan diatas 10 tahun sebesar 66,7% (2 responden). </w:t>
      </w:r>
      <w:r w:rsidRPr="00872601">
        <w:rPr>
          <w:rFonts w:ascii="Times New Roman" w:eastAsia="Times New Roman" w:hAnsi="Times New Roman" w:cs="Times New Roman"/>
          <w:sz w:val="24"/>
          <w:szCs w:val="24"/>
        </w:rPr>
        <w:t xml:space="preserve">Berdasarkan data hasil penelitian yang diperoleh yaitu karakteristik peternak sebagai penjual berdasarkan tingkat pendidikan </w:t>
      </w:r>
      <w:r w:rsidRPr="00872601">
        <w:rPr>
          <w:rFonts w:ascii="Times New Roman" w:eastAsia="Times New Roman" w:hAnsi="Times New Roman" w:cs="Times New Roman"/>
          <w:sz w:val="24"/>
          <w:szCs w:val="24"/>
        </w:rPr>
        <w:lastRenderedPageBreak/>
        <w:t>memiliki presentase terbesar adalah Sekolah Menengah Pertama sebesar 66,7%, kemudian diikuti Sekolah Menengah Atas sebesar 33,3%. Karakteristik berdasarkan umur memiliki presentase terbesar adalah diatas 40 tahun sebesar 66,7% dan umur dibawah 40 tahun sebesar 33,3%. Berdasarkan pengalaman usaha memiliki presentase terbesar adalah memiliki pengalaman usaha diatas 10 tahun sebesar 66,7%, dan pengalaman usaha dibawah 10 tahun sebesar 33,3%</w:t>
      </w:r>
      <w:r>
        <w:rPr>
          <w:rFonts w:ascii="Times New Roman" w:eastAsia="Times New Roman" w:hAnsi="Times New Roman" w:cs="Times New Roman"/>
          <w:sz w:val="24"/>
          <w:szCs w:val="24"/>
        </w:rPr>
        <w:t>, hal tersebut dikarenakan semakin lama dalam menjalani suatu usaha maka semakin berpengalaman dalam bidang tersebut.</w:t>
      </w:r>
    </w:p>
    <w:p w14:paraId="3A5B6F23" w14:textId="77777777" w:rsidR="00155B70" w:rsidRDefault="00155B70" w:rsidP="00155B70">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id-ID"/>
        </w:rPr>
        <w:tab/>
        <w:t>Karakte</w:t>
      </w:r>
      <w:r w:rsidRPr="002468E3">
        <w:rPr>
          <w:rFonts w:ascii="Times New Roman" w:hAnsi="Times New Roman" w:cs="Times New Roman"/>
          <w:sz w:val="24"/>
          <w:szCs w:val="24"/>
        </w:rPr>
        <w:t xml:space="preserve">ristik </w:t>
      </w:r>
      <w:r>
        <w:rPr>
          <w:rFonts w:ascii="Times New Roman" w:hAnsi="Times New Roman" w:cs="Times New Roman"/>
          <w:sz w:val="24"/>
          <w:szCs w:val="24"/>
        </w:rPr>
        <w:t xml:space="preserve">pedagang besar sebagai pembeli </w:t>
      </w:r>
      <w:r w:rsidRPr="002468E3">
        <w:rPr>
          <w:rFonts w:ascii="Times New Roman" w:hAnsi="Times New Roman" w:cs="Times New Roman"/>
          <w:sz w:val="24"/>
          <w:szCs w:val="24"/>
        </w:rPr>
        <w:t xml:space="preserve">di pasar hewan Bangsri berdasarkan </w:t>
      </w:r>
      <w:r>
        <w:rPr>
          <w:rFonts w:ascii="Times New Roman" w:hAnsi="Times New Roman" w:cs="Times New Roman"/>
          <w:sz w:val="24"/>
          <w:szCs w:val="24"/>
        </w:rPr>
        <w:t>tingkat pendidikan yaitu Sekolah Menengah Atas 100% (1 responden)</w:t>
      </w:r>
      <w:r w:rsidRPr="002468E3">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pedagang besar sebagai pembeli</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umur </w:t>
      </w:r>
      <w:r w:rsidRPr="002468E3">
        <w:rPr>
          <w:rFonts w:ascii="Times New Roman" w:hAnsi="Times New Roman" w:cs="Times New Roman"/>
          <w:sz w:val="24"/>
          <w:szCs w:val="24"/>
        </w:rPr>
        <w:t>yaitu</w:t>
      </w:r>
      <w:r>
        <w:rPr>
          <w:rFonts w:ascii="Times New Roman" w:hAnsi="Times New Roman" w:cs="Times New Roman"/>
          <w:sz w:val="24"/>
          <w:szCs w:val="24"/>
        </w:rPr>
        <w:t xml:space="preserve"> umur 20 sampai 40 tahun sebanyak 100% (1 responden). </w:t>
      </w:r>
      <w:r>
        <w:rPr>
          <w:rFonts w:ascii="Times New Roman" w:eastAsia="Times New Roman" w:hAnsi="Times New Roman" w:cs="Times New Roman"/>
          <w:sz w:val="24"/>
          <w:szCs w:val="24"/>
          <w:lang w:val="id-ID"/>
        </w:rPr>
        <w:t>Karakte</w:t>
      </w:r>
      <w:r>
        <w:rPr>
          <w:rFonts w:ascii="Times New Roman" w:hAnsi="Times New Roman" w:cs="Times New Roman"/>
          <w:sz w:val="24"/>
          <w:szCs w:val="24"/>
        </w:rPr>
        <w:t>ristik pedagang besar sebagai pembeli</w:t>
      </w:r>
      <w:r w:rsidRPr="002468E3">
        <w:rPr>
          <w:rFonts w:ascii="Times New Roman" w:hAnsi="Times New Roman" w:cs="Times New Roman"/>
          <w:sz w:val="24"/>
          <w:szCs w:val="24"/>
        </w:rPr>
        <w:t xml:space="preserve"> di pasar hewan Bangsri berdasarkan </w:t>
      </w:r>
      <w:r>
        <w:rPr>
          <w:rFonts w:ascii="Times New Roman" w:hAnsi="Times New Roman" w:cs="Times New Roman"/>
          <w:sz w:val="24"/>
          <w:szCs w:val="24"/>
        </w:rPr>
        <w:t xml:space="preserve">lama pengalaman </w:t>
      </w:r>
      <w:r w:rsidRPr="002468E3">
        <w:rPr>
          <w:rFonts w:ascii="Times New Roman" w:hAnsi="Times New Roman" w:cs="Times New Roman"/>
          <w:sz w:val="24"/>
          <w:szCs w:val="24"/>
        </w:rPr>
        <w:t>yaitu</w:t>
      </w:r>
      <w:r>
        <w:rPr>
          <w:rFonts w:ascii="Times New Roman" w:hAnsi="Times New Roman" w:cs="Times New Roman"/>
          <w:sz w:val="24"/>
          <w:szCs w:val="24"/>
        </w:rPr>
        <w:t xml:space="preserve"> 1 sampai 10 tahun sebesar 100% (1 responden). </w:t>
      </w:r>
      <w:r w:rsidRPr="00872601">
        <w:rPr>
          <w:rFonts w:ascii="Times New Roman" w:eastAsia="Times New Roman" w:hAnsi="Times New Roman" w:cs="Times New Roman"/>
          <w:sz w:val="24"/>
          <w:szCs w:val="24"/>
        </w:rPr>
        <w:t>Berdasarkan data hasil penelitian yang diperoleh yaitu karakteristik peternak sebagai penjual berdasarkan tingkat pendidikan memiliki presentase terbesar adalah Sekolah Menengah Atas sebesar 100%. Karakteristik berdasarkan umur memiliki presentase terbesar adalah dibawah 40 tahun sebesar 100%. Berdasarkan pengalaman usaha memiliki presentase terbesar adalah memiliki pengalaman usaha dibawah 10 tahun sebesar 100%</w:t>
      </w:r>
      <w:r>
        <w:rPr>
          <w:rFonts w:ascii="Times New Roman" w:eastAsia="Times New Roman" w:hAnsi="Times New Roman" w:cs="Times New Roman"/>
          <w:sz w:val="24"/>
          <w:szCs w:val="24"/>
        </w:rPr>
        <w:t xml:space="preserve">. </w:t>
      </w:r>
      <w:r w:rsidRPr="008F25DF">
        <w:rPr>
          <w:rFonts w:ascii="Times New Roman" w:eastAsia="Times New Roman" w:hAnsi="Times New Roman" w:cs="Times New Roman"/>
          <w:sz w:val="24"/>
          <w:szCs w:val="24"/>
        </w:rPr>
        <w:t>Kinyua</w:t>
      </w:r>
      <w:r>
        <w:rPr>
          <w:rFonts w:ascii="Times New Roman" w:eastAsia="Times New Roman" w:hAnsi="Times New Roman" w:cs="Times New Roman"/>
          <w:sz w:val="24"/>
          <w:szCs w:val="24"/>
          <w:lang w:val="id-ID"/>
        </w:rPr>
        <w:t>, et al</w:t>
      </w:r>
      <w:r w:rsidRPr="008F25DF">
        <w:rPr>
          <w:rFonts w:ascii="Times New Roman" w:eastAsia="Times New Roman" w:hAnsi="Times New Roman" w:cs="Times New Roman"/>
          <w:sz w:val="24"/>
          <w:szCs w:val="24"/>
        </w:rPr>
        <w:t>., (2011) mengatakan bahwa jika dilihat dari karakteristik umur dan pengalaman maka semakin tua umur seseorang akan semakin berpengalaman dalam bidang terseb</w:t>
      </w:r>
      <w:r w:rsidRPr="00C90464">
        <w:rPr>
          <w:rFonts w:ascii="Times New Roman" w:eastAsia="Times New Roman" w:hAnsi="Times New Roman" w:cs="Times New Roman"/>
          <w:sz w:val="24"/>
          <w:szCs w:val="24"/>
        </w:rPr>
        <w:t>ut, seh</w:t>
      </w:r>
      <w:r w:rsidRPr="004C04F7">
        <w:rPr>
          <w:rFonts w:ascii="Times New Roman" w:eastAsia="Times New Roman" w:hAnsi="Times New Roman" w:cs="Times New Roman"/>
          <w:sz w:val="24"/>
          <w:szCs w:val="24"/>
        </w:rPr>
        <w:t>ingga akan semakin baik dalam mengelola usahanya</w:t>
      </w:r>
      <w:r w:rsidRPr="004C04F7">
        <w:rPr>
          <w:rFonts w:ascii="Times New Roman" w:eastAsia="Times New Roman" w:hAnsi="Times New Roman" w:cs="Times New Roman"/>
          <w:sz w:val="24"/>
          <w:szCs w:val="24"/>
          <w:lang w:val="id-ID"/>
        </w:rPr>
        <w:t xml:space="preserve">. </w:t>
      </w:r>
      <w:r w:rsidRPr="004C04F7">
        <w:rPr>
          <w:rFonts w:ascii="Times New Roman" w:hAnsi="Times New Roman" w:cs="Times New Roman"/>
          <w:sz w:val="24"/>
          <w:szCs w:val="24"/>
        </w:rPr>
        <w:t xml:space="preserve">Lembaga pemasaran yang terlibat dalam pemasaran barang dan jasa mulai dari peternak sebagai penjual sampai ke konsumen akhir dibagi menjadi 3 kelompok yaitu pihak produsen atau peternak sebagai penjual, pedagang, dan pembeli akhir. Pihak produsen merupakan peternak sebagai penjual yang akan menjual barang. Pihak pedagang merupakan pihak yang menyalurkan barang dari produsen untuk dijual kembali </w:t>
      </w:r>
      <w:r w:rsidRPr="004C04F7">
        <w:rPr>
          <w:rFonts w:ascii="Times New Roman" w:hAnsi="Times New Roman" w:cs="Times New Roman"/>
          <w:sz w:val="24"/>
          <w:szCs w:val="24"/>
        </w:rPr>
        <w:lastRenderedPageBreak/>
        <w:t>kepada pembeli akhir. Pembeli akhir merupakan pihak yang menggunakan barang yang dipasarkan oleh pedagang (Sudiyono, 2004).</w:t>
      </w:r>
    </w:p>
    <w:p w14:paraId="48045F41" w14:textId="77777777" w:rsidR="00155B70" w:rsidRDefault="00155B70" w:rsidP="00155B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Lembaga pemasaran merupakan suatu badan usaha atau ind</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id-ID"/>
        </w:rPr>
        <w:t>vidu yang melaksanakan kegiatan pemasaran dengan menyalurkan barang atau jasa kepada konsumen akhir serta memiliki jaringan kemitraan dengan badan usaha atau individu lainnya dalam memenuhi keingingan konsumen untuk mendapatkan produk yang sesuai dengan waktu (</w:t>
      </w:r>
      <w:r>
        <w:rPr>
          <w:rFonts w:ascii="Times New Roman" w:eastAsia="Times New Roman" w:hAnsi="Times New Roman" w:cs="Times New Roman"/>
          <w:i/>
          <w:sz w:val="24"/>
          <w:szCs w:val="24"/>
          <w:lang w:val="id-ID"/>
        </w:rPr>
        <w:t>time utility)</w:t>
      </w:r>
      <w:r>
        <w:rPr>
          <w:rFonts w:ascii="Times New Roman" w:eastAsia="Times New Roman" w:hAnsi="Times New Roman" w:cs="Times New Roman"/>
          <w:sz w:val="24"/>
          <w:szCs w:val="24"/>
          <w:lang w:val="id-ID"/>
        </w:rPr>
        <w:t>, bentuk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utility), dan tempat (</w:t>
      </w:r>
      <w:r>
        <w:rPr>
          <w:rFonts w:ascii="Times New Roman" w:eastAsia="Times New Roman" w:hAnsi="Times New Roman" w:cs="Times New Roman"/>
          <w:i/>
          <w:sz w:val="24"/>
          <w:szCs w:val="24"/>
          <w:lang w:val="id-ID"/>
        </w:rPr>
        <w:t>place utility</w:t>
      </w:r>
      <w:r>
        <w:rPr>
          <w:rFonts w:ascii="Times New Roman" w:eastAsia="Times New Roman" w:hAnsi="Times New Roman" w:cs="Times New Roman"/>
          <w:sz w:val="24"/>
          <w:szCs w:val="24"/>
          <w:lang w:val="id-ID"/>
        </w:rPr>
        <w:t xml:space="preserve">) (Amruddin, et al., 2021). </w:t>
      </w:r>
      <w:r w:rsidRPr="002B2C92">
        <w:rPr>
          <w:rFonts w:ascii="Times New Roman" w:eastAsia="Times New Roman" w:hAnsi="Times New Roman" w:cs="Times New Roman"/>
          <w:sz w:val="24"/>
          <w:szCs w:val="24"/>
        </w:rPr>
        <w:t>Lem</w:t>
      </w:r>
      <w:r>
        <w:rPr>
          <w:rFonts w:ascii="Times New Roman" w:eastAsia="Times New Roman" w:hAnsi="Times New Roman" w:cs="Times New Roman"/>
          <w:sz w:val="24"/>
          <w:szCs w:val="24"/>
        </w:rPr>
        <w:t>baga pemasaran yang diperoleh pada</w:t>
      </w:r>
      <w:r w:rsidRPr="002B2C92">
        <w:rPr>
          <w:rFonts w:ascii="Times New Roman" w:eastAsia="Times New Roman" w:hAnsi="Times New Roman" w:cs="Times New Roman"/>
          <w:sz w:val="24"/>
          <w:szCs w:val="24"/>
        </w:rPr>
        <w:t xml:space="preserve"> penelitian di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 xml:space="preserve">asar </w:t>
      </w:r>
      <w:r>
        <w:rPr>
          <w:rFonts w:ascii="Times New Roman" w:eastAsia="Times New Roman" w:hAnsi="Times New Roman" w:cs="Times New Roman"/>
          <w:sz w:val="24"/>
          <w:szCs w:val="24"/>
        </w:rPr>
        <w:t>h</w:t>
      </w:r>
      <w:r w:rsidRPr="002B2C92">
        <w:rPr>
          <w:rFonts w:ascii="Times New Roman" w:eastAsia="Times New Roman" w:hAnsi="Times New Roman" w:cs="Times New Roman"/>
          <w:sz w:val="24"/>
          <w:szCs w:val="24"/>
        </w:rPr>
        <w:t xml:space="preserve">ewan Bangsri dapat dilihat pada </w:t>
      </w:r>
      <w:r w:rsidRPr="00873EB5">
        <w:rPr>
          <w:rFonts w:ascii="Times New Roman" w:eastAsia="Times New Roman" w:hAnsi="Times New Roman" w:cs="Times New Roman"/>
          <w:sz w:val="24"/>
          <w:szCs w:val="24"/>
        </w:rPr>
        <w:t>Tabel 2.</w:t>
      </w:r>
    </w:p>
    <w:p w14:paraId="6AC71641" w14:textId="77777777" w:rsidR="00155B70" w:rsidRDefault="00155B70" w:rsidP="00155B70">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2. Lembaga pemasaran di dalam Pasar Hewan Bangsri sebagai responden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gridCol w:w="1701"/>
        <w:gridCol w:w="2268"/>
      </w:tblGrid>
      <w:tr w:rsidR="00155B70" w14:paraId="7C750A14" w14:textId="77777777" w:rsidTr="00F32329">
        <w:tc>
          <w:tcPr>
            <w:tcW w:w="675" w:type="dxa"/>
            <w:tcBorders>
              <w:top w:val="double" w:sz="4" w:space="0" w:color="auto"/>
              <w:bottom w:val="single" w:sz="4" w:space="0" w:color="auto"/>
            </w:tcBorders>
          </w:tcPr>
          <w:p w14:paraId="72ADAD0D" w14:textId="77777777" w:rsidR="00155B70" w:rsidRDefault="00155B70" w:rsidP="00F32329">
            <w:pPr>
              <w:tabs>
                <w:tab w:val="left" w:pos="3918"/>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No</w:t>
            </w:r>
          </w:p>
        </w:tc>
        <w:tc>
          <w:tcPr>
            <w:tcW w:w="3402" w:type="dxa"/>
            <w:tcBorders>
              <w:top w:val="double" w:sz="4" w:space="0" w:color="auto"/>
              <w:bottom w:val="single" w:sz="4" w:space="0" w:color="auto"/>
            </w:tcBorders>
          </w:tcPr>
          <w:p w14:paraId="0BD4CC3A" w14:textId="77777777" w:rsidR="00155B70" w:rsidRDefault="00155B70" w:rsidP="00F32329">
            <w:pPr>
              <w:tabs>
                <w:tab w:val="left" w:pos="3918"/>
              </w:tabs>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Lembaga Pemasaran </w:t>
            </w:r>
          </w:p>
        </w:tc>
        <w:tc>
          <w:tcPr>
            <w:tcW w:w="1701" w:type="dxa"/>
            <w:tcBorders>
              <w:top w:val="double" w:sz="4" w:space="0" w:color="auto"/>
              <w:bottom w:val="single" w:sz="4" w:space="0" w:color="auto"/>
            </w:tcBorders>
          </w:tcPr>
          <w:p w14:paraId="7DAB9453" w14:textId="77777777" w:rsidR="00155B70" w:rsidRDefault="00155B70" w:rsidP="00F32329">
            <w:pPr>
              <w:tabs>
                <w:tab w:val="left" w:pos="3918"/>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Jumlah</w:t>
            </w:r>
          </w:p>
        </w:tc>
        <w:tc>
          <w:tcPr>
            <w:tcW w:w="2268" w:type="dxa"/>
            <w:tcBorders>
              <w:top w:val="double" w:sz="4" w:space="0" w:color="auto"/>
              <w:bottom w:val="single" w:sz="4" w:space="0" w:color="auto"/>
            </w:tcBorders>
          </w:tcPr>
          <w:p w14:paraId="3A662A64" w14:textId="77777777" w:rsidR="00155B70" w:rsidRDefault="00155B70" w:rsidP="00F32329">
            <w:pPr>
              <w:tabs>
                <w:tab w:val="left" w:pos="3918"/>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55B70" w14:paraId="529075F1" w14:textId="77777777" w:rsidTr="00F32329">
        <w:tc>
          <w:tcPr>
            <w:tcW w:w="675" w:type="dxa"/>
            <w:tcBorders>
              <w:top w:val="single" w:sz="4" w:space="0" w:color="auto"/>
            </w:tcBorders>
          </w:tcPr>
          <w:p w14:paraId="3110939C" w14:textId="77777777" w:rsidR="00155B70" w:rsidRDefault="00155B70" w:rsidP="00F32329">
            <w:pPr>
              <w:tabs>
                <w:tab w:val="left" w:pos="3918"/>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p w14:paraId="63FB8257" w14:textId="77777777" w:rsidR="00155B70" w:rsidRDefault="00155B70" w:rsidP="00F32329">
            <w:pPr>
              <w:tabs>
                <w:tab w:val="left" w:pos="3918"/>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p w14:paraId="42C42610" w14:textId="77777777" w:rsidR="00155B70" w:rsidRPr="00B774C5" w:rsidRDefault="00155B70" w:rsidP="00F32329">
            <w:pPr>
              <w:tabs>
                <w:tab w:val="left" w:pos="3918"/>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w:t>
            </w:r>
          </w:p>
          <w:p w14:paraId="79F50136"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4.</w:t>
            </w:r>
          </w:p>
          <w:p w14:paraId="473C66CF"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5.</w:t>
            </w:r>
          </w:p>
          <w:p w14:paraId="7340E624" w14:textId="77777777" w:rsidR="00155B70" w:rsidRPr="00AC51CA"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6.</w:t>
            </w:r>
          </w:p>
        </w:tc>
        <w:tc>
          <w:tcPr>
            <w:tcW w:w="3402" w:type="dxa"/>
            <w:tcBorders>
              <w:top w:val="single" w:sz="4" w:space="0" w:color="auto"/>
            </w:tcBorders>
          </w:tcPr>
          <w:p w14:paraId="1BC9F635" w14:textId="77777777" w:rsidR="00155B70" w:rsidRDefault="00155B70" w:rsidP="00F32329">
            <w:pPr>
              <w:tabs>
                <w:tab w:val="left" w:pos="3918"/>
              </w:tabs>
              <w:rPr>
                <w:rFonts w:ascii="Times New Roman" w:eastAsiaTheme="minorHAnsi" w:hAnsi="Times New Roman" w:cs="Times New Roman"/>
                <w:sz w:val="24"/>
                <w:szCs w:val="24"/>
              </w:rPr>
            </w:pPr>
            <w:r>
              <w:rPr>
                <w:rFonts w:ascii="Times New Roman" w:eastAsiaTheme="minorHAnsi" w:hAnsi="Times New Roman" w:cs="Times New Roman"/>
                <w:sz w:val="24"/>
                <w:szCs w:val="24"/>
              </w:rPr>
              <w:t>Peternak sebagai penjual</w:t>
            </w:r>
          </w:p>
          <w:p w14:paraId="2DF6FDF0" w14:textId="77777777" w:rsidR="00155B70" w:rsidRDefault="00155B70" w:rsidP="00F32329">
            <w:pPr>
              <w:tabs>
                <w:tab w:val="left" w:pos="3918"/>
              </w:tabs>
              <w:rPr>
                <w:rFonts w:ascii="Times New Roman" w:eastAsiaTheme="minorHAnsi" w:hAnsi="Times New Roman" w:cs="Times New Roman"/>
                <w:sz w:val="24"/>
                <w:szCs w:val="24"/>
              </w:rPr>
            </w:pPr>
            <w:r>
              <w:rPr>
                <w:rFonts w:ascii="Times New Roman" w:eastAsiaTheme="minorHAnsi" w:hAnsi="Times New Roman" w:cs="Times New Roman"/>
                <w:sz w:val="24"/>
                <w:szCs w:val="24"/>
              </w:rPr>
              <w:t>Pedagang perantara</w:t>
            </w:r>
          </w:p>
          <w:p w14:paraId="777899E1" w14:textId="77777777" w:rsidR="00155B70" w:rsidRDefault="00155B70" w:rsidP="00F32329">
            <w:pPr>
              <w:tabs>
                <w:tab w:val="left" w:pos="3918"/>
              </w:tabs>
              <w:rPr>
                <w:rFonts w:ascii="Times New Roman" w:eastAsiaTheme="minorHAnsi" w:hAnsi="Times New Roman" w:cs="Times New Roman"/>
                <w:sz w:val="24"/>
                <w:szCs w:val="24"/>
              </w:rPr>
            </w:pPr>
            <w:r>
              <w:rPr>
                <w:rFonts w:ascii="Times New Roman" w:eastAsiaTheme="minorHAnsi" w:hAnsi="Times New Roman" w:cs="Times New Roman"/>
                <w:sz w:val="24"/>
                <w:szCs w:val="24"/>
              </w:rPr>
              <w:t>Jasa broker</w:t>
            </w:r>
          </w:p>
          <w:p w14:paraId="68B447B2" w14:textId="77777777" w:rsidR="00155B70" w:rsidRDefault="00155B70" w:rsidP="00F32329">
            <w:pPr>
              <w:tabs>
                <w:tab w:val="left" w:pos="3918"/>
              </w:tabs>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Jagal sebagai pembeli </w:t>
            </w:r>
          </w:p>
          <w:p w14:paraId="672F5459" w14:textId="77777777" w:rsidR="00155B70" w:rsidRDefault="00155B70" w:rsidP="00F32329">
            <w:pPr>
              <w:tabs>
                <w:tab w:val="left" w:pos="3918"/>
              </w:tabs>
              <w:rPr>
                <w:rFonts w:ascii="Times New Roman" w:eastAsiaTheme="minorHAnsi" w:hAnsi="Times New Roman" w:cs="Times New Roman"/>
                <w:sz w:val="24"/>
                <w:szCs w:val="24"/>
              </w:rPr>
            </w:pPr>
            <w:r>
              <w:rPr>
                <w:rFonts w:ascii="Times New Roman" w:eastAsiaTheme="minorHAnsi" w:hAnsi="Times New Roman" w:cs="Times New Roman"/>
                <w:sz w:val="24"/>
                <w:szCs w:val="24"/>
              </w:rPr>
              <w:t>Peternak sebagai pembeli</w:t>
            </w:r>
          </w:p>
          <w:p w14:paraId="1DC3CEA0" w14:textId="77777777" w:rsidR="00155B70" w:rsidRDefault="00155B70" w:rsidP="00F32329">
            <w:pPr>
              <w:tabs>
                <w:tab w:val="left" w:pos="3918"/>
              </w:tabs>
              <w:rPr>
                <w:rFonts w:ascii="Times New Roman" w:eastAsiaTheme="minorHAnsi" w:hAnsi="Times New Roman" w:cs="Times New Roman"/>
                <w:sz w:val="24"/>
                <w:szCs w:val="24"/>
              </w:rPr>
            </w:pPr>
            <w:r>
              <w:rPr>
                <w:rFonts w:ascii="Times New Roman" w:eastAsiaTheme="minorHAnsi" w:hAnsi="Times New Roman" w:cs="Times New Roman"/>
                <w:sz w:val="24"/>
                <w:szCs w:val="24"/>
              </w:rPr>
              <w:t>Pedagang besar sebagai pembeli</w:t>
            </w:r>
          </w:p>
        </w:tc>
        <w:tc>
          <w:tcPr>
            <w:tcW w:w="1701" w:type="dxa"/>
            <w:tcBorders>
              <w:top w:val="single" w:sz="4" w:space="0" w:color="auto"/>
            </w:tcBorders>
          </w:tcPr>
          <w:p w14:paraId="7BDA8000" w14:textId="77777777" w:rsidR="00155B70" w:rsidRDefault="00155B70" w:rsidP="00F32329">
            <w:pPr>
              <w:tabs>
                <w:tab w:val="left" w:pos="3918"/>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18</w:t>
            </w:r>
          </w:p>
          <w:p w14:paraId="086D82D4"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8</w:t>
            </w:r>
          </w:p>
          <w:p w14:paraId="6C40B82F" w14:textId="77777777" w:rsidR="00155B70" w:rsidRPr="00B774C5"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4</w:t>
            </w:r>
          </w:p>
          <w:p w14:paraId="09E6D39F"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2</w:t>
            </w:r>
          </w:p>
          <w:p w14:paraId="775127A4" w14:textId="77777777" w:rsidR="00155B70" w:rsidRPr="008F25DF"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3</w:t>
            </w:r>
          </w:p>
          <w:p w14:paraId="7F6AB736"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1</w:t>
            </w:r>
          </w:p>
        </w:tc>
        <w:tc>
          <w:tcPr>
            <w:tcW w:w="2268" w:type="dxa"/>
            <w:tcBorders>
              <w:top w:val="single" w:sz="4" w:space="0" w:color="auto"/>
            </w:tcBorders>
          </w:tcPr>
          <w:p w14:paraId="3C037D8A" w14:textId="77777777" w:rsidR="00155B70" w:rsidRPr="008F25DF"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50</w:t>
            </w:r>
          </w:p>
          <w:p w14:paraId="6CF3F8C3"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22,2</w:t>
            </w:r>
          </w:p>
          <w:p w14:paraId="669B44AD" w14:textId="77777777" w:rsidR="00155B70" w:rsidRPr="00B774C5"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11,1</w:t>
            </w:r>
          </w:p>
          <w:p w14:paraId="6DA69A27"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5,5</w:t>
            </w:r>
          </w:p>
          <w:p w14:paraId="2B74CD4B" w14:textId="77777777" w:rsidR="00155B70" w:rsidRPr="008F25DF"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8,4</w:t>
            </w:r>
          </w:p>
          <w:p w14:paraId="3AF48B4A" w14:textId="77777777" w:rsidR="00155B70" w:rsidRDefault="00155B70" w:rsidP="00F32329">
            <w:pPr>
              <w:tabs>
                <w:tab w:val="left" w:pos="3918"/>
              </w:tabs>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2,8</w:t>
            </w:r>
          </w:p>
        </w:tc>
      </w:tr>
    </w:tbl>
    <w:p w14:paraId="0B097326" w14:textId="77777777" w:rsidR="00155B70" w:rsidRPr="0032073B" w:rsidRDefault="00155B70" w:rsidP="00155B70">
      <w:p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Keterangan : Data primer diolah tahun 2022</w:t>
      </w:r>
    </w:p>
    <w:p w14:paraId="04932F0F" w14:textId="77777777" w:rsidR="00155B70" w:rsidRPr="002B2C92" w:rsidRDefault="00155B70" w:rsidP="00155B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B</w:t>
      </w:r>
      <w:r w:rsidRPr="002B2C92">
        <w:rPr>
          <w:rFonts w:ascii="Times New Roman" w:eastAsia="Times New Roman" w:hAnsi="Times New Roman" w:cs="Times New Roman"/>
          <w:sz w:val="24"/>
          <w:szCs w:val="24"/>
        </w:rPr>
        <w:t xml:space="preserve">erdasarkan dari hasil </w:t>
      </w:r>
      <w:r>
        <w:rPr>
          <w:rFonts w:ascii="Times New Roman" w:eastAsia="Times New Roman" w:hAnsi="Times New Roman" w:cs="Times New Roman"/>
          <w:sz w:val="24"/>
          <w:szCs w:val="24"/>
        </w:rPr>
        <w:t>data yang dikumpulkan terdapat 5</w:t>
      </w:r>
      <w:r w:rsidRPr="002B2C92">
        <w:rPr>
          <w:rFonts w:ascii="Times New Roman" w:eastAsia="Times New Roman" w:hAnsi="Times New Roman" w:cs="Times New Roman"/>
          <w:sz w:val="24"/>
          <w:szCs w:val="24"/>
        </w:rPr>
        <w:t xml:space="preserve"> lembaga pemasaran yang terdiri dari peternak sebagai penjual sebanyak </w:t>
      </w:r>
      <w:r>
        <w:rPr>
          <w:rFonts w:ascii="Times New Roman" w:eastAsia="Times New Roman" w:hAnsi="Times New Roman" w:cs="Times New Roman"/>
          <w:color w:val="000000"/>
          <w:sz w:val="24"/>
          <w:szCs w:val="24"/>
          <w:lang w:val="en-ID" w:eastAsia="en-US"/>
        </w:rPr>
        <w:t>50</w:t>
      </w:r>
      <w:r w:rsidRPr="002B2C92">
        <w:rPr>
          <w:rFonts w:ascii="Times New Roman" w:eastAsia="Times New Roman" w:hAnsi="Times New Roman" w:cs="Times New Roman"/>
          <w:color w:val="000000"/>
          <w:sz w:val="24"/>
          <w:szCs w:val="24"/>
          <w:lang w:val="en-ID" w:eastAsia="en-US"/>
        </w:rPr>
        <w:t>%</w:t>
      </w:r>
      <w:r w:rsidRPr="002B2C92">
        <w:rPr>
          <w:rFonts w:ascii="Times New Roman" w:eastAsia="Times New Roman" w:hAnsi="Times New Roman" w:cs="Times New Roman"/>
          <w:sz w:val="24"/>
          <w:szCs w:val="24"/>
        </w:rPr>
        <w:t xml:space="preserve"> (18 responden),</w:t>
      </w:r>
      <w:r>
        <w:rPr>
          <w:rFonts w:ascii="Times New Roman" w:eastAsia="Times New Roman" w:hAnsi="Times New Roman" w:cs="Times New Roman"/>
          <w:sz w:val="24"/>
          <w:szCs w:val="24"/>
        </w:rPr>
        <w:t xml:space="preserve"> jasa broker sebanyak 11,1% (4 responden)</w:t>
      </w:r>
      <w:r w:rsidRPr="002B2C92">
        <w:rPr>
          <w:rFonts w:ascii="Times New Roman" w:eastAsia="Times New Roman" w:hAnsi="Times New Roman" w:cs="Times New Roman"/>
          <w:sz w:val="24"/>
          <w:szCs w:val="24"/>
        </w:rPr>
        <w:t xml:space="preserve"> pedagang perantara sebesar </w:t>
      </w:r>
      <w:r>
        <w:rPr>
          <w:rFonts w:ascii="Times New Roman" w:eastAsia="Times New Roman" w:hAnsi="Times New Roman" w:cs="Times New Roman"/>
          <w:color w:val="000000"/>
          <w:sz w:val="24"/>
          <w:szCs w:val="24"/>
          <w:lang w:val="en-ID" w:eastAsia="en-US"/>
        </w:rPr>
        <w:t>22,2</w:t>
      </w:r>
      <w:r w:rsidRPr="002B2C92">
        <w:rPr>
          <w:rFonts w:ascii="Times New Roman" w:eastAsia="Times New Roman" w:hAnsi="Times New Roman" w:cs="Times New Roman"/>
          <w:color w:val="000000"/>
          <w:sz w:val="24"/>
          <w:szCs w:val="24"/>
          <w:lang w:val="en-ID" w:eastAsia="en-US"/>
        </w:rPr>
        <w:t>%</w:t>
      </w:r>
      <w:r w:rsidRPr="002B2C92">
        <w:rPr>
          <w:rFonts w:ascii="Times New Roman" w:eastAsia="Times New Roman" w:hAnsi="Times New Roman" w:cs="Times New Roman"/>
          <w:sz w:val="24"/>
          <w:szCs w:val="24"/>
        </w:rPr>
        <w:t xml:space="preserve"> (8 responden), Jagal sebagai pembeli sebesar </w:t>
      </w:r>
      <w:r>
        <w:rPr>
          <w:rFonts w:ascii="Times New Roman" w:eastAsia="Times New Roman" w:hAnsi="Times New Roman" w:cs="Times New Roman"/>
          <w:color w:val="000000"/>
          <w:sz w:val="24"/>
          <w:szCs w:val="24"/>
          <w:lang w:val="en-ID" w:eastAsia="en-US"/>
        </w:rPr>
        <w:t>5,5</w:t>
      </w:r>
      <w:r w:rsidRPr="002B2C92">
        <w:rPr>
          <w:rFonts w:ascii="Times New Roman" w:eastAsia="Times New Roman" w:hAnsi="Times New Roman" w:cs="Times New Roman"/>
          <w:color w:val="000000"/>
          <w:sz w:val="24"/>
          <w:szCs w:val="24"/>
          <w:lang w:val="en-ID" w:eastAsia="en-US"/>
        </w:rPr>
        <w:t>%</w:t>
      </w:r>
      <w:r w:rsidRPr="002B2C92">
        <w:rPr>
          <w:rFonts w:ascii="Times New Roman" w:eastAsia="Times New Roman" w:hAnsi="Times New Roman" w:cs="Times New Roman"/>
          <w:sz w:val="24"/>
          <w:szCs w:val="24"/>
        </w:rPr>
        <w:t xml:space="preserve"> (2 responden), peternak sebagai pembeli sebesar </w:t>
      </w:r>
      <w:r>
        <w:rPr>
          <w:rFonts w:ascii="Times New Roman" w:eastAsia="Times New Roman" w:hAnsi="Times New Roman" w:cs="Times New Roman"/>
          <w:color w:val="000000"/>
          <w:sz w:val="24"/>
          <w:szCs w:val="24"/>
          <w:lang w:val="en-ID" w:eastAsia="en-US"/>
        </w:rPr>
        <w:t>8,4</w:t>
      </w:r>
      <w:r w:rsidRPr="002B2C92">
        <w:rPr>
          <w:rFonts w:ascii="Times New Roman" w:eastAsia="Times New Roman" w:hAnsi="Times New Roman" w:cs="Times New Roman"/>
          <w:color w:val="000000"/>
          <w:sz w:val="24"/>
          <w:szCs w:val="24"/>
          <w:lang w:val="en-ID" w:eastAsia="en-US"/>
        </w:rPr>
        <w:t>%</w:t>
      </w:r>
      <w:r w:rsidRPr="002B2C92">
        <w:rPr>
          <w:rFonts w:ascii="Times New Roman" w:eastAsia="Times New Roman" w:hAnsi="Times New Roman" w:cs="Times New Roman"/>
          <w:sz w:val="24"/>
          <w:szCs w:val="24"/>
        </w:rPr>
        <w:t xml:space="preserve"> (3 responden) dan pedagang besar sebagai pembeli sebesar </w:t>
      </w:r>
      <w:r>
        <w:rPr>
          <w:rFonts w:ascii="Times New Roman" w:eastAsia="Times New Roman" w:hAnsi="Times New Roman" w:cs="Times New Roman"/>
          <w:color w:val="000000"/>
          <w:sz w:val="24"/>
          <w:szCs w:val="24"/>
          <w:lang w:val="en-ID" w:eastAsia="en-US"/>
        </w:rPr>
        <w:t>2,8</w:t>
      </w:r>
      <w:r w:rsidRPr="002B2C92">
        <w:rPr>
          <w:rFonts w:ascii="Times New Roman" w:eastAsia="Times New Roman" w:hAnsi="Times New Roman" w:cs="Times New Roman"/>
          <w:color w:val="000000"/>
          <w:sz w:val="24"/>
          <w:szCs w:val="24"/>
          <w:lang w:val="en-ID" w:eastAsia="en-US"/>
        </w:rPr>
        <w:t>%</w:t>
      </w:r>
      <w:r w:rsidRPr="002B2C92">
        <w:rPr>
          <w:rFonts w:ascii="Times New Roman" w:eastAsia="Times New Roman" w:hAnsi="Times New Roman" w:cs="Times New Roman"/>
          <w:sz w:val="24"/>
          <w:szCs w:val="24"/>
        </w:rPr>
        <w:t xml:space="preserve"> (1 responden). Peternak sebagai penjual merupakan produsen sapi potong yang akan menjual sapi potong kepada pembeli secara langsung </w:t>
      </w:r>
      <w:r>
        <w:rPr>
          <w:rFonts w:ascii="Times New Roman" w:eastAsia="Times New Roman" w:hAnsi="Times New Roman" w:cs="Times New Roman"/>
          <w:sz w:val="24"/>
          <w:szCs w:val="24"/>
        </w:rPr>
        <w:t>atau melalui pedagang perantara, s</w:t>
      </w:r>
      <w:r w:rsidRPr="002B2C92">
        <w:rPr>
          <w:rFonts w:ascii="Times New Roman" w:eastAsia="Times New Roman" w:hAnsi="Times New Roman" w:cs="Times New Roman"/>
          <w:sz w:val="24"/>
          <w:szCs w:val="24"/>
        </w:rPr>
        <w:t>api potong yang dijual di pas</w:t>
      </w:r>
      <w:r>
        <w:rPr>
          <w:rFonts w:ascii="Times New Roman" w:eastAsia="Times New Roman" w:hAnsi="Times New Roman" w:cs="Times New Roman"/>
          <w:sz w:val="24"/>
          <w:szCs w:val="24"/>
        </w:rPr>
        <w:t>ar hewan Bangsri berasal dari ka</w:t>
      </w:r>
      <w:r w:rsidRPr="002B2C92">
        <w:rPr>
          <w:rFonts w:ascii="Times New Roman" w:eastAsia="Times New Roman" w:hAnsi="Times New Roman" w:cs="Times New Roman"/>
          <w:sz w:val="24"/>
          <w:szCs w:val="24"/>
        </w:rPr>
        <w:t>bupaten Pati dan Jepara</w:t>
      </w:r>
      <w:r w:rsidRPr="00ED0C4A">
        <w:rPr>
          <w:rFonts w:ascii="Times New Roman" w:eastAsia="Times New Roman" w:hAnsi="Times New Roman" w:cs="Times New Roman"/>
          <w:sz w:val="24"/>
          <w:szCs w:val="24"/>
        </w:rPr>
        <w:t>. J</w:t>
      </w:r>
      <w:r>
        <w:rPr>
          <w:rFonts w:ascii="Times New Roman" w:eastAsia="Times New Roman" w:hAnsi="Times New Roman" w:cs="Times New Roman"/>
          <w:sz w:val="24"/>
          <w:szCs w:val="24"/>
        </w:rPr>
        <w:t>asa broker merupakan pihak yang membantu menyalurkan informasi sapi potong yang dijual dari peternak sebagai penjual ke pedagang perantara atau jagal sebagai pembeli secara langsung, broker akan mendapatkan upah dari proses jual beli sapi tersebut.</w:t>
      </w:r>
      <w:r w:rsidRPr="00ED0C4A">
        <w:rPr>
          <w:rFonts w:ascii="Times New Roman" w:eastAsia="Times New Roman" w:hAnsi="Times New Roman" w:cs="Times New Roman"/>
          <w:sz w:val="24"/>
          <w:szCs w:val="24"/>
        </w:rPr>
        <w:t xml:space="preserve"> Pe</w:t>
      </w:r>
      <w:r w:rsidRPr="002B2C92">
        <w:rPr>
          <w:rFonts w:ascii="Times New Roman" w:eastAsia="Times New Roman" w:hAnsi="Times New Roman" w:cs="Times New Roman"/>
          <w:sz w:val="24"/>
          <w:szCs w:val="24"/>
        </w:rPr>
        <w:t xml:space="preserve">dagang perantara merupakan lembaga pemasaran yang membantu dalam proses jual beli sapi potong dari </w:t>
      </w:r>
      <w:r>
        <w:rPr>
          <w:rFonts w:ascii="Times New Roman" w:eastAsia="Times New Roman" w:hAnsi="Times New Roman" w:cs="Times New Roman"/>
          <w:sz w:val="24"/>
          <w:szCs w:val="24"/>
        </w:rPr>
        <w:t>peternak sebagai penjual</w:t>
      </w:r>
      <w:r w:rsidRPr="002B2C92">
        <w:rPr>
          <w:rFonts w:ascii="Times New Roman" w:eastAsia="Times New Roman" w:hAnsi="Times New Roman" w:cs="Times New Roman"/>
          <w:sz w:val="24"/>
          <w:szCs w:val="24"/>
        </w:rPr>
        <w:t xml:space="preserve"> sampai ke pembeli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akhir</w:t>
      </w:r>
      <w:r w:rsidRPr="002B2C92">
        <w:rPr>
          <w:rFonts w:ascii="Times New Roman" w:eastAsia="Times New Roman" w:hAnsi="Times New Roman" w:cs="Times New Roman"/>
          <w:sz w:val="24"/>
          <w:szCs w:val="24"/>
        </w:rPr>
        <w:t xml:space="preserve">, pedagang perantara berasal dari kabupaten </w:t>
      </w:r>
      <w:r>
        <w:rPr>
          <w:rFonts w:ascii="Times New Roman" w:eastAsia="Times New Roman" w:hAnsi="Times New Roman" w:cs="Times New Roman"/>
          <w:sz w:val="24"/>
          <w:szCs w:val="24"/>
        </w:rPr>
        <w:t>J</w:t>
      </w:r>
      <w:r w:rsidRPr="002B2C92">
        <w:rPr>
          <w:rFonts w:ascii="Times New Roman" w:eastAsia="Times New Roman" w:hAnsi="Times New Roman" w:cs="Times New Roman"/>
          <w:sz w:val="24"/>
          <w:szCs w:val="24"/>
        </w:rPr>
        <w:t xml:space="preserve">epara,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 xml:space="preserve">ati, dan </w:t>
      </w:r>
      <w:r>
        <w:rPr>
          <w:rFonts w:ascii="Times New Roman" w:eastAsia="Times New Roman" w:hAnsi="Times New Roman" w:cs="Times New Roman"/>
          <w:sz w:val="24"/>
          <w:szCs w:val="24"/>
        </w:rPr>
        <w:t>K</w:t>
      </w:r>
      <w:r w:rsidRPr="002B2C92">
        <w:rPr>
          <w:rFonts w:ascii="Times New Roman" w:eastAsia="Times New Roman" w:hAnsi="Times New Roman" w:cs="Times New Roman"/>
          <w:sz w:val="24"/>
          <w:szCs w:val="24"/>
        </w:rPr>
        <w:t xml:space="preserve">udus. Pembeli merupakan pihak terakhir yang membeli produk dan menggunakan jasa pada saluran pemasaran, </w:t>
      </w:r>
      <w:r w:rsidRPr="002B2C92">
        <w:rPr>
          <w:rFonts w:ascii="Times New Roman" w:eastAsia="Times New Roman" w:hAnsi="Times New Roman" w:cs="Times New Roman"/>
          <w:sz w:val="24"/>
          <w:szCs w:val="24"/>
          <w:lang w:val="id-ID"/>
        </w:rPr>
        <w:t>P</w:t>
      </w:r>
      <w:r w:rsidRPr="002B2C92">
        <w:rPr>
          <w:rFonts w:ascii="Times New Roman" w:eastAsia="Times New Roman" w:hAnsi="Times New Roman" w:cs="Times New Roman"/>
          <w:sz w:val="24"/>
          <w:szCs w:val="24"/>
        </w:rPr>
        <w:t xml:space="preserve">embeli pada saluran pemasaran sapi potong di </w:t>
      </w:r>
      <w:r>
        <w:rPr>
          <w:rFonts w:ascii="Times New Roman" w:eastAsia="Times New Roman" w:hAnsi="Times New Roman" w:cs="Times New Roman"/>
          <w:sz w:val="24"/>
          <w:szCs w:val="24"/>
        </w:rPr>
        <w:t>pa</w:t>
      </w:r>
      <w:r w:rsidRPr="002B2C92">
        <w:rPr>
          <w:rFonts w:ascii="Times New Roman" w:eastAsia="Times New Roman" w:hAnsi="Times New Roman" w:cs="Times New Roman"/>
          <w:sz w:val="24"/>
          <w:szCs w:val="24"/>
        </w:rPr>
        <w:t xml:space="preserve">sar </w:t>
      </w:r>
      <w:r>
        <w:rPr>
          <w:rFonts w:ascii="Times New Roman" w:eastAsia="Times New Roman" w:hAnsi="Times New Roman" w:cs="Times New Roman"/>
          <w:sz w:val="24"/>
          <w:szCs w:val="24"/>
        </w:rPr>
        <w:t>h</w:t>
      </w:r>
      <w:r w:rsidRPr="002B2C92">
        <w:rPr>
          <w:rFonts w:ascii="Times New Roman" w:eastAsia="Times New Roman" w:hAnsi="Times New Roman" w:cs="Times New Roman"/>
          <w:sz w:val="24"/>
          <w:szCs w:val="24"/>
        </w:rPr>
        <w:t>ewan Bangsri dapat dibedakan menjadi tiga yaitu jagal</w:t>
      </w:r>
      <w:r>
        <w:rPr>
          <w:rFonts w:ascii="Times New Roman" w:eastAsia="Times New Roman" w:hAnsi="Times New Roman" w:cs="Times New Roman"/>
          <w:sz w:val="24"/>
          <w:szCs w:val="24"/>
        </w:rPr>
        <w:t xml:space="preserve"> sebagai pembeli</w:t>
      </w:r>
      <w:r w:rsidRPr="002B2C92">
        <w:rPr>
          <w:rFonts w:ascii="Times New Roman" w:eastAsia="Times New Roman" w:hAnsi="Times New Roman" w:cs="Times New Roman"/>
          <w:sz w:val="24"/>
          <w:szCs w:val="24"/>
        </w:rPr>
        <w:t>, peternak</w:t>
      </w:r>
      <w:r w:rsidRPr="00ED0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sebagai pembeli</w:t>
      </w:r>
      <w:r w:rsidRPr="002B2C92">
        <w:rPr>
          <w:rFonts w:ascii="Times New Roman" w:eastAsia="Times New Roman" w:hAnsi="Times New Roman" w:cs="Times New Roman"/>
          <w:sz w:val="24"/>
          <w:szCs w:val="24"/>
        </w:rPr>
        <w:t>, dan pedagang besar</w:t>
      </w:r>
      <w:r w:rsidRPr="00ED0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sebagai pembeli, p</w:t>
      </w:r>
      <w:r w:rsidRPr="002B2C92">
        <w:rPr>
          <w:rFonts w:ascii="Times New Roman" w:eastAsia="Times New Roman" w:hAnsi="Times New Roman" w:cs="Times New Roman"/>
          <w:sz w:val="24"/>
          <w:szCs w:val="24"/>
        </w:rPr>
        <w:t xml:space="preserve">embeli di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 xml:space="preserve">asar </w:t>
      </w:r>
      <w:r>
        <w:rPr>
          <w:rFonts w:ascii="Times New Roman" w:eastAsia="Times New Roman" w:hAnsi="Times New Roman" w:cs="Times New Roman"/>
          <w:sz w:val="24"/>
          <w:szCs w:val="24"/>
        </w:rPr>
        <w:t>h</w:t>
      </w:r>
      <w:r w:rsidRPr="002B2C92">
        <w:rPr>
          <w:rFonts w:ascii="Times New Roman" w:eastAsia="Times New Roman" w:hAnsi="Times New Roman" w:cs="Times New Roman"/>
          <w:sz w:val="24"/>
          <w:szCs w:val="24"/>
        </w:rPr>
        <w:t xml:space="preserve">ewan Bangsri berasal dari kabupaten </w:t>
      </w:r>
      <w:r>
        <w:rPr>
          <w:rFonts w:ascii="Times New Roman" w:eastAsia="Times New Roman" w:hAnsi="Times New Roman" w:cs="Times New Roman"/>
          <w:sz w:val="24"/>
          <w:szCs w:val="24"/>
        </w:rPr>
        <w:t>J</w:t>
      </w:r>
      <w:r w:rsidRPr="002B2C92">
        <w:rPr>
          <w:rFonts w:ascii="Times New Roman" w:eastAsia="Times New Roman" w:hAnsi="Times New Roman" w:cs="Times New Roman"/>
          <w:sz w:val="24"/>
          <w:szCs w:val="24"/>
        </w:rPr>
        <w:t xml:space="preserve">epara, kabupaten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 xml:space="preserve">ati, kabupaten </w:t>
      </w:r>
      <w:r>
        <w:rPr>
          <w:rFonts w:ascii="Times New Roman" w:eastAsia="Times New Roman" w:hAnsi="Times New Roman" w:cs="Times New Roman"/>
          <w:sz w:val="24"/>
          <w:szCs w:val="24"/>
        </w:rPr>
        <w:t>K</w:t>
      </w:r>
      <w:r w:rsidRPr="002B2C92">
        <w:rPr>
          <w:rFonts w:ascii="Times New Roman" w:eastAsia="Times New Roman" w:hAnsi="Times New Roman" w:cs="Times New Roman"/>
          <w:sz w:val="24"/>
          <w:szCs w:val="24"/>
        </w:rPr>
        <w:t xml:space="preserve">udus, kabupaten </w:t>
      </w:r>
      <w:r>
        <w:rPr>
          <w:rFonts w:ascii="Times New Roman" w:eastAsia="Times New Roman" w:hAnsi="Times New Roman" w:cs="Times New Roman"/>
          <w:sz w:val="24"/>
          <w:szCs w:val="24"/>
        </w:rPr>
        <w:t>D</w:t>
      </w:r>
      <w:r w:rsidRPr="002B2C92">
        <w:rPr>
          <w:rFonts w:ascii="Times New Roman" w:eastAsia="Times New Roman" w:hAnsi="Times New Roman" w:cs="Times New Roman"/>
          <w:sz w:val="24"/>
          <w:szCs w:val="24"/>
        </w:rPr>
        <w:t xml:space="preserve">emak, kabupaten </w:t>
      </w:r>
      <w:r>
        <w:rPr>
          <w:rFonts w:ascii="Times New Roman" w:eastAsia="Times New Roman" w:hAnsi="Times New Roman" w:cs="Times New Roman"/>
          <w:sz w:val="24"/>
          <w:szCs w:val="24"/>
        </w:rPr>
        <w:t>S</w:t>
      </w:r>
      <w:r w:rsidRPr="002B2C92">
        <w:rPr>
          <w:rFonts w:ascii="Times New Roman" w:eastAsia="Times New Roman" w:hAnsi="Times New Roman" w:cs="Times New Roman"/>
          <w:sz w:val="24"/>
          <w:szCs w:val="24"/>
        </w:rPr>
        <w:t>emarang,</w:t>
      </w:r>
      <w:r>
        <w:rPr>
          <w:rFonts w:ascii="Times New Roman" w:eastAsia="Times New Roman" w:hAnsi="Times New Roman" w:cs="Times New Roman"/>
          <w:sz w:val="24"/>
          <w:szCs w:val="24"/>
        </w:rPr>
        <w:t xml:space="preserve"> kabupaten Pekalongan</w:t>
      </w:r>
      <w:r w:rsidRPr="002B2C92">
        <w:rPr>
          <w:rFonts w:ascii="Times New Roman" w:eastAsia="Times New Roman" w:hAnsi="Times New Roman" w:cs="Times New Roman"/>
          <w:sz w:val="24"/>
          <w:szCs w:val="24"/>
        </w:rPr>
        <w:t xml:space="preserve"> dan berbagai daerah </w:t>
      </w:r>
      <w:r>
        <w:rPr>
          <w:rFonts w:ascii="Times New Roman" w:eastAsia="Times New Roman" w:hAnsi="Times New Roman" w:cs="Times New Roman"/>
          <w:sz w:val="24"/>
          <w:szCs w:val="24"/>
          <w:lang w:val="id-ID"/>
        </w:rPr>
        <w:t xml:space="preserve"> </w:t>
      </w:r>
      <w:r w:rsidRPr="002B2C92">
        <w:rPr>
          <w:rFonts w:ascii="Times New Roman" w:eastAsia="Times New Roman" w:hAnsi="Times New Roman" w:cs="Times New Roman"/>
          <w:sz w:val="24"/>
          <w:szCs w:val="24"/>
        </w:rPr>
        <w:t>lainnya.</w:t>
      </w:r>
    </w:p>
    <w:p w14:paraId="1D80F30C" w14:textId="77777777" w:rsidR="00155B70" w:rsidRPr="00D83B71" w:rsidRDefault="00155B70" w:rsidP="00155B70">
      <w:pPr>
        <w:spacing w:before="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jual beli sapi potong dimulai dengan adanya informasi dari peternak sebagai penjual yang memberitahu broker bahwa terdapat sapi yang akan dijual, kemudian broker akan menghubungi pembeli seperti jagal sebagai pembeli atau pedagang perantara, j</w:t>
      </w:r>
      <w:r w:rsidRPr="002B2C92">
        <w:rPr>
          <w:rFonts w:ascii="Times New Roman" w:eastAsia="Times New Roman" w:hAnsi="Times New Roman" w:cs="Times New Roman"/>
          <w:sz w:val="24"/>
          <w:szCs w:val="24"/>
        </w:rPr>
        <w:t xml:space="preserve">agal </w:t>
      </w:r>
      <w:r>
        <w:rPr>
          <w:rFonts w:ascii="Times New Roman" w:eastAsia="Times New Roman" w:hAnsi="Times New Roman" w:cs="Times New Roman"/>
          <w:sz w:val="24"/>
          <w:szCs w:val="24"/>
        </w:rPr>
        <w:t>sebagai pembeli membeli</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sapi potong </w:t>
      </w:r>
      <w:r w:rsidRPr="002B2C92">
        <w:rPr>
          <w:rFonts w:ascii="Times New Roman" w:eastAsia="Times New Roman" w:hAnsi="Times New Roman" w:cs="Times New Roman"/>
          <w:sz w:val="24"/>
          <w:szCs w:val="24"/>
        </w:rPr>
        <w:t>untuk dipotong dan dijual kembali dalam bentuk daging</w:t>
      </w:r>
      <w:r>
        <w:rPr>
          <w:rFonts w:ascii="Times New Roman" w:eastAsia="Times New Roman" w:hAnsi="Times New Roman" w:cs="Times New Roman"/>
          <w:sz w:val="24"/>
          <w:szCs w:val="24"/>
        </w:rPr>
        <w:t xml:space="preserve"> dan produk lainnya</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Biaya pembelian</w:t>
      </w:r>
      <w:r w:rsidRPr="002B2C92">
        <w:rPr>
          <w:rFonts w:ascii="Times New Roman" w:eastAsia="Times New Roman" w:hAnsi="Times New Roman" w:cs="Times New Roman"/>
          <w:sz w:val="24"/>
          <w:szCs w:val="24"/>
        </w:rPr>
        <w:t xml:space="preserve"> sapi potong oleh jagal </w:t>
      </w:r>
      <w:r>
        <w:rPr>
          <w:rFonts w:ascii="Times New Roman" w:eastAsia="Times New Roman" w:hAnsi="Times New Roman" w:cs="Times New Roman"/>
          <w:sz w:val="24"/>
          <w:szCs w:val="24"/>
        </w:rPr>
        <w:t>meliputi biaya jasa broker,</w:t>
      </w:r>
      <w:r w:rsidRPr="002B2C92">
        <w:rPr>
          <w:rFonts w:ascii="Times New Roman" w:eastAsia="Times New Roman" w:hAnsi="Times New Roman" w:cs="Times New Roman"/>
          <w:sz w:val="24"/>
          <w:szCs w:val="24"/>
        </w:rPr>
        <w:t xml:space="preserve"> biaya transportasi, biaya t</w:t>
      </w:r>
      <w:r>
        <w:rPr>
          <w:rFonts w:ascii="Times New Roman" w:eastAsia="Times New Roman" w:hAnsi="Times New Roman" w:cs="Times New Roman"/>
          <w:sz w:val="24"/>
          <w:szCs w:val="24"/>
        </w:rPr>
        <w:t>enaga kerja, biaya parker, dan biaya retribusi a</w:t>
      </w:r>
      <w:r w:rsidRPr="002B2C92">
        <w:rPr>
          <w:rFonts w:ascii="Times New Roman" w:eastAsia="Times New Roman" w:hAnsi="Times New Roman" w:cs="Times New Roman"/>
          <w:sz w:val="24"/>
          <w:szCs w:val="24"/>
        </w:rPr>
        <w:t>pabila dilakukan proses jual beli di pasar hewan Bangsri</w:t>
      </w:r>
      <w:r>
        <w:rPr>
          <w:rFonts w:ascii="Times New Roman" w:eastAsia="Times New Roman" w:hAnsi="Times New Roman" w:cs="Times New Roman"/>
          <w:sz w:val="24"/>
          <w:szCs w:val="24"/>
          <w:lang w:val="id-ID"/>
        </w:rPr>
        <w:t>.</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eternak</w:t>
      </w:r>
      <w:r>
        <w:rPr>
          <w:rFonts w:ascii="Times New Roman" w:eastAsia="Times New Roman" w:hAnsi="Times New Roman" w:cs="Times New Roman"/>
          <w:sz w:val="24"/>
          <w:szCs w:val="24"/>
        </w:rPr>
        <w:t xml:space="preserve"> sebagai pembeli</w:t>
      </w:r>
      <w:r w:rsidRPr="002B2C92">
        <w:rPr>
          <w:rFonts w:ascii="Times New Roman" w:eastAsia="Times New Roman" w:hAnsi="Times New Roman" w:cs="Times New Roman"/>
          <w:sz w:val="24"/>
          <w:szCs w:val="24"/>
        </w:rPr>
        <w:t xml:space="preserve"> merupakan pembeli yang tujuan pembelian sapi digunakan untuk penggemukan atau pembibitan, </w:t>
      </w:r>
      <w:r>
        <w:rPr>
          <w:rFonts w:ascii="Times New Roman" w:eastAsia="Times New Roman" w:hAnsi="Times New Roman" w:cs="Times New Roman"/>
          <w:sz w:val="24"/>
          <w:szCs w:val="24"/>
        </w:rPr>
        <w:t>biaya pembelian</w:t>
      </w:r>
      <w:r w:rsidRPr="002B2C92">
        <w:rPr>
          <w:rFonts w:ascii="Times New Roman" w:eastAsia="Times New Roman" w:hAnsi="Times New Roman" w:cs="Times New Roman"/>
          <w:sz w:val="24"/>
          <w:szCs w:val="24"/>
        </w:rPr>
        <w:t xml:space="preserve"> sapi potong</w:t>
      </w:r>
      <w:r>
        <w:rPr>
          <w:rFonts w:ascii="Times New Roman" w:eastAsia="Times New Roman" w:hAnsi="Times New Roman" w:cs="Times New Roman"/>
          <w:sz w:val="24"/>
          <w:szCs w:val="24"/>
        </w:rPr>
        <w:t xml:space="preserve"> oleh</w:t>
      </w:r>
      <w:r w:rsidRPr="002B2C92">
        <w:rPr>
          <w:rFonts w:ascii="Times New Roman" w:eastAsia="Times New Roman" w:hAnsi="Times New Roman" w:cs="Times New Roman"/>
          <w:sz w:val="24"/>
          <w:szCs w:val="24"/>
        </w:rPr>
        <w:t xml:space="preserve"> peternak sebagai pembeli </w:t>
      </w:r>
      <w:r>
        <w:rPr>
          <w:rFonts w:ascii="Times New Roman" w:eastAsia="Times New Roman" w:hAnsi="Times New Roman" w:cs="Times New Roman"/>
          <w:sz w:val="24"/>
          <w:szCs w:val="24"/>
        </w:rPr>
        <w:t>meliputi</w:t>
      </w:r>
      <w:r w:rsidRPr="002B2C92">
        <w:rPr>
          <w:rFonts w:ascii="Times New Roman" w:eastAsia="Times New Roman" w:hAnsi="Times New Roman" w:cs="Times New Roman"/>
          <w:sz w:val="24"/>
          <w:szCs w:val="24"/>
        </w:rPr>
        <w:t xml:space="preserve"> biaya transportasi, biaya retribusi, dan biaya konsumsi. </w:t>
      </w:r>
      <w:r>
        <w:rPr>
          <w:rFonts w:ascii="Times New Roman" w:eastAsia="Times New Roman" w:hAnsi="Times New Roman" w:cs="Times New Roman"/>
          <w:sz w:val="24"/>
          <w:szCs w:val="24"/>
          <w:lang w:val="id-ID"/>
        </w:rPr>
        <w:t>P</w:t>
      </w:r>
      <w:r w:rsidRPr="002B2C92">
        <w:rPr>
          <w:rFonts w:ascii="Times New Roman" w:eastAsia="Times New Roman" w:hAnsi="Times New Roman" w:cs="Times New Roman"/>
          <w:sz w:val="24"/>
          <w:szCs w:val="24"/>
        </w:rPr>
        <w:t>edagang besar</w:t>
      </w:r>
      <w:r>
        <w:rPr>
          <w:rFonts w:ascii="Times New Roman" w:eastAsia="Times New Roman" w:hAnsi="Times New Roman" w:cs="Times New Roman"/>
          <w:sz w:val="24"/>
          <w:szCs w:val="24"/>
        </w:rPr>
        <w:t xml:space="preserve"> sebagai pembeli</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melakukan</w:t>
      </w:r>
      <w:r w:rsidRPr="002B2C92">
        <w:rPr>
          <w:rFonts w:ascii="Times New Roman" w:eastAsia="Times New Roman" w:hAnsi="Times New Roman" w:cs="Times New Roman"/>
          <w:sz w:val="24"/>
          <w:szCs w:val="24"/>
        </w:rPr>
        <w:t xml:space="preserve"> pembelian sapi potong untuk dijual kembali</w:t>
      </w:r>
      <w:r>
        <w:rPr>
          <w:rFonts w:ascii="Times New Roman" w:eastAsia="Times New Roman" w:hAnsi="Times New Roman" w:cs="Times New Roman"/>
          <w:sz w:val="24"/>
          <w:szCs w:val="24"/>
        </w:rPr>
        <w:t xml:space="preserve"> ke luar kota</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biaya pembelian sapi potong meliputi biaya</w:t>
      </w:r>
      <w:r w:rsidRPr="002B2C92">
        <w:rPr>
          <w:rFonts w:ascii="Times New Roman" w:eastAsia="Times New Roman" w:hAnsi="Times New Roman" w:cs="Times New Roman"/>
          <w:sz w:val="24"/>
          <w:szCs w:val="24"/>
        </w:rPr>
        <w:t xml:space="preserve"> transport</w:t>
      </w:r>
      <w:r>
        <w:rPr>
          <w:rFonts w:ascii="Times New Roman" w:eastAsia="Times New Roman" w:hAnsi="Times New Roman" w:cs="Times New Roman"/>
          <w:sz w:val="24"/>
          <w:szCs w:val="24"/>
        </w:rPr>
        <w:t>asi</w:t>
      </w:r>
      <w:r w:rsidRPr="002B2C92">
        <w:rPr>
          <w:rFonts w:ascii="Times New Roman" w:eastAsia="Times New Roman" w:hAnsi="Times New Roman" w:cs="Times New Roman"/>
          <w:sz w:val="24"/>
          <w:szCs w:val="24"/>
        </w:rPr>
        <w:t>, biaya tenaga kerja, biaya pakan ternak, biaya parkir, biaya konsumsi, dan biaya retribusi</w:t>
      </w:r>
      <w:r w:rsidRPr="002B2C92">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Nurfitri</w:t>
      </w:r>
      <w:r>
        <w:rPr>
          <w:rFonts w:ascii="Times New Roman" w:eastAsia="Times New Roman" w:hAnsi="Times New Roman" w:cs="Times New Roman"/>
          <w:sz w:val="24"/>
          <w:szCs w:val="24"/>
        </w:rPr>
        <w:t xml:space="preserve"> dan Arman</w:t>
      </w:r>
      <w:r>
        <w:rPr>
          <w:rFonts w:ascii="Times New Roman" w:eastAsia="Times New Roman" w:hAnsi="Times New Roman" w:cs="Times New Roman"/>
          <w:sz w:val="24"/>
          <w:szCs w:val="24"/>
          <w:lang w:val="id-ID"/>
        </w:rPr>
        <w:t>., (2019) menyatakan lembaga pemasaran merupakan badan usaha pemasaran yang menyalurkan jasa dan produk sampai ke pembeli akhir dan memberikan apa yang dinginkan pembeli. Jumlah keterlibatan lembaga pemasaran pada suatu kegiatan pemasaran akan menyebabkan semakin besarnya pengeluaran karena setiap lembaga pemasaran akan mengeluarkan tenaga, biaya dan waktu dalam pelaksanaan berbagai fungsi pemasaran (Lalus, et al., 2018).</w:t>
      </w:r>
    </w:p>
    <w:p w14:paraId="4104F082" w14:textId="77777777" w:rsidR="00155B70" w:rsidRPr="002B2C92" w:rsidRDefault="00155B70" w:rsidP="00155B70">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B2C92">
        <w:rPr>
          <w:rFonts w:ascii="Times New Roman" w:eastAsia="Times New Roman" w:hAnsi="Times New Roman" w:cs="Times New Roman"/>
          <w:sz w:val="24"/>
          <w:szCs w:val="24"/>
        </w:rPr>
        <w:t>Saluran pemasaran sapi potong merupakan suatu gambaran mengenai jalur atau rute dari suatu produk berupa hewan hingga sampai ke tangan konsumen (Merweer</w:t>
      </w:r>
      <w:r>
        <w:rPr>
          <w:rFonts w:ascii="Times New Roman" w:eastAsia="Times New Roman" w:hAnsi="Times New Roman" w:cs="Times New Roman"/>
          <w:sz w:val="24"/>
          <w:szCs w:val="24"/>
          <w:lang w:val="id-ID"/>
        </w:rPr>
        <w:t>, et al</w:t>
      </w:r>
      <w:r w:rsidRPr="002B2C92">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rPr>
        <w:lastRenderedPageBreak/>
        <w:t xml:space="preserve">Berdasarkan </w:t>
      </w:r>
      <w:r w:rsidRPr="002B2C92">
        <w:rPr>
          <w:rFonts w:ascii="Times New Roman" w:eastAsia="Times New Roman" w:hAnsi="Times New Roman" w:cs="Times New Roman"/>
          <w:sz w:val="24"/>
          <w:szCs w:val="24"/>
        </w:rPr>
        <w:t xml:space="preserve">hasil penelitian diketahui bahwa terdapat 3 saluran pemasaran </w:t>
      </w:r>
      <w:r>
        <w:rPr>
          <w:rFonts w:ascii="Times New Roman" w:eastAsia="Times New Roman" w:hAnsi="Times New Roman" w:cs="Times New Roman"/>
          <w:sz w:val="24"/>
          <w:szCs w:val="24"/>
        </w:rPr>
        <w:t xml:space="preserve">yaitu saluran pemasaran I (peternak sebagai penjual-jagal sebagai pembeli), saluran pemasaran II (peternak sebagai penjual ke pedagang perantara-pembeli yang termasuk jagal sebagai pembeli dan peternak sebagai pembeli), dan saluran pemasaran III (peternak sebagai penjual-pedagnag perantara-pedagang besar-pembeli). </w:t>
      </w:r>
      <w:r w:rsidRPr="002B2C92">
        <w:rPr>
          <w:rFonts w:ascii="Times New Roman" w:eastAsia="Times New Roman" w:hAnsi="Times New Roman" w:cs="Times New Roman"/>
          <w:sz w:val="24"/>
          <w:szCs w:val="24"/>
        </w:rPr>
        <w:t xml:space="preserve">saluran pemasaran di pasar hewan Bangsri adalah sebagai </w:t>
      </w:r>
      <w:proofErr w:type="gramStart"/>
      <w:r w:rsidRPr="002B2C92">
        <w:rPr>
          <w:rFonts w:ascii="Times New Roman" w:eastAsia="Times New Roman" w:hAnsi="Times New Roman" w:cs="Times New Roman"/>
          <w:sz w:val="24"/>
          <w:szCs w:val="24"/>
        </w:rPr>
        <w:t>berikut</w:t>
      </w:r>
      <w:r>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758B8E34" w14:textId="77777777" w:rsidR="00155B70" w:rsidRPr="00514293" w:rsidRDefault="00155B70" w:rsidP="00155B70">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Saluran Pemasaran </w:t>
      </w:r>
      <w:r>
        <w:rPr>
          <w:rFonts w:ascii="Times New Roman" w:eastAsia="Times New Roman" w:hAnsi="Times New Roman" w:cs="Times New Roman"/>
          <w:b/>
          <w:sz w:val="24"/>
          <w:szCs w:val="24"/>
          <w:lang w:val="id-ID"/>
        </w:rPr>
        <w:t>I</w:t>
      </w:r>
    </w:p>
    <w:p w14:paraId="05DB5F13" w14:textId="77777777" w:rsidR="00155B70" w:rsidRPr="002B2C92" w:rsidRDefault="00155B70" w:rsidP="00155B70">
      <w:pPr>
        <w:spacing w:after="0" w:line="480" w:lineRule="auto"/>
        <w:ind w:firstLine="720"/>
        <w:jc w:val="both"/>
        <w:rPr>
          <w:rFonts w:ascii="Times New Roman" w:eastAsia="Times New Roman" w:hAnsi="Times New Roman" w:cs="Times New Roman"/>
          <w:sz w:val="24"/>
          <w:szCs w:val="24"/>
          <w:lang w:val="id-ID"/>
        </w:rPr>
      </w:pPr>
      <w:r w:rsidRPr="002B2C92">
        <w:rPr>
          <w:rFonts w:ascii="Times New Roman" w:eastAsia="Times New Roman" w:hAnsi="Times New Roman" w:cs="Times New Roman"/>
          <w:sz w:val="24"/>
          <w:szCs w:val="24"/>
        </w:rPr>
        <w:t xml:space="preserve">Saluran pemasaran </w:t>
      </w:r>
      <w:r w:rsidRPr="002B2C92">
        <w:rPr>
          <w:rFonts w:ascii="Times New Roman" w:eastAsia="Times New Roman" w:hAnsi="Times New Roman" w:cs="Times New Roman"/>
          <w:sz w:val="24"/>
          <w:szCs w:val="24"/>
          <w:lang w:val="id-ID"/>
        </w:rPr>
        <w:t>pertama</w:t>
      </w:r>
      <w:r w:rsidRPr="002B2C92">
        <w:rPr>
          <w:rFonts w:ascii="Times New Roman" w:eastAsia="Times New Roman" w:hAnsi="Times New Roman" w:cs="Times New Roman"/>
          <w:sz w:val="24"/>
          <w:szCs w:val="24"/>
        </w:rPr>
        <w:t xml:space="preserve"> merupakan saluran pemasaran yang dilakukan </w:t>
      </w:r>
      <w:r>
        <w:rPr>
          <w:rFonts w:ascii="Times New Roman" w:eastAsia="Times New Roman" w:hAnsi="Times New Roman" w:cs="Times New Roman"/>
          <w:sz w:val="24"/>
          <w:szCs w:val="24"/>
        </w:rPr>
        <w:t>oleh</w:t>
      </w:r>
      <w:r w:rsidRPr="002B2C92">
        <w:rPr>
          <w:rFonts w:ascii="Times New Roman" w:eastAsia="Times New Roman" w:hAnsi="Times New Roman" w:cs="Times New Roman"/>
          <w:sz w:val="24"/>
          <w:szCs w:val="24"/>
          <w:lang w:val="id-ID"/>
        </w:rPr>
        <w:t xml:space="preserve"> peternak</w:t>
      </w:r>
      <w:r w:rsidRPr="002B2C92">
        <w:rPr>
          <w:rFonts w:ascii="Times New Roman" w:eastAsia="Times New Roman" w:hAnsi="Times New Roman" w:cs="Times New Roman"/>
          <w:sz w:val="24"/>
          <w:szCs w:val="24"/>
        </w:rPr>
        <w:t xml:space="preserve"> sebagai penjual</w:t>
      </w:r>
      <w:r>
        <w:rPr>
          <w:rFonts w:ascii="Times New Roman" w:eastAsia="Times New Roman" w:hAnsi="Times New Roman" w:cs="Times New Roman"/>
          <w:sz w:val="24"/>
          <w:szCs w:val="24"/>
        </w:rPr>
        <w:t xml:space="preserve"> melalui jasa broker</w:t>
      </w:r>
      <w:r w:rsidRPr="002B2C92">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 xml:space="preserve">jagal sebagai </w:t>
      </w:r>
      <w:r w:rsidRPr="002B2C92">
        <w:rPr>
          <w:rFonts w:ascii="Times New Roman" w:eastAsia="Times New Roman" w:hAnsi="Times New Roman" w:cs="Times New Roman"/>
          <w:sz w:val="24"/>
          <w:szCs w:val="24"/>
        </w:rPr>
        <w:t>pembeli secara langsung</w:t>
      </w:r>
      <w:r w:rsidRPr="002B2C92">
        <w:rPr>
          <w:rFonts w:ascii="Times New Roman" w:eastAsia="Times New Roman" w:hAnsi="Times New Roman" w:cs="Times New Roman"/>
          <w:sz w:val="24"/>
          <w:szCs w:val="24"/>
          <w:lang w:val="id-ID"/>
        </w:rPr>
        <w:t xml:space="preserve"> tanpa adanya </w:t>
      </w:r>
      <w:r w:rsidRPr="002B2C92">
        <w:rPr>
          <w:rFonts w:ascii="Times New Roman" w:hAnsi="Times New Roman" w:cs="Times New Roman"/>
          <w:sz w:val="24"/>
          <w:szCs w:val="24"/>
        </w:rPr>
        <w:t>perantara</w:t>
      </w:r>
      <w:r w:rsidRPr="002B2C92">
        <w:rPr>
          <w:rFonts w:ascii="Times New Roman" w:eastAsia="Times New Roman" w:hAnsi="Times New Roman" w:cs="Times New Roman"/>
          <w:sz w:val="24"/>
          <w:szCs w:val="24"/>
        </w:rPr>
        <w:t>.</w:t>
      </w:r>
      <w:r w:rsidRPr="002B2C92">
        <w:rPr>
          <w:rFonts w:ascii="Times New Roman" w:eastAsia="Times New Roman" w:hAnsi="Times New Roman" w:cs="Times New Roman"/>
          <w:sz w:val="24"/>
          <w:szCs w:val="24"/>
          <w:lang w:val="id-ID"/>
        </w:rPr>
        <w:t xml:space="preserve"> Saluran ini dikatakan sebagai tipe saluran yang paling sederhana karena tidak melibatkan banyak </w:t>
      </w:r>
      <w:r>
        <w:rPr>
          <w:rFonts w:ascii="Times New Roman" w:eastAsia="Times New Roman" w:hAnsi="Times New Roman" w:cs="Times New Roman"/>
          <w:sz w:val="24"/>
          <w:szCs w:val="24"/>
        </w:rPr>
        <w:t xml:space="preserve">Lembaga </w:t>
      </w:r>
      <w:r w:rsidRPr="002B2C92">
        <w:rPr>
          <w:rFonts w:ascii="Times New Roman" w:eastAsia="Times New Roman" w:hAnsi="Times New Roman" w:cs="Times New Roman"/>
          <w:sz w:val="24"/>
          <w:szCs w:val="24"/>
          <w:lang w:val="id-ID"/>
        </w:rPr>
        <w:t>pemasaran</w:t>
      </w:r>
      <w:r>
        <w:rPr>
          <w:rFonts w:ascii="Times New Roman" w:eastAsia="Times New Roman" w:hAnsi="Times New Roman" w:cs="Times New Roman"/>
          <w:sz w:val="24"/>
          <w:szCs w:val="24"/>
        </w:rPr>
        <w:t>. B</w:t>
      </w:r>
      <w:r w:rsidRPr="002B2C92">
        <w:rPr>
          <w:rFonts w:ascii="Times New Roman" w:eastAsia="Times New Roman" w:hAnsi="Times New Roman" w:cs="Times New Roman"/>
          <w:sz w:val="24"/>
          <w:szCs w:val="24"/>
        </w:rPr>
        <w:t xml:space="preserve">erdasarkan data penelitian bahwa jagal sebagai pembeli merupakan satu-satunya saluran </w:t>
      </w:r>
      <w:r>
        <w:rPr>
          <w:rFonts w:ascii="Times New Roman" w:eastAsia="Times New Roman" w:hAnsi="Times New Roman" w:cs="Times New Roman"/>
          <w:sz w:val="24"/>
          <w:szCs w:val="24"/>
        </w:rPr>
        <w:t xml:space="preserve">pemasaran </w:t>
      </w:r>
      <w:r w:rsidRPr="002B2C92">
        <w:rPr>
          <w:rFonts w:ascii="Times New Roman" w:eastAsia="Times New Roman" w:hAnsi="Times New Roman" w:cs="Times New Roman"/>
          <w:sz w:val="24"/>
          <w:szCs w:val="24"/>
        </w:rPr>
        <w:t>yang menggunakan saluran pemasaran 1</w:t>
      </w:r>
      <w:r>
        <w:rPr>
          <w:rFonts w:ascii="Times New Roman" w:eastAsia="Times New Roman" w:hAnsi="Times New Roman" w:cs="Times New Roman"/>
          <w:sz w:val="24"/>
          <w:szCs w:val="24"/>
          <w:lang w:val="id-ID"/>
        </w:rPr>
        <w:t>. Alamsyah, et al</w:t>
      </w:r>
      <w:r w:rsidRPr="002B2C92">
        <w:rPr>
          <w:rFonts w:ascii="Times New Roman" w:eastAsia="Times New Roman" w:hAnsi="Times New Roman" w:cs="Times New Roman"/>
          <w:sz w:val="24"/>
          <w:szCs w:val="24"/>
          <w:lang w:val="id-ID"/>
        </w:rPr>
        <w:t xml:space="preserve">., (2015) menyatakan bahwa saluran pemasaran ini termasuk kedalam saluran nol tingkat dimana </w:t>
      </w:r>
      <w:r>
        <w:rPr>
          <w:rFonts w:ascii="Times New Roman" w:eastAsia="Times New Roman" w:hAnsi="Times New Roman" w:cs="Times New Roman"/>
          <w:sz w:val="24"/>
          <w:szCs w:val="24"/>
          <w:lang w:val="id-ID"/>
        </w:rPr>
        <w:t xml:space="preserve">jagal sebagai pembeli tidak terbebani </w:t>
      </w:r>
      <w:r w:rsidRPr="002B2C92">
        <w:rPr>
          <w:rFonts w:ascii="Times New Roman" w:eastAsia="Times New Roman" w:hAnsi="Times New Roman" w:cs="Times New Roman"/>
          <w:sz w:val="24"/>
          <w:szCs w:val="24"/>
          <w:lang w:val="id-ID"/>
        </w:rPr>
        <w:t>adanya biaya yang tinggi karena membeli langsung dari peternak tanpa adanya lembaga pemasaran lainnya yang dapat menjadi faktor kenaikan harga sapi.</w:t>
      </w:r>
      <w:r>
        <w:rPr>
          <w:rFonts w:ascii="Times New Roman" w:eastAsia="Times New Roman" w:hAnsi="Times New Roman" w:cs="Times New Roman"/>
          <w:sz w:val="24"/>
          <w:szCs w:val="24"/>
          <w:lang w:val="id-ID"/>
        </w:rPr>
        <w:t xml:space="preserve"> Saluran pemasaran satu dapat dilihat pada Gambar 2.</w:t>
      </w:r>
    </w:p>
    <w:p w14:paraId="4BDB0AE2" w14:textId="77777777" w:rsidR="00155B70" w:rsidRDefault="00155B70" w:rsidP="00155B70">
      <w:pPr>
        <w:spacing w:after="0" w:line="240" w:lineRule="auto"/>
        <w:jc w:val="both"/>
        <w:rPr>
          <w:noProof/>
          <w:lang w:eastAsia="en-US"/>
        </w:rPr>
      </w:pPr>
      <w:r>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1312" behindDoc="0" locked="0" layoutInCell="1" allowOverlap="1" wp14:anchorId="7700A701" wp14:editId="6F13D383">
                <wp:simplePos x="0" y="0"/>
                <wp:positionH relativeFrom="column">
                  <wp:posOffset>1676400</wp:posOffset>
                </wp:positionH>
                <wp:positionV relativeFrom="paragraph">
                  <wp:posOffset>170180</wp:posOffset>
                </wp:positionV>
                <wp:extent cx="342900" cy="266700"/>
                <wp:effectExtent l="0" t="25400" r="63500" b="63500"/>
                <wp:wrapThrough wrapText="bothSides">
                  <wp:wrapPolygon edited="0">
                    <wp:start x="8000" y="-2057"/>
                    <wp:lineTo x="0" y="0"/>
                    <wp:lineTo x="0" y="18514"/>
                    <wp:lineTo x="8000" y="24686"/>
                    <wp:lineTo x="19200" y="24686"/>
                    <wp:lineTo x="24000" y="10286"/>
                    <wp:lineTo x="24000" y="6171"/>
                    <wp:lineTo x="19200" y="-2057"/>
                    <wp:lineTo x="8000" y="-2057"/>
                  </wp:wrapPolygon>
                </wp:wrapThrough>
                <wp:docPr id="5" name="Right Arrow 5"/>
                <wp:cNvGraphicFramePr/>
                <a:graphic xmlns:a="http://schemas.openxmlformats.org/drawingml/2006/main">
                  <a:graphicData uri="http://schemas.microsoft.com/office/word/2010/wordprocessingShape">
                    <wps:wsp>
                      <wps:cNvSpPr/>
                      <wps:spPr>
                        <a:xfrm>
                          <a:off x="0" y="0"/>
                          <a:ext cx="342900" cy="2667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5C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32pt;margin-top:13.4pt;width:27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" adj="13200" fillcolor="white [3201]" strokecolor="black [3200]" strokeweight="1pt">
                <w10:wrap type="through"/>
              </v:shape>
            </w:pict>
          </mc:Fallback>
        </mc:AlternateContent>
      </w:r>
      <w:r>
        <w:rPr>
          <w:noProof/>
          <w:lang w:eastAsia="en-US"/>
        </w:rPr>
        <mc:AlternateContent>
          <mc:Choice Requires="wps">
            <w:drawing>
              <wp:anchor distT="0" distB="0" distL="114300" distR="114300" simplePos="0" relativeHeight="251660288" behindDoc="0" locked="0" layoutInCell="1" allowOverlap="1" wp14:anchorId="66A6360F" wp14:editId="1174C5D4">
                <wp:simplePos x="0" y="0"/>
                <wp:positionH relativeFrom="column">
                  <wp:posOffset>2128520</wp:posOffset>
                </wp:positionH>
                <wp:positionV relativeFrom="paragraph">
                  <wp:posOffset>68580</wp:posOffset>
                </wp:positionV>
                <wp:extent cx="1358900" cy="495300"/>
                <wp:effectExtent l="0" t="0" r="38100" b="38100"/>
                <wp:wrapThrough wrapText="bothSides">
                  <wp:wrapPolygon edited="0">
                    <wp:start x="0" y="0"/>
                    <wp:lineTo x="0" y="22154"/>
                    <wp:lineTo x="21802" y="22154"/>
                    <wp:lineTo x="2180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35890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671F4E92" w14:textId="77777777" w:rsidR="00155B70" w:rsidRDefault="00155B70" w:rsidP="00155B70">
                            <w:pPr>
                              <w:jc w:val="center"/>
                            </w:pPr>
                            <w:r>
                              <w:t>Jagal sebagai 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6360F" id="Rectangle 4" o:spid="_x0000_s1026" style="position:absolute;left:0;text-align:left;margin-left:167.6pt;margin-top:5.4pt;width:107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" fillcolor="white [3201]" strokecolor="black [3200]" strokeweight="1pt">
                <v:textbox>
                  <w:txbxContent>
                    <w:p w14:paraId="671F4E92" w14:textId="77777777" w:rsidR="00155B70" w:rsidRDefault="00155B70" w:rsidP="00155B70">
                      <w:pPr>
                        <w:jc w:val="center"/>
                      </w:pPr>
                      <w:r>
                        <w:t>Jagal sebagai pembeli</w:t>
                      </w:r>
                    </w:p>
                  </w:txbxContent>
                </v:textbox>
                <w10:wrap type="through"/>
              </v:rect>
            </w:pict>
          </mc:Fallback>
        </mc:AlternateContent>
      </w:r>
      <w:r>
        <w:rPr>
          <w:noProof/>
          <w:lang w:eastAsia="en-US"/>
        </w:rPr>
        <mc:AlternateContent>
          <mc:Choice Requires="wps">
            <w:drawing>
              <wp:anchor distT="0" distB="0" distL="114300" distR="114300" simplePos="0" relativeHeight="251659264" behindDoc="0" locked="0" layoutInCell="1" allowOverlap="1" wp14:anchorId="47D60A77" wp14:editId="795C56C3">
                <wp:simplePos x="0" y="0"/>
                <wp:positionH relativeFrom="column">
                  <wp:posOffset>160020</wp:posOffset>
                </wp:positionH>
                <wp:positionV relativeFrom="paragraph">
                  <wp:posOffset>68580</wp:posOffset>
                </wp:positionV>
                <wp:extent cx="1358900" cy="495300"/>
                <wp:effectExtent l="0" t="0" r="38100" b="38100"/>
                <wp:wrapThrough wrapText="bothSides">
                  <wp:wrapPolygon edited="0">
                    <wp:start x="0" y="0"/>
                    <wp:lineTo x="0" y="22154"/>
                    <wp:lineTo x="21802" y="22154"/>
                    <wp:lineTo x="21802"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5890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69945FBB" w14:textId="77777777" w:rsidR="00155B70" w:rsidRDefault="00155B70" w:rsidP="00155B70">
                            <w:pPr>
                              <w:jc w:val="center"/>
                            </w:pPr>
                            <w:r>
                              <w:t xml:space="preserve">Peternak sebagai penjual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60A77" id="Rectangle 2" o:spid="_x0000_s1027" style="position:absolute;left:0;text-align:left;margin-left:12.6pt;margin-top:5.4pt;width:107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" fillcolor="white [3201]" strokecolor="black [3200]" strokeweight="1pt">
                <v:textbox>
                  <w:txbxContent>
                    <w:p w14:paraId="69945FBB" w14:textId="77777777" w:rsidR="00155B70" w:rsidRDefault="00155B70" w:rsidP="00155B70">
                      <w:pPr>
                        <w:jc w:val="center"/>
                      </w:pPr>
                      <w:r>
                        <w:t xml:space="preserve">Peternak sebagai penjual </w:t>
                      </w:r>
                    </w:p>
                  </w:txbxContent>
                </v:textbox>
                <w10:wrap type="through"/>
              </v:rect>
            </w:pict>
          </mc:Fallback>
        </mc:AlternateContent>
      </w:r>
    </w:p>
    <w:p w14:paraId="2D3D55AC" w14:textId="77777777" w:rsidR="00155B70" w:rsidRDefault="00155B70" w:rsidP="00155B70">
      <w:pPr>
        <w:spacing w:after="0" w:line="240" w:lineRule="auto"/>
        <w:jc w:val="both"/>
        <w:rPr>
          <w:rFonts w:ascii="Times New Roman" w:eastAsia="Times New Roman" w:hAnsi="Times New Roman" w:cs="Times New Roman"/>
          <w:noProof/>
          <w:sz w:val="24"/>
          <w:szCs w:val="24"/>
          <w:lang w:eastAsia="en-US"/>
        </w:rPr>
      </w:pPr>
    </w:p>
    <w:p w14:paraId="250C6B99" w14:textId="77777777" w:rsidR="00155B70" w:rsidRDefault="00155B70" w:rsidP="00155B70">
      <w:pPr>
        <w:spacing w:after="0" w:line="240" w:lineRule="auto"/>
        <w:jc w:val="both"/>
        <w:rPr>
          <w:rFonts w:ascii="Times New Roman" w:eastAsia="Times New Roman" w:hAnsi="Times New Roman" w:cs="Times New Roman"/>
          <w:noProof/>
          <w:sz w:val="24"/>
          <w:szCs w:val="24"/>
          <w:lang w:eastAsia="en-US"/>
        </w:rPr>
      </w:pPr>
    </w:p>
    <w:p w14:paraId="68888454" w14:textId="77777777" w:rsidR="00155B70" w:rsidRDefault="00155B70" w:rsidP="00155B70">
      <w:pPr>
        <w:spacing w:after="0" w:line="240" w:lineRule="auto"/>
        <w:jc w:val="both"/>
        <w:rPr>
          <w:rFonts w:ascii="Times New Roman" w:eastAsia="Times New Roman" w:hAnsi="Times New Roman" w:cs="Times New Roman"/>
          <w:sz w:val="24"/>
          <w:szCs w:val="24"/>
          <w:lang w:val="id-ID"/>
        </w:rPr>
      </w:pPr>
    </w:p>
    <w:p w14:paraId="584969C0" w14:textId="77777777" w:rsidR="00155B70" w:rsidRPr="009B04AA" w:rsidRDefault="00155B70" w:rsidP="00155B70">
      <w:pPr>
        <w:spacing w:line="48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 Gambar 2</w:t>
      </w:r>
      <w:r w:rsidRPr="009B04AA">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 Alur saluran pemasaran ternak sapi potong jenis I di Pasar Hewan Bangsri  </w:t>
      </w:r>
    </w:p>
    <w:p w14:paraId="136ABF6C" w14:textId="77777777" w:rsidR="00155B70" w:rsidRDefault="00155B70" w:rsidP="00155B70">
      <w:pPr>
        <w:spacing w:line="480" w:lineRule="auto"/>
        <w:ind w:firstLine="720"/>
        <w:jc w:val="both"/>
        <w:rPr>
          <w:rFonts w:ascii="Times New Roman" w:eastAsia="Times New Roman" w:hAnsi="Times New Roman" w:cs="Times New Roman"/>
          <w:sz w:val="24"/>
          <w:szCs w:val="24"/>
          <w:lang w:val="id-ID"/>
        </w:rPr>
      </w:pPr>
      <w:r w:rsidRPr="002B2C92">
        <w:rPr>
          <w:rFonts w:ascii="Times New Roman" w:eastAsia="Times New Roman" w:hAnsi="Times New Roman" w:cs="Times New Roman"/>
          <w:sz w:val="24"/>
          <w:szCs w:val="24"/>
        </w:rPr>
        <w:t>Berdasarkan hasil penelitian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yang </w:t>
      </w:r>
      <w:r w:rsidRPr="002B2C92">
        <w:rPr>
          <w:rFonts w:ascii="Times New Roman" w:eastAsia="Times New Roman" w:hAnsi="Times New Roman" w:cs="Times New Roman"/>
          <w:sz w:val="24"/>
          <w:szCs w:val="24"/>
          <w:lang w:val="id-ID"/>
        </w:rPr>
        <w:t xml:space="preserve">dilakukan </w:t>
      </w:r>
      <w:r w:rsidRPr="002B2C92">
        <w:rPr>
          <w:rFonts w:ascii="Times New Roman" w:eastAsia="Times New Roman" w:hAnsi="Times New Roman" w:cs="Times New Roman"/>
          <w:sz w:val="24"/>
          <w:szCs w:val="24"/>
        </w:rPr>
        <w:t>di</w:t>
      </w:r>
      <w:r w:rsidRPr="002B2C92">
        <w:rPr>
          <w:rFonts w:ascii="Times New Roman" w:eastAsia="Times New Roman" w:hAnsi="Times New Roman" w:cs="Times New Roman"/>
          <w:sz w:val="24"/>
          <w:szCs w:val="24"/>
          <w:lang w:val="id-ID"/>
        </w:rPr>
        <w:t>ketahui</w:t>
      </w:r>
      <w:r w:rsidRPr="002B2C92">
        <w:rPr>
          <w:rFonts w:ascii="Times New Roman" w:eastAsia="Times New Roman" w:hAnsi="Times New Roman" w:cs="Times New Roman"/>
          <w:sz w:val="24"/>
          <w:szCs w:val="24"/>
        </w:rPr>
        <w:t xml:space="preserve"> bahwa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lembaga pemasaran yang terlibat dalam saluran pemasaran ini terdiri dari peternak sebagai produsen berjumlah 7 responden dan jagal sebagai pembeli berjumlah 1 responden.</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w:t>
      </w:r>
      <w:r w:rsidRPr="002B2C92">
        <w:rPr>
          <w:rFonts w:ascii="Times New Roman" w:eastAsia="Times New Roman" w:hAnsi="Times New Roman" w:cs="Times New Roman"/>
          <w:sz w:val="24"/>
          <w:szCs w:val="24"/>
          <w:lang w:val="id-ID"/>
        </w:rPr>
        <w:t xml:space="preserve">roses </w:t>
      </w:r>
      <w:r w:rsidRPr="00F40A9C">
        <w:rPr>
          <w:rFonts w:ascii="Times New Roman" w:eastAsia="Times New Roman" w:hAnsi="Times New Roman" w:cs="Times New Roman"/>
          <w:sz w:val="24"/>
          <w:szCs w:val="24"/>
          <w:lang w:val="id-ID"/>
        </w:rPr>
        <w:t>pemasaran pada saluran pertama</w:t>
      </w:r>
      <w:r>
        <w:rPr>
          <w:rFonts w:ascii="Times New Roman" w:eastAsia="Times New Roman" w:hAnsi="Times New Roman" w:cs="Times New Roman"/>
          <w:sz w:val="24"/>
          <w:szCs w:val="24"/>
        </w:rPr>
        <w:t xml:space="preserve"> dilakukan oleh</w:t>
      </w:r>
      <w:r w:rsidRPr="00F40A9C">
        <w:rPr>
          <w:rFonts w:ascii="Times New Roman" w:eastAsia="Times New Roman" w:hAnsi="Times New Roman" w:cs="Times New Roman"/>
          <w:sz w:val="24"/>
          <w:szCs w:val="24"/>
        </w:rPr>
        <w:t xml:space="preserve"> peternak sebagai penjual </w:t>
      </w:r>
      <w:r>
        <w:rPr>
          <w:rFonts w:ascii="Times New Roman" w:eastAsia="Times New Roman" w:hAnsi="Times New Roman" w:cs="Times New Roman"/>
          <w:sz w:val="24"/>
          <w:szCs w:val="24"/>
        </w:rPr>
        <w:t xml:space="preserve">menggunakan sepeda motor untuk </w:t>
      </w:r>
      <w:r w:rsidRPr="00F40A9C">
        <w:rPr>
          <w:rFonts w:ascii="Times New Roman" w:eastAsia="Times New Roman" w:hAnsi="Times New Roman" w:cs="Times New Roman"/>
          <w:sz w:val="24"/>
          <w:szCs w:val="24"/>
        </w:rPr>
        <w:t xml:space="preserve">menghubungi jasa broker untuk memberitahu bahwa sapi akan dijual, kemudian broker menghubungi jagal sebagai pembeli untuk menawarkan sapi potong yang di jual, </w:t>
      </w:r>
      <w:r>
        <w:rPr>
          <w:rFonts w:ascii="Times New Roman" w:eastAsia="Times New Roman" w:hAnsi="Times New Roman" w:cs="Times New Roman"/>
          <w:sz w:val="24"/>
          <w:szCs w:val="24"/>
        </w:rPr>
        <w:t>kemudian</w:t>
      </w:r>
      <w:r w:rsidRPr="00F40A9C">
        <w:rPr>
          <w:rFonts w:ascii="Times New Roman" w:eastAsia="Times New Roman" w:hAnsi="Times New Roman" w:cs="Times New Roman"/>
          <w:sz w:val="24"/>
          <w:szCs w:val="24"/>
        </w:rPr>
        <w:t xml:space="preserve"> </w:t>
      </w:r>
      <w:r w:rsidRPr="00F40A9C">
        <w:rPr>
          <w:rFonts w:ascii="Times New Roman" w:eastAsia="Times New Roman" w:hAnsi="Times New Roman" w:cs="Times New Roman"/>
          <w:sz w:val="24"/>
          <w:szCs w:val="24"/>
        </w:rPr>
        <w:lastRenderedPageBreak/>
        <w:t xml:space="preserve">jagal mengecek dan </w:t>
      </w:r>
      <w:r>
        <w:rPr>
          <w:rFonts w:ascii="Times New Roman" w:eastAsia="Times New Roman" w:hAnsi="Times New Roman" w:cs="Times New Roman"/>
          <w:sz w:val="24"/>
          <w:szCs w:val="24"/>
        </w:rPr>
        <w:t xml:space="preserve">melakukan </w:t>
      </w:r>
      <w:r w:rsidRPr="00F40A9C">
        <w:rPr>
          <w:rFonts w:ascii="Times New Roman" w:eastAsia="Times New Roman" w:hAnsi="Times New Roman" w:cs="Times New Roman"/>
          <w:sz w:val="24"/>
          <w:szCs w:val="24"/>
        </w:rPr>
        <w:t>negosiasi harga, selanjutnya sapi akan di ba</w:t>
      </w:r>
      <w:r>
        <w:rPr>
          <w:rFonts w:ascii="Times New Roman" w:eastAsia="Times New Roman" w:hAnsi="Times New Roman" w:cs="Times New Roman"/>
          <w:sz w:val="24"/>
          <w:szCs w:val="24"/>
        </w:rPr>
        <w:t xml:space="preserve">wa pulang oleh jagal pada hari pasar </w:t>
      </w:r>
      <w:r w:rsidRPr="00F40A9C">
        <w:rPr>
          <w:rFonts w:ascii="Times New Roman" w:eastAsia="Times New Roman" w:hAnsi="Times New Roman" w:cs="Times New Roman"/>
          <w:sz w:val="24"/>
          <w:szCs w:val="24"/>
        </w:rPr>
        <w:t>Pon. Pros</w:t>
      </w:r>
      <w:r>
        <w:rPr>
          <w:rFonts w:ascii="Times New Roman" w:eastAsia="Times New Roman" w:hAnsi="Times New Roman" w:cs="Times New Roman"/>
          <w:sz w:val="24"/>
          <w:szCs w:val="24"/>
        </w:rPr>
        <w:t xml:space="preserve">es jual beli saluran pemasaran </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 dilakukan </w:t>
      </w:r>
      <w:r w:rsidRPr="00F40A9C">
        <w:rPr>
          <w:rFonts w:ascii="Times New Roman" w:eastAsia="Times New Roman" w:hAnsi="Times New Roman" w:cs="Times New Roman"/>
          <w:sz w:val="24"/>
          <w:szCs w:val="24"/>
        </w:rPr>
        <w:t xml:space="preserve">sebelum </w:t>
      </w:r>
      <w:r>
        <w:rPr>
          <w:rFonts w:ascii="Times New Roman" w:eastAsia="Times New Roman" w:hAnsi="Times New Roman" w:cs="Times New Roman"/>
          <w:sz w:val="24"/>
          <w:szCs w:val="24"/>
        </w:rPr>
        <w:t xml:space="preserve">hari </w:t>
      </w:r>
      <w:r w:rsidRPr="00F40A9C">
        <w:rPr>
          <w:rFonts w:ascii="Times New Roman" w:eastAsia="Times New Roman" w:hAnsi="Times New Roman" w:cs="Times New Roman"/>
          <w:sz w:val="24"/>
          <w:szCs w:val="24"/>
        </w:rPr>
        <w:t>pasar Pon, sehingga sapi yang sudah terjual akan menginap dirumah peternak sebagai penjual terlebih dahulu. Biaya pe</w:t>
      </w:r>
      <w:r>
        <w:rPr>
          <w:rFonts w:ascii="Times New Roman" w:eastAsia="Times New Roman" w:hAnsi="Times New Roman" w:cs="Times New Roman"/>
          <w:sz w:val="24"/>
          <w:szCs w:val="24"/>
        </w:rPr>
        <w:t>masaran dalam saluran pemasaran</w:t>
      </w:r>
      <w:r>
        <w:rPr>
          <w:rFonts w:ascii="Times New Roman" w:eastAsia="Times New Roman" w:hAnsi="Times New Roman" w:cs="Times New Roman"/>
          <w:sz w:val="24"/>
          <w:szCs w:val="24"/>
          <w:lang w:val="id-ID"/>
        </w:rPr>
        <w:t xml:space="preserve"> I</w:t>
      </w:r>
      <w:r w:rsidRPr="00F40A9C">
        <w:rPr>
          <w:rFonts w:ascii="Times New Roman" w:eastAsia="Times New Roman" w:hAnsi="Times New Roman" w:cs="Times New Roman"/>
          <w:sz w:val="24"/>
          <w:szCs w:val="24"/>
        </w:rPr>
        <w:t xml:space="preserve"> pada peternak sebagai penjual yaitu biaya transportasi, biaya pakan ternak menginap, dan biay</w:t>
      </w:r>
      <w:r>
        <w:rPr>
          <w:rFonts w:ascii="Times New Roman" w:eastAsia="Times New Roman" w:hAnsi="Times New Roman" w:cs="Times New Roman"/>
          <w:sz w:val="24"/>
          <w:szCs w:val="24"/>
        </w:rPr>
        <w:t>a komunikasi berupa pulsa. B</w:t>
      </w:r>
      <w:r w:rsidRPr="00F40A9C">
        <w:rPr>
          <w:rFonts w:ascii="Times New Roman" w:eastAsia="Times New Roman" w:hAnsi="Times New Roman" w:cs="Times New Roman"/>
          <w:sz w:val="24"/>
          <w:szCs w:val="24"/>
        </w:rPr>
        <w:t>iaya pemasaran pada jagal sebagai pembeli yaitu</w:t>
      </w:r>
      <w:r>
        <w:rPr>
          <w:rFonts w:ascii="Times New Roman" w:eastAsia="Times New Roman" w:hAnsi="Times New Roman" w:cs="Times New Roman"/>
          <w:sz w:val="24"/>
          <w:szCs w:val="24"/>
        </w:rPr>
        <w:t xml:space="preserve"> biaya jasa broker,</w:t>
      </w:r>
      <w:r w:rsidRPr="00F40A9C">
        <w:rPr>
          <w:rFonts w:ascii="Times New Roman" w:eastAsia="Times New Roman" w:hAnsi="Times New Roman" w:cs="Times New Roman"/>
          <w:sz w:val="24"/>
          <w:szCs w:val="24"/>
        </w:rPr>
        <w:t xml:space="preserve"> biaya transportasi, dan biaya tenaga</w:t>
      </w:r>
      <w:r w:rsidRPr="002B2C92">
        <w:rPr>
          <w:rFonts w:ascii="Times New Roman" w:eastAsia="Times New Roman" w:hAnsi="Times New Roman" w:cs="Times New Roman"/>
          <w:sz w:val="24"/>
          <w:szCs w:val="24"/>
        </w:rPr>
        <w:t xml:space="preserve"> kerja.  </w:t>
      </w:r>
      <w:r>
        <w:rPr>
          <w:rFonts w:ascii="Times New Roman" w:eastAsia="Times New Roman" w:hAnsi="Times New Roman" w:cs="Times New Roman"/>
          <w:sz w:val="24"/>
          <w:szCs w:val="24"/>
          <w:lang w:val="id-ID"/>
        </w:rPr>
        <w:t xml:space="preserve">Widitananto, et al., (2012) menyatakan bahwa biaya transportasi, parkir dan biaya tenaga kerja tidak dikeluarkan oleh peternak melainkan oleh konsumen karena ternak diambil secara langsung. </w:t>
      </w:r>
    </w:p>
    <w:p w14:paraId="013E4F74" w14:textId="77777777" w:rsidR="00155B70" w:rsidRPr="00514293" w:rsidRDefault="00155B70" w:rsidP="00155B70">
      <w:p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Saluran Pemasaran </w:t>
      </w:r>
      <w:r>
        <w:rPr>
          <w:rFonts w:ascii="Times New Roman" w:eastAsia="Times New Roman" w:hAnsi="Times New Roman" w:cs="Times New Roman"/>
          <w:b/>
          <w:sz w:val="24"/>
          <w:szCs w:val="24"/>
          <w:lang w:val="id-ID"/>
        </w:rPr>
        <w:t>II</w:t>
      </w:r>
    </w:p>
    <w:p w14:paraId="4E7AD7FA" w14:textId="77777777" w:rsidR="00155B70" w:rsidRPr="00880548" w:rsidRDefault="00155B70" w:rsidP="00155B70">
      <w:pPr>
        <w:spacing w:after="0" w:line="480" w:lineRule="auto"/>
        <w:ind w:firstLine="720"/>
        <w:jc w:val="both"/>
        <w:rPr>
          <w:rFonts w:ascii="Times New Roman" w:eastAsia="Times New Roman" w:hAnsi="Times New Roman" w:cs="Times New Roman"/>
          <w:sz w:val="24"/>
          <w:szCs w:val="24"/>
          <w:lang w:val="id-ID"/>
        </w:rPr>
      </w:pPr>
      <w:r w:rsidRPr="002B2C92">
        <w:rPr>
          <w:rFonts w:ascii="Times New Roman" w:eastAsia="Times New Roman" w:hAnsi="Times New Roman" w:cs="Times New Roman"/>
          <w:sz w:val="24"/>
          <w:szCs w:val="24"/>
        </w:rPr>
        <w:t>Saluran pemasaran kedua melibatkan</w:t>
      </w:r>
      <w:r>
        <w:rPr>
          <w:rFonts w:ascii="Times New Roman" w:eastAsia="Times New Roman" w:hAnsi="Times New Roman" w:cs="Times New Roman"/>
          <w:sz w:val="24"/>
          <w:szCs w:val="24"/>
          <w:lang w:val="id-ID"/>
        </w:rPr>
        <w:t xml:space="preserve"> tiga</w:t>
      </w:r>
      <w:r w:rsidRPr="002B2C92">
        <w:rPr>
          <w:rFonts w:ascii="Times New Roman" w:eastAsia="Times New Roman" w:hAnsi="Times New Roman" w:cs="Times New Roman"/>
          <w:sz w:val="24"/>
          <w:szCs w:val="24"/>
        </w:rPr>
        <w:t xml:space="preserve"> pihak lembaga pemasaran yai</w:t>
      </w:r>
      <w:r>
        <w:rPr>
          <w:rFonts w:ascii="Times New Roman" w:eastAsia="Times New Roman" w:hAnsi="Times New Roman" w:cs="Times New Roman"/>
          <w:sz w:val="24"/>
          <w:szCs w:val="24"/>
        </w:rPr>
        <w:t xml:space="preserve">tu peternak sebagai penjual, </w:t>
      </w:r>
      <w:r w:rsidRPr="002B2C92">
        <w:rPr>
          <w:rFonts w:ascii="Times New Roman" w:eastAsia="Times New Roman" w:hAnsi="Times New Roman" w:cs="Times New Roman"/>
          <w:sz w:val="24"/>
          <w:szCs w:val="24"/>
        </w:rPr>
        <w:t>pedagang perantara</w:t>
      </w:r>
      <w:r>
        <w:rPr>
          <w:rFonts w:ascii="Times New Roman" w:eastAsia="Times New Roman" w:hAnsi="Times New Roman" w:cs="Times New Roman"/>
          <w:sz w:val="24"/>
          <w:szCs w:val="24"/>
        </w:rPr>
        <w:t>, dan pembeli yang termasuk jagal sebagai pembeli dan peternak sebagai pembeli</w:t>
      </w:r>
      <w:r w:rsidRPr="002B2C92">
        <w:rPr>
          <w:rFonts w:ascii="Times New Roman" w:eastAsia="Times New Roman" w:hAnsi="Times New Roman" w:cs="Times New Roman"/>
          <w:sz w:val="24"/>
          <w:szCs w:val="24"/>
        </w:rPr>
        <w:t xml:space="preserve">. Pedagang perantara </w:t>
      </w:r>
      <w:r w:rsidRPr="002B2C92">
        <w:rPr>
          <w:rFonts w:ascii="Times New Roman" w:eastAsia="Times New Roman" w:hAnsi="Times New Roman" w:cs="Times New Roman"/>
          <w:sz w:val="24"/>
          <w:szCs w:val="24"/>
          <w:lang w:val="id-ID"/>
        </w:rPr>
        <w:t xml:space="preserve">akan </w:t>
      </w:r>
      <w:r w:rsidRPr="002B2C92">
        <w:rPr>
          <w:rFonts w:ascii="Times New Roman" w:eastAsia="Times New Roman" w:hAnsi="Times New Roman" w:cs="Times New Roman"/>
          <w:sz w:val="24"/>
          <w:szCs w:val="24"/>
        </w:rPr>
        <w:t xml:space="preserve">membeli sapi potong dari </w:t>
      </w:r>
      <w:r w:rsidRPr="002B2C92">
        <w:rPr>
          <w:rFonts w:ascii="Times New Roman" w:eastAsia="Times New Roman" w:hAnsi="Times New Roman" w:cs="Times New Roman"/>
          <w:sz w:val="24"/>
          <w:szCs w:val="24"/>
          <w:lang w:val="id-ID"/>
        </w:rPr>
        <w:t xml:space="preserve">para </w:t>
      </w:r>
      <w:r w:rsidRPr="002B2C92">
        <w:rPr>
          <w:rFonts w:ascii="Times New Roman" w:eastAsia="Times New Roman" w:hAnsi="Times New Roman" w:cs="Times New Roman"/>
          <w:sz w:val="24"/>
          <w:szCs w:val="24"/>
        </w:rPr>
        <w:t>p</w:t>
      </w:r>
      <w:r>
        <w:rPr>
          <w:rFonts w:ascii="Times New Roman" w:eastAsia="Times New Roman" w:hAnsi="Times New Roman" w:cs="Times New Roman"/>
          <w:sz w:val="24"/>
          <w:szCs w:val="24"/>
        </w:rPr>
        <w:t>eternak dan menjualnya</w:t>
      </w:r>
      <w:r w:rsidRPr="002B2C92">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lang w:val="id-ID"/>
        </w:rPr>
        <w:t xml:space="preserve">kepada konsumen </w:t>
      </w:r>
      <w:r w:rsidRPr="002B2C92">
        <w:rPr>
          <w:rFonts w:ascii="Times New Roman" w:eastAsia="Times New Roman" w:hAnsi="Times New Roman" w:cs="Times New Roman"/>
          <w:sz w:val="24"/>
          <w:szCs w:val="24"/>
        </w:rPr>
        <w:t>di pasar hewan Bangsri</w:t>
      </w:r>
      <w:r w:rsidRPr="002B2C92">
        <w:rPr>
          <w:rFonts w:ascii="Times New Roman" w:eastAsia="Times New Roman" w:hAnsi="Times New Roman" w:cs="Times New Roman"/>
          <w:sz w:val="24"/>
          <w:szCs w:val="24"/>
          <w:lang w:val="id-ID"/>
        </w:rPr>
        <w:t xml:space="preserve"> (Gambar 2)</w:t>
      </w:r>
      <w:r w:rsidRPr="002B2C92">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lang w:val="id-ID"/>
        </w:rPr>
        <w:t>Lasaharu</w:t>
      </w:r>
      <w:r>
        <w:rPr>
          <w:rFonts w:ascii="Times New Roman" w:eastAsia="Times New Roman" w:hAnsi="Times New Roman" w:cs="Times New Roman"/>
          <w:sz w:val="24"/>
          <w:szCs w:val="24"/>
          <w:lang w:val="id-ID"/>
        </w:rPr>
        <w:t>, et al</w:t>
      </w:r>
      <w:r w:rsidRPr="002B2C92">
        <w:rPr>
          <w:rFonts w:ascii="Times New Roman" w:eastAsia="Times New Roman" w:hAnsi="Times New Roman" w:cs="Times New Roman"/>
          <w:sz w:val="24"/>
          <w:szCs w:val="24"/>
          <w:lang w:val="id-ID"/>
        </w:rPr>
        <w:t>., (202</w:t>
      </w:r>
      <w:r>
        <w:rPr>
          <w:rFonts w:ascii="Times New Roman" w:eastAsia="Times New Roman" w:hAnsi="Times New Roman" w:cs="Times New Roman"/>
          <w:sz w:val="24"/>
          <w:szCs w:val="24"/>
        </w:rPr>
        <w:t>0</w:t>
      </w:r>
      <w:r w:rsidRPr="002B2C92">
        <w:rPr>
          <w:rFonts w:ascii="Times New Roman" w:eastAsia="Times New Roman" w:hAnsi="Times New Roman" w:cs="Times New Roman"/>
          <w:sz w:val="24"/>
          <w:szCs w:val="24"/>
          <w:lang w:val="id-ID"/>
        </w:rPr>
        <w:t>) menyatakan bahwa saluran ini digunakan oleh para peternak sebagai langkah mudah dalam menjual sapinya karena ketidaktahuan mengenai pemasaran sapi potong dan harga sapi potong dipasar hewan sehingga peternak lebih mempercayakannya kepada pedagang perantara.</w:t>
      </w:r>
      <w:r>
        <w:rPr>
          <w:rFonts w:ascii="Times New Roman" w:eastAsia="Times New Roman" w:hAnsi="Times New Roman" w:cs="Times New Roman"/>
          <w:sz w:val="24"/>
          <w:szCs w:val="24"/>
          <w:lang w:val="id-ID"/>
        </w:rPr>
        <w:t xml:space="preserve"> Saluran pemasaran dua dapat dilihat pada Gambar 3.</w:t>
      </w:r>
    </w:p>
    <w:p w14:paraId="59BC6C8F" w14:textId="77777777" w:rsidR="00155B70" w:rsidRDefault="00155B70" w:rsidP="00155B70">
      <w:pPr>
        <w:spacing w:after="0" w:line="276" w:lineRule="auto"/>
        <w:rPr>
          <w:rFonts w:ascii="Times New Roman" w:hAnsi="Times New Roman" w:cs="Times New Roman"/>
          <w:sz w:val="24"/>
          <w:szCs w:val="24"/>
          <w:lang w:val="id-ID"/>
        </w:rPr>
      </w:pPr>
      <w:r>
        <w:rPr>
          <w:rFonts w:ascii="Times New Roman" w:hAnsi="Times New Roman" w:cs="Times New Roman"/>
          <w:noProof/>
          <w:sz w:val="24"/>
          <w:szCs w:val="24"/>
          <w:lang w:eastAsia="en-US"/>
        </w:rPr>
        <mc:AlternateContent>
          <mc:Choice Requires="wps">
            <w:drawing>
              <wp:anchor distT="0" distB="0" distL="114300" distR="114300" simplePos="0" relativeHeight="251668480" behindDoc="0" locked="0" layoutInCell="1" allowOverlap="1" wp14:anchorId="66796761" wp14:editId="5A7FEDD8">
                <wp:simplePos x="0" y="0"/>
                <wp:positionH relativeFrom="column">
                  <wp:posOffset>1333500</wp:posOffset>
                </wp:positionH>
                <wp:positionV relativeFrom="paragraph">
                  <wp:posOffset>345440</wp:posOffset>
                </wp:positionV>
                <wp:extent cx="152400" cy="165100"/>
                <wp:effectExtent l="0" t="25400" r="50800" b="63500"/>
                <wp:wrapThrough wrapText="bothSides">
                  <wp:wrapPolygon edited="0">
                    <wp:start x="0" y="-3323"/>
                    <wp:lineTo x="0" y="26585"/>
                    <wp:lineTo x="21600" y="26585"/>
                    <wp:lineTo x="25200" y="9969"/>
                    <wp:lineTo x="21600" y="-3323"/>
                    <wp:lineTo x="0" y="-3323"/>
                  </wp:wrapPolygon>
                </wp:wrapThrough>
                <wp:docPr id="18" name="Right Arrow 18"/>
                <wp:cNvGraphicFramePr/>
                <a:graphic xmlns:a="http://schemas.openxmlformats.org/drawingml/2006/main">
                  <a:graphicData uri="http://schemas.microsoft.com/office/word/2010/wordprocessingShape">
                    <wps:wsp>
                      <wps:cNvSpPr/>
                      <wps:spPr>
                        <a:xfrm>
                          <a:off x="0" y="0"/>
                          <a:ext cx="15240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0944A3" id="Right Arrow 18" o:spid="_x0000_s1026" type="#_x0000_t13" style="position:absolute;margin-left:105pt;margin-top:27.2pt;width:12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" adj="10800" fillcolor="white [3201]" strokecolor="black [3200]" strokeweight="1pt">
                <w10:wrap type="through"/>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70528" behindDoc="0" locked="0" layoutInCell="1" allowOverlap="1" wp14:anchorId="78D4701A" wp14:editId="08DD8039">
                <wp:simplePos x="0" y="0"/>
                <wp:positionH relativeFrom="column">
                  <wp:posOffset>2794000</wp:posOffset>
                </wp:positionH>
                <wp:positionV relativeFrom="paragraph">
                  <wp:posOffset>332740</wp:posOffset>
                </wp:positionV>
                <wp:extent cx="152400" cy="165100"/>
                <wp:effectExtent l="0" t="25400" r="50800" b="63500"/>
                <wp:wrapThrough wrapText="bothSides">
                  <wp:wrapPolygon edited="0">
                    <wp:start x="0" y="-3323"/>
                    <wp:lineTo x="0" y="26585"/>
                    <wp:lineTo x="21600" y="26585"/>
                    <wp:lineTo x="25200" y="9969"/>
                    <wp:lineTo x="21600" y="-3323"/>
                    <wp:lineTo x="0" y="-3323"/>
                  </wp:wrapPolygon>
                </wp:wrapThrough>
                <wp:docPr id="20" name="Right Arrow 20"/>
                <wp:cNvGraphicFramePr/>
                <a:graphic xmlns:a="http://schemas.openxmlformats.org/drawingml/2006/main">
                  <a:graphicData uri="http://schemas.microsoft.com/office/word/2010/wordprocessingShape">
                    <wps:wsp>
                      <wps:cNvSpPr/>
                      <wps:spPr>
                        <a:xfrm>
                          <a:off x="0" y="0"/>
                          <a:ext cx="15240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08D28" id="Right Arrow 20" o:spid="_x0000_s1026" type="#_x0000_t13" style="position:absolute;margin-left:220pt;margin-top:26.2pt;width:12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" adj="10800" fillcolor="white [3201]" strokecolor="black [3200]" strokeweight="1pt">
                <w10:wrap type="through"/>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6432" behindDoc="0" locked="0" layoutInCell="1" allowOverlap="1" wp14:anchorId="348CB80A" wp14:editId="157D2D5B">
                <wp:simplePos x="0" y="0"/>
                <wp:positionH relativeFrom="column">
                  <wp:posOffset>3068320</wp:posOffset>
                </wp:positionH>
                <wp:positionV relativeFrom="paragraph">
                  <wp:posOffset>167640</wp:posOffset>
                </wp:positionV>
                <wp:extent cx="1168400" cy="444500"/>
                <wp:effectExtent l="0" t="0" r="25400" b="38100"/>
                <wp:wrapThrough wrapText="bothSides">
                  <wp:wrapPolygon edited="0">
                    <wp:start x="0" y="0"/>
                    <wp:lineTo x="0" y="22217"/>
                    <wp:lineTo x="21600" y="22217"/>
                    <wp:lineTo x="21600"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1684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5B32126D" w14:textId="77777777" w:rsidR="00155B70" w:rsidRDefault="00155B70" w:rsidP="00155B70">
                            <w:pPr>
                              <w:jc w:val="center"/>
                            </w:pPr>
                            <w:r>
                              <w:t>Jagal sebagai 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8CB80A" id="Rectangle 16" o:spid="_x0000_s1028" style="position:absolute;margin-left:241.6pt;margin-top:13.2pt;width:92pt;height: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" fillcolor="white [3201]" strokecolor="black [3200]" strokeweight="1pt">
                <v:textbox>
                  <w:txbxContent>
                    <w:p w14:paraId="5B32126D" w14:textId="77777777" w:rsidR="00155B70" w:rsidRDefault="00155B70" w:rsidP="00155B70">
                      <w:pPr>
                        <w:jc w:val="center"/>
                      </w:pPr>
                      <w:r>
                        <w:t>Jagal sebagai pembeli</w:t>
                      </w:r>
                    </w:p>
                  </w:txbxContent>
                </v:textbox>
                <w10:wrap type="through"/>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4384" behindDoc="0" locked="0" layoutInCell="1" allowOverlap="1" wp14:anchorId="7E41A7BD" wp14:editId="37CCF9E4">
                <wp:simplePos x="0" y="0"/>
                <wp:positionH relativeFrom="column">
                  <wp:posOffset>1557020</wp:posOffset>
                </wp:positionH>
                <wp:positionV relativeFrom="paragraph">
                  <wp:posOffset>167640</wp:posOffset>
                </wp:positionV>
                <wp:extent cx="1092200" cy="444500"/>
                <wp:effectExtent l="0" t="0" r="25400" b="38100"/>
                <wp:wrapThrough wrapText="bothSides">
                  <wp:wrapPolygon edited="0">
                    <wp:start x="0" y="0"/>
                    <wp:lineTo x="0" y="22217"/>
                    <wp:lineTo x="21600" y="22217"/>
                    <wp:lineTo x="2160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10922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4D4B2152" w14:textId="77777777" w:rsidR="00155B70" w:rsidRDefault="00155B70" w:rsidP="00155B70">
                            <w:pPr>
                              <w:jc w:val="center"/>
                            </w:pPr>
                            <w:r>
                              <w:t>Pedagang perantara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1A7BD" id="Rectangle 14" o:spid="_x0000_s1029" style="position:absolute;margin-left:122.6pt;margin-top:13.2pt;width:86pt;height: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" fillcolor="white [3201]" strokecolor="black [3200]" strokeweight="1pt">
                <v:textbox>
                  <w:txbxContent>
                    <w:p w14:paraId="4D4B2152" w14:textId="77777777" w:rsidR="00155B70" w:rsidRDefault="00155B70" w:rsidP="00155B70">
                      <w:pPr>
                        <w:jc w:val="center"/>
                      </w:pPr>
                      <w:r>
                        <w:t>Pedagang perantara</w:t>
                      </w:r>
                    </w:p>
                  </w:txbxContent>
                </v:textbox>
                <w10:wrap type="through"/>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14:anchorId="4D9B7FF6" wp14:editId="6188DBEE">
                <wp:simplePos x="0" y="0"/>
                <wp:positionH relativeFrom="column">
                  <wp:posOffset>160020</wp:posOffset>
                </wp:positionH>
                <wp:positionV relativeFrom="paragraph">
                  <wp:posOffset>180340</wp:posOffset>
                </wp:positionV>
                <wp:extent cx="1092200" cy="444500"/>
                <wp:effectExtent l="0" t="0" r="25400" b="38100"/>
                <wp:wrapThrough wrapText="bothSides">
                  <wp:wrapPolygon edited="0">
                    <wp:start x="0" y="0"/>
                    <wp:lineTo x="0" y="22217"/>
                    <wp:lineTo x="21600" y="22217"/>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0922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735CE2F8" w14:textId="77777777" w:rsidR="00155B70" w:rsidRDefault="00155B70" w:rsidP="00155B70">
                            <w:pPr>
                              <w:jc w:val="center"/>
                            </w:pPr>
                            <w:r>
                              <w:t>Peternak sebagai penjual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B7FF6" id="Rectangle 10" o:spid="_x0000_s1030" style="position:absolute;margin-left:12.6pt;margin-top:14.2pt;width:86pt;height: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" fillcolor="white [3201]" strokecolor="black [3200]" strokeweight="1pt">
                <v:textbox>
                  <w:txbxContent>
                    <w:p w14:paraId="735CE2F8" w14:textId="77777777" w:rsidR="00155B70" w:rsidRDefault="00155B70" w:rsidP="00155B70">
                      <w:pPr>
                        <w:jc w:val="center"/>
                      </w:pPr>
                      <w:r>
                        <w:t>Peternak sebagai penjual</w:t>
                      </w:r>
                    </w:p>
                  </w:txbxContent>
                </v:textbox>
                <w10:wrap type="through"/>
              </v:rect>
            </w:pict>
          </mc:Fallback>
        </mc:AlternateContent>
      </w:r>
    </w:p>
    <w:p w14:paraId="2C9D8DFB" w14:textId="77777777" w:rsidR="00155B70" w:rsidRDefault="00155B70" w:rsidP="00155B70">
      <w:pPr>
        <w:spacing w:after="0" w:line="276" w:lineRule="auto"/>
        <w:rPr>
          <w:rFonts w:ascii="Times New Roman" w:hAnsi="Times New Roman" w:cs="Times New Roman"/>
          <w:noProof/>
          <w:sz w:val="24"/>
          <w:szCs w:val="24"/>
          <w:lang w:eastAsia="en-US"/>
        </w:rPr>
      </w:pPr>
    </w:p>
    <w:p w14:paraId="335C9C78" w14:textId="77777777" w:rsidR="00155B70" w:rsidRDefault="00155B70" w:rsidP="00155B70">
      <w:pPr>
        <w:spacing w:after="0" w:line="276" w:lineRule="auto"/>
        <w:rPr>
          <w:rFonts w:ascii="Times New Roman" w:hAnsi="Times New Roman" w:cs="Times New Roman"/>
          <w:noProof/>
          <w:sz w:val="24"/>
          <w:szCs w:val="24"/>
          <w:lang w:eastAsia="en-US"/>
        </w:rPr>
      </w:pPr>
    </w:p>
    <w:p w14:paraId="02EB699C" w14:textId="77777777" w:rsidR="00155B70" w:rsidRDefault="00155B70" w:rsidP="00155B70">
      <w:pPr>
        <w:spacing w:after="0" w:line="276" w:lineRule="auto"/>
        <w:rPr>
          <w:rFonts w:ascii="Times New Roman" w:hAnsi="Times New Roman" w:cs="Times New Roman"/>
          <w:sz w:val="24"/>
          <w:szCs w:val="24"/>
          <w:lang w:val="id-ID"/>
        </w:rPr>
      </w:pPr>
    </w:p>
    <w:p w14:paraId="1C3F3A20" w14:textId="77777777" w:rsidR="00155B70" w:rsidRDefault="00155B70" w:rsidP="00155B70">
      <w:pPr>
        <w:spacing w:after="0" w:line="276" w:lineRule="auto"/>
        <w:rPr>
          <w:rFonts w:ascii="Times New Roman" w:hAnsi="Times New Roman" w:cs="Times New Roman"/>
          <w:sz w:val="24"/>
          <w:szCs w:val="24"/>
          <w:lang w:val="id-ID"/>
        </w:rPr>
      </w:pPr>
      <w:r>
        <w:rPr>
          <w:rFonts w:ascii="Times New Roman" w:hAnsi="Times New Roman" w:cs="Times New Roman"/>
          <w:noProof/>
          <w:sz w:val="24"/>
          <w:szCs w:val="24"/>
          <w:lang w:eastAsia="en-US"/>
        </w:rPr>
        <mc:AlternateContent>
          <mc:Choice Requires="wps">
            <w:drawing>
              <wp:anchor distT="0" distB="0" distL="114300" distR="114300" simplePos="0" relativeHeight="251667456" behindDoc="0" locked="0" layoutInCell="1" allowOverlap="1" wp14:anchorId="5A6A11F3" wp14:editId="323F84F9">
                <wp:simplePos x="0" y="0"/>
                <wp:positionH relativeFrom="column">
                  <wp:posOffset>3068320</wp:posOffset>
                </wp:positionH>
                <wp:positionV relativeFrom="paragraph">
                  <wp:posOffset>9525</wp:posOffset>
                </wp:positionV>
                <wp:extent cx="1155700" cy="444500"/>
                <wp:effectExtent l="0" t="0" r="38100" b="38100"/>
                <wp:wrapThrough wrapText="bothSides">
                  <wp:wrapPolygon edited="0">
                    <wp:start x="0" y="0"/>
                    <wp:lineTo x="0" y="22217"/>
                    <wp:lineTo x="21837" y="22217"/>
                    <wp:lineTo x="21837"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11557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330FEC76" w14:textId="77777777" w:rsidR="00155B70" w:rsidRDefault="00155B70" w:rsidP="00155B70">
                            <w:pPr>
                              <w:jc w:val="center"/>
                            </w:pPr>
                            <w:r>
                              <w:t>Peternak sebagai 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6A11F3" id="Rectangle 17" o:spid="_x0000_s1031" style="position:absolute;margin-left:241.6pt;margin-top:.75pt;width:91pt;height: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" fillcolor="white [3201]" strokecolor="black [3200]" strokeweight="1pt">
                <v:textbox>
                  <w:txbxContent>
                    <w:p w14:paraId="330FEC76" w14:textId="77777777" w:rsidR="00155B70" w:rsidRDefault="00155B70" w:rsidP="00155B70">
                      <w:pPr>
                        <w:jc w:val="center"/>
                      </w:pPr>
                      <w:r>
                        <w:t>Peternak sebagai pembeli</w:t>
                      </w:r>
                    </w:p>
                  </w:txbxContent>
                </v:textbox>
                <w10:wrap type="through"/>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71552" behindDoc="0" locked="0" layoutInCell="1" allowOverlap="1" wp14:anchorId="49DD1B4C" wp14:editId="426D2074">
                <wp:simplePos x="0" y="0"/>
                <wp:positionH relativeFrom="column">
                  <wp:posOffset>2763520</wp:posOffset>
                </wp:positionH>
                <wp:positionV relativeFrom="paragraph">
                  <wp:posOffset>136525</wp:posOffset>
                </wp:positionV>
                <wp:extent cx="165100" cy="215900"/>
                <wp:effectExtent l="0" t="25400" r="63500" b="63500"/>
                <wp:wrapThrough wrapText="bothSides">
                  <wp:wrapPolygon edited="0">
                    <wp:start x="3323" y="-2541"/>
                    <wp:lineTo x="0" y="2541"/>
                    <wp:lineTo x="0" y="17788"/>
                    <wp:lineTo x="3323" y="25412"/>
                    <wp:lineTo x="19938" y="25412"/>
                    <wp:lineTo x="26585" y="12706"/>
                    <wp:lineTo x="26585" y="5082"/>
                    <wp:lineTo x="19938" y="-2541"/>
                    <wp:lineTo x="3323" y="-2541"/>
                  </wp:wrapPolygon>
                </wp:wrapThrough>
                <wp:docPr id="21" name="Right Arrow 21"/>
                <wp:cNvGraphicFramePr/>
                <a:graphic xmlns:a="http://schemas.openxmlformats.org/drawingml/2006/main">
                  <a:graphicData uri="http://schemas.microsoft.com/office/word/2010/wordprocessingShape">
                    <wps:wsp>
                      <wps:cNvSpPr/>
                      <wps:spPr>
                        <a:xfrm>
                          <a:off x="0" y="0"/>
                          <a:ext cx="165100" cy="2159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6D04" id="Right Arrow 21" o:spid="_x0000_s1026" type="#_x0000_t13" style="position:absolute;margin-left:217.6pt;margin-top:10.75pt;width:13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" adj="10800" fillcolor="white [3201]" strokecolor="black [3200]" strokeweight="1pt">
                <w10:wrap type="through"/>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9504" behindDoc="0" locked="0" layoutInCell="1" allowOverlap="1" wp14:anchorId="6F82E6EB" wp14:editId="0BE1AAFA">
                <wp:simplePos x="0" y="0"/>
                <wp:positionH relativeFrom="column">
                  <wp:posOffset>1353820</wp:posOffset>
                </wp:positionH>
                <wp:positionV relativeFrom="paragraph">
                  <wp:posOffset>161925</wp:posOffset>
                </wp:positionV>
                <wp:extent cx="152400" cy="165100"/>
                <wp:effectExtent l="0" t="25400" r="50800" b="63500"/>
                <wp:wrapThrough wrapText="bothSides">
                  <wp:wrapPolygon edited="0">
                    <wp:start x="0" y="-3323"/>
                    <wp:lineTo x="0" y="26585"/>
                    <wp:lineTo x="21600" y="26585"/>
                    <wp:lineTo x="25200" y="9969"/>
                    <wp:lineTo x="21600" y="-3323"/>
                    <wp:lineTo x="0" y="-3323"/>
                  </wp:wrapPolygon>
                </wp:wrapThrough>
                <wp:docPr id="19" name="Right Arrow 19"/>
                <wp:cNvGraphicFramePr/>
                <a:graphic xmlns:a="http://schemas.openxmlformats.org/drawingml/2006/main">
                  <a:graphicData uri="http://schemas.microsoft.com/office/word/2010/wordprocessingShape">
                    <wps:wsp>
                      <wps:cNvSpPr/>
                      <wps:spPr>
                        <a:xfrm>
                          <a:off x="0" y="0"/>
                          <a:ext cx="15240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2B987" id="Right Arrow 19" o:spid="_x0000_s1026" type="#_x0000_t13" style="position:absolute;margin-left:106.6pt;margin-top:12.75pt;width:12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" adj="10800" fillcolor="white [3201]" strokecolor="black [3200]" strokeweight="1pt">
                <w10:wrap type="through"/>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5408" behindDoc="0" locked="0" layoutInCell="1" allowOverlap="1" wp14:anchorId="6B68F7FC" wp14:editId="34FE5D1B">
                <wp:simplePos x="0" y="0"/>
                <wp:positionH relativeFrom="column">
                  <wp:posOffset>1569720</wp:posOffset>
                </wp:positionH>
                <wp:positionV relativeFrom="paragraph">
                  <wp:posOffset>34925</wp:posOffset>
                </wp:positionV>
                <wp:extent cx="1092200" cy="444500"/>
                <wp:effectExtent l="0" t="0" r="25400" b="38100"/>
                <wp:wrapThrough wrapText="bothSides">
                  <wp:wrapPolygon edited="0">
                    <wp:start x="0" y="0"/>
                    <wp:lineTo x="0" y="22217"/>
                    <wp:lineTo x="21600" y="22217"/>
                    <wp:lineTo x="21600"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10922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68B8D61B" w14:textId="77777777" w:rsidR="00155B70" w:rsidRDefault="00155B70" w:rsidP="00155B70">
                            <w:pPr>
                              <w:jc w:val="center"/>
                            </w:pPr>
                            <w:r>
                              <w:t>Pedagang perantara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8F7FC" id="Rectangle 15" o:spid="_x0000_s1032" style="position:absolute;margin-left:123.6pt;margin-top:2.75pt;width:86pt;height: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" fillcolor="white [3201]" strokecolor="black [3200]" strokeweight="1pt">
                <v:textbox>
                  <w:txbxContent>
                    <w:p w14:paraId="68B8D61B" w14:textId="77777777" w:rsidR="00155B70" w:rsidRDefault="00155B70" w:rsidP="00155B70">
                      <w:pPr>
                        <w:jc w:val="center"/>
                      </w:pPr>
                      <w:r>
                        <w:t>Pedagang perantara</w:t>
                      </w:r>
                    </w:p>
                  </w:txbxContent>
                </v:textbox>
                <w10:wrap type="through"/>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3360" behindDoc="0" locked="0" layoutInCell="1" allowOverlap="1" wp14:anchorId="1D46B7A4" wp14:editId="3CFFD875">
                <wp:simplePos x="0" y="0"/>
                <wp:positionH relativeFrom="column">
                  <wp:posOffset>172720</wp:posOffset>
                </wp:positionH>
                <wp:positionV relativeFrom="paragraph">
                  <wp:posOffset>22225</wp:posOffset>
                </wp:positionV>
                <wp:extent cx="1092200" cy="444500"/>
                <wp:effectExtent l="0" t="0" r="25400" b="38100"/>
                <wp:wrapThrough wrapText="bothSides">
                  <wp:wrapPolygon edited="0">
                    <wp:start x="0" y="0"/>
                    <wp:lineTo x="0" y="22217"/>
                    <wp:lineTo x="21600" y="22217"/>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0922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504190FA" w14:textId="77777777" w:rsidR="00155B70" w:rsidRDefault="00155B70" w:rsidP="00155B70">
                            <w:pPr>
                              <w:jc w:val="center"/>
                            </w:pPr>
                            <w:r>
                              <w:t>Peternak sebagai penjual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6B7A4" id="Rectangle 12" o:spid="_x0000_s1033" style="position:absolute;margin-left:13.6pt;margin-top:1.75pt;width:86pt;height: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" fillcolor="white [3201]" strokecolor="black [3200]" strokeweight="1pt">
                <v:textbox>
                  <w:txbxContent>
                    <w:p w14:paraId="504190FA" w14:textId="77777777" w:rsidR="00155B70" w:rsidRDefault="00155B70" w:rsidP="00155B70">
                      <w:pPr>
                        <w:jc w:val="center"/>
                      </w:pPr>
                      <w:r>
                        <w:t>Peternak sebagai penjual</w:t>
                      </w:r>
                    </w:p>
                  </w:txbxContent>
                </v:textbox>
                <w10:wrap type="through"/>
              </v:rect>
            </w:pict>
          </mc:Fallback>
        </mc:AlternateContent>
      </w:r>
    </w:p>
    <w:p w14:paraId="40A596CC" w14:textId="77777777" w:rsidR="00155B70" w:rsidRDefault="00155B70" w:rsidP="00155B70">
      <w:pPr>
        <w:spacing w:after="0" w:line="276" w:lineRule="auto"/>
        <w:rPr>
          <w:rFonts w:ascii="Times New Roman" w:hAnsi="Times New Roman" w:cs="Times New Roman"/>
          <w:sz w:val="24"/>
          <w:szCs w:val="24"/>
          <w:lang w:val="id-ID"/>
        </w:rPr>
      </w:pPr>
    </w:p>
    <w:p w14:paraId="2B96F14B" w14:textId="77777777" w:rsidR="00155B70" w:rsidRDefault="00155B70" w:rsidP="00155B70">
      <w:pPr>
        <w:spacing w:after="0" w:line="276" w:lineRule="auto"/>
        <w:rPr>
          <w:rFonts w:ascii="Times New Roman" w:hAnsi="Times New Roman" w:cs="Times New Roman"/>
          <w:sz w:val="24"/>
          <w:szCs w:val="24"/>
          <w:lang w:val="id-ID"/>
        </w:rPr>
      </w:pPr>
    </w:p>
    <w:p w14:paraId="58B39446" w14:textId="77777777" w:rsidR="00155B70" w:rsidRPr="001454E0" w:rsidRDefault="00155B70" w:rsidP="00155B70">
      <w:pPr>
        <w:spacing w:line="480" w:lineRule="auto"/>
        <w:rPr>
          <w:rFonts w:ascii="Times New Roman" w:hAnsi="Times New Roman" w:cs="Times New Roman"/>
          <w:lang w:val="id-ID"/>
        </w:rPr>
      </w:pPr>
      <w:r>
        <w:rPr>
          <w:rFonts w:ascii="Times New Roman" w:hAnsi="Times New Roman" w:cs="Times New Roman"/>
          <w:lang w:val="id-ID"/>
        </w:rPr>
        <w:t>Gambar 3. Alur s</w:t>
      </w:r>
      <w:r w:rsidRPr="001454E0">
        <w:rPr>
          <w:rFonts w:ascii="Times New Roman" w:hAnsi="Times New Roman" w:cs="Times New Roman"/>
          <w:lang w:val="id-ID"/>
        </w:rPr>
        <w:t>aluran pemasaran ternak sapi potong jenis II di Pasar Hewan Bangsri</w:t>
      </w:r>
    </w:p>
    <w:p w14:paraId="7C4C2CF3" w14:textId="77777777" w:rsidR="00155B70" w:rsidRPr="00531337" w:rsidRDefault="00155B70" w:rsidP="00155B70">
      <w:pPr>
        <w:spacing w:line="480" w:lineRule="auto"/>
        <w:ind w:firstLine="360"/>
        <w:jc w:val="both"/>
        <w:rPr>
          <w:rFonts w:ascii="Times New Roman" w:eastAsia="Times New Roman" w:hAnsi="Times New Roman" w:cs="Times New Roman"/>
          <w:sz w:val="24"/>
          <w:szCs w:val="24"/>
        </w:rPr>
      </w:pPr>
      <w:r w:rsidRPr="002B2C92">
        <w:rPr>
          <w:rFonts w:ascii="Times New Roman" w:eastAsia="Times New Roman" w:hAnsi="Times New Roman" w:cs="Times New Roman"/>
          <w:sz w:val="24"/>
          <w:szCs w:val="24"/>
        </w:rPr>
        <w:t>Berdasarkan hasil penelitian</w:t>
      </w:r>
      <w:r>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lang w:val="id-ID"/>
        </w:rPr>
        <w:t xml:space="preserve">yang telah dilakukan </w:t>
      </w:r>
      <w:r w:rsidRPr="002B2C92">
        <w:rPr>
          <w:rFonts w:ascii="Times New Roman" w:eastAsia="Times New Roman" w:hAnsi="Times New Roman" w:cs="Times New Roman"/>
          <w:sz w:val="24"/>
          <w:szCs w:val="24"/>
        </w:rPr>
        <w:t>di</w:t>
      </w:r>
      <w:r w:rsidRPr="002B2C92">
        <w:rPr>
          <w:rFonts w:ascii="Times New Roman" w:eastAsia="Times New Roman" w:hAnsi="Times New Roman" w:cs="Times New Roman"/>
          <w:sz w:val="24"/>
          <w:szCs w:val="24"/>
          <w:lang w:val="id-ID"/>
        </w:rPr>
        <w:t>ketahui</w:t>
      </w:r>
      <w:r w:rsidRPr="002B2C92">
        <w:rPr>
          <w:rFonts w:ascii="Times New Roman" w:eastAsia="Times New Roman" w:hAnsi="Times New Roman" w:cs="Times New Roman"/>
          <w:sz w:val="24"/>
          <w:szCs w:val="24"/>
        </w:rPr>
        <w:t xml:space="preserve"> bahwa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lembaga pemasaran yang terlibat dalam saluran pemasaran ini terdiri dari</w:t>
      </w:r>
      <w:r w:rsidRPr="002B2C92">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lang w:val="id-ID"/>
        </w:rPr>
        <w:t>peternak sebagai p</w:t>
      </w:r>
      <w:r>
        <w:rPr>
          <w:rFonts w:ascii="Times New Roman" w:eastAsia="Times New Roman" w:hAnsi="Times New Roman" w:cs="Times New Roman"/>
          <w:sz w:val="24"/>
          <w:szCs w:val="24"/>
        </w:rPr>
        <w:t>enjual</w:t>
      </w:r>
      <w:r w:rsidRPr="002B2C92">
        <w:rPr>
          <w:rFonts w:ascii="Times New Roman" w:eastAsia="Times New Roman" w:hAnsi="Times New Roman" w:cs="Times New Roman"/>
          <w:sz w:val="24"/>
          <w:szCs w:val="24"/>
          <w:lang w:val="id-ID"/>
        </w:rPr>
        <w:t xml:space="preserve"> berjumlah </w:t>
      </w:r>
      <w:r w:rsidRPr="002B2C92">
        <w:rPr>
          <w:rFonts w:ascii="Times New Roman" w:eastAsia="Times New Roman" w:hAnsi="Times New Roman" w:cs="Times New Roman"/>
          <w:sz w:val="24"/>
          <w:szCs w:val="24"/>
        </w:rPr>
        <w:t>7</w:t>
      </w:r>
      <w:r w:rsidRPr="002B2C92">
        <w:rPr>
          <w:rFonts w:ascii="Times New Roman" w:eastAsia="Times New Roman" w:hAnsi="Times New Roman" w:cs="Times New Roman"/>
          <w:sz w:val="24"/>
          <w:szCs w:val="24"/>
          <w:lang w:val="id-ID"/>
        </w:rPr>
        <w:t xml:space="preserve"> </w:t>
      </w:r>
      <w:r w:rsidRPr="002B2C92">
        <w:rPr>
          <w:rFonts w:ascii="Times New Roman" w:eastAsia="Times New Roman" w:hAnsi="Times New Roman" w:cs="Times New Roman"/>
          <w:sz w:val="24"/>
          <w:szCs w:val="24"/>
          <w:lang w:val="id-ID"/>
        </w:rPr>
        <w:lastRenderedPageBreak/>
        <w:t xml:space="preserve">responden, pedagang perantara sebanyak </w:t>
      </w:r>
      <w:r>
        <w:rPr>
          <w:rFonts w:ascii="Times New Roman" w:eastAsia="Times New Roman" w:hAnsi="Times New Roman" w:cs="Times New Roman"/>
          <w:sz w:val="24"/>
          <w:szCs w:val="24"/>
        </w:rPr>
        <w:t>6</w:t>
      </w:r>
      <w:r w:rsidRPr="002B2C92">
        <w:rPr>
          <w:rFonts w:ascii="Times New Roman" w:eastAsia="Times New Roman" w:hAnsi="Times New Roman" w:cs="Times New Roman"/>
          <w:sz w:val="24"/>
          <w:szCs w:val="24"/>
          <w:lang w:val="id-ID"/>
        </w:rPr>
        <w:t xml:space="preserve"> responden, </w:t>
      </w:r>
      <w:r w:rsidRPr="002B2C92">
        <w:rPr>
          <w:rFonts w:ascii="Times New Roman" w:eastAsia="Times New Roman" w:hAnsi="Times New Roman" w:cs="Times New Roman"/>
          <w:sz w:val="24"/>
          <w:szCs w:val="24"/>
        </w:rPr>
        <w:t xml:space="preserve">jagal sebagai pembeli </w:t>
      </w:r>
      <w:r w:rsidRPr="002B2C92">
        <w:rPr>
          <w:rFonts w:ascii="Times New Roman" w:eastAsia="Times New Roman" w:hAnsi="Times New Roman" w:cs="Times New Roman"/>
          <w:sz w:val="24"/>
          <w:szCs w:val="24"/>
          <w:lang w:val="id-ID"/>
        </w:rPr>
        <w:t>berjumlah</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B2C92">
        <w:rPr>
          <w:rFonts w:ascii="Times New Roman" w:eastAsia="Times New Roman" w:hAnsi="Times New Roman" w:cs="Times New Roman"/>
          <w:sz w:val="24"/>
          <w:szCs w:val="24"/>
        </w:rPr>
        <w:t xml:space="preserve"> responden, peternak sebagai pembeli</w:t>
      </w:r>
      <w:r w:rsidRPr="002B2C92">
        <w:rPr>
          <w:rFonts w:ascii="Times New Roman" w:eastAsia="Times New Roman" w:hAnsi="Times New Roman" w:cs="Times New Roman"/>
          <w:sz w:val="24"/>
          <w:szCs w:val="24"/>
          <w:lang w:val="id-ID"/>
        </w:rPr>
        <w:t xml:space="preserve"> berjumlah </w:t>
      </w:r>
      <w:r>
        <w:rPr>
          <w:rFonts w:ascii="Times New Roman" w:eastAsia="Times New Roman" w:hAnsi="Times New Roman" w:cs="Times New Roman"/>
          <w:sz w:val="24"/>
          <w:szCs w:val="24"/>
        </w:rPr>
        <w:t>3</w:t>
      </w:r>
      <w:r w:rsidRPr="002B2C92">
        <w:rPr>
          <w:rFonts w:ascii="Times New Roman" w:eastAsia="Times New Roman" w:hAnsi="Times New Roman" w:cs="Times New Roman"/>
          <w:sz w:val="24"/>
          <w:szCs w:val="24"/>
          <w:lang w:val="id-ID"/>
        </w:rPr>
        <w:t xml:space="preserve"> responden</w:t>
      </w:r>
      <w:r w:rsidRPr="002B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w:t>
      </w:r>
      <w:r w:rsidRPr="002B2C92">
        <w:rPr>
          <w:rFonts w:ascii="Times New Roman" w:eastAsia="Times New Roman" w:hAnsi="Times New Roman" w:cs="Times New Roman"/>
          <w:sz w:val="24"/>
          <w:szCs w:val="24"/>
          <w:lang w:val="id-ID"/>
        </w:rPr>
        <w:t xml:space="preserve">roses </w:t>
      </w:r>
      <w:r w:rsidRPr="00F40A9C">
        <w:rPr>
          <w:rFonts w:ascii="Times New Roman" w:eastAsia="Times New Roman" w:hAnsi="Times New Roman" w:cs="Times New Roman"/>
          <w:sz w:val="24"/>
          <w:szCs w:val="24"/>
          <w:lang w:val="id-ID"/>
        </w:rPr>
        <w:t>pemasaran pada saluran pertama</w:t>
      </w:r>
      <w:r>
        <w:rPr>
          <w:rFonts w:ascii="Times New Roman" w:eastAsia="Times New Roman" w:hAnsi="Times New Roman" w:cs="Times New Roman"/>
          <w:sz w:val="24"/>
          <w:szCs w:val="24"/>
        </w:rPr>
        <w:t xml:space="preserve"> dilakukan oleh</w:t>
      </w:r>
      <w:r w:rsidRPr="00F40A9C">
        <w:rPr>
          <w:rFonts w:ascii="Times New Roman" w:eastAsia="Times New Roman" w:hAnsi="Times New Roman" w:cs="Times New Roman"/>
          <w:sz w:val="24"/>
          <w:szCs w:val="24"/>
        </w:rPr>
        <w:t xml:space="preserve"> peternak sebagai penjual </w:t>
      </w:r>
      <w:r>
        <w:rPr>
          <w:rFonts w:ascii="Times New Roman" w:eastAsia="Times New Roman" w:hAnsi="Times New Roman" w:cs="Times New Roman"/>
          <w:sz w:val="24"/>
          <w:szCs w:val="24"/>
        </w:rPr>
        <w:t xml:space="preserve">menggunakan sepeda motor untuk </w:t>
      </w:r>
      <w:r w:rsidRPr="00F40A9C">
        <w:rPr>
          <w:rFonts w:ascii="Times New Roman" w:eastAsia="Times New Roman" w:hAnsi="Times New Roman" w:cs="Times New Roman"/>
          <w:sz w:val="24"/>
          <w:szCs w:val="24"/>
        </w:rPr>
        <w:t xml:space="preserve">menghubungi </w:t>
      </w:r>
      <w:r>
        <w:rPr>
          <w:rFonts w:ascii="Times New Roman" w:eastAsia="Times New Roman" w:hAnsi="Times New Roman" w:cs="Times New Roman"/>
          <w:sz w:val="24"/>
          <w:szCs w:val="24"/>
        </w:rPr>
        <w:t>pedagang perantara</w:t>
      </w:r>
      <w:r w:rsidRPr="00F40A9C">
        <w:rPr>
          <w:rFonts w:ascii="Times New Roman" w:eastAsia="Times New Roman" w:hAnsi="Times New Roman" w:cs="Times New Roman"/>
          <w:sz w:val="24"/>
          <w:szCs w:val="24"/>
        </w:rPr>
        <w:t xml:space="preserve"> untuk memberitahu bahwa </w:t>
      </w:r>
      <w:r>
        <w:rPr>
          <w:rFonts w:ascii="Times New Roman" w:eastAsia="Times New Roman" w:hAnsi="Times New Roman" w:cs="Times New Roman"/>
          <w:sz w:val="24"/>
          <w:szCs w:val="24"/>
        </w:rPr>
        <w:t>akan menjual sapi</w:t>
      </w:r>
      <w:r w:rsidRPr="002B2C92">
        <w:rPr>
          <w:rFonts w:ascii="Times New Roman" w:eastAsia="Times New Roman" w:hAnsi="Times New Roman" w:cs="Times New Roman"/>
          <w:sz w:val="24"/>
          <w:szCs w:val="24"/>
        </w:rPr>
        <w:t>, kemudian pedagang perantara menuju rumah peternak sebagai penjual menggunakan transportasi motor untuk mengecek dan negosiasi harga, apabila sapi peternak sebagai penjual terjual ke pedagang perantara sapi akan menginap di rumah peternak sebagai</w:t>
      </w:r>
      <w:r>
        <w:rPr>
          <w:rFonts w:ascii="Times New Roman" w:eastAsia="Times New Roman" w:hAnsi="Times New Roman" w:cs="Times New Roman"/>
          <w:sz w:val="24"/>
          <w:szCs w:val="24"/>
        </w:rPr>
        <w:t xml:space="preserve"> penjual sampai</w:t>
      </w:r>
      <w:r w:rsidRPr="002B2C92">
        <w:rPr>
          <w:rFonts w:ascii="Times New Roman" w:eastAsia="Times New Roman" w:hAnsi="Times New Roman" w:cs="Times New Roman"/>
          <w:sz w:val="24"/>
          <w:szCs w:val="24"/>
        </w:rPr>
        <w:t xml:space="preserve"> hari pasar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on untuk di bawa ke pasar hewan</w:t>
      </w:r>
      <w:r>
        <w:rPr>
          <w:rFonts w:ascii="Times New Roman" w:eastAsia="Times New Roman" w:hAnsi="Times New Roman" w:cs="Times New Roman"/>
          <w:sz w:val="24"/>
          <w:szCs w:val="24"/>
        </w:rPr>
        <w:t xml:space="preserve"> B</w:t>
      </w:r>
      <w:r w:rsidRPr="002B2C92">
        <w:rPr>
          <w:rFonts w:ascii="Times New Roman" w:eastAsia="Times New Roman" w:hAnsi="Times New Roman" w:cs="Times New Roman"/>
          <w:sz w:val="24"/>
          <w:szCs w:val="24"/>
        </w:rPr>
        <w:t xml:space="preserve">angsri, sehingga peternak sebagai penjual akan terbebani biaya pakan ternak menginap, pada hari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 xml:space="preserve">on sapi akan di ambil oleh pedagang perantara untuk di bawa ke pasar hewan </w:t>
      </w:r>
      <w:r>
        <w:rPr>
          <w:rFonts w:ascii="Times New Roman" w:eastAsia="Times New Roman" w:hAnsi="Times New Roman" w:cs="Times New Roman"/>
          <w:sz w:val="24"/>
          <w:szCs w:val="24"/>
        </w:rPr>
        <w:t>B</w:t>
      </w:r>
      <w:r w:rsidRPr="002B2C92">
        <w:rPr>
          <w:rFonts w:ascii="Times New Roman" w:eastAsia="Times New Roman" w:hAnsi="Times New Roman" w:cs="Times New Roman"/>
          <w:sz w:val="24"/>
          <w:szCs w:val="24"/>
        </w:rPr>
        <w:t>angsri, setelah sampai di pasar hewan</w:t>
      </w:r>
      <w:r>
        <w:rPr>
          <w:rFonts w:ascii="Times New Roman" w:eastAsia="Times New Roman" w:hAnsi="Times New Roman" w:cs="Times New Roman"/>
          <w:sz w:val="24"/>
          <w:szCs w:val="24"/>
        </w:rPr>
        <w:t xml:space="preserve"> Bangsri</w:t>
      </w:r>
      <w:r w:rsidRPr="002B2C92">
        <w:rPr>
          <w:rFonts w:ascii="Times New Roman" w:eastAsia="Times New Roman" w:hAnsi="Times New Roman" w:cs="Times New Roman"/>
          <w:sz w:val="24"/>
          <w:szCs w:val="24"/>
        </w:rPr>
        <w:t xml:space="preserve"> sapi akan ditawarkan ke pembeli seperti peternak sebagai pembeli, dan jagal sebagai pembeli, selanjutnya pembeli akan mengangkut sapi ke rumah pembeli</w:t>
      </w:r>
      <w:r>
        <w:rPr>
          <w:rFonts w:ascii="Times New Roman" w:eastAsia="Times New Roman" w:hAnsi="Times New Roman" w:cs="Times New Roman"/>
          <w:sz w:val="24"/>
          <w:szCs w:val="24"/>
        </w:rPr>
        <w:t xml:space="preserve"> (jagal sebagai pembeli dan peternak sebagai pembeli) </w:t>
      </w:r>
      <w:r w:rsidRPr="002B2C92">
        <w:rPr>
          <w:rFonts w:ascii="Times New Roman" w:eastAsia="Times New Roman" w:hAnsi="Times New Roman" w:cs="Times New Roman"/>
          <w:sz w:val="24"/>
          <w:szCs w:val="24"/>
        </w:rPr>
        <w:t xml:space="preserve">menggunakan mobil angkutan atau mobil pribadi. </w:t>
      </w:r>
    </w:p>
    <w:p w14:paraId="11655938" w14:textId="77777777" w:rsidR="00155B70" w:rsidRDefault="00155B70" w:rsidP="00155B70">
      <w:pPr>
        <w:spacing w:line="480" w:lineRule="auto"/>
        <w:jc w:val="both"/>
        <w:rPr>
          <w:rFonts w:ascii="Times New Roman" w:eastAsia="Times New Roman" w:hAnsi="Times New Roman" w:cs="Times New Roman"/>
          <w:b/>
          <w:sz w:val="24"/>
          <w:szCs w:val="24"/>
          <w:lang w:val="id-ID"/>
        </w:rPr>
      </w:pPr>
      <w:r w:rsidRPr="00514293">
        <w:rPr>
          <w:rFonts w:ascii="Times New Roman" w:eastAsia="Times New Roman" w:hAnsi="Times New Roman" w:cs="Times New Roman"/>
          <w:b/>
          <w:sz w:val="24"/>
          <w:szCs w:val="24"/>
          <w:lang w:val="id-ID"/>
        </w:rPr>
        <w:t>Saluran Pemasaran III</w:t>
      </w:r>
    </w:p>
    <w:p w14:paraId="5CB89B9F" w14:textId="77777777" w:rsidR="003D4517" w:rsidRDefault="00155B70" w:rsidP="003D4517">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Saluran pemasaran ketiga melibatkan lembaga pemasaran yang lebih panjang dibandingkan dengan saluran lainnya. Lembaga pemasaran yang terlibat dalam pemasaran III </w:t>
      </w:r>
    </w:p>
    <w:p w14:paraId="79365B8A" w14:textId="0BD4CCAF" w:rsidR="00155B70" w:rsidRPr="003D4517" w:rsidRDefault="00155B70" w:rsidP="003D4517">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yaitu peternak sebagai penjual, pedagang perantara, pedagang besar dan pembeli. Kusmawati, et al., (2017) menyatakan saluran pemasaran sapi potong pada saluran ini dapat diuraikan </w:t>
      </w:r>
      <w:r w:rsidR="003D45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sebagai berikut pedagang </w:t>
      </w:r>
      <w:r>
        <w:rPr>
          <w:rFonts w:ascii="Times New Roman" w:eastAsia="Times New Roman" w:hAnsi="Times New Roman" w:cs="Times New Roman"/>
          <w:lang w:val="id-ID"/>
        </w:rPr>
        <w:t>perantara</w:t>
      </w:r>
      <w:r>
        <w:rPr>
          <w:rFonts w:ascii="Times New Roman" w:eastAsia="Times New Roman" w:hAnsi="Times New Roman" w:cs="Times New Roman"/>
          <w:sz w:val="24"/>
          <w:szCs w:val="24"/>
          <w:lang w:val="id-ID"/>
        </w:rPr>
        <w:t xml:space="preserve"> akan membeli sapi potong langsu</w:t>
      </w:r>
      <w:r>
        <w:rPr>
          <w:rFonts w:ascii="Times New Roman" w:eastAsia="Times New Roman" w:hAnsi="Times New Roman" w:cs="Times New Roman"/>
          <w:lang w:val="id-ID"/>
        </w:rPr>
        <w:t>ng kepada peternak sebagai produsen</w:t>
      </w:r>
      <w:r>
        <w:rPr>
          <w:rFonts w:ascii="Times New Roman" w:eastAsia="Times New Roman" w:hAnsi="Times New Roman" w:cs="Times New Roman"/>
          <w:sz w:val="24"/>
          <w:szCs w:val="24"/>
          <w:lang w:val="id-ID"/>
        </w:rPr>
        <w:t xml:space="preserve"> dan akan menjual sapi potong tersebut k</w:t>
      </w:r>
      <w:r w:rsidRPr="00A7033F">
        <w:rPr>
          <w:rFonts w:ascii="Times New Roman" w:eastAsia="Times New Roman" w:hAnsi="Times New Roman" w:cs="Times New Roman"/>
          <w:sz w:val="24"/>
          <w:szCs w:val="24"/>
          <w:lang w:val="id-ID"/>
        </w:rPr>
        <w:t>epada pedagang besar dan kemudian pedagang besar menjual sapi potong ke konsumen.</w:t>
      </w:r>
      <w:r>
        <w:rPr>
          <w:rFonts w:ascii="Times New Roman" w:eastAsia="Times New Roman" w:hAnsi="Times New Roman" w:cs="Times New Roman"/>
          <w:sz w:val="24"/>
          <w:szCs w:val="24"/>
          <w:lang w:val="id-ID"/>
        </w:rPr>
        <w:t xml:space="preserve"> Saluran pemasaran tiga dapat dilihat pada.</w:t>
      </w:r>
    </w:p>
    <w:p w14:paraId="053099CA" w14:textId="7DBD1EA0" w:rsidR="003D4517" w:rsidRDefault="003D4517" w:rsidP="00155B70">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76672" behindDoc="0" locked="0" layoutInCell="1" allowOverlap="1" wp14:anchorId="2B9908FE" wp14:editId="0F707BEA">
                <wp:simplePos x="0" y="0"/>
                <wp:positionH relativeFrom="column">
                  <wp:posOffset>3931920</wp:posOffset>
                </wp:positionH>
                <wp:positionV relativeFrom="paragraph">
                  <wp:posOffset>445448</wp:posOffset>
                </wp:positionV>
                <wp:extent cx="127000" cy="177800"/>
                <wp:effectExtent l="0" t="19050" r="44450" b="31750"/>
                <wp:wrapThrough wrapText="bothSides">
                  <wp:wrapPolygon edited="0">
                    <wp:start x="3240" y="-2314"/>
                    <wp:lineTo x="0" y="2314"/>
                    <wp:lineTo x="0" y="16200"/>
                    <wp:lineTo x="3240" y="23143"/>
                    <wp:lineTo x="19440" y="23143"/>
                    <wp:lineTo x="25920" y="11571"/>
                    <wp:lineTo x="25920" y="4629"/>
                    <wp:lineTo x="19440" y="-2314"/>
                    <wp:lineTo x="3240" y="-2314"/>
                  </wp:wrapPolygon>
                </wp:wrapThrough>
                <wp:docPr id="28" name="Right Arrow 28"/>
                <wp:cNvGraphicFramePr/>
                <a:graphic xmlns:a="http://schemas.openxmlformats.org/drawingml/2006/main">
                  <a:graphicData uri="http://schemas.microsoft.com/office/word/2010/wordprocessingShape">
                    <wps:wsp>
                      <wps:cNvSpPr/>
                      <wps:spPr>
                        <a:xfrm>
                          <a:off x="0" y="0"/>
                          <a:ext cx="127000" cy="177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5CDF" id="Right Arrow 28" o:spid="_x0000_s1026" type="#_x0000_t13" style="position:absolute;margin-left:309.6pt;margin-top:35.05pt;width:10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" adj="10800" fillcolor="white [3201]" strokecolor="black [3200]" strokeweight="1pt">
                <w10:wrap type="through"/>
              </v:shape>
            </w:pict>
          </mc:Fallback>
        </mc:AlternateContent>
      </w:r>
      <w:r>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75648" behindDoc="0" locked="0" layoutInCell="1" allowOverlap="1" wp14:anchorId="4A72A280" wp14:editId="225FDB4B">
                <wp:simplePos x="0" y="0"/>
                <wp:positionH relativeFrom="column">
                  <wp:posOffset>4172585</wp:posOffset>
                </wp:positionH>
                <wp:positionV relativeFrom="paragraph">
                  <wp:posOffset>359391</wp:posOffset>
                </wp:positionV>
                <wp:extent cx="889000" cy="431800"/>
                <wp:effectExtent l="0" t="0" r="25400" b="25400"/>
                <wp:wrapThrough wrapText="bothSides">
                  <wp:wrapPolygon edited="0">
                    <wp:start x="0" y="0"/>
                    <wp:lineTo x="0" y="21918"/>
                    <wp:lineTo x="21754" y="21918"/>
                    <wp:lineTo x="21754" y="0"/>
                    <wp:lineTo x="0" y="0"/>
                  </wp:wrapPolygon>
                </wp:wrapThrough>
                <wp:docPr id="25" name="Rectangle 25"/>
                <wp:cNvGraphicFramePr/>
                <a:graphic xmlns:a="http://schemas.openxmlformats.org/drawingml/2006/main">
                  <a:graphicData uri="http://schemas.microsoft.com/office/word/2010/wordprocessingShape">
                    <wps:wsp>
                      <wps:cNvSpPr/>
                      <wps:spPr>
                        <a:xfrm>
                          <a:off x="0" y="0"/>
                          <a:ext cx="889000" cy="431800"/>
                        </a:xfrm>
                        <a:prstGeom prst="rect">
                          <a:avLst/>
                        </a:prstGeom>
                      </wps:spPr>
                      <wps:style>
                        <a:lnRef idx="2">
                          <a:schemeClr val="dk1"/>
                        </a:lnRef>
                        <a:fillRef idx="1">
                          <a:schemeClr val="lt1"/>
                        </a:fillRef>
                        <a:effectRef idx="0">
                          <a:schemeClr val="dk1"/>
                        </a:effectRef>
                        <a:fontRef idx="minor">
                          <a:schemeClr val="dk1"/>
                        </a:fontRef>
                      </wps:style>
                      <wps:txbx>
                        <w:txbxContent>
                          <w:p w14:paraId="51D1C5A4" w14:textId="77777777" w:rsidR="00155B70" w:rsidRDefault="00155B70" w:rsidP="00155B70">
                            <w:pPr>
                              <w:jc w:val="center"/>
                            </w:pPr>
                            <w:r>
                              <w:t>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72A280" id="Rectangle 25" o:spid="_x0000_s1034" style="position:absolute;left:0;text-align:left;margin-left:328.55pt;margin-top:28.3pt;width:70pt;height:3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" fillcolor="white [3201]" strokecolor="black [3200]" strokeweight="1pt">
                <v:textbox>
                  <w:txbxContent>
                    <w:p w14:paraId="51D1C5A4" w14:textId="77777777" w:rsidR="00155B70" w:rsidRDefault="00155B70" w:rsidP="00155B70">
                      <w:pPr>
                        <w:jc w:val="center"/>
                      </w:pPr>
                      <w:r>
                        <w:t>pembeli</w:t>
                      </w:r>
                    </w:p>
                  </w:txbxContent>
                </v:textbox>
                <w10:wrap type="through"/>
              </v:rect>
            </w:pict>
          </mc:Fallback>
        </mc:AlternateContent>
      </w:r>
      <w:r>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74624" behindDoc="0" locked="0" layoutInCell="1" allowOverlap="1" wp14:anchorId="381C6290" wp14:editId="41C3CBCC">
                <wp:simplePos x="0" y="0"/>
                <wp:positionH relativeFrom="column">
                  <wp:posOffset>2647950</wp:posOffset>
                </wp:positionH>
                <wp:positionV relativeFrom="paragraph">
                  <wp:posOffset>413072</wp:posOffset>
                </wp:positionV>
                <wp:extent cx="1168400" cy="431800"/>
                <wp:effectExtent l="0" t="0" r="12700" b="25400"/>
                <wp:wrapThrough wrapText="bothSides">
                  <wp:wrapPolygon edited="0">
                    <wp:start x="0" y="0"/>
                    <wp:lineTo x="0" y="21918"/>
                    <wp:lineTo x="21483" y="21918"/>
                    <wp:lineTo x="21483" y="0"/>
                    <wp:lineTo x="0" y="0"/>
                  </wp:wrapPolygon>
                </wp:wrapThrough>
                <wp:docPr id="24" name="Rectangle 24"/>
                <wp:cNvGraphicFramePr/>
                <a:graphic xmlns:a="http://schemas.openxmlformats.org/drawingml/2006/main">
                  <a:graphicData uri="http://schemas.microsoft.com/office/word/2010/wordprocessingShape">
                    <wps:wsp>
                      <wps:cNvSpPr/>
                      <wps:spPr>
                        <a:xfrm>
                          <a:off x="0" y="0"/>
                          <a:ext cx="1168400" cy="431800"/>
                        </a:xfrm>
                        <a:prstGeom prst="rect">
                          <a:avLst/>
                        </a:prstGeom>
                      </wps:spPr>
                      <wps:style>
                        <a:lnRef idx="2">
                          <a:schemeClr val="dk1"/>
                        </a:lnRef>
                        <a:fillRef idx="1">
                          <a:schemeClr val="lt1"/>
                        </a:fillRef>
                        <a:effectRef idx="0">
                          <a:schemeClr val="dk1"/>
                        </a:effectRef>
                        <a:fontRef idx="minor">
                          <a:schemeClr val="dk1"/>
                        </a:fontRef>
                      </wps:style>
                      <wps:txbx>
                        <w:txbxContent>
                          <w:p w14:paraId="1C61680C" w14:textId="77777777" w:rsidR="00155B70" w:rsidRDefault="00155B70" w:rsidP="00155B70">
                            <w:pPr>
                              <w:jc w:val="center"/>
                            </w:pPr>
                            <w:r>
                              <w:t>Pedagang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1C6290" id="Rectangle 24" o:spid="_x0000_s1035" style="position:absolute;left:0;text-align:left;margin-left:208.5pt;margin-top:32.55pt;width:92pt;height:3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" fillcolor="white [3201]" strokecolor="black [3200]" strokeweight="1pt">
                <v:textbox>
                  <w:txbxContent>
                    <w:p w14:paraId="1C61680C" w14:textId="77777777" w:rsidR="00155B70" w:rsidRDefault="00155B70" w:rsidP="00155B70">
                      <w:pPr>
                        <w:jc w:val="center"/>
                      </w:pPr>
                      <w:r>
                        <w:t>Pedagang besar</w:t>
                      </w:r>
                    </w:p>
                  </w:txbxContent>
                </v:textbox>
                <w10:wrap type="through"/>
              </v:rect>
            </w:pict>
          </mc:Fallback>
        </mc:AlternateContent>
      </w:r>
      <w:r>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73600" behindDoc="0" locked="0" layoutInCell="1" allowOverlap="1" wp14:anchorId="483CC33D" wp14:editId="717F163B">
                <wp:simplePos x="0" y="0"/>
                <wp:positionH relativeFrom="column">
                  <wp:posOffset>1379220</wp:posOffset>
                </wp:positionH>
                <wp:positionV relativeFrom="paragraph">
                  <wp:posOffset>240343</wp:posOffset>
                </wp:positionV>
                <wp:extent cx="882650" cy="581025"/>
                <wp:effectExtent l="0" t="0" r="12700" b="28575"/>
                <wp:wrapThrough wrapText="bothSides">
                  <wp:wrapPolygon edited="0">
                    <wp:start x="0" y="0"/>
                    <wp:lineTo x="0" y="21954"/>
                    <wp:lineTo x="21445" y="21954"/>
                    <wp:lineTo x="21445" y="0"/>
                    <wp:lineTo x="0" y="0"/>
                  </wp:wrapPolygon>
                </wp:wrapThrough>
                <wp:docPr id="23" name="Rectangle 23"/>
                <wp:cNvGraphicFramePr/>
                <a:graphic xmlns:a="http://schemas.openxmlformats.org/drawingml/2006/main">
                  <a:graphicData uri="http://schemas.microsoft.com/office/word/2010/wordprocessingShape">
                    <wps:wsp>
                      <wps:cNvSpPr/>
                      <wps:spPr>
                        <a:xfrm>
                          <a:off x="0" y="0"/>
                          <a:ext cx="882650" cy="581025"/>
                        </a:xfrm>
                        <a:prstGeom prst="rect">
                          <a:avLst/>
                        </a:prstGeom>
                      </wps:spPr>
                      <wps:style>
                        <a:lnRef idx="2">
                          <a:schemeClr val="dk1"/>
                        </a:lnRef>
                        <a:fillRef idx="1">
                          <a:schemeClr val="lt1"/>
                        </a:fillRef>
                        <a:effectRef idx="0">
                          <a:schemeClr val="dk1"/>
                        </a:effectRef>
                        <a:fontRef idx="minor">
                          <a:schemeClr val="dk1"/>
                        </a:fontRef>
                      </wps:style>
                      <wps:txbx>
                        <w:txbxContent>
                          <w:p w14:paraId="61CF9FEE" w14:textId="77777777" w:rsidR="00155B70" w:rsidRDefault="00155B70" w:rsidP="00155B70">
                            <w:pPr>
                              <w:jc w:val="center"/>
                            </w:pPr>
                            <w:r>
                              <w:t>Pedagang perantara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C33D" id="Rectangle 23" o:spid="_x0000_s1036" style="position:absolute;left:0;text-align:left;margin-left:108.6pt;margin-top:18.9pt;width:69.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" fillcolor="white [3201]" strokecolor="black [3200]" strokeweight="1pt">
                <v:textbox>
                  <w:txbxContent>
                    <w:p w14:paraId="61CF9FEE" w14:textId="77777777" w:rsidR="00155B70" w:rsidRDefault="00155B70" w:rsidP="00155B70">
                      <w:pPr>
                        <w:jc w:val="center"/>
                      </w:pPr>
                      <w:r>
                        <w:t>Pedagang perantara</w:t>
                      </w:r>
                    </w:p>
                  </w:txbxContent>
                </v:textbox>
                <w10:wrap type="through"/>
              </v:rect>
            </w:pict>
          </mc:Fallback>
        </mc:AlternateContent>
      </w:r>
      <w:r>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72576" behindDoc="0" locked="0" layoutInCell="1" allowOverlap="1" wp14:anchorId="450E6252" wp14:editId="23CD3BDB">
                <wp:simplePos x="0" y="0"/>
                <wp:positionH relativeFrom="column">
                  <wp:posOffset>50800</wp:posOffset>
                </wp:positionH>
                <wp:positionV relativeFrom="paragraph">
                  <wp:posOffset>233358</wp:posOffset>
                </wp:positionV>
                <wp:extent cx="952500" cy="638175"/>
                <wp:effectExtent l="0" t="0" r="19050" b="28575"/>
                <wp:wrapThrough wrapText="bothSides">
                  <wp:wrapPolygon edited="0">
                    <wp:start x="0" y="0"/>
                    <wp:lineTo x="0" y="21922"/>
                    <wp:lineTo x="21600" y="21922"/>
                    <wp:lineTo x="21600"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952500" cy="638175"/>
                        </a:xfrm>
                        <a:prstGeom prst="rect">
                          <a:avLst/>
                        </a:prstGeom>
                      </wps:spPr>
                      <wps:style>
                        <a:lnRef idx="2">
                          <a:schemeClr val="dk1"/>
                        </a:lnRef>
                        <a:fillRef idx="1">
                          <a:schemeClr val="lt1"/>
                        </a:fillRef>
                        <a:effectRef idx="0">
                          <a:schemeClr val="dk1"/>
                        </a:effectRef>
                        <a:fontRef idx="minor">
                          <a:schemeClr val="dk1"/>
                        </a:fontRef>
                      </wps:style>
                      <wps:txbx>
                        <w:txbxContent>
                          <w:p w14:paraId="6477E97D" w14:textId="77777777" w:rsidR="00155B70" w:rsidRDefault="00155B70" w:rsidP="00155B70">
                            <w:pPr>
                              <w:jc w:val="center"/>
                            </w:pPr>
                            <w:r>
                              <w:t>Peternak sebagai penjual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6252" id="Rectangle 22" o:spid="_x0000_s1037" style="position:absolute;left:0;text-align:left;margin-left:4pt;margin-top:18.35pt;width: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" fillcolor="white [3201]" strokecolor="black [3200]" strokeweight="1pt">
                <v:textbox>
                  <w:txbxContent>
                    <w:p w14:paraId="6477E97D" w14:textId="77777777" w:rsidR="00155B70" w:rsidRDefault="00155B70" w:rsidP="00155B70">
                      <w:pPr>
                        <w:jc w:val="center"/>
                      </w:pPr>
                      <w:r>
                        <w:t>Peternak sebagai penjual</w:t>
                      </w:r>
                    </w:p>
                  </w:txbxContent>
                </v:textbox>
                <w10:wrap type="through"/>
              </v:rect>
            </w:pict>
          </mc:Fallback>
        </mc:AlternateContent>
      </w:r>
    </w:p>
    <w:p w14:paraId="72FC8204" w14:textId="2E021EAF" w:rsidR="003D4517" w:rsidRDefault="003D4517" w:rsidP="00155B70">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77696" behindDoc="0" locked="0" layoutInCell="1" allowOverlap="1" wp14:anchorId="330A37A9" wp14:editId="6AD6A3BF">
                <wp:simplePos x="0" y="0"/>
                <wp:positionH relativeFrom="column">
                  <wp:posOffset>2390140</wp:posOffset>
                </wp:positionH>
                <wp:positionV relativeFrom="paragraph">
                  <wp:posOffset>20633</wp:posOffset>
                </wp:positionV>
                <wp:extent cx="127000" cy="177800"/>
                <wp:effectExtent l="0" t="19050" r="44450" b="31750"/>
                <wp:wrapThrough wrapText="bothSides">
                  <wp:wrapPolygon edited="0">
                    <wp:start x="3240" y="-2314"/>
                    <wp:lineTo x="0" y="2314"/>
                    <wp:lineTo x="0" y="16200"/>
                    <wp:lineTo x="3240" y="23143"/>
                    <wp:lineTo x="19440" y="23143"/>
                    <wp:lineTo x="25920" y="11571"/>
                    <wp:lineTo x="25920" y="4629"/>
                    <wp:lineTo x="19440" y="-2314"/>
                    <wp:lineTo x="3240" y="-2314"/>
                  </wp:wrapPolygon>
                </wp:wrapThrough>
                <wp:docPr id="1" name="Right Arrow 1"/>
                <wp:cNvGraphicFramePr/>
                <a:graphic xmlns:a="http://schemas.openxmlformats.org/drawingml/2006/main">
                  <a:graphicData uri="http://schemas.microsoft.com/office/word/2010/wordprocessingShape">
                    <wps:wsp>
                      <wps:cNvSpPr/>
                      <wps:spPr>
                        <a:xfrm>
                          <a:off x="0" y="0"/>
                          <a:ext cx="127000" cy="177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B0DD" id="Right Arrow 1" o:spid="_x0000_s1026" type="#_x0000_t13" style="position:absolute;margin-left:188.2pt;margin-top:1.6pt;width:10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" adj="10800" fillcolor="white [3201]" strokecolor="black [3200]" strokeweight="1pt">
                <w10:wrap type="through"/>
              </v:shape>
            </w:pict>
          </mc:Fallback>
        </mc:AlternateContent>
      </w:r>
      <w:r>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78720" behindDoc="0" locked="0" layoutInCell="1" allowOverlap="1" wp14:anchorId="3E1FDE17" wp14:editId="500E977A">
                <wp:simplePos x="0" y="0"/>
                <wp:positionH relativeFrom="column">
                  <wp:posOffset>1158875</wp:posOffset>
                </wp:positionH>
                <wp:positionV relativeFrom="paragraph">
                  <wp:posOffset>69537</wp:posOffset>
                </wp:positionV>
                <wp:extent cx="127000" cy="177800"/>
                <wp:effectExtent l="0" t="19050" r="44450" b="31750"/>
                <wp:wrapThrough wrapText="bothSides">
                  <wp:wrapPolygon edited="0">
                    <wp:start x="3240" y="-2314"/>
                    <wp:lineTo x="0" y="2314"/>
                    <wp:lineTo x="0" y="16200"/>
                    <wp:lineTo x="3240" y="23143"/>
                    <wp:lineTo x="19440" y="23143"/>
                    <wp:lineTo x="25920" y="11571"/>
                    <wp:lineTo x="25920" y="4629"/>
                    <wp:lineTo x="19440" y="-2314"/>
                    <wp:lineTo x="3240" y="-2314"/>
                  </wp:wrapPolygon>
                </wp:wrapThrough>
                <wp:docPr id="3" name="Right Arrow 3"/>
                <wp:cNvGraphicFramePr/>
                <a:graphic xmlns:a="http://schemas.openxmlformats.org/drawingml/2006/main">
                  <a:graphicData uri="http://schemas.microsoft.com/office/word/2010/wordprocessingShape">
                    <wps:wsp>
                      <wps:cNvSpPr/>
                      <wps:spPr>
                        <a:xfrm>
                          <a:off x="0" y="0"/>
                          <a:ext cx="127000" cy="177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176C" id="Right Arrow 3" o:spid="_x0000_s1026" type="#_x0000_t13" style="position:absolute;margin-left:91.25pt;margin-top:5.5pt;width:10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" adj="10800" fillcolor="white [3201]" strokecolor="black [3200]" strokeweight="1pt">
                <w10:wrap type="through"/>
              </v:shape>
            </w:pict>
          </mc:Fallback>
        </mc:AlternateContent>
      </w:r>
    </w:p>
    <w:p w14:paraId="3562B40C" w14:textId="34887BA7" w:rsidR="00155B70" w:rsidRDefault="00155B70" w:rsidP="00155B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Gambar 4. </w:t>
      </w:r>
      <w:r>
        <w:rPr>
          <w:rFonts w:ascii="Times New Roman" w:hAnsi="Times New Roman" w:cs="Times New Roman"/>
          <w:lang w:val="id-ID"/>
        </w:rPr>
        <w:t>S</w:t>
      </w:r>
      <w:r w:rsidRPr="001454E0">
        <w:rPr>
          <w:rFonts w:ascii="Times New Roman" w:hAnsi="Times New Roman" w:cs="Times New Roman"/>
          <w:lang w:val="id-ID"/>
        </w:rPr>
        <w:t>aluran pemasaran ternak sapi potong jenis II</w:t>
      </w:r>
      <w:r>
        <w:rPr>
          <w:rFonts w:ascii="Times New Roman" w:hAnsi="Times New Roman" w:cs="Times New Roman"/>
          <w:lang w:val="id-ID"/>
        </w:rPr>
        <w:t>I</w:t>
      </w:r>
      <w:r w:rsidRPr="001454E0">
        <w:rPr>
          <w:rFonts w:ascii="Times New Roman" w:hAnsi="Times New Roman" w:cs="Times New Roman"/>
          <w:lang w:val="id-ID"/>
        </w:rPr>
        <w:t xml:space="preserve"> di Pasar Hewan Bangsri</w:t>
      </w:r>
    </w:p>
    <w:p w14:paraId="2D3548D4" w14:textId="10C5C382" w:rsidR="00155B70" w:rsidRPr="00155B70" w:rsidRDefault="00155B70" w:rsidP="00155B70">
      <w:pPr>
        <w:spacing w:line="480" w:lineRule="auto"/>
        <w:ind w:firstLine="720"/>
        <w:jc w:val="both"/>
        <w:rPr>
          <w:rFonts w:ascii="Times New Roman" w:eastAsia="Times New Roman" w:hAnsi="Times New Roman" w:cs="Times New Roman"/>
          <w:sz w:val="24"/>
          <w:szCs w:val="24"/>
        </w:rPr>
      </w:pPr>
      <w:r w:rsidRPr="002B2C92">
        <w:rPr>
          <w:rFonts w:ascii="Times New Roman" w:eastAsia="Times New Roman" w:hAnsi="Times New Roman" w:cs="Times New Roman"/>
          <w:sz w:val="24"/>
          <w:szCs w:val="24"/>
        </w:rPr>
        <w:lastRenderedPageBreak/>
        <w:t>Berdasarkan hasil penelitian yan</w:t>
      </w:r>
      <w:r>
        <w:rPr>
          <w:rFonts w:ascii="Times New Roman" w:eastAsia="Times New Roman" w:hAnsi="Times New Roman" w:cs="Times New Roman"/>
          <w:sz w:val="24"/>
          <w:szCs w:val="24"/>
        </w:rPr>
        <w:t xml:space="preserve">g didapatkan pada saluran pemasaran III yaitu </w:t>
      </w:r>
      <w:r>
        <w:rPr>
          <w:rFonts w:ascii="Times New Roman" w:eastAsia="Times New Roman" w:hAnsi="Times New Roman" w:cs="Times New Roman"/>
          <w:sz w:val="24"/>
          <w:szCs w:val="24"/>
          <w:lang w:val="id-ID"/>
        </w:rPr>
        <w:t>lembaga pemasaran yang terlibat antara lain peternak sebagai penjual berjumlah 4 responden, pedagang perantara sejumlah 3 responden, pedaga</w:t>
      </w:r>
      <w:r w:rsidRPr="00DD3154">
        <w:rPr>
          <w:rFonts w:ascii="Times New Roman" w:eastAsia="Times New Roman" w:hAnsi="Times New Roman" w:cs="Times New Roman"/>
          <w:sz w:val="24"/>
          <w:szCs w:val="24"/>
          <w:lang w:val="id-ID"/>
        </w:rPr>
        <w:t>ng besar sejumlah 1 responden, dan konsumen yang tidak teridentifikasi.</w:t>
      </w:r>
      <w:r>
        <w:rPr>
          <w:rFonts w:ascii="Times New Roman" w:eastAsia="Times New Roman" w:hAnsi="Times New Roman" w:cs="Times New Roman"/>
          <w:sz w:val="24"/>
          <w:szCs w:val="24"/>
        </w:rPr>
        <w:t xml:space="preserve"> Proses dilakukan oleh</w:t>
      </w:r>
      <w:r w:rsidRPr="00F40A9C">
        <w:rPr>
          <w:rFonts w:ascii="Times New Roman" w:eastAsia="Times New Roman" w:hAnsi="Times New Roman" w:cs="Times New Roman"/>
          <w:sz w:val="24"/>
          <w:szCs w:val="24"/>
        </w:rPr>
        <w:t xml:space="preserve"> peternak sebagai penjual </w:t>
      </w:r>
      <w:r>
        <w:rPr>
          <w:rFonts w:ascii="Times New Roman" w:eastAsia="Times New Roman" w:hAnsi="Times New Roman" w:cs="Times New Roman"/>
          <w:sz w:val="24"/>
          <w:szCs w:val="24"/>
        </w:rPr>
        <w:t xml:space="preserve">menggunakan sepeda motor untuk </w:t>
      </w:r>
      <w:r w:rsidRPr="00F40A9C">
        <w:rPr>
          <w:rFonts w:ascii="Times New Roman" w:eastAsia="Times New Roman" w:hAnsi="Times New Roman" w:cs="Times New Roman"/>
          <w:sz w:val="24"/>
          <w:szCs w:val="24"/>
        </w:rPr>
        <w:t xml:space="preserve">menghubungi </w:t>
      </w:r>
      <w:r>
        <w:rPr>
          <w:rFonts w:ascii="Times New Roman" w:eastAsia="Times New Roman" w:hAnsi="Times New Roman" w:cs="Times New Roman"/>
          <w:sz w:val="24"/>
          <w:szCs w:val="24"/>
        </w:rPr>
        <w:t>pedagang perantara</w:t>
      </w:r>
      <w:r w:rsidRPr="00F40A9C">
        <w:rPr>
          <w:rFonts w:ascii="Times New Roman" w:eastAsia="Times New Roman" w:hAnsi="Times New Roman" w:cs="Times New Roman"/>
          <w:sz w:val="24"/>
          <w:szCs w:val="24"/>
        </w:rPr>
        <w:t xml:space="preserve"> untuk memberitahu bahwa </w:t>
      </w:r>
      <w:r>
        <w:rPr>
          <w:rFonts w:ascii="Times New Roman" w:eastAsia="Times New Roman" w:hAnsi="Times New Roman" w:cs="Times New Roman"/>
          <w:sz w:val="24"/>
          <w:szCs w:val="24"/>
        </w:rPr>
        <w:t>akan menjual sapi</w:t>
      </w:r>
      <w:r w:rsidRPr="002B2C92">
        <w:rPr>
          <w:rFonts w:ascii="Times New Roman" w:eastAsia="Times New Roman" w:hAnsi="Times New Roman" w:cs="Times New Roman"/>
          <w:sz w:val="24"/>
          <w:szCs w:val="24"/>
        </w:rPr>
        <w:t>, kemudian pedagang perantara menuju rumah peternak sebagai penjual menggunakan transportasi motor untuk mengecek dan</w:t>
      </w:r>
      <w:r>
        <w:rPr>
          <w:rFonts w:ascii="Times New Roman" w:eastAsia="Times New Roman" w:hAnsi="Times New Roman" w:cs="Times New Roman"/>
          <w:sz w:val="24"/>
          <w:szCs w:val="24"/>
        </w:rPr>
        <w:t xml:space="preserve"> melakukan negosiasi harga. A</w:t>
      </w:r>
      <w:r w:rsidRPr="002B2C92">
        <w:rPr>
          <w:rFonts w:ascii="Times New Roman" w:eastAsia="Times New Roman" w:hAnsi="Times New Roman" w:cs="Times New Roman"/>
          <w:sz w:val="24"/>
          <w:szCs w:val="24"/>
        </w:rPr>
        <w:t>pabila sapi peternak sebagai penjual terjual ke pedag</w:t>
      </w:r>
      <w:r>
        <w:rPr>
          <w:rFonts w:ascii="Times New Roman" w:eastAsia="Times New Roman" w:hAnsi="Times New Roman" w:cs="Times New Roman"/>
          <w:sz w:val="24"/>
          <w:szCs w:val="24"/>
        </w:rPr>
        <w:t>ang perantara sapi akan diinapkan</w:t>
      </w:r>
      <w:r w:rsidRPr="002B2C92">
        <w:rPr>
          <w:rFonts w:ascii="Times New Roman" w:eastAsia="Times New Roman" w:hAnsi="Times New Roman" w:cs="Times New Roman"/>
          <w:sz w:val="24"/>
          <w:szCs w:val="24"/>
        </w:rPr>
        <w:t xml:space="preserve"> di rumah peternak sebagai</w:t>
      </w:r>
      <w:r>
        <w:rPr>
          <w:rFonts w:ascii="Times New Roman" w:eastAsia="Times New Roman" w:hAnsi="Times New Roman" w:cs="Times New Roman"/>
          <w:sz w:val="24"/>
          <w:szCs w:val="24"/>
        </w:rPr>
        <w:t xml:space="preserve"> penjual sampai</w:t>
      </w:r>
      <w:r w:rsidRPr="002B2C92">
        <w:rPr>
          <w:rFonts w:ascii="Times New Roman" w:eastAsia="Times New Roman" w:hAnsi="Times New Roman" w:cs="Times New Roman"/>
          <w:sz w:val="24"/>
          <w:szCs w:val="24"/>
        </w:rPr>
        <w:t xml:space="preserve"> hari pasar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on untuk di bawa ke pasar hewan</w:t>
      </w:r>
      <w:r>
        <w:rPr>
          <w:rFonts w:ascii="Times New Roman" w:eastAsia="Times New Roman" w:hAnsi="Times New Roman" w:cs="Times New Roman"/>
          <w:sz w:val="24"/>
          <w:szCs w:val="24"/>
        </w:rPr>
        <w:t xml:space="preserve"> B</w:t>
      </w:r>
      <w:r w:rsidRPr="002B2C92">
        <w:rPr>
          <w:rFonts w:ascii="Times New Roman" w:eastAsia="Times New Roman" w:hAnsi="Times New Roman" w:cs="Times New Roman"/>
          <w:sz w:val="24"/>
          <w:szCs w:val="24"/>
        </w:rPr>
        <w:t xml:space="preserve">angsri, sehingga peternak sebagai penjual akan terbebani biaya pakan ternak menginap, pada hari </w:t>
      </w: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rPr>
        <w:t xml:space="preserve">on sapi akan di ambil oleh pedagang perantara untuk di bawa ke pasar hewan </w:t>
      </w:r>
      <w:r>
        <w:rPr>
          <w:rFonts w:ascii="Times New Roman" w:eastAsia="Times New Roman" w:hAnsi="Times New Roman" w:cs="Times New Roman"/>
          <w:sz w:val="24"/>
          <w:szCs w:val="24"/>
        </w:rPr>
        <w:t>B</w:t>
      </w:r>
      <w:r w:rsidRPr="002B2C92">
        <w:rPr>
          <w:rFonts w:ascii="Times New Roman" w:eastAsia="Times New Roman" w:hAnsi="Times New Roman" w:cs="Times New Roman"/>
          <w:sz w:val="24"/>
          <w:szCs w:val="24"/>
        </w:rPr>
        <w:t>angsri, setelah sampai di pasar hewan</w:t>
      </w:r>
      <w:r>
        <w:rPr>
          <w:rFonts w:ascii="Times New Roman" w:eastAsia="Times New Roman" w:hAnsi="Times New Roman" w:cs="Times New Roman"/>
          <w:sz w:val="24"/>
          <w:szCs w:val="24"/>
        </w:rPr>
        <w:t xml:space="preserve"> Bangsri</w:t>
      </w:r>
      <w:r w:rsidRPr="002B2C92">
        <w:rPr>
          <w:rFonts w:ascii="Times New Roman" w:eastAsia="Times New Roman" w:hAnsi="Times New Roman" w:cs="Times New Roman"/>
          <w:sz w:val="24"/>
          <w:szCs w:val="24"/>
        </w:rPr>
        <w:t xml:space="preserve"> sapi akan ditawarkan ke pembeli yang termasuk pedagang besar, setelah sapi terjual ke pedagang besar di pasar hewan </w:t>
      </w:r>
      <w:r>
        <w:rPr>
          <w:rFonts w:ascii="Times New Roman" w:eastAsia="Times New Roman" w:hAnsi="Times New Roman" w:cs="Times New Roman"/>
          <w:sz w:val="24"/>
          <w:szCs w:val="24"/>
        </w:rPr>
        <w:t>B</w:t>
      </w:r>
      <w:r w:rsidRPr="002B2C92">
        <w:rPr>
          <w:rFonts w:ascii="Times New Roman" w:eastAsia="Times New Roman" w:hAnsi="Times New Roman" w:cs="Times New Roman"/>
          <w:sz w:val="24"/>
          <w:szCs w:val="24"/>
        </w:rPr>
        <w:t xml:space="preserve">angsri, sapi akan diangkut ke mobil untuk dibawa ke kota tempat menjual sapi pedagang besar. </w:t>
      </w:r>
      <w:r w:rsidRPr="00DD3154">
        <w:rPr>
          <w:rFonts w:ascii="Times New Roman" w:eastAsia="Times New Roman" w:hAnsi="Times New Roman" w:cs="Times New Roman"/>
          <w:sz w:val="24"/>
          <w:szCs w:val="24"/>
          <w:lang w:val="id-ID"/>
        </w:rPr>
        <w:t>Lasaharu</w:t>
      </w:r>
      <w:r>
        <w:rPr>
          <w:rFonts w:ascii="Times New Roman" w:eastAsia="Times New Roman" w:hAnsi="Times New Roman" w:cs="Times New Roman"/>
          <w:sz w:val="24"/>
          <w:szCs w:val="24"/>
          <w:lang w:val="id-ID"/>
        </w:rPr>
        <w:t>, et al</w:t>
      </w:r>
      <w:r w:rsidRPr="00DD3154">
        <w:rPr>
          <w:rFonts w:ascii="Times New Roman" w:eastAsia="Times New Roman" w:hAnsi="Times New Roman" w:cs="Times New Roman"/>
          <w:sz w:val="24"/>
          <w:szCs w:val="24"/>
          <w:lang w:val="id-ID"/>
        </w:rPr>
        <w:t xml:space="preserve">., (2020) </w:t>
      </w:r>
      <w:r>
        <w:rPr>
          <w:rFonts w:ascii="Times New Roman" w:eastAsia="Times New Roman" w:hAnsi="Times New Roman" w:cs="Times New Roman"/>
          <w:sz w:val="24"/>
          <w:szCs w:val="24"/>
          <w:lang w:val="id-ID"/>
        </w:rPr>
        <w:t>M</w:t>
      </w:r>
      <w:r w:rsidRPr="00DD3154">
        <w:rPr>
          <w:rFonts w:ascii="Times New Roman" w:eastAsia="Times New Roman" w:hAnsi="Times New Roman" w:cs="Times New Roman"/>
          <w:sz w:val="24"/>
          <w:szCs w:val="24"/>
          <w:lang w:val="id-ID"/>
        </w:rPr>
        <w:t xml:space="preserve">enyatakan bahwa saluran pemasaran ini peternak menjual sapi kepada pedagang perantara, kemudian sapi dijual pedagang perantara ke pedagang besar, selanjutnya pedagang besar akan menjual ke pembeli. pedagang besar dapat dengan mudah melakukan pemasaran dikarenakan mendapatkan bantuan pedagang perantara dalam mengumpulkan sapi potong. </w:t>
      </w:r>
      <w:r>
        <w:rPr>
          <w:rFonts w:ascii="Times New Roman" w:eastAsia="Times New Roman" w:hAnsi="Times New Roman" w:cs="Times New Roman"/>
          <w:sz w:val="24"/>
          <w:szCs w:val="24"/>
          <w:lang w:val="id-ID"/>
        </w:rPr>
        <w:t xml:space="preserve">Kusmawati, et al., (2017) menyatakan proses terjadinya saluran pemasaran yaitu dimulai dari petani yang menjual kepada pedagang perantara, kemudian pedagang perantara menjual ke pedagang besar, dan dijual ke pembeli. </w:t>
      </w:r>
    </w:p>
    <w:p w14:paraId="0BDAC582" w14:textId="0DEA0CC0" w:rsidR="00155B70" w:rsidRPr="0015482E" w:rsidRDefault="00155B70" w:rsidP="00155B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Biaya pemasaran meliputi semua biaya yang dikeluarkan dalam mendistribusikan sapi potong dari peternak sebagai penjual hingga sampai ke tangan pembeli di pasar hewan Bangsri. Biaya pemasaran diperlukan untuk proses distribusi suatu barang dari produsen ke konsumen dan dengan adanya biaya tersebut maka suatu produk akan memiliki kenaikan harga (Widitananto, et al., 2012). </w:t>
      </w:r>
      <w:r>
        <w:rPr>
          <w:rFonts w:ascii="Times New Roman" w:eastAsia="Times New Roman" w:hAnsi="Times New Roman" w:cs="Times New Roman"/>
          <w:sz w:val="24"/>
          <w:szCs w:val="24"/>
        </w:rPr>
        <w:t xml:space="preserve">Biaya pemasaran pada </w:t>
      </w:r>
      <w:r>
        <w:rPr>
          <w:rFonts w:ascii="Times New Roman" w:eastAsia="Times New Roman" w:hAnsi="Times New Roman" w:cs="Times New Roman"/>
          <w:sz w:val="24"/>
          <w:szCs w:val="24"/>
          <w:lang w:val="id-ID"/>
        </w:rPr>
        <w:t>saluran</w:t>
      </w:r>
      <w:r w:rsidRPr="002B2C92">
        <w:rPr>
          <w:rFonts w:ascii="Times New Roman" w:eastAsia="Times New Roman" w:hAnsi="Times New Roman" w:cs="Times New Roman"/>
          <w:sz w:val="24"/>
          <w:szCs w:val="24"/>
        </w:rPr>
        <w:t xml:space="preserve"> pemasaran s</w:t>
      </w:r>
      <w:r>
        <w:rPr>
          <w:rFonts w:ascii="Times New Roman" w:eastAsia="Times New Roman" w:hAnsi="Times New Roman" w:cs="Times New Roman"/>
          <w:sz w:val="24"/>
          <w:szCs w:val="24"/>
        </w:rPr>
        <w:t xml:space="preserve">api potong meliputi jasa </w:t>
      </w:r>
      <w:r>
        <w:rPr>
          <w:rFonts w:ascii="Times New Roman" w:eastAsia="Times New Roman" w:hAnsi="Times New Roman" w:cs="Times New Roman"/>
          <w:sz w:val="24"/>
          <w:szCs w:val="24"/>
        </w:rPr>
        <w:lastRenderedPageBreak/>
        <w:t>broker</w:t>
      </w:r>
      <w:r w:rsidRPr="002B2C92">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lang w:val="id-ID"/>
        </w:rPr>
        <w:t xml:space="preserve">biaya </w:t>
      </w:r>
      <w:r w:rsidRPr="002B2C92">
        <w:rPr>
          <w:rFonts w:ascii="Times New Roman" w:eastAsia="Times New Roman" w:hAnsi="Times New Roman" w:cs="Times New Roman"/>
          <w:sz w:val="24"/>
          <w:szCs w:val="24"/>
        </w:rPr>
        <w:t xml:space="preserve">transport, </w:t>
      </w:r>
      <w:r w:rsidRPr="002B2C92">
        <w:rPr>
          <w:rFonts w:ascii="Times New Roman" w:eastAsia="Times New Roman" w:hAnsi="Times New Roman" w:cs="Times New Roman"/>
          <w:sz w:val="24"/>
          <w:szCs w:val="24"/>
          <w:lang w:val="id-ID"/>
        </w:rPr>
        <w:t xml:space="preserve">biaya </w:t>
      </w:r>
      <w:r w:rsidRPr="002B2C92">
        <w:rPr>
          <w:rFonts w:ascii="Times New Roman" w:eastAsia="Times New Roman" w:hAnsi="Times New Roman" w:cs="Times New Roman"/>
          <w:sz w:val="24"/>
          <w:szCs w:val="24"/>
        </w:rPr>
        <w:t>retribusi,</w:t>
      </w:r>
      <w:r w:rsidRPr="002B2C92">
        <w:rPr>
          <w:rFonts w:ascii="Times New Roman" w:eastAsia="Times New Roman" w:hAnsi="Times New Roman" w:cs="Times New Roman"/>
          <w:sz w:val="24"/>
          <w:szCs w:val="24"/>
          <w:lang w:val="id-ID"/>
        </w:rPr>
        <w:t xml:space="preserve"> biaya</w:t>
      </w:r>
      <w:r w:rsidRPr="002B2C92">
        <w:rPr>
          <w:rFonts w:ascii="Times New Roman" w:eastAsia="Times New Roman" w:hAnsi="Times New Roman" w:cs="Times New Roman"/>
          <w:sz w:val="24"/>
          <w:szCs w:val="24"/>
        </w:rPr>
        <w:t xml:space="preserve"> pakan, </w:t>
      </w:r>
      <w:r w:rsidRPr="002B2C92">
        <w:rPr>
          <w:rFonts w:ascii="Times New Roman" w:eastAsia="Times New Roman" w:hAnsi="Times New Roman" w:cs="Times New Roman"/>
          <w:sz w:val="24"/>
          <w:szCs w:val="24"/>
          <w:lang w:val="id-ID"/>
        </w:rPr>
        <w:t xml:space="preserve">biaya </w:t>
      </w:r>
      <w:r w:rsidRPr="002B2C92">
        <w:rPr>
          <w:rFonts w:ascii="Times New Roman" w:eastAsia="Times New Roman" w:hAnsi="Times New Roman" w:cs="Times New Roman"/>
          <w:sz w:val="24"/>
          <w:szCs w:val="24"/>
        </w:rPr>
        <w:t>tenaga ke</w:t>
      </w:r>
      <w:r>
        <w:rPr>
          <w:rFonts w:ascii="Times New Roman" w:eastAsia="Times New Roman" w:hAnsi="Times New Roman" w:cs="Times New Roman"/>
          <w:sz w:val="24"/>
          <w:szCs w:val="24"/>
        </w:rPr>
        <w:t>rja, konsumsi,</w:t>
      </w:r>
      <w:r>
        <w:rPr>
          <w:rFonts w:ascii="Times New Roman" w:eastAsia="Times New Roman" w:hAnsi="Times New Roman" w:cs="Times New Roman"/>
          <w:sz w:val="24"/>
          <w:szCs w:val="24"/>
          <w:lang w:val="id-ID"/>
        </w:rPr>
        <w:t xml:space="preserve"> </w:t>
      </w:r>
      <w:r w:rsidRPr="002B2C92">
        <w:rPr>
          <w:rFonts w:ascii="Times New Roman" w:eastAsia="Times New Roman" w:hAnsi="Times New Roman" w:cs="Times New Roman"/>
          <w:sz w:val="24"/>
          <w:szCs w:val="24"/>
        </w:rPr>
        <w:t>dan biaya komunikasi</w:t>
      </w:r>
      <w:r w:rsidRPr="002B2C92">
        <w:rPr>
          <w:rFonts w:ascii="Times New Roman" w:eastAsia="Times New Roman" w:hAnsi="Times New Roman" w:cs="Times New Roman"/>
          <w:sz w:val="24"/>
          <w:szCs w:val="24"/>
          <w:lang w:val="id-ID"/>
        </w:rPr>
        <w:t xml:space="preserve"> berupa</w:t>
      </w:r>
      <w:r w:rsidRPr="002B2C92">
        <w:rPr>
          <w:rFonts w:ascii="Times New Roman" w:eastAsia="Times New Roman" w:hAnsi="Times New Roman" w:cs="Times New Roman"/>
          <w:sz w:val="24"/>
          <w:szCs w:val="24"/>
        </w:rPr>
        <w:t xml:space="preserve"> pulsa. </w:t>
      </w:r>
      <w:r>
        <w:rPr>
          <w:rFonts w:ascii="Times New Roman" w:eastAsia="Times New Roman" w:hAnsi="Times New Roman" w:cs="Times New Roman"/>
          <w:sz w:val="24"/>
          <w:szCs w:val="24"/>
        </w:rPr>
        <w:t>Biaya pemasaran sapi potong dapat dilihat pada Tabel 3.</w:t>
      </w:r>
    </w:p>
    <w:p w14:paraId="62D7B283" w14:textId="77777777" w:rsidR="00155B70" w:rsidRPr="005755AB" w:rsidRDefault="00155B70" w:rsidP="00155B70">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 Biaya pemasaran sapi potong di Pasar Hewan Pon Bangsri</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552"/>
        <w:gridCol w:w="2551"/>
        <w:gridCol w:w="1134"/>
      </w:tblGrid>
      <w:tr w:rsidR="00155B70" w:rsidRPr="00A72DDF" w14:paraId="08E9C583" w14:textId="77777777" w:rsidTr="00F32329">
        <w:trPr>
          <w:trHeight w:val="340"/>
        </w:trPr>
        <w:tc>
          <w:tcPr>
            <w:tcW w:w="675" w:type="dxa"/>
            <w:tcBorders>
              <w:top w:val="double" w:sz="4" w:space="0" w:color="auto"/>
              <w:left w:val="nil"/>
              <w:bottom w:val="single" w:sz="4" w:space="0" w:color="auto"/>
              <w:right w:val="nil"/>
            </w:tcBorders>
            <w:vAlign w:val="center"/>
          </w:tcPr>
          <w:p w14:paraId="07E844D4"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No</w:t>
            </w:r>
          </w:p>
        </w:tc>
        <w:tc>
          <w:tcPr>
            <w:tcW w:w="1276" w:type="dxa"/>
            <w:tcBorders>
              <w:top w:val="double" w:sz="4" w:space="0" w:color="auto"/>
              <w:left w:val="nil"/>
              <w:bottom w:val="single" w:sz="4" w:space="0" w:color="auto"/>
              <w:right w:val="nil"/>
            </w:tcBorders>
            <w:shd w:val="clear" w:color="auto" w:fill="auto"/>
            <w:noWrap/>
            <w:vAlign w:val="center"/>
            <w:hideMark/>
          </w:tcPr>
          <w:p w14:paraId="74A52871"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id-ID" w:eastAsia="en-US"/>
              </w:rPr>
            </w:pPr>
            <w:r w:rsidRPr="00A72DDF">
              <w:rPr>
                <w:rFonts w:ascii="Times New Roman" w:eastAsia="Times New Roman" w:hAnsi="Times New Roman" w:cs="Times New Roman"/>
                <w:color w:val="000000"/>
                <w:sz w:val="18"/>
                <w:szCs w:val="18"/>
                <w:lang w:val="en-ID" w:eastAsia="en-US"/>
              </w:rPr>
              <w:t>Saluran pemasaran</w:t>
            </w:r>
          </w:p>
        </w:tc>
        <w:tc>
          <w:tcPr>
            <w:tcW w:w="2552" w:type="dxa"/>
            <w:tcBorders>
              <w:top w:val="double" w:sz="4" w:space="0" w:color="auto"/>
              <w:left w:val="nil"/>
              <w:bottom w:val="single" w:sz="4" w:space="0" w:color="auto"/>
              <w:right w:val="nil"/>
            </w:tcBorders>
            <w:shd w:val="clear" w:color="auto" w:fill="auto"/>
            <w:noWrap/>
            <w:vAlign w:val="center"/>
            <w:hideMark/>
          </w:tcPr>
          <w:p w14:paraId="7F0D766D"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Lembaga pemasaran</w:t>
            </w:r>
          </w:p>
        </w:tc>
        <w:tc>
          <w:tcPr>
            <w:tcW w:w="2551" w:type="dxa"/>
            <w:tcBorders>
              <w:top w:val="double" w:sz="4" w:space="0" w:color="auto"/>
              <w:left w:val="nil"/>
              <w:bottom w:val="single" w:sz="4" w:space="0" w:color="auto"/>
              <w:right w:val="nil"/>
            </w:tcBorders>
            <w:shd w:val="clear" w:color="auto" w:fill="auto"/>
            <w:noWrap/>
            <w:vAlign w:val="center"/>
            <w:hideMark/>
          </w:tcPr>
          <w:p w14:paraId="42852BB5" w14:textId="77777777" w:rsidR="00155B70" w:rsidRPr="00A72DDF" w:rsidRDefault="00155B70" w:rsidP="00F32329">
            <w:pPr>
              <w:spacing w:after="0" w:line="240" w:lineRule="auto"/>
              <w:ind w:left="175" w:hanging="175"/>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Biaya pemasaran</w:t>
            </w:r>
          </w:p>
        </w:tc>
        <w:tc>
          <w:tcPr>
            <w:tcW w:w="1134" w:type="dxa"/>
            <w:tcBorders>
              <w:top w:val="double" w:sz="4" w:space="0" w:color="auto"/>
              <w:left w:val="nil"/>
              <w:bottom w:val="single" w:sz="4" w:space="0" w:color="auto"/>
              <w:right w:val="nil"/>
            </w:tcBorders>
            <w:shd w:val="clear" w:color="auto" w:fill="auto"/>
            <w:noWrap/>
            <w:vAlign w:val="center"/>
            <w:hideMark/>
          </w:tcPr>
          <w:p w14:paraId="09EA9F31"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id-ID" w:eastAsia="en-US"/>
              </w:rPr>
            </w:pPr>
            <w:r w:rsidRPr="00A72DDF">
              <w:rPr>
                <w:rFonts w:ascii="Times New Roman" w:eastAsia="Times New Roman" w:hAnsi="Times New Roman" w:cs="Times New Roman"/>
                <w:color w:val="000000"/>
                <w:sz w:val="18"/>
                <w:szCs w:val="18"/>
                <w:lang w:val="en-ID" w:eastAsia="en-US"/>
              </w:rPr>
              <w:t>Harga</w:t>
            </w:r>
            <w:r w:rsidRPr="00A72DDF">
              <w:rPr>
                <w:rFonts w:ascii="Times New Roman" w:eastAsia="Times New Roman" w:hAnsi="Times New Roman" w:cs="Times New Roman"/>
                <w:color w:val="000000"/>
                <w:sz w:val="18"/>
                <w:szCs w:val="18"/>
                <w:lang w:val="id-ID" w:eastAsia="en-US"/>
              </w:rPr>
              <w:t xml:space="preserve"> (Rp)</w:t>
            </w:r>
          </w:p>
        </w:tc>
      </w:tr>
      <w:tr w:rsidR="00155B70" w:rsidRPr="00A72DDF" w14:paraId="00A9221B" w14:textId="77777777" w:rsidTr="00F32329">
        <w:trPr>
          <w:trHeight w:val="340"/>
        </w:trPr>
        <w:tc>
          <w:tcPr>
            <w:tcW w:w="675" w:type="dxa"/>
            <w:tcBorders>
              <w:top w:val="single" w:sz="4" w:space="0" w:color="auto"/>
              <w:left w:val="nil"/>
              <w:bottom w:val="nil"/>
              <w:right w:val="nil"/>
            </w:tcBorders>
            <w:vAlign w:val="center"/>
          </w:tcPr>
          <w:p w14:paraId="0B4AFA9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w:t>
            </w:r>
          </w:p>
        </w:tc>
        <w:tc>
          <w:tcPr>
            <w:tcW w:w="1276" w:type="dxa"/>
            <w:tcBorders>
              <w:top w:val="single" w:sz="4" w:space="0" w:color="auto"/>
              <w:left w:val="nil"/>
              <w:bottom w:val="nil"/>
              <w:right w:val="nil"/>
            </w:tcBorders>
            <w:shd w:val="clear" w:color="auto" w:fill="auto"/>
            <w:noWrap/>
            <w:vAlign w:val="center"/>
            <w:hideMark/>
          </w:tcPr>
          <w:p w14:paraId="567C886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I</w:t>
            </w:r>
          </w:p>
        </w:tc>
        <w:tc>
          <w:tcPr>
            <w:tcW w:w="2552" w:type="dxa"/>
            <w:tcBorders>
              <w:top w:val="single" w:sz="4" w:space="0" w:color="auto"/>
              <w:left w:val="nil"/>
              <w:bottom w:val="nil"/>
              <w:right w:val="nil"/>
            </w:tcBorders>
            <w:shd w:val="clear" w:color="auto" w:fill="auto"/>
            <w:noWrap/>
            <w:vAlign w:val="center"/>
            <w:hideMark/>
          </w:tcPr>
          <w:p w14:paraId="028A1344"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 Peternak sebagai penjual</w:t>
            </w:r>
          </w:p>
        </w:tc>
        <w:tc>
          <w:tcPr>
            <w:tcW w:w="2551" w:type="dxa"/>
            <w:tcBorders>
              <w:top w:val="single" w:sz="4" w:space="0" w:color="auto"/>
              <w:left w:val="nil"/>
              <w:bottom w:val="nil"/>
              <w:right w:val="nil"/>
            </w:tcBorders>
            <w:shd w:val="clear" w:color="auto" w:fill="auto"/>
            <w:noWrap/>
            <w:vAlign w:val="center"/>
            <w:hideMark/>
          </w:tcPr>
          <w:p w14:paraId="0611D97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Biaya broker</w:t>
            </w:r>
          </w:p>
        </w:tc>
        <w:tc>
          <w:tcPr>
            <w:tcW w:w="1134" w:type="dxa"/>
            <w:tcBorders>
              <w:top w:val="single" w:sz="4" w:space="0" w:color="auto"/>
              <w:left w:val="nil"/>
              <w:bottom w:val="nil"/>
              <w:right w:val="nil"/>
            </w:tcBorders>
            <w:shd w:val="clear" w:color="auto" w:fill="auto"/>
            <w:noWrap/>
            <w:vAlign w:val="center"/>
            <w:hideMark/>
          </w:tcPr>
          <w:p w14:paraId="75D17CA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100</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000</w:t>
            </w:r>
          </w:p>
        </w:tc>
      </w:tr>
      <w:tr w:rsidR="00155B70" w:rsidRPr="00A72DDF" w14:paraId="389FD02E" w14:textId="77777777" w:rsidTr="00F32329">
        <w:trPr>
          <w:trHeight w:val="340"/>
        </w:trPr>
        <w:tc>
          <w:tcPr>
            <w:tcW w:w="675" w:type="dxa"/>
            <w:tcBorders>
              <w:top w:val="nil"/>
              <w:left w:val="nil"/>
              <w:bottom w:val="nil"/>
              <w:right w:val="nil"/>
            </w:tcBorders>
            <w:vAlign w:val="center"/>
          </w:tcPr>
          <w:p w14:paraId="738E1696"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2D055BDA"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41A173AA"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 Jagal sebagai pembeli</w:t>
            </w:r>
          </w:p>
        </w:tc>
        <w:tc>
          <w:tcPr>
            <w:tcW w:w="2551" w:type="dxa"/>
            <w:tcBorders>
              <w:top w:val="nil"/>
              <w:left w:val="nil"/>
              <w:bottom w:val="nil"/>
              <w:right w:val="nil"/>
            </w:tcBorders>
            <w:shd w:val="clear" w:color="auto" w:fill="auto"/>
            <w:noWrap/>
            <w:vAlign w:val="center"/>
            <w:hideMark/>
          </w:tcPr>
          <w:p w14:paraId="69DF26CF"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Pakan hewan</w:t>
            </w:r>
          </w:p>
        </w:tc>
        <w:tc>
          <w:tcPr>
            <w:tcW w:w="1134" w:type="dxa"/>
            <w:tcBorders>
              <w:top w:val="nil"/>
              <w:left w:val="nil"/>
              <w:bottom w:val="nil"/>
              <w:right w:val="nil"/>
            </w:tcBorders>
            <w:shd w:val="clear" w:color="auto" w:fill="auto"/>
            <w:vAlign w:val="center"/>
            <w:hideMark/>
          </w:tcPr>
          <w:p w14:paraId="30E0BC2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27</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143</w:t>
            </w:r>
          </w:p>
        </w:tc>
      </w:tr>
      <w:tr w:rsidR="00155B70" w:rsidRPr="00A72DDF" w14:paraId="0E955FFE" w14:textId="77777777" w:rsidTr="00F32329">
        <w:trPr>
          <w:trHeight w:val="340"/>
        </w:trPr>
        <w:tc>
          <w:tcPr>
            <w:tcW w:w="675" w:type="dxa"/>
            <w:tcBorders>
              <w:top w:val="nil"/>
              <w:left w:val="nil"/>
              <w:bottom w:val="nil"/>
              <w:right w:val="nil"/>
            </w:tcBorders>
            <w:vAlign w:val="center"/>
          </w:tcPr>
          <w:p w14:paraId="660259A3"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0335B5C2"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3E8A8A66"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63EC4A5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Transportasi</w:t>
            </w:r>
          </w:p>
        </w:tc>
        <w:tc>
          <w:tcPr>
            <w:tcW w:w="1134" w:type="dxa"/>
            <w:tcBorders>
              <w:top w:val="nil"/>
              <w:left w:val="nil"/>
              <w:bottom w:val="nil"/>
              <w:right w:val="nil"/>
            </w:tcBorders>
            <w:shd w:val="clear" w:color="auto" w:fill="auto"/>
            <w:noWrap/>
            <w:vAlign w:val="center"/>
            <w:hideMark/>
          </w:tcPr>
          <w:p w14:paraId="7AEDC46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130</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143</w:t>
            </w:r>
          </w:p>
        </w:tc>
      </w:tr>
      <w:tr w:rsidR="00155B70" w:rsidRPr="00A72DDF" w14:paraId="0D1079FD" w14:textId="77777777" w:rsidTr="00F32329">
        <w:trPr>
          <w:trHeight w:val="340"/>
        </w:trPr>
        <w:tc>
          <w:tcPr>
            <w:tcW w:w="675" w:type="dxa"/>
            <w:tcBorders>
              <w:top w:val="nil"/>
              <w:left w:val="nil"/>
              <w:bottom w:val="nil"/>
              <w:right w:val="nil"/>
            </w:tcBorders>
            <w:vAlign w:val="center"/>
          </w:tcPr>
          <w:p w14:paraId="13905763"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237528B7"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60A7AD59"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1BB22A5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Tenaga kerja</w:t>
            </w:r>
          </w:p>
        </w:tc>
        <w:tc>
          <w:tcPr>
            <w:tcW w:w="1134" w:type="dxa"/>
            <w:tcBorders>
              <w:top w:val="nil"/>
              <w:left w:val="nil"/>
              <w:bottom w:val="nil"/>
              <w:right w:val="nil"/>
            </w:tcBorders>
            <w:shd w:val="clear" w:color="auto" w:fill="auto"/>
            <w:noWrap/>
            <w:vAlign w:val="center"/>
            <w:hideMark/>
          </w:tcPr>
          <w:p w14:paraId="1D10155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185</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714</w:t>
            </w:r>
          </w:p>
        </w:tc>
      </w:tr>
      <w:tr w:rsidR="00155B70" w:rsidRPr="00A72DDF" w14:paraId="3DCD5189" w14:textId="77777777" w:rsidTr="00F32329">
        <w:trPr>
          <w:trHeight w:val="340"/>
        </w:trPr>
        <w:tc>
          <w:tcPr>
            <w:tcW w:w="675" w:type="dxa"/>
            <w:tcBorders>
              <w:top w:val="nil"/>
              <w:left w:val="nil"/>
              <w:bottom w:val="nil"/>
              <w:right w:val="nil"/>
            </w:tcBorders>
            <w:vAlign w:val="center"/>
          </w:tcPr>
          <w:p w14:paraId="4C24934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32333016"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70C88A4A"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586E31F7"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Parkir</w:t>
            </w:r>
          </w:p>
        </w:tc>
        <w:tc>
          <w:tcPr>
            <w:tcW w:w="1134" w:type="dxa"/>
            <w:tcBorders>
              <w:top w:val="nil"/>
              <w:left w:val="nil"/>
              <w:bottom w:val="nil"/>
              <w:right w:val="nil"/>
            </w:tcBorders>
            <w:shd w:val="clear" w:color="auto" w:fill="auto"/>
            <w:noWrap/>
            <w:vAlign w:val="center"/>
            <w:hideMark/>
          </w:tcPr>
          <w:p w14:paraId="167FBEF4"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0</w:t>
            </w:r>
          </w:p>
        </w:tc>
      </w:tr>
      <w:tr w:rsidR="00155B70" w:rsidRPr="00A72DDF" w14:paraId="71FA5E5B" w14:textId="77777777" w:rsidTr="00F32329">
        <w:trPr>
          <w:trHeight w:val="340"/>
        </w:trPr>
        <w:tc>
          <w:tcPr>
            <w:tcW w:w="675" w:type="dxa"/>
            <w:tcBorders>
              <w:top w:val="nil"/>
              <w:left w:val="nil"/>
              <w:bottom w:val="nil"/>
              <w:right w:val="nil"/>
            </w:tcBorders>
            <w:vAlign w:val="center"/>
          </w:tcPr>
          <w:p w14:paraId="08BDC5C5"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7358D79A"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32542243"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60B32CCB"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Konsumsi</w:t>
            </w:r>
          </w:p>
        </w:tc>
        <w:tc>
          <w:tcPr>
            <w:tcW w:w="1134" w:type="dxa"/>
            <w:tcBorders>
              <w:top w:val="nil"/>
              <w:left w:val="nil"/>
              <w:bottom w:val="nil"/>
              <w:right w:val="nil"/>
            </w:tcBorders>
            <w:shd w:val="clear" w:color="auto" w:fill="auto"/>
            <w:noWrap/>
            <w:vAlign w:val="center"/>
            <w:hideMark/>
          </w:tcPr>
          <w:p w14:paraId="54CA5A63"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0</w:t>
            </w:r>
          </w:p>
        </w:tc>
      </w:tr>
      <w:tr w:rsidR="00155B70" w:rsidRPr="00A72DDF" w14:paraId="17096E43" w14:textId="77777777" w:rsidTr="00F32329">
        <w:trPr>
          <w:trHeight w:val="340"/>
        </w:trPr>
        <w:tc>
          <w:tcPr>
            <w:tcW w:w="675" w:type="dxa"/>
            <w:tcBorders>
              <w:top w:val="nil"/>
              <w:left w:val="nil"/>
              <w:bottom w:val="nil"/>
              <w:right w:val="nil"/>
            </w:tcBorders>
            <w:vAlign w:val="center"/>
          </w:tcPr>
          <w:p w14:paraId="2D02B375"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5BAB66A5"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598DAB4C"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2AF156E8"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Pulsa</w:t>
            </w:r>
          </w:p>
        </w:tc>
        <w:tc>
          <w:tcPr>
            <w:tcW w:w="1134" w:type="dxa"/>
            <w:tcBorders>
              <w:top w:val="nil"/>
              <w:left w:val="nil"/>
              <w:bottom w:val="nil"/>
              <w:right w:val="nil"/>
            </w:tcBorders>
            <w:shd w:val="clear" w:color="auto" w:fill="auto"/>
            <w:noWrap/>
            <w:vAlign w:val="center"/>
            <w:hideMark/>
          </w:tcPr>
          <w:p w14:paraId="079FC306"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0</w:t>
            </w:r>
          </w:p>
        </w:tc>
      </w:tr>
      <w:tr w:rsidR="00155B70" w:rsidRPr="00A72DDF" w14:paraId="1BFA6395" w14:textId="77777777" w:rsidTr="00F32329">
        <w:trPr>
          <w:trHeight w:val="340"/>
        </w:trPr>
        <w:tc>
          <w:tcPr>
            <w:tcW w:w="675" w:type="dxa"/>
            <w:tcBorders>
              <w:top w:val="nil"/>
              <w:left w:val="nil"/>
              <w:bottom w:val="single" w:sz="4" w:space="0" w:color="auto"/>
              <w:right w:val="nil"/>
            </w:tcBorders>
            <w:vAlign w:val="center"/>
          </w:tcPr>
          <w:p w14:paraId="5FD7B2D7"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single" w:sz="4" w:space="0" w:color="auto"/>
              <w:right w:val="nil"/>
            </w:tcBorders>
            <w:shd w:val="clear" w:color="auto" w:fill="auto"/>
            <w:noWrap/>
            <w:vAlign w:val="center"/>
            <w:hideMark/>
          </w:tcPr>
          <w:p w14:paraId="70F4CC47"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single" w:sz="4" w:space="0" w:color="auto"/>
              <w:right w:val="nil"/>
            </w:tcBorders>
            <w:shd w:val="clear" w:color="auto" w:fill="auto"/>
            <w:noWrap/>
            <w:vAlign w:val="center"/>
            <w:hideMark/>
          </w:tcPr>
          <w:p w14:paraId="7A4DA864"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Total</w:t>
            </w:r>
          </w:p>
        </w:tc>
        <w:tc>
          <w:tcPr>
            <w:tcW w:w="2551" w:type="dxa"/>
            <w:tcBorders>
              <w:top w:val="nil"/>
              <w:left w:val="nil"/>
              <w:bottom w:val="single" w:sz="4" w:space="0" w:color="auto"/>
              <w:right w:val="nil"/>
            </w:tcBorders>
            <w:shd w:val="clear" w:color="auto" w:fill="auto"/>
            <w:noWrap/>
            <w:vAlign w:val="center"/>
            <w:hideMark/>
          </w:tcPr>
          <w:p w14:paraId="1041F40D"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p>
        </w:tc>
        <w:tc>
          <w:tcPr>
            <w:tcW w:w="1134" w:type="dxa"/>
            <w:tcBorders>
              <w:top w:val="nil"/>
              <w:left w:val="nil"/>
              <w:bottom w:val="single" w:sz="4" w:space="0" w:color="auto"/>
              <w:right w:val="nil"/>
            </w:tcBorders>
            <w:shd w:val="clear" w:color="auto" w:fill="auto"/>
            <w:noWrap/>
            <w:vAlign w:val="center"/>
            <w:hideMark/>
          </w:tcPr>
          <w:p w14:paraId="4D3C439B"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443</w:t>
            </w:r>
            <w:r w:rsidRPr="00A72DDF">
              <w:rPr>
                <w:rFonts w:ascii="Times New Roman" w:eastAsia="Times New Roman" w:hAnsi="Times New Roman" w:cs="Times New Roman"/>
                <w:b/>
                <w:color w:val="000000"/>
                <w:sz w:val="18"/>
                <w:szCs w:val="18"/>
                <w:lang w:val="id-ID" w:eastAsia="en-US"/>
              </w:rPr>
              <w:t>.</w:t>
            </w:r>
            <w:r w:rsidRPr="00A72DDF">
              <w:rPr>
                <w:rFonts w:ascii="Times New Roman" w:eastAsia="Times New Roman" w:hAnsi="Times New Roman" w:cs="Times New Roman"/>
                <w:b/>
                <w:color w:val="000000"/>
                <w:sz w:val="18"/>
                <w:szCs w:val="18"/>
                <w:lang w:val="en-ID" w:eastAsia="en-US"/>
              </w:rPr>
              <w:t>571</w:t>
            </w:r>
          </w:p>
        </w:tc>
      </w:tr>
      <w:tr w:rsidR="00155B70" w:rsidRPr="00A72DDF" w14:paraId="41E48F5B" w14:textId="77777777" w:rsidTr="00F32329">
        <w:trPr>
          <w:trHeight w:val="340"/>
        </w:trPr>
        <w:tc>
          <w:tcPr>
            <w:tcW w:w="675" w:type="dxa"/>
            <w:tcBorders>
              <w:top w:val="single" w:sz="4" w:space="0" w:color="auto"/>
              <w:left w:val="nil"/>
              <w:bottom w:val="nil"/>
              <w:right w:val="nil"/>
            </w:tcBorders>
            <w:vAlign w:val="center"/>
          </w:tcPr>
          <w:p w14:paraId="6FCB0F8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w:t>
            </w:r>
          </w:p>
        </w:tc>
        <w:tc>
          <w:tcPr>
            <w:tcW w:w="1276" w:type="dxa"/>
            <w:tcBorders>
              <w:top w:val="single" w:sz="4" w:space="0" w:color="auto"/>
              <w:left w:val="nil"/>
              <w:bottom w:val="nil"/>
              <w:right w:val="nil"/>
            </w:tcBorders>
            <w:shd w:val="clear" w:color="auto" w:fill="auto"/>
            <w:noWrap/>
            <w:vAlign w:val="center"/>
            <w:hideMark/>
          </w:tcPr>
          <w:p w14:paraId="5C1FF4C0"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id-ID" w:eastAsia="en-US"/>
              </w:rPr>
            </w:pPr>
            <w:r w:rsidRPr="00A72DDF">
              <w:rPr>
                <w:rFonts w:ascii="Times New Roman" w:eastAsia="Times New Roman" w:hAnsi="Times New Roman" w:cs="Times New Roman"/>
                <w:color w:val="000000"/>
                <w:sz w:val="18"/>
                <w:szCs w:val="18"/>
                <w:lang w:val="en-ID" w:eastAsia="en-US"/>
              </w:rPr>
              <w:t>I</w:t>
            </w:r>
            <w:r w:rsidRPr="00A72DDF">
              <w:rPr>
                <w:rFonts w:ascii="Times New Roman" w:eastAsia="Times New Roman" w:hAnsi="Times New Roman" w:cs="Times New Roman"/>
                <w:color w:val="000000"/>
                <w:sz w:val="18"/>
                <w:szCs w:val="18"/>
                <w:lang w:val="id-ID" w:eastAsia="en-US"/>
              </w:rPr>
              <w:t>I</w:t>
            </w:r>
          </w:p>
        </w:tc>
        <w:tc>
          <w:tcPr>
            <w:tcW w:w="2552" w:type="dxa"/>
            <w:tcBorders>
              <w:top w:val="single" w:sz="4" w:space="0" w:color="auto"/>
              <w:left w:val="nil"/>
              <w:bottom w:val="nil"/>
              <w:right w:val="nil"/>
            </w:tcBorders>
            <w:shd w:val="clear" w:color="auto" w:fill="auto"/>
            <w:noWrap/>
            <w:vAlign w:val="center"/>
            <w:hideMark/>
          </w:tcPr>
          <w:p w14:paraId="50FD5ED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 Peternak sebagai penjual</w:t>
            </w:r>
          </w:p>
        </w:tc>
        <w:tc>
          <w:tcPr>
            <w:tcW w:w="2551" w:type="dxa"/>
            <w:tcBorders>
              <w:top w:val="single" w:sz="4" w:space="0" w:color="auto"/>
              <w:left w:val="nil"/>
              <w:bottom w:val="nil"/>
              <w:right w:val="nil"/>
            </w:tcBorders>
            <w:shd w:val="clear" w:color="auto" w:fill="auto"/>
            <w:noWrap/>
            <w:vAlign w:val="center"/>
            <w:hideMark/>
          </w:tcPr>
          <w:p w14:paraId="232D1A74"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Biaya broker</w:t>
            </w:r>
          </w:p>
        </w:tc>
        <w:tc>
          <w:tcPr>
            <w:tcW w:w="1134" w:type="dxa"/>
            <w:tcBorders>
              <w:top w:val="single" w:sz="4" w:space="0" w:color="auto"/>
              <w:left w:val="nil"/>
              <w:bottom w:val="nil"/>
              <w:right w:val="nil"/>
            </w:tcBorders>
            <w:shd w:val="clear" w:color="auto" w:fill="auto"/>
            <w:noWrap/>
            <w:vAlign w:val="center"/>
            <w:hideMark/>
          </w:tcPr>
          <w:p w14:paraId="145CA9A3"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0</w:t>
            </w:r>
          </w:p>
        </w:tc>
      </w:tr>
      <w:tr w:rsidR="00155B70" w:rsidRPr="00A72DDF" w14:paraId="54C65ADC" w14:textId="77777777" w:rsidTr="00F32329">
        <w:trPr>
          <w:trHeight w:val="340"/>
        </w:trPr>
        <w:tc>
          <w:tcPr>
            <w:tcW w:w="675" w:type="dxa"/>
            <w:tcBorders>
              <w:top w:val="nil"/>
              <w:left w:val="nil"/>
              <w:bottom w:val="nil"/>
              <w:right w:val="nil"/>
            </w:tcBorders>
            <w:vAlign w:val="center"/>
          </w:tcPr>
          <w:p w14:paraId="785C784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0E7F8DBF"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vAlign w:val="center"/>
            <w:hideMark/>
          </w:tcPr>
          <w:p w14:paraId="4E6D8A5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 Pedagang perantara</w:t>
            </w:r>
          </w:p>
        </w:tc>
        <w:tc>
          <w:tcPr>
            <w:tcW w:w="2551" w:type="dxa"/>
            <w:tcBorders>
              <w:top w:val="nil"/>
              <w:left w:val="nil"/>
              <w:bottom w:val="nil"/>
              <w:right w:val="nil"/>
            </w:tcBorders>
            <w:shd w:val="clear" w:color="auto" w:fill="auto"/>
            <w:noWrap/>
            <w:vAlign w:val="center"/>
            <w:hideMark/>
          </w:tcPr>
          <w:p w14:paraId="5B61F18B"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Pakan hewan</w:t>
            </w:r>
          </w:p>
        </w:tc>
        <w:tc>
          <w:tcPr>
            <w:tcW w:w="1134" w:type="dxa"/>
            <w:tcBorders>
              <w:top w:val="nil"/>
              <w:left w:val="nil"/>
              <w:bottom w:val="nil"/>
              <w:right w:val="nil"/>
            </w:tcBorders>
            <w:shd w:val="clear" w:color="auto" w:fill="auto"/>
            <w:noWrap/>
            <w:vAlign w:val="center"/>
            <w:hideMark/>
          </w:tcPr>
          <w:p w14:paraId="577C4094"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30</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750</w:t>
            </w:r>
          </w:p>
        </w:tc>
      </w:tr>
      <w:tr w:rsidR="00155B70" w:rsidRPr="00A72DDF" w14:paraId="430327D7" w14:textId="77777777" w:rsidTr="00F32329">
        <w:trPr>
          <w:trHeight w:val="340"/>
        </w:trPr>
        <w:tc>
          <w:tcPr>
            <w:tcW w:w="675" w:type="dxa"/>
            <w:tcBorders>
              <w:top w:val="nil"/>
              <w:left w:val="nil"/>
              <w:bottom w:val="nil"/>
              <w:right w:val="nil"/>
            </w:tcBorders>
            <w:vAlign w:val="center"/>
          </w:tcPr>
          <w:p w14:paraId="589895BE"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70B5827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7E5B3DB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 Jagal sebagai pembeli</w:t>
            </w:r>
          </w:p>
        </w:tc>
        <w:tc>
          <w:tcPr>
            <w:tcW w:w="2551" w:type="dxa"/>
            <w:tcBorders>
              <w:top w:val="nil"/>
              <w:left w:val="nil"/>
              <w:bottom w:val="nil"/>
              <w:right w:val="nil"/>
            </w:tcBorders>
            <w:shd w:val="clear" w:color="auto" w:fill="auto"/>
            <w:noWrap/>
            <w:vAlign w:val="center"/>
            <w:hideMark/>
          </w:tcPr>
          <w:p w14:paraId="0D5C5727"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Transportasi</w:t>
            </w:r>
          </w:p>
        </w:tc>
        <w:tc>
          <w:tcPr>
            <w:tcW w:w="1134" w:type="dxa"/>
            <w:tcBorders>
              <w:top w:val="nil"/>
              <w:left w:val="nil"/>
              <w:bottom w:val="nil"/>
              <w:right w:val="nil"/>
            </w:tcBorders>
            <w:shd w:val="clear" w:color="auto" w:fill="auto"/>
            <w:noWrap/>
            <w:vAlign w:val="center"/>
            <w:hideMark/>
          </w:tcPr>
          <w:p w14:paraId="2A881E67"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193</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250</w:t>
            </w:r>
          </w:p>
        </w:tc>
      </w:tr>
      <w:tr w:rsidR="00155B70" w:rsidRPr="00A72DDF" w14:paraId="606496CE" w14:textId="77777777" w:rsidTr="00F32329">
        <w:trPr>
          <w:trHeight w:val="340"/>
        </w:trPr>
        <w:tc>
          <w:tcPr>
            <w:tcW w:w="675" w:type="dxa"/>
            <w:tcBorders>
              <w:top w:val="nil"/>
              <w:left w:val="nil"/>
              <w:bottom w:val="nil"/>
              <w:right w:val="nil"/>
            </w:tcBorders>
            <w:vAlign w:val="center"/>
          </w:tcPr>
          <w:p w14:paraId="6B1C3573"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343B6E85"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670BB3F7"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4703E7CB"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Retribusi</w:t>
            </w:r>
          </w:p>
        </w:tc>
        <w:tc>
          <w:tcPr>
            <w:tcW w:w="1134" w:type="dxa"/>
            <w:tcBorders>
              <w:top w:val="nil"/>
              <w:left w:val="nil"/>
              <w:bottom w:val="nil"/>
              <w:right w:val="nil"/>
            </w:tcBorders>
            <w:shd w:val="clear" w:color="auto" w:fill="auto"/>
            <w:noWrap/>
            <w:vAlign w:val="center"/>
            <w:hideMark/>
          </w:tcPr>
          <w:p w14:paraId="7BE02126"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7</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500</w:t>
            </w:r>
          </w:p>
        </w:tc>
      </w:tr>
      <w:tr w:rsidR="00155B70" w:rsidRPr="00A72DDF" w14:paraId="1CB54D8E" w14:textId="77777777" w:rsidTr="00F32329">
        <w:trPr>
          <w:trHeight w:val="340"/>
        </w:trPr>
        <w:tc>
          <w:tcPr>
            <w:tcW w:w="675" w:type="dxa"/>
            <w:tcBorders>
              <w:top w:val="nil"/>
              <w:left w:val="nil"/>
              <w:bottom w:val="nil"/>
              <w:right w:val="nil"/>
            </w:tcBorders>
            <w:vAlign w:val="center"/>
          </w:tcPr>
          <w:p w14:paraId="0DFA3B2D"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53BCD4C2"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0E3B0526"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09414126"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Tenaga kerja</w:t>
            </w:r>
          </w:p>
        </w:tc>
        <w:tc>
          <w:tcPr>
            <w:tcW w:w="1134" w:type="dxa"/>
            <w:tcBorders>
              <w:top w:val="nil"/>
              <w:left w:val="nil"/>
              <w:bottom w:val="nil"/>
              <w:right w:val="nil"/>
            </w:tcBorders>
            <w:shd w:val="clear" w:color="auto" w:fill="auto"/>
            <w:noWrap/>
            <w:vAlign w:val="center"/>
            <w:hideMark/>
          </w:tcPr>
          <w:p w14:paraId="276D0714"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212</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500</w:t>
            </w:r>
          </w:p>
        </w:tc>
      </w:tr>
      <w:tr w:rsidR="00155B70" w:rsidRPr="00A72DDF" w14:paraId="2980DBDB" w14:textId="77777777" w:rsidTr="00F32329">
        <w:trPr>
          <w:trHeight w:val="340"/>
        </w:trPr>
        <w:tc>
          <w:tcPr>
            <w:tcW w:w="675" w:type="dxa"/>
            <w:tcBorders>
              <w:top w:val="nil"/>
              <w:left w:val="nil"/>
              <w:bottom w:val="nil"/>
              <w:right w:val="nil"/>
            </w:tcBorders>
            <w:vAlign w:val="center"/>
          </w:tcPr>
          <w:p w14:paraId="726CF868"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598293FB"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0173FB19"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5974ABA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Parkir</w:t>
            </w:r>
          </w:p>
        </w:tc>
        <w:tc>
          <w:tcPr>
            <w:tcW w:w="1134" w:type="dxa"/>
            <w:tcBorders>
              <w:top w:val="nil"/>
              <w:left w:val="nil"/>
              <w:bottom w:val="nil"/>
              <w:right w:val="nil"/>
            </w:tcBorders>
            <w:shd w:val="clear" w:color="auto" w:fill="auto"/>
            <w:noWrap/>
            <w:vAlign w:val="center"/>
            <w:hideMark/>
          </w:tcPr>
          <w:p w14:paraId="6BEACB29"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15</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000</w:t>
            </w:r>
          </w:p>
        </w:tc>
      </w:tr>
      <w:tr w:rsidR="00155B70" w:rsidRPr="00A72DDF" w14:paraId="453650AE" w14:textId="77777777" w:rsidTr="00F32329">
        <w:trPr>
          <w:trHeight w:val="340"/>
        </w:trPr>
        <w:tc>
          <w:tcPr>
            <w:tcW w:w="675" w:type="dxa"/>
            <w:tcBorders>
              <w:top w:val="nil"/>
              <w:left w:val="nil"/>
              <w:bottom w:val="nil"/>
              <w:right w:val="nil"/>
            </w:tcBorders>
            <w:vAlign w:val="center"/>
          </w:tcPr>
          <w:p w14:paraId="4F7F330E"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5DD67966"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07FC2BAE"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70245BB8"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Konsumsi</w:t>
            </w:r>
          </w:p>
        </w:tc>
        <w:tc>
          <w:tcPr>
            <w:tcW w:w="1134" w:type="dxa"/>
            <w:tcBorders>
              <w:top w:val="nil"/>
              <w:left w:val="nil"/>
              <w:bottom w:val="nil"/>
              <w:right w:val="nil"/>
            </w:tcBorders>
            <w:shd w:val="clear" w:color="auto" w:fill="auto"/>
            <w:noWrap/>
            <w:vAlign w:val="center"/>
            <w:hideMark/>
          </w:tcPr>
          <w:p w14:paraId="3DDF93CF"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10</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000</w:t>
            </w:r>
          </w:p>
        </w:tc>
      </w:tr>
      <w:tr w:rsidR="00155B70" w:rsidRPr="00A72DDF" w14:paraId="27BC9528" w14:textId="77777777" w:rsidTr="00F32329">
        <w:trPr>
          <w:trHeight w:val="340"/>
        </w:trPr>
        <w:tc>
          <w:tcPr>
            <w:tcW w:w="675" w:type="dxa"/>
            <w:tcBorders>
              <w:top w:val="nil"/>
              <w:left w:val="nil"/>
              <w:bottom w:val="nil"/>
              <w:right w:val="nil"/>
            </w:tcBorders>
            <w:vAlign w:val="center"/>
          </w:tcPr>
          <w:p w14:paraId="4FC1ECF1"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5DABA933"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1D86E697"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5B48F942"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Pulsa</w:t>
            </w:r>
          </w:p>
        </w:tc>
        <w:tc>
          <w:tcPr>
            <w:tcW w:w="1134" w:type="dxa"/>
            <w:tcBorders>
              <w:top w:val="nil"/>
              <w:left w:val="nil"/>
              <w:bottom w:val="nil"/>
              <w:right w:val="nil"/>
            </w:tcBorders>
            <w:shd w:val="clear" w:color="auto" w:fill="auto"/>
            <w:noWrap/>
            <w:vAlign w:val="center"/>
            <w:hideMark/>
          </w:tcPr>
          <w:p w14:paraId="198F40FB"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750</w:t>
            </w:r>
          </w:p>
        </w:tc>
      </w:tr>
      <w:tr w:rsidR="00155B70" w:rsidRPr="00A72DDF" w14:paraId="6F708204" w14:textId="77777777" w:rsidTr="00F32329">
        <w:trPr>
          <w:trHeight w:val="284"/>
        </w:trPr>
        <w:tc>
          <w:tcPr>
            <w:tcW w:w="675" w:type="dxa"/>
            <w:tcBorders>
              <w:top w:val="nil"/>
              <w:left w:val="nil"/>
              <w:bottom w:val="single" w:sz="4" w:space="0" w:color="auto"/>
              <w:right w:val="nil"/>
            </w:tcBorders>
            <w:vAlign w:val="center"/>
          </w:tcPr>
          <w:p w14:paraId="08B2ED4F"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single" w:sz="4" w:space="0" w:color="auto"/>
              <w:right w:val="nil"/>
            </w:tcBorders>
            <w:shd w:val="clear" w:color="auto" w:fill="auto"/>
            <w:noWrap/>
            <w:vAlign w:val="center"/>
            <w:hideMark/>
          </w:tcPr>
          <w:p w14:paraId="5346B801"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single" w:sz="4" w:space="0" w:color="auto"/>
              <w:right w:val="nil"/>
            </w:tcBorders>
            <w:shd w:val="clear" w:color="auto" w:fill="auto"/>
            <w:noWrap/>
            <w:vAlign w:val="center"/>
            <w:hideMark/>
          </w:tcPr>
          <w:p w14:paraId="5B0DE311"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Total</w:t>
            </w:r>
          </w:p>
        </w:tc>
        <w:tc>
          <w:tcPr>
            <w:tcW w:w="2551" w:type="dxa"/>
            <w:tcBorders>
              <w:top w:val="nil"/>
              <w:left w:val="nil"/>
              <w:bottom w:val="single" w:sz="4" w:space="0" w:color="auto"/>
              <w:right w:val="nil"/>
            </w:tcBorders>
            <w:shd w:val="clear" w:color="auto" w:fill="auto"/>
            <w:noWrap/>
            <w:vAlign w:val="center"/>
            <w:hideMark/>
          </w:tcPr>
          <w:p w14:paraId="3ECCE1D0"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p>
        </w:tc>
        <w:tc>
          <w:tcPr>
            <w:tcW w:w="1134" w:type="dxa"/>
            <w:tcBorders>
              <w:top w:val="nil"/>
              <w:left w:val="nil"/>
              <w:bottom w:val="single" w:sz="4" w:space="0" w:color="auto"/>
              <w:right w:val="nil"/>
            </w:tcBorders>
            <w:shd w:val="clear" w:color="auto" w:fill="auto"/>
            <w:noWrap/>
            <w:vAlign w:val="center"/>
            <w:hideMark/>
          </w:tcPr>
          <w:p w14:paraId="54FFABD9"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470</w:t>
            </w:r>
            <w:r w:rsidRPr="00A72DDF">
              <w:rPr>
                <w:rFonts w:ascii="Times New Roman" w:eastAsia="Times New Roman" w:hAnsi="Times New Roman" w:cs="Times New Roman"/>
                <w:b/>
                <w:color w:val="000000"/>
                <w:sz w:val="18"/>
                <w:szCs w:val="18"/>
                <w:lang w:val="id-ID" w:eastAsia="en-US"/>
              </w:rPr>
              <w:t>.</w:t>
            </w:r>
            <w:r w:rsidRPr="00A72DDF">
              <w:rPr>
                <w:rFonts w:ascii="Times New Roman" w:eastAsia="Times New Roman" w:hAnsi="Times New Roman" w:cs="Times New Roman"/>
                <w:b/>
                <w:color w:val="000000"/>
                <w:sz w:val="18"/>
                <w:szCs w:val="18"/>
                <w:lang w:val="en-ID" w:eastAsia="en-US"/>
              </w:rPr>
              <w:t>750</w:t>
            </w:r>
          </w:p>
        </w:tc>
      </w:tr>
      <w:tr w:rsidR="00155B70" w:rsidRPr="00A72DDF" w14:paraId="0D876AC9" w14:textId="77777777" w:rsidTr="00F32329">
        <w:trPr>
          <w:trHeight w:val="426"/>
        </w:trPr>
        <w:tc>
          <w:tcPr>
            <w:tcW w:w="675" w:type="dxa"/>
            <w:tcBorders>
              <w:top w:val="single" w:sz="4" w:space="0" w:color="auto"/>
              <w:left w:val="nil"/>
              <w:bottom w:val="nil"/>
              <w:right w:val="nil"/>
            </w:tcBorders>
            <w:vAlign w:val="center"/>
          </w:tcPr>
          <w:p w14:paraId="4A38B9A8"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w:t>
            </w:r>
          </w:p>
        </w:tc>
        <w:tc>
          <w:tcPr>
            <w:tcW w:w="1276" w:type="dxa"/>
            <w:tcBorders>
              <w:top w:val="single" w:sz="4" w:space="0" w:color="auto"/>
              <w:left w:val="nil"/>
              <w:bottom w:val="nil"/>
              <w:right w:val="nil"/>
            </w:tcBorders>
            <w:shd w:val="clear" w:color="auto" w:fill="auto"/>
            <w:noWrap/>
            <w:vAlign w:val="center"/>
            <w:hideMark/>
          </w:tcPr>
          <w:p w14:paraId="7D373293"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id-ID" w:eastAsia="en-US"/>
              </w:rPr>
            </w:pPr>
            <w:r w:rsidRPr="00A72DDF">
              <w:rPr>
                <w:rFonts w:ascii="Times New Roman" w:eastAsia="Times New Roman" w:hAnsi="Times New Roman" w:cs="Times New Roman"/>
                <w:color w:val="000000"/>
                <w:sz w:val="18"/>
                <w:szCs w:val="18"/>
                <w:lang w:val="en-ID" w:eastAsia="en-US"/>
              </w:rPr>
              <w:t>I</w:t>
            </w:r>
            <w:r w:rsidRPr="00A72DDF">
              <w:rPr>
                <w:rFonts w:ascii="Times New Roman" w:eastAsia="Times New Roman" w:hAnsi="Times New Roman" w:cs="Times New Roman"/>
                <w:color w:val="000000"/>
                <w:sz w:val="18"/>
                <w:szCs w:val="18"/>
                <w:lang w:val="id-ID" w:eastAsia="en-US"/>
              </w:rPr>
              <w:t>I</w:t>
            </w:r>
          </w:p>
        </w:tc>
        <w:tc>
          <w:tcPr>
            <w:tcW w:w="2552" w:type="dxa"/>
            <w:tcBorders>
              <w:top w:val="single" w:sz="4" w:space="0" w:color="auto"/>
              <w:left w:val="nil"/>
              <w:bottom w:val="nil"/>
              <w:right w:val="nil"/>
            </w:tcBorders>
            <w:shd w:val="clear" w:color="auto" w:fill="auto"/>
            <w:noWrap/>
            <w:vAlign w:val="center"/>
            <w:hideMark/>
          </w:tcPr>
          <w:p w14:paraId="499C3BB8"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 Peternak sebagai penjual</w:t>
            </w:r>
          </w:p>
        </w:tc>
        <w:tc>
          <w:tcPr>
            <w:tcW w:w="2551" w:type="dxa"/>
            <w:tcBorders>
              <w:top w:val="single" w:sz="4" w:space="0" w:color="auto"/>
              <w:left w:val="nil"/>
              <w:bottom w:val="nil"/>
              <w:right w:val="nil"/>
            </w:tcBorders>
            <w:shd w:val="clear" w:color="auto" w:fill="auto"/>
            <w:noWrap/>
            <w:vAlign w:val="center"/>
            <w:hideMark/>
          </w:tcPr>
          <w:p w14:paraId="09ABE7A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Biaya broker</w:t>
            </w:r>
          </w:p>
        </w:tc>
        <w:tc>
          <w:tcPr>
            <w:tcW w:w="1134" w:type="dxa"/>
            <w:tcBorders>
              <w:top w:val="single" w:sz="4" w:space="0" w:color="auto"/>
              <w:left w:val="nil"/>
              <w:bottom w:val="nil"/>
              <w:right w:val="nil"/>
            </w:tcBorders>
            <w:shd w:val="clear" w:color="auto" w:fill="auto"/>
            <w:vAlign w:val="center"/>
            <w:hideMark/>
          </w:tcPr>
          <w:p w14:paraId="22E3858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0</w:t>
            </w:r>
          </w:p>
        </w:tc>
      </w:tr>
      <w:tr w:rsidR="00155B70" w:rsidRPr="00A72DDF" w14:paraId="4F623523" w14:textId="77777777" w:rsidTr="00F32329">
        <w:trPr>
          <w:trHeight w:val="300"/>
        </w:trPr>
        <w:tc>
          <w:tcPr>
            <w:tcW w:w="675" w:type="dxa"/>
            <w:tcBorders>
              <w:top w:val="nil"/>
              <w:left w:val="nil"/>
              <w:bottom w:val="nil"/>
              <w:right w:val="nil"/>
            </w:tcBorders>
            <w:vAlign w:val="center"/>
          </w:tcPr>
          <w:p w14:paraId="1F185E77"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04ECAC9D"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vAlign w:val="center"/>
            <w:hideMark/>
          </w:tcPr>
          <w:p w14:paraId="06A6AB0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 Pedagang perantara</w:t>
            </w:r>
          </w:p>
        </w:tc>
        <w:tc>
          <w:tcPr>
            <w:tcW w:w="2551" w:type="dxa"/>
            <w:tcBorders>
              <w:top w:val="nil"/>
              <w:left w:val="nil"/>
              <w:bottom w:val="nil"/>
              <w:right w:val="nil"/>
            </w:tcBorders>
            <w:shd w:val="clear" w:color="auto" w:fill="auto"/>
            <w:noWrap/>
            <w:vAlign w:val="center"/>
            <w:hideMark/>
          </w:tcPr>
          <w:p w14:paraId="42FCC50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Pakan hewan</w:t>
            </w:r>
          </w:p>
        </w:tc>
        <w:tc>
          <w:tcPr>
            <w:tcW w:w="1134" w:type="dxa"/>
            <w:tcBorders>
              <w:top w:val="nil"/>
              <w:left w:val="nil"/>
              <w:bottom w:val="nil"/>
              <w:right w:val="nil"/>
            </w:tcBorders>
            <w:shd w:val="clear" w:color="auto" w:fill="auto"/>
            <w:vAlign w:val="center"/>
            <w:hideMark/>
          </w:tcPr>
          <w:p w14:paraId="76204774"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30</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000</w:t>
            </w:r>
          </w:p>
        </w:tc>
      </w:tr>
      <w:tr w:rsidR="00155B70" w:rsidRPr="00A72DDF" w14:paraId="1713B2B4" w14:textId="77777777" w:rsidTr="00F32329">
        <w:trPr>
          <w:trHeight w:val="300"/>
        </w:trPr>
        <w:tc>
          <w:tcPr>
            <w:tcW w:w="675" w:type="dxa"/>
            <w:tcBorders>
              <w:top w:val="nil"/>
              <w:left w:val="nil"/>
              <w:bottom w:val="nil"/>
              <w:right w:val="nil"/>
            </w:tcBorders>
            <w:vAlign w:val="center"/>
          </w:tcPr>
          <w:p w14:paraId="059D4D45"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7EAA0377"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5B53DD4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 Peternak sebagai pembeli</w:t>
            </w:r>
          </w:p>
        </w:tc>
        <w:tc>
          <w:tcPr>
            <w:tcW w:w="2551" w:type="dxa"/>
            <w:tcBorders>
              <w:top w:val="nil"/>
              <w:left w:val="nil"/>
              <w:bottom w:val="nil"/>
              <w:right w:val="nil"/>
            </w:tcBorders>
            <w:shd w:val="clear" w:color="auto" w:fill="auto"/>
            <w:noWrap/>
            <w:vAlign w:val="center"/>
            <w:hideMark/>
          </w:tcPr>
          <w:p w14:paraId="3B5D8A32"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Transportasi</w:t>
            </w:r>
          </w:p>
        </w:tc>
        <w:tc>
          <w:tcPr>
            <w:tcW w:w="1134" w:type="dxa"/>
            <w:tcBorders>
              <w:top w:val="nil"/>
              <w:left w:val="nil"/>
              <w:bottom w:val="nil"/>
              <w:right w:val="nil"/>
            </w:tcBorders>
            <w:shd w:val="clear" w:color="auto" w:fill="auto"/>
            <w:vAlign w:val="center"/>
            <w:hideMark/>
          </w:tcPr>
          <w:p w14:paraId="0E8B74F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321</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667</w:t>
            </w:r>
          </w:p>
        </w:tc>
      </w:tr>
      <w:tr w:rsidR="00155B70" w:rsidRPr="00A72DDF" w14:paraId="1A6D3CCB" w14:textId="77777777" w:rsidTr="00F32329">
        <w:trPr>
          <w:trHeight w:val="300"/>
        </w:trPr>
        <w:tc>
          <w:tcPr>
            <w:tcW w:w="675" w:type="dxa"/>
            <w:tcBorders>
              <w:top w:val="nil"/>
              <w:left w:val="nil"/>
              <w:bottom w:val="nil"/>
              <w:right w:val="nil"/>
            </w:tcBorders>
            <w:vAlign w:val="center"/>
          </w:tcPr>
          <w:p w14:paraId="69BB5DFB"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5411680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3AD0F2CB"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7CFF2132"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Retribusi</w:t>
            </w:r>
          </w:p>
        </w:tc>
        <w:tc>
          <w:tcPr>
            <w:tcW w:w="1134" w:type="dxa"/>
            <w:tcBorders>
              <w:top w:val="nil"/>
              <w:left w:val="nil"/>
              <w:bottom w:val="nil"/>
              <w:right w:val="nil"/>
            </w:tcBorders>
            <w:shd w:val="clear" w:color="auto" w:fill="auto"/>
            <w:vAlign w:val="center"/>
            <w:hideMark/>
          </w:tcPr>
          <w:p w14:paraId="62A977F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10</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000</w:t>
            </w:r>
          </w:p>
        </w:tc>
      </w:tr>
      <w:tr w:rsidR="00155B70" w:rsidRPr="00A72DDF" w14:paraId="439DB917" w14:textId="77777777" w:rsidTr="00F32329">
        <w:trPr>
          <w:trHeight w:val="300"/>
        </w:trPr>
        <w:tc>
          <w:tcPr>
            <w:tcW w:w="675" w:type="dxa"/>
            <w:tcBorders>
              <w:top w:val="nil"/>
              <w:left w:val="nil"/>
              <w:bottom w:val="nil"/>
              <w:right w:val="nil"/>
            </w:tcBorders>
            <w:vAlign w:val="center"/>
          </w:tcPr>
          <w:p w14:paraId="6BC1F256"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0A7ACF1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24679D51"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360AFED9"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Tenaga kerja</w:t>
            </w:r>
          </w:p>
        </w:tc>
        <w:tc>
          <w:tcPr>
            <w:tcW w:w="1134" w:type="dxa"/>
            <w:tcBorders>
              <w:top w:val="nil"/>
              <w:left w:val="nil"/>
              <w:bottom w:val="nil"/>
              <w:right w:val="nil"/>
            </w:tcBorders>
            <w:shd w:val="clear" w:color="auto" w:fill="auto"/>
            <w:vAlign w:val="center"/>
            <w:hideMark/>
          </w:tcPr>
          <w:p w14:paraId="5EDF9D2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69</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762</w:t>
            </w:r>
          </w:p>
        </w:tc>
      </w:tr>
      <w:tr w:rsidR="00155B70" w:rsidRPr="00A72DDF" w14:paraId="35FA3735" w14:textId="77777777" w:rsidTr="00F32329">
        <w:trPr>
          <w:trHeight w:val="300"/>
        </w:trPr>
        <w:tc>
          <w:tcPr>
            <w:tcW w:w="675" w:type="dxa"/>
            <w:tcBorders>
              <w:top w:val="nil"/>
              <w:left w:val="nil"/>
              <w:bottom w:val="nil"/>
              <w:right w:val="nil"/>
            </w:tcBorders>
            <w:vAlign w:val="center"/>
          </w:tcPr>
          <w:p w14:paraId="14D276DB"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69267EAE"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04D6D239"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404B9598"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Parkir</w:t>
            </w:r>
          </w:p>
        </w:tc>
        <w:tc>
          <w:tcPr>
            <w:tcW w:w="1134" w:type="dxa"/>
            <w:tcBorders>
              <w:top w:val="nil"/>
              <w:left w:val="nil"/>
              <w:bottom w:val="nil"/>
              <w:right w:val="nil"/>
            </w:tcBorders>
            <w:shd w:val="clear" w:color="auto" w:fill="auto"/>
            <w:vAlign w:val="center"/>
            <w:hideMark/>
          </w:tcPr>
          <w:p w14:paraId="2EB6CD99"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4</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143</w:t>
            </w:r>
          </w:p>
        </w:tc>
      </w:tr>
      <w:tr w:rsidR="00155B70" w:rsidRPr="00A72DDF" w14:paraId="2ABEBFCC" w14:textId="77777777" w:rsidTr="00F32329">
        <w:trPr>
          <w:trHeight w:val="300"/>
        </w:trPr>
        <w:tc>
          <w:tcPr>
            <w:tcW w:w="675" w:type="dxa"/>
            <w:tcBorders>
              <w:top w:val="nil"/>
              <w:left w:val="nil"/>
              <w:bottom w:val="nil"/>
              <w:right w:val="nil"/>
            </w:tcBorders>
            <w:vAlign w:val="center"/>
          </w:tcPr>
          <w:p w14:paraId="5B24B0D0"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299FFD1F"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79BE54C4"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15C6E07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Konsumsi</w:t>
            </w:r>
          </w:p>
        </w:tc>
        <w:tc>
          <w:tcPr>
            <w:tcW w:w="1134" w:type="dxa"/>
            <w:tcBorders>
              <w:top w:val="nil"/>
              <w:left w:val="nil"/>
              <w:bottom w:val="nil"/>
              <w:right w:val="nil"/>
            </w:tcBorders>
            <w:shd w:val="clear" w:color="auto" w:fill="auto"/>
            <w:vAlign w:val="center"/>
            <w:hideMark/>
          </w:tcPr>
          <w:p w14:paraId="099EC380"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37</w:t>
            </w:r>
            <w:r w:rsidRPr="00A72DDF">
              <w:rPr>
                <w:rFonts w:ascii="Times New Roman" w:eastAsia="Times New Roman" w:hAnsi="Times New Roman" w:cs="Times New Roman"/>
                <w:color w:val="000000"/>
                <w:sz w:val="18"/>
                <w:szCs w:val="18"/>
                <w:lang w:val="id-ID" w:eastAsia="en-US"/>
              </w:rPr>
              <w:t>.</w:t>
            </w:r>
            <w:r w:rsidRPr="00A72DDF">
              <w:rPr>
                <w:rFonts w:ascii="Times New Roman" w:eastAsia="Times New Roman" w:hAnsi="Times New Roman" w:cs="Times New Roman"/>
                <w:color w:val="000000"/>
                <w:sz w:val="18"/>
                <w:szCs w:val="18"/>
                <w:lang w:val="en-ID" w:eastAsia="en-US"/>
              </w:rPr>
              <w:t>381</w:t>
            </w:r>
          </w:p>
        </w:tc>
      </w:tr>
      <w:tr w:rsidR="00155B70" w:rsidRPr="00A72DDF" w14:paraId="610086B7" w14:textId="77777777" w:rsidTr="00F32329">
        <w:trPr>
          <w:trHeight w:val="300"/>
        </w:trPr>
        <w:tc>
          <w:tcPr>
            <w:tcW w:w="675" w:type="dxa"/>
            <w:tcBorders>
              <w:top w:val="nil"/>
              <w:left w:val="nil"/>
              <w:bottom w:val="nil"/>
              <w:right w:val="nil"/>
            </w:tcBorders>
            <w:vAlign w:val="center"/>
          </w:tcPr>
          <w:p w14:paraId="72D0B4B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4BB1FF36"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0698AAF0" w14:textId="77777777" w:rsidR="00155B70" w:rsidRPr="00A72DDF" w:rsidRDefault="00155B70" w:rsidP="00F32329">
            <w:pPr>
              <w:spacing w:after="0" w:line="240" w:lineRule="auto"/>
              <w:rPr>
                <w:rFonts w:ascii="Times New Roman" w:eastAsia="Times New Roman" w:hAnsi="Times New Roman" w:cs="Times New Roman"/>
                <w:sz w:val="18"/>
                <w:szCs w:val="18"/>
                <w:lang w:val="en-ID" w:eastAsia="en-US"/>
              </w:rPr>
            </w:pPr>
          </w:p>
        </w:tc>
        <w:tc>
          <w:tcPr>
            <w:tcW w:w="2551" w:type="dxa"/>
            <w:tcBorders>
              <w:top w:val="nil"/>
              <w:left w:val="nil"/>
              <w:bottom w:val="nil"/>
              <w:right w:val="nil"/>
            </w:tcBorders>
            <w:shd w:val="clear" w:color="auto" w:fill="auto"/>
            <w:noWrap/>
            <w:vAlign w:val="center"/>
            <w:hideMark/>
          </w:tcPr>
          <w:p w14:paraId="29E27761"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Pulsa</w:t>
            </w:r>
          </w:p>
        </w:tc>
        <w:tc>
          <w:tcPr>
            <w:tcW w:w="1134" w:type="dxa"/>
            <w:tcBorders>
              <w:top w:val="nil"/>
              <w:left w:val="nil"/>
              <w:bottom w:val="nil"/>
              <w:right w:val="nil"/>
            </w:tcBorders>
            <w:shd w:val="clear" w:color="auto" w:fill="auto"/>
            <w:vAlign w:val="center"/>
            <w:hideMark/>
          </w:tcPr>
          <w:p w14:paraId="700A94EF"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555</w:t>
            </w:r>
          </w:p>
        </w:tc>
      </w:tr>
      <w:tr w:rsidR="00155B70" w:rsidRPr="00A72DDF" w14:paraId="3EFDF2B9" w14:textId="77777777" w:rsidTr="00F32329">
        <w:trPr>
          <w:trHeight w:val="300"/>
        </w:trPr>
        <w:tc>
          <w:tcPr>
            <w:tcW w:w="675" w:type="dxa"/>
            <w:tcBorders>
              <w:top w:val="nil"/>
              <w:left w:val="nil"/>
              <w:bottom w:val="single" w:sz="4" w:space="0" w:color="auto"/>
              <w:right w:val="nil"/>
            </w:tcBorders>
            <w:vAlign w:val="center"/>
          </w:tcPr>
          <w:p w14:paraId="6C3CF7EA"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single" w:sz="4" w:space="0" w:color="auto"/>
              <w:right w:val="nil"/>
            </w:tcBorders>
            <w:shd w:val="clear" w:color="auto" w:fill="auto"/>
            <w:noWrap/>
            <w:vAlign w:val="center"/>
            <w:hideMark/>
          </w:tcPr>
          <w:p w14:paraId="79FFB940"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single" w:sz="4" w:space="0" w:color="auto"/>
              <w:right w:val="nil"/>
            </w:tcBorders>
            <w:shd w:val="clear" w:color="auto" w:fill="auto"/>
            <w:noWrap/>
            <w:vAlign w:val="center"/>
            <w:hideMark/>
          </w:tcPr>
          <w:p w14:paraId="6272C628"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Total</w:t>
            </w:r>
          </w:p>
        </w:tc>
        <w:tc>
          <w:tcPr>
            <w:tcW w:w="2551" w:type="dxa"/>
            <w:tcBorders>
              <w:top w:val="nil"/>
              <w:left w:val="nil"/>
              <w:bottom w:val="single" w:sz="4" w:space="0" w:color="auto"/>
              <w:right w:val="nil"/>
            </w:tcBorders>
            <w:shd w:val="clear" w:color="auto" w:fill="auto"/>
            <w:noWrap/>
            <w:vAlign w:val="center"/>
            <w:hideMark/>
          </w:tcPr>
          <w:p w14:paraId="6828DAC0"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p>
        </w:tc>
        <w:tc>
          <w:tcPr>
            <w:tcW w:w="1134" w:type="dxa"/>
            <w:tcBorders>
              <w:top w:val="nil"/>
              <w:left w:val="nil"/>
              <w:bottom w:val="single" w:sz="4" w:space="0" w:color="auto"/>
              <w:right w:val="nil"/>
            </w:tcBorders>
            <w:shd w:val="clear" w:color="auto" w:fill="auto"/>
            <w:vAlign w:val="center"/>
            <w:hideMark/>
          </w:tcPr>
          <w:p w14:paraId="025CD903"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473</w:t>
            </w:r>
            <w:r w:rsidRPr="00A72DDF">
              <w:rPr>
                <w:rFonts w:ascii="Times New Roman" w:eastAsia="Times New Roman" w:hAnsi="Times New Roman" w:cs="Times New Roman"/>
                <w:b/>
                <w:color w:val="000000"/>
                <w:sz w:val="18"/>
                <w:szCs w:val="18"/>
                <w:lang w:val="id-ID" w:eastAsia="en-US"/>
              </w:rPr>
              <w:t>.</w:t>
            </w:r>
            <w:r w:rsidRPr="00A72DDF">
              <w:rPr>
                <w:rFonts w:ascii="Times New Roman" w:eastAsia="Times New Roman" w:hAnsi="Times New Roman" w:cs="Times New Roman"/>
                <w:b/>
                <w:color w:val="000000"/>
                <w:sz w:val="18"/>
                <w:szCs w:val="18"/>
                <w:lang w:val="en-ID" w:eastAsia="en-US"/>
              </w:rPr>
              <w:t>507</w:t>
            </w:r>
          </w:p>
        </w:tc>
      </w:tr>
      <w:tr w:rsidR="00155B70" w:rsidRPr="00A72DDF" w14:paraId="12F3875B" w14:textId="77777777" w:rsidTr="00F32329">
        <w:trPr>
          <w:trHeight w:val="300"/>
        </w:trPr>
        <w:tc>
          <w:tcPr>
            <w:tcW w:w="675" w:type="dxa"/>
            <w:tcBorders>
              <w:top w:val="single" w:sz="4" w:space="0" w:color="auto"/>
              <w:left w:val="nil"/>
              <w:bottom w:val="nil"/>
              <w:right w:val="nil"/>
            </w:tcBorders>
            <w:vAlign w:val="center"/>
          </w:tcPr>
          <w:p w14:paraId="2F558A9D"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4</w:t>
            </w:r>
          </w:p>
        </w:tc>
        <w:tc>
          <w:tcPr>
            <w:tcW w:w="1276" w:type="dxa"/>
            <w:tcBorders>
              <w:top w:val="single" w:sz="4" w:space="0" w:color="auto"/>
              <w:left w:val="nil"/>
              <w:bottom w:val="nil"/>
              <w:right w:val="nil"/>
            </w:tcBorders>
            <w:shd w:val="clear" w:color="auto" w:fill="auto"/>
            <w:noWrap/>
            <w:vAlign w:val="center"/>
            <w:hideMark/>
          </w:tcPr>
          <w:p w14:paraId="7FB3669F"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III</w:t>
            </w:r>
          </w:p>
        </w:tc>
        <w:tc>
          <w:tcPr>
            <w:tcW w:w="2552" w:type="dxa"/>
            <w:tcBorders>
              <w:top w:val="single" w:sz="4" w:space="0" w:color="auto"/>
              <w:left w:val="nil"/>
              <w:bottom w:val="nil"/>
              <w:right w:val="nil"/>
            </w:tcBorders>
            <w:shd w:val="clear" w:color="auto" w:fill="auto"/>
            <w:noWrap/>
            <w:vAlign w:val="center"/>
            <w:hideMark/>
          </w:tcPr>
          <w:p w14:paraId="2074EDC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 Peternak sebagai penjual</w:t>
            </w:r>
          </w:p>
        </w:tc>
        <w:tc>
          <w:tcPr>
            <w:tcW w:w="2551" w:type="dxa"/>
            <w:tcBorders>
              <w:top w:val="single" w:sz="4" w:space="0" w:color="auto"/>
              <w:left w:val="nil"/>
              <w:bottom w:val="nil"/>
              <w:right w:val="nil"/>
            </w:tcBorders>
            <w:shd w:val="clear" w:color="auto" w:fill="auto"/>
            <w:noWrap/>
            <w:vAlign w:val="center"/>
            <w:hideMark/>
          </w:tcPr>
          <w:p w14:paraId="40D3BE0B"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Biaya broker</w:t>
            </w:r>
          </w:p>
        </w:tc>
        <w:tc>
          <w:tcPr>
            <w:tcW w:w="1134" w:type="dxa"/>
            <w:tcBorders>
              <w:top w:val="single" w:sz="4" w:space="0" w:color="auto"/>
              <w:left w:val="nil"/>
              <w:bottom w:val="nil"/>
              <w:right w:val="nil"/>
            </w:tcBorders>
            <w:shd w:val="clear" w:color="auto" w:fill="auto"/>
            <w:vAlign w:val="center"/>
            <w:hideMark/>
          </w:tcPr>
          <w:p w14:paraId="162E8D68"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25.000</w:t>
            </w:r>
          </w:p>
        </w:tc>
      </w:tr>
      <w:tr w:rsidR="00155B70" w:rsidRPr="00A72DDF" w14:paraId="553D6B58" w14:textId="77777777" w:rsidTr="00F32329">
        <w:trPr>
          <w:trHeight w:val="300"/>
        </w:trPr>
        <w:tc>
          <w:tcPr>
            <w:tcW w:w="675" w:type="dxa"/>
            <w:tcBorders>
              <w:top w:val="nil"/>
              <w:left w:val="nil"/>
              <w:bottom w:val="nil"/>
              <w:right w:val="nil"/>
            </w:tcBorders>
            <w:vAlign w:val="center"/>
          </w:tcPr>
          <w:p w14:paraId="239C66DB"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4222AD42"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475DA4A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2. Pedagang perantara</w:t>
            </w:r>
          </w:p>
        </w:tc>
        <w:tc>
          <w:tcPr>
            <w:tcW w:w="2551" w:type="dxa"/>
            <w:tcBorders>
              <w:top w:val="nil"/>
              <w:left w:val="nil"/>
              <w:bottom w:val="nil"/>
              <w:right w:val="nil"/>
            </w:tcBorders>
            <w:shd w:val="clear" w:color="auto" w:fill="auto"/>
            <w:noWrap/>
            <w:vAlign w:val="center"/>
            <w:hideMark/>
          </w:tcPr>
          <w:p w14:paraId="6E8369AB"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Pakan hewan</w:t>
            </w:r>
          </w:p>
        </w:tc>
        <w:tc>
          <w:tcPr>
            <w:tcW w:w="1134" w:type="dxa"/>
            <w:tcBorders>
              <w:top w:val="nil"/>
              <w:left w:val="nil"/>
              <w:bottom w:val="nil"/>
              <w:right w:val="nil"/>
            </w:tcBorders>
            <w:shd w:val="clear" w:color="auto" w:fill="auto"/>
            <w:vAlign w:val="center"/>
            <w:hideMark/>
          </w:tcPr>
          <w:p w14:paraId="4279C9BF"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42.500</w:t>
            </w:r>
          </w:p>
        </w:tc>
      </w:tr>
      <w:tr w:rsidR="00155B70" w:rsidRPr="00A72DDF" w14:paraId="5581358A" w14:textId="77777777" w:rsidTr="00F32329">
        <w:trPr>
          <w:trHeight w:val="300"/>
        </w:trPr>
        <w:tc>
          <w:tcPr>
            <w:tcW w:w="675" w:type="dxa"/>
            <w:tcBorders>
              <w:top w:val="nil"/>
              <w:left w:val="nil"/>
              <w:bottom w:val="nil"/>
              <w:right w:val="nil"/>
            </w:tcBorders>
            <w:vAlign w:val="center"/>
          </w:tcPr>
          <w:p w14:paraId="304BE955"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6B433DF7"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0DAD0FA4"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 xml:space="preserve">3. Pedagang besar </w:t>
            </w:r>
          </w:p>
          <w:p w14:paraId="433DB110"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4. Konsumen</w:t>
            </w:r>
          </w:p>
        </w:tc>
        <w:tc>
          <w:tcPr>
            <w:tcW w:w="2551" w:type="dxa"/>
            <w:tcBorders>
              <w:top w:val="nil"/>
              <w:left w:val="nil"/>
              <w:bottom w:val="nil"/>
              <w:right w:val="nil"/>
            </w:tcBorders>
            <w:shd w:val="clear" w:color="auto" w:fill="auto"/>
            <w:noWrap/>
            <w:vAlign w:val="center"/>
            <w:hideMark/>
          </w:tcPr>
          <w:p w14:paraId="30BE8C47"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Transportasi</w:t>
            </w:r>
          </w:p>
        </w:tc>
        <w:tc>
          <w:tcPr>
            <w:tcW w:w="1134" w:type="dxa"/>
            <w:tcBorders>
              <w:top w:val="nil"/>
              <w:left w:val="nil"/>
              <w:bottom w:val="nil"/>
              <w:right w:val="nil"/>
            </w:tcBorders>
            <w:shd w:val="clear" w:color="auto" w:fill="auto"/>
            <w:vAlign w:val="center"/>
            <w:hideMark/>
          </w:tcPr>
          <w:p w14:paraId="191854F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318.000</w:t>
            </w:r>
          </w:p>
        </w:tc>
      </w:tr>
      <w:tr w:rsidR="00155B70" w:rsidRPr="00A72DDF" w14:paraId="01CCA478" w14:textId="77777777" w:rsidTr="00F32329">
        <w:trPr>
          <w:trHeight w:val="300"/>
        </w:trPr>
        <w:tc>
          <w:tcPr>
            <w:tcW w:w="675" w:type="dxa"/>
            <w:tcBorders>
              <w:top w:val="nil"/>
              <w:left w:val="nil"/>
              <w:bottom w:val="nil"/>
              <w:right w:val="nil"/>
            </w:tcBorders>
            <w:vAlign w:val="center"/>
          </w:tcPr>
          <w:p w14:paraId="58EFE1D9"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05B81F32"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03918115"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p>
        </w:tc>
        <w:tc>
          <w:tcPr>
            <w:tcW w:w="2551" w:type="dxa"/>
            <w:tcBorders>
              <w:top w:val="nil"/>
              <w:left w:val="nil"/>
              <w:bottom w:val="nil"/>
              <w:right w:val="nil"/>
            </w:tcBorders>
            <w:shd w:val="clear" w:color="auto" w:fill="auto"/>
            <w:noWrap/>
            <w:vAlign w:val="center"/>
            <w:hideMark/>
          </w:tcPr>
          <w:p w14:paraId="0011B3C9"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Retribusi</w:t>
            </w:r>
          </w:p>
        </w:tc>
        <w:tc>
          <w:tcPr>
            <w:tcW w:w="1134" w:type="dxa"/>
            <w:tcBorders>
              <w:top w:val="nil"/>
              <w:left w:val="nil"/>
              <w:bottom w:val="nil"/>
              <w:right w:val="nil"/>
            </w:tcBorders>
            <w:shd w:val="clear" w:color="auto" w:fill="auto"/>
            <w:vAlign w:val="center"/>
            <w:hideMark/>
          </w:tcPr>
          <w:p w14:paraId="422ADF7D"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10.000</w:t>
            </w:r>
          </w:p>
        </w:tc>
      </w:tr>
      <w:tr w:rsidR="00155B70" w:rsidRPr="00A72DDF" w14:paraId="792FFEE4" w14:textId="77777777" w:rsidTr="00F32329">
        <w:trPr>
          <w:trHeight w:val="300"/>
        </w:trPr>
        <w:tc>
          <w:tcPr>
            <w:tcW w:w="675" w:type="dxa"/>
            <w:tcBorders>
              <w:top w:val="nil"/>
              <w:left w:val="nil"/>
              <w:bottom w:val="nil"/>
              <w:right w:val="nil"/>
            </w:tcBorders>
            <w:vAlign w:val="center"/>
          </w:tcPr>
          <w:p w14:paraId="22CE397B"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5C7FEBC4"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3284A502"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p>
        </w:tc>
        <w:tc>
          <w:tcPr>
            <w:tcW w:w="2551" w:type="dxa"/>
            <w:tcBorders>
              <w:top w:val="nil"/>
              <w:left w:val="nil"/>
              <w:bottom w:val="nil"/>
              <w:right w:val="nil"/>
            </w:tcBorders>
            <w:shd w:val="clear" w:color="auto" w:fill="auto"/>
            <w:noWrap/>
            <w:vAlign w:val="center"/>
            <w:hideMark/>
          </w:tcPr>
          <w:p w14:paraId="25BAF94C"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Tenaga kerja</w:t>
            </w:r>
          </w:p>
        </w:tc>
        <w:tc>
          <w:tcPr>
            <w:tcW w:w="1134" w:type="dxa"/>
            <w:tcBorders>
              <w:top w:val="nil"/>
              <w:left w:val="nil"/>
              <w:bottom w:val="nil"/>
              <w:right w:val="nil"/>
            </w:tcBorders>
            <w:shd w:val="clear" w:color="auto" w:fill="auto"/>
            <w:vAlign w:val="center"/>
            <w:hideMark/>
          </w:tcPr>
          <w:p w14:paraId="10FA9B99"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150.833</w:t>
            </w:r>
          </w:p>
        </w:tc>
      </w:tr>
      <w:tr w:rsidR="00155B70" w:rsidRPr="00A72DDF" w14:paraId="5265484B" w14:textId="77777777" w:rsidTr="00F32329">
        <w:trPr>
          <w:trHeight w:val="300"/>
        </w:trPr>
        <w:tc>
          <w:tcPr>
            <w:tcW w:w="675" w:type="dxa"/>
            <w:tcBorders>
              <w:top w:val="nil"/>
              <w:left w:val="nil"/>
              <w:bottom w:val="nil"/>
              <w:right w:val="nil"/>
            </w:tcBorders>
            <w:vAlign w:val="center"/>
          </w:tcPr>
          <w:p w14:paraId="41526784"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115A0201"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450BAC0A"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p>
        </w:tc>
        <w:tc>
          <w:tcPr>
            <w:tcW w:w="2551" w:type="dxa"/>
            <w:tcBorders>
              <w:top w:val="nil"/>
              <w:left w:val="nil"/>
              <w:bottom w:val="nil"/>
              <w:right w:val="nil"/>
            </w:tcBorders>
            <w:shd w:val="clear" w:color="auto" w:fill="auto"/>
            <w:noWrap/>
            <w:vAlign w:val="center"/>
            <w:hideMark/>
          </w:tcPr>
          <w:p w14:paraId="6BD3E701"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Parkir</w:t>
            </w:r>
          </w:p>
        </w:tc>
        <w:tc>
          <w:tcPr>
            <w:tcW w:w="1134" w:type="dxa"/>
            <w:tcBorders>
              <w:top w:val="nil"/>
              <w:left w:val="nil"/>
              <w:bottom w:val="nil"/>
              <w:right w:val="nil"/>
            </w:tcBorders>
            <w:shd w:val="clear" w:color="auto" w:fill="auto"/>
            <w:vAlign w:val="center"/>
            <w:hideMark/>
          </w:tcPr>
          <w:p w14:paraId="3B51F65E"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7.417</w:t>
            </w:r>
          </w:p>
        </w:tc>
      </w:tr>
      <w:tr w:rsidR="00155B70" w:rsidRPr="00A72DDF" w14:paraId="1D5D2A37" w14:textId="77777777" w:rsidTr="00F32329">
        <w:trPr>
          <w:trHeight w:val="300"/>
        </w:trPr>
        <w:tc>
          <w:tcPr>
            <w:tcW w:w="675" w:type="dxa"/>
            <w:tcBorders>
              <w:top w:val="nil"/>
              <w:left w:val="nil"/>
              <w:bottom w:val="nil"/>
              <w:right w:val="nil"/>
            </w:tcBorders>
            <w:vAlign w:val="center"/>
          </w:tcPr>
          <w:p w14:paraId="12933E6A"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35CE21D4"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3FF49A22"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p>
        </w:tc>
        <w:tc>
          <w:tcPr>
            <w:tcW w:w="2551" w:type="dxa"/>
            <w:tcBorders>
              <w:top w:val="nil"/>
              <w:left w:val="nil"/>
              <w:bottom w:val="nil"/>
              <w:right w:val="nil"/>
            </w:tcBorders>
            <w:shd w:val="clear" w:color="auto" w:fill="auto"/>
            <w:noWrap/>
            <w:vAlign w:val="center"/>
            <w:hideMark/>
          </w:tcPr>
          <w:p w14:paraId="25C9D535"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Konsumsi</w:t>
            </w:r>
          </w:p>
        </w:tc>
        <w:tc>
          <w:tcPr>
            <w:tcW w:w="1134" w:type="dxa"/>
            <w:tcBorders>
              <w:top w:val="nil"/>
              <w:left w:val="nil"/>
              <w:bottom w:val="nil"/>
              <w:right w:val="nil"/>
            </w:tcBorders>
            <w:shd w:val="clear" w:color="auto" w:fill="auto"/>
            <w:vAlign w:val="center"/>
            <w:hideMark/>
          </w:tcPr>
          <w:p w14:paraId="4B051756"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43.750</w:t>
            </w:r>
          </w:p>
        </w:tc>
      </w:tr>
      <w:tr w:rsidR="00155B70" w:rsidRPr="00A72DDF" w14:paraId="460217AD" w14:textId="77777777" w:rsidTr="00F32329">
        <w:trPr>
          <w:trHeight w:val="300"/>
        </w:trPr>
        <w:tc>
          <w:tcPr>
            <w:tcW w:w="675" w:type="dxa"/>
            <w:tcBorders>
              <w:top w:val="nil"/>
              <w:left w:val="nil"/>
              <w:bottom w:val="nil"/>
              <w:right w:val="nil"/>
            </w:tcBorders>
            <w:vAlign w:val="center"/>
          </w:tcPr>
          <w:p w14:paraId="1A295002"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nil"/>
              <w:right w:val="nil"/>
            </w:tcBorders>
            <w:shd w:val="clear" w:color="auto" w:fill="auto"/>
            <w:noWrap/>
            <w:vAlign w:val="center"/>
            <w:hideMark/>
          </w:tcPr>
          <w:p w14:paraId="3DEF0FE7"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nil"/>
              <w:right w:val="nil"/>
            </w:tcBorders>
            <w:shd w:val="clear" w:color="auto" w:fill="auto"/>
            <w:noWrap/>
            <w:vAlign w:val="center"/>
            <w:hideMark/>
          </w:tcPr>
          <w:p w14:paraId="1741ED15"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p>
        </w:tc>
        <w:tc>
          <w:tcPr>
            <w:tcW w:w="2551" w:type="dxa"/>
            <w:tcBorders>
              <w:top w:val="nil"/>
              <w:left w:val="nil"/>
              <w:bottom w:val="nil"/>
              <w:right w:val="nil"/>
            </w:tcBorders>
            <w:shd w:val="clear" w:color="auto" w:fill="auto"/>
            <w:noWrap/>
            <w:vAlign w:val="center"/>
            <w:hideMark/>
          </w:tcPr>
          <w:p w14:paraId="57310223"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Pulsa</w:t>
            </w:r>
          </w:p>
        </w:tc>
        <w:tc>
          <w:tcPr>
            <w:tcW w:w="1134" w:type="dxa"/>
            <w:tcBorders>
              <w:top w:val="nil"/>
              <w:left w:val="nil"/>
              <w:bottom w:val="nil"/>
              <w:right w:val="nil"/>
            </w:tcBorders>
            <w:shd w:val="clear" w:color="auto" w:fill="auto"/>
            <w:vAlign w:val="center"/>
            <w:hideMark/>
          </w:tcPr>
          <w:p w14:paraId="0E2BEBCF" w14:textId="77777777" w:rsidR="00155B70" w:rsidRPr="00A72DDF" w:rsidRDefault="00155B70" w:rsidP="00F32329">
            <w:pPr>
              <w:spacing w:after="0" w:line="240" w:lineRule="auto"/>
              <w:rPr>
                <w:rFonts w:ascii="Times New Roman" w:eastAsia="Times New Roman" w:hAnsi="Times New Roman" w:cs="Times New Roman"/>
                <w:color w:val="000000"/>
                <w:sz w:val="18"/>
                <w:szCs w:val="18"/>
                <w:lang w:val="en-ID" w:eastAsia="en-US"/>
              </w:rPr>
            </w:pPr>
            <w:r w:rsidRPr="00A72DDF">
              <w:rPr>
                <w:rFonts w:ascii="Times New Roman" w:eastAsia="Times New Roman" w:hAnsi="Times New Roman" w:cs="Times New Roman"/>
                <w:color w:val="000000"/>
                <w:sz w:val="18"/>
                <w:szCs w:val="18"/>
                <w:lang w:val="en-ID" w:eastAsia="en-US"/>
              </w:rPr>
              <w:t>1.750</w:t>
            </w:r>
          </w:p>
        </w:tc>
      </w:tr>
      <w:tr w:rsidR="00155B70" w:rsidRPr="00A72DDF" w14:paraId="5E27C802" w14:textId="77777777" w:rsidTr="00F32329">
        <w:trPr>
          <w:trHeight w:val="300"/>
        </w:trPr>
        <w:tc>
          <w:tcPr>
            <w:tcW w:w="675" w:type="dxa"/>
            <w:tcBorders>
              <w:top w:val="nil"/>
              <w:left w:val="nil"/>
              <w:bottom w:val="single" w:sz="4" w:space="0" w:color="auto"/>
              <w:right w:val="nil"/>
            </w:tcBorders>
            <w:vAlign w:val="center"/>
          </w:tcPr>
          <w:p w14:paraId="59531985"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1276" w:type="dxa"/>
            <w:tcBorders>
              <w:top w:val="nil"/>
              <w:left w:val="nil"/>
              <w:bottom w:val="single" w:sz="4" w:space="0" w:color="auto"/>
              <w:right w:val="nil"/>
            </w:tcBorders>
            <w:shd w:val="clear" w:color="auto" w:fill="auto"/>
            <w:noWrap/>
            <w:vAlign w:val="center"/>
            <w:hideMark/>
          </w:tcPr>
          <w:p w14:paraId="6406DCB4" w14:textId="77777777" w:rsidR="00155B70" w:rsidRPr="00A72DDF" w:rsidRDefault="00155B70" w:rsidP="00F32329">
            <w:pPr>
              <w:spacing w:after="0" w:line="240" w:lineRule="auto"/>
              <w:jc w:val="center"/>
              <w:rPr>
                <w:rFonts w:ascii="Times New Roman" w:eastAsia="Times New Roman" w:hAnsi="Times New Roman" w:cs="Times New Roman"/>
                <w:color w:val="000000"/>
                <w:sz w:val="18"/>
                <w:szCs w:val="18"/>
                <w:lang w:val="en-ID" w:eastAsia="en-US"/>
              </w:rPr>
            </w:pPr>
          </w:p>
        </w:tc>
        <w:tc>
          <w:tcPr>
            <w:tcW w:w="2552" w:type="dxa"/>
            <w:tcBorders>
              <w:top w:val="nil"/>
              <w:left w:val="nil"/>
              <w:bottom w:val="single" w:sz="4" w:space="0" w:color="auto"/>
              <w:right w:val="nil"/>
            </w:tcBorders>
            <w:shd w:val="clear" w:color="auto" w:fill="auto"/>
            <w:noWrap/>
            <w:vAlign w:val="center"/>
            <w:hideMark/>
          </w:tcPr>
          <w:p w14:paraId="764DD9FA"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Total</w:t>
            </w:r>
          </w:p>
        </w:tc>
        <w:tc>
          <w:tcPr>
            <w:tcW w:w="2551" w:type="dxa"/>
            <w:tcBorders>
              <w:top w:val="nil"/>
              <w:left w:val="nil"/>
              <w:bottom w:val="single" w:sz="4" w:space="0" w:color="auto"/>
              <w:right w:val="nil"/>
            </w:tcBorders>
            <w:shd w:val="clear" w:color="auto" w:fill="auto"/>
            <w:noWrap/>
            <w:vAlign w:val="center"/>
            <w:hideMark/>
          </w:tcPr>
          <w:p w14:paraId="23B03DF0"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p>
        </w:tc>
        <w:tc>
          <w:tcPr>
            <w:tcW w:w="1134" w:type="dxa"/>
            <w:tcBorders>
              <w:top w:val="nil"/>
              <w:left w:val="nil"/>
              <w:bottom w:val="single" w:sz="4" w:space="0" w:color="auto"/>
              <w:right w:val="nil"/>
            </w:tcBorders>
            <w:shd w:val="clear" w:color="auto" w:fill="auto"/>
            <w:vAlign w:val="center"/>
            <w:hideMark/>
          </w:tcPr>
          <w:p w14:paraId="3B44EC3E" w14:textId="77777777" w:rsidR="00155B70" w:rsidRPr="00A72DDF" w:rsidRDefault="00155B70" w:rsidP="00F32329">
            <w:pPr>
              <w:spacing w:after="0" w:line="240" w:lineRule="auto"/>
              <w:rPr>
                <w:rFonts w:ascii="Times New Roman" w:eastAsia="Times New Roman" w:hAnsi="Times New Roman" w:cs="Times New Roman"/>
                <w:b/>
                <w:color w:val="000000"/>
                <w:sz w:val="18"/>
                <w:szCs w:val="18"/>
                <w:lang w:val="en-ID" w:eastAsia="en-US"/>
              </w:rPr>
            </w:pPr>
            <w:r w:rsidRPr="00A72DDF">
              <w:rPr>
                <w:rFonts w:ascii="Times New Roman" w:eastAsia="Times New Roman" w:hAnsi="Times New Roman" w:cs="Times New Roman"/>
                <w:b/>
                <w:color w:val="000000"/>
                <w:sz w:val="18"/>
                <w:szCs w:val="18"/>
                <w:lang w:val="en-ID" w:eastAsia="en-US"/>
              </w:rPr>
              <w:t>599.249</w:t>
            </w:r>
          </w:p>
        </w:tc>
      </w:tr>
    </w:tbl>
    <w:p w14:paraId="3730EB7D" w14:textId="77777777" w:rsidR="00155B70" w:rsidRDefault="00155B70" w:rsidP="00155B70">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Keterangan: Data primer yang telah diolah, 2022 </w:t>
      </w:r>
    </w:p>
    <w:p w14:paraId="6AC6F06D" w14:textId="77777777" w:rsidR="00155B70" w:rsidRDefault="00155B70" w:rsidP="00155B70">
      <w:pPr>
        <w:spacing w:line="480" w:lineRule="auto"/>
        <w:ind w:firstLine="720"/>
        <w:jc w:val="both"/>
        <w:rPr>
          <w:rFonts w:ascii="Times New Roman" w:eastAsia="Times New Roman" w:hAnsi="Times New Roman" w:cs="Times New Roman"/>
          <w:sz w:val="24"/>
          <w:szCs w:val="24"/>
        </w:rPr>
      </w:pPr>
      <w:r w:rsidRPr="002B2C92">
        <w:rPr>
          <w:rFonts w:ascii="Times New Roman" w:eastAsia="Times New Roman" w:hAnsi="Times New Roman" w:cs="Times New Roman"/>
          <w:sz w:val="24"/>
          <w:szCs w:val="24"/>
        </w:rPr>
        <w:lastRenderedPageBreak/>
        <w:t>Sal</w:t>
      </w:r>
      <w:r>
        <w:rPr>
          <w:rFonts w:ascii="Times New Roman" w:eastAsia="Times New Roman" w:hAnsi="Times New Roman" w:cs="Times New Roman"/>
          <w:sz w:val="24"/>
          <w:szCs w:val="24"/>
        </w:rPr>
        <w:t xml:space="preserve">uran pemasaran </w:t>
      </w:r>
      <w:r>
        <w:rPr>
          <w:rFonts w:ascii="Times New Roman" w:eastAsia="Times New Roman" w:hAnsi="Times New Roman" w:cs="Times New Roman"/>
          <w:sz w:val="24"/>
          <w:szCs w:val="24"/>
          <w:lang w:val="id-ID"/>
        </w:rPr>
        <w:t>I</w:t>
      </w:r>
      <w:r w:rsidRPr="002B2C92">
        <w:rPr>
          <w:rFonts w:ascii="Times New Roman" w:eastAsia="Times New Roman" w:hAnsi="Times New Roman" w:cs="Times New Roman"/>
          <w:sz w:val="24"/>
          <w:szCs w:val="24"/>
        </w:rPr>
        <w:t xml:space="preserve"> merupak</w:t>
      </w:r>
      <w:r>
        <w:rPr>
          <w:rFonts w:ascii="Times New Roman" w:eastAsia="Times New Roman" w:hAnsi="Times New Roman" w:cs="Times New Roman"/>
          <w:sz w:val="24"/>
          <w:szCs w:val="24"/>
        </w:rPr>
        <w:t xml:space="preserve">an saluran yang melibatkan dua </w:t>
      </w:r>
      <w:r w:rsidRPr="002B2C92">
        <w:rPr>
          <w:rFonts w:ascii="Times New Roman" w:eastAsia="Times New Roman" w:hAnsi="Times New Roman" w:cs="Times New Roman"/>
          <w:sz w:val="24"/>
          <w:szCs w:val="24"/>
        </w:rPr>
        <w:t>lembaga pemasaran yaitu peternak sebagai penjual</w:t>
      </w:r>
      <w:r>
        <w:rPr>
          <w:rFonts w:ascii="Times New Roman" w:eastAsia="Times New Roman" w:hAnsi="Times New Roman" w:cs="Times New Roman"/>
          <w:sz w:val="24"/>
          <w:szCs w:val="24"/>
        </w:rPr>
        <w:t xml:space="preserve"> dan jagal sebagai pembeli</w:t>
      </w:r>
      <w:r w:rsidRPr="002B2C92">
        <w:rPr>
          <w:rFonts w:ascii="Times New Roman" w:eastAsia="Times New Roman" w:hAnsi="Times New Roman" w:cs="Times New Roman"/>
          <w:sz w:val="24"/>
          <w:szCs w:val="24"/>
        </w:rPr>
        <w:t>. Peternak sebagai penj</w:t>
      </w:r>
      <w:r>
        <w:rPr>
          <w:rFonts w:ascii="Times New Roman" w:eastAsia="Times New Roman" w:hAnsi="Times New Roman" w:cs="Times New Roman"/>
          <w:sz w:val="24"/>
          <w:szCs w:val="24"/>
        </w:rPr>
        <w:t>ual dalam saluran pemasaran I</w:t>
      </w:r>
      <w:r w:rsidRPr="002B2C92">
        <w:rPr>
          <w:rFonts w:ascii="Times New Roman" w:eastAsia="Times New Roman" w:hAnsi="Times New Roman" w:cs="Times New Roman"/>
          <w:sz w:val="24"/>
          <w:szCs w:val="24"/>
        </w:rPr>
        <w:t xml:space="preserve"> mengeluarkan biaya pakan terna</w:t>
      </w:r>
      <w:r>
        <w:rPr>
          <w:rFonts w:ascii="Times New Roman" w:eastAsia="Times New Roman" w:hAnsi="Times New Roman" w:cs="Times New Roman"/>
          <w:sz w:val="24"/>
          <w:szCs w:val="24"/>
        </w:rPr>
        <w:t>k menginap dan transportasi, kemudian</w:t>
      </w:r>
      <w:r w:rsidRPr="002B2C92">
        <w:rPr>
          <w:rFonts w:ascii="Times New Roman" w:eastAsia="Times New Roman" w:hAnsi="Times New Roman" w:cs="Times New Roman"/>
          <w:sz w:val="24"/>
          <w:szCs w:val="24"/>
        </w:rPr>
        <w:t xml:space="preserve"> jagal sebagai pembeli mengeluarkan biaya pemasaran berupa </w:t>
      </w:r>
      <w:r>
        <w:rPr>
          <w:rFonts w:ascii="Times New Roman" w:eastAsia="Times New Roman" w:hAnsi="Times New Roman" w:cs="Times New Roman"/>
          <w:sz w:val="24"/>
          <w:szCs w:val="24"/>
        </w:rPr>
        <w:t xml:space="preserve">biaya broker, </w:t>
      </w:r>
      <w:r w:rsidRPr="002B2C92">
        <w:rPr>
          <w:rFonts w:ascii="Times New Roman" w:eastAsia="Times New Roman" w:hAnsi="Times New Roman" w:cs="Times New Roman"/>
          <w:sz w:val="24"/>
          <w:szCs w:val="24"/>
        </w:rPr>
        <w:t>biaya tenaga</w:t>
      </w:r>
      <w:r>
        <w:rPr>
          <w:rFonts w:ascii="Times New Roman" w:eastAsia="Times New Roman" w:hAnsi="Times New Roman" w:cs="Times New Roman"/>
          <w:sz w:val="24"/>
          <w:szCs w:val="24"/>
        </w:rPr>
        <w:t xml:space="preserve"> kerja, dan biaya transportasi. </w:t>
      </w:r>
    </w:p>
    <w:p w14:paraId="6D027384" w14:textId="77777777" w:rsidR="00155B70" w:rsidRDefault="00155B70" w:rsidP="00155B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Saluran pemasaran </w:t>
      </w:r>
      <w:r>
        <w:rPr>
          <w:rFonts w:ascii="Times New Roman" w:eastAsia="Times New Roman" w:hAnsi="Times New Roman" w:cs="Times New Roman"/>
          <w:sz w:val="24"/>
          <w:szCs w:val="24"/>
          <w:lang w:val="id-ID"/>
        </w:rPr>
        <w:t>II</w:t>
      </w:r>
      <w:r w:rsidRPr="002B2C92">
        <w:rPr>
          <w:rFonts w:ascii="Times New Roman" w:eastAsia="Times New Roman" w:hAnsi="Times New Roman" w:cs="Times New Roman"/>
          <w:sz w:val="24"/>
          <w:szCs w:val="24"/>
        </w:rPr>
        <w:t xml:space="preserve"> merupakan salur</w:t>
      </w:r>
      <w:r>
        <w:rPr>
          <w:rFonts w:ascii="Times New Roman" w:eastAsia="Times New Roman" w:hAnsi="Times New Roman" w:cs="Times New Roman"/>
          <w:sz w:val="24"/>
          <w:szCs w:val="24"/>
        </w:rPr>
        <w:t>an pemasaran yang melibatkan tiga</w:t>
      </w:r>
      <w:r w:rsidRPr="002B2C92">
        <w:rPr>
          <w:rFonts w:ascii="Times New Roman" w:eastAsia="Times New Roman" w:hAnsi="Times New Roman" w:cs="Times New Roman"/>
          <w:sz w:val="24"/>
          <w:szCs w:val="24"/>
        </w:rPr>
        <w:t xml:space="preserve"> Lembaga pemasaran yaitu peternak sebagai</w:t>
      </w:r>
      <w:r>
        <w:rPr>
          <w:rFonts w:ascii="Times New Roman" w:eastAsia="Times New Roman" w:hAnsi="Times New Roman" w:cs="Times New Roman"/>
          <w:sz w:val="24"/>
          <w:szCs w:val="24"/>
        </w:rPr>
        <w:t xml:space="preserve"> penjual, </w:t>
      </w:r>
      <w:r w:rsidRPr="002B2C92">
        <w:rPr>
          <w:rFonts w:ascii="Times New Roman" w:eastAsia="Times New Roman" w:hAnsi="Times New Roman" w:cs="Times New Roman"/>
          <w:sz w:val="24"/>
          <w:szCs w:val="24"/>
        </w:rPr>
        <w:t>pedagang perantara,</w:t>
      </w:r>
      <w:r>
        <w:rPr>
          <w:rFonts w:ascii="Times New Roman" w:eastAsia="Times New Roman" w:hAnsi="Times New Roman" w:cs="Times New Roman"/>
          <w:sz w:val="24"/>
          <w:szCs w:val="24"/>
        </w:rPr>
        <w:t xml:space="preserve"> dan pembeli yang termasuk jagal sebagai pembeli dan peternak sebagai pembeli. P</w:t>
      </w:r>
      <w:r w:rsidRPr="002B2C92">
        <w:rPr>
          <w:rFonts w:ascii="Times New Roman" w:eastAsia="Times New Roman" w:hAnsi="Times New Roman" w:cs="Times New Roman"/>
          <w:sz w:val="24"/>
          <w:szCs w:val="24"/>
        </w:rPr>
        <w:t xml:space="preserve">eternak sebagai penjual mengeluarkan biaya pemasaran berupa biaya transportasi, pulsa, </w:t>
      </w:r>
      <w:r>
        <w:rPr>
          <w:rFonts w:ascii="Times New Roman" w:eastAsia="Times New Roman" w:hAnsi="Times New Roman" w:cs="Times New Roman"/>
          <w:sz w:val="24"/>
          <w:szCs w:val="24"/>
        </w:rPr>
        <w:t>dan biaya pakan ternak menginap. P</w:t>
      </w:r>
      <w:r w:rsidRPr="002B2C92">
        <w:rPr>
          <w:rFonts w:ascii="Times New Roman" w:eastAsia="Times New Roman" w:hAnsi="Times New Roman" w:cs="Times New Roman"/>
          <w:sz w:val="24"/>
          <w:szCs w:val="24"/>
        </w:rPr>
        <w:t>edagang perantara mengeluarkan biaya pemasaran berupa transportasi, tenaga kerja, retribusi, konsumsi, parkir, selanju</w:t>
      </w:r>
      <w:r>
        <w:rPr>
          <w:rFonts w:ascii="Times New Roman" w:eastAsia="Times New Roman" w:hAnsi="Times New Roman" w:cs="Times New Roman"/>
          <w:sz w:val="24"/>
          <w:szCs w:val="24"/>
        </w:rPr>
        <w:t>tnya jagal sebagai pembeli menge</w:t>
      </w:r>
      <w:r w:rsidRPr="002B2C92">
        <w:rPr>
          <w:rFonts w:ascii="Times New Roman" w:eastAsia="Times New Roman" w:hAnsi="Times New Roman" w:cs="Times New Roman"/>
          <w:sz w:val="24"/>
          <w:szCs w:val="24"/>
        </w:rPr>
        <w:t>luarkan biaya pemasaran berupa biaya transportasi, biaya tenaga kerja, biaya konsumsi, da</w:t>
      </w:r>
      <w:r>
        <w:rPr>
          <w:rFonts w:ascii="Times New Roman" w:eastAsia="Times New Roman" w:hAnsi="Times New Roman" w:cs="Times New Roman"/>
          <w:sz w:val="24"/>
          <w:szCs w:val="24"/>
        </w:rPr>
        <w:t xml:space="preserve">n retribusi. </w:t>
      </w:r>
    </w:p>
    <w:p w14:paraId="12167AC7" w14:textId="77777777" w:rsidR="00155B70" w:rsidRDefault="00155B70" w:rsidP="00155B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Saluran pemasaran </w:t>
      </w:r>
      <w:r>
        <w:rPr>
          <w:rFonts w:ascii="Times New Roman" w:eastAsia="Times New Roman" w:hAnsi="Times New Roman" w:cs="Times New Roman"/>
          <w:sz w:val="24"/>
          <w:szCs w:val="24"/>
          <w:lang w:val="id-ID"/>
        </w:rPr>
        <w:t>III</w:t>
      </w:r>
      <w:r w:rsidRPr="002B2C92">
        <w:rPr>
          <w:rFonts w:ascii="Times New Roman" w:eastAsia="Times New Roman" w:hAnsi="Times New Roman" w:cs="Times New Roman"/>
          <w:sz w:val="24"/>
          <w:szCs w:val="24"/>
        </w:rPr>
        <w:t xml:space="preserve"> merupakan salu</w:t>
      </w:r>
      <w:r>
        <w:rPr>
          <w:rFonts w:ascii="Times New Roman" w:eastAsia="Times New Roman" w:hAnsi="Times New Roman" w:cs="Times New Roman"/>
          <w:sz w:val="24"/>
          <w:szCs w:val="24"/>
        </w:rPr>
        <w:t xml:space="preserve">ran pemasaran yang melibatkan empat </w:t>
      </w:r>
      <w:r w:rsidRPr="002B2C92">
        <w:rPr>
          <w:rFonts w:ascii="Times New Roman" w:eastAsia="Times New Roman" w:hAnsi="Times New Roman" w:cs="Times New Roman"/>
          <w:sz w:val="24"/>
          <w:szCs w:val="24"/>
        </w:rPr>
        <w:t>lembaga pemasaran yaitu peternak sebagai p</w:t>
      </w:r>
      <w:r>
        <w:rPr>
          <w:rFonts w:ascii="Times New Roman" w:eastAsia="Times New Roman" w:hAnsi="Times New Roman" w:cs="Times New Roman"/>
          <w:sz w:val="24"/>
          <w:szCs w:val="24"/>
        </w:rPr>
        <w:t xml:space="preserve">enjual, pedagang perantara, </w:t>
      </w:r>
      <w:r w:rsidRPr="002B2C92">
        <w:rPr>
          <w:rFonts w:ascii="Times New Roman" w:eastAsia="Times New Roman" w:hAnsi="Times New Roman" w:cs="Times New Roman"/>
          <w:sz w:val="24"/>
          <w:szCs w:val="24"/>
        </w:rPr>
        <w:t>pedagang besar,</w:t>
      </w:r>
      <w:r>
        <w:rPr>
          <w:rFonts w:ascii="Times New Roman" w:eastAsia="Times New Roman" w:hAnsi="Times New Roman" w:cs="Times New Roman"/>
          <w:sz w:val="24"/>
          <w:szCs w:val="24"/>
        </w:rPr>
        <w:t xml:space="preserve"> dan pembeli. P</w:t>
      </w:r>
      <w:r w:rsidRPr="002B2C92">
        <w:rPr>
          <w:rFonts w:ascii="Times New Roman" w:eastAsia="Times New Roman" w:hAnsi="Times New Roman" w:cs="Times New Roman"/>
          <w:sz w:val="24"/>
          <w:szCs w:val="24"/>
        </w:rPr>
        <w:t>eternak sebagai penjual mengeluarkan biaya pemasaran berupa biaya transportasi, pulsa, dan biaya pakan ternak menginap, pedagang perantara mengeluarkan biaya pemasaran berupa transportasi, tenaga kerja, retribusi, konsumsi, parkir, selanjutnya pedagang besar mengeluarkan biaya transportasi, biaya tenaga kerja, biaya retribusi, biaya konsumsi, biaya parkir, dan biaya pulsa.</w:t>
      </w:r>
    </w:p>
    <w:p w14:paraId="0370E675" w14:textId="77777777" w:rsidR="00155B70" w:rsidRPr="00D44FE0" w:rsidRDefault="00155B70" w:rsidP="00155B70">
      <w:pPr>
        <w:spacing w:line="480" w:lineRule="auto"/>
        <w:ind w:firstLine="720"/>
        <w:jc w:val="both"/>
        <w:rPr>
          <w:rFonts w:ascii="Times New Roman" w:eastAsia="Times New Roman" w:hAnsi="Times New Roman" w:cs="Times New Roman"/>
          <w:sz w:val="24"/>
          <w:szCs w:val="24"/>
        </w:rPr>
      </w:pPr>
      <w:r w:rsidRPr="002B2C92">
        <w:rPr>
          <w:rFonts w:ascii="Times New Roman" w:eastAsia="Times New Roman" w:hAnsi="Times New Roman" w:cs="Times New Roman"/>
          <w:sz w:val="24"/>
          <w:szCs w:val="24"/>
        </w:rPr>
        <w:t>B</w:t>
      </w:r>
      <w:r>
        <w:rPr>
          <w:rFonts w:ascii="Times New Roman" w:eastAsia="Times New Roman" w:hAnsi="Times New Roman" w:cs="Times New Roman"/>
          <w:sz w:val="24"/>
          <w:szCs w:val="24"/>
        </w:rPr>
        <w:t>erdasarkan data penelitian pada</w:t>
      </w:r>
      <w:r>
        <w:rPr>
          <w:rFonts w:ascii="Times New Roman" w:eastAsia="Times New Roman" w:hAnsi="Times New Roman" w:cs="Times New Roman"/>
          <w:sz w:val="24"/>
          <w:szCs w:val="24"/>
          <w:lang w:val="id-ID"/>
        </w:rPr>
        <w:t xml:space="preserve"> Tabel 3</w:t>
      </w:r>
      <w:r w:rsidRPr="002B2C92">
        <w:rPr>
          <w:rFonts w:ascii="Times New Roman" w:eastAsia="Times New Roman" w:hAnsi="Times New Roman" w:cs="Times New Roman"/>
          <w:sz w:val="24"/>
          <w:szCs w:val="24"/>
        </w:rPr>
        <w:t xml:space="preserve"> dapat dik</w:t>
      </w:r>
      <w:r>
        <w:rPr>
          <w:rFonts w:ascii="Times New Roman" w:eastAsia="Times New Roman" w:hAnsi="Times New Roman" w:cs="Times New Roman"/>
          <w:sz w:val="24"/>
          <w:szCs w:val="24"/>
        </w:rPr>
        <w:t xml:space="preserve">etahui bahwa saluran pemasaran </w:t>
      </w:r>
      <w:r>
        <w:rPr>
          <w:rFonts w:ascii="Times New Roman" w:eastAsia="Times New Roman" w:hAnsi="Times New Roman" w:cs="Times New Roman"/>
          <w:sz w:val="24"/>
          <w:szCs w:val="24"/>
          <w:lang w:val="id-ID"/>
        </w:rPr>
        <w:t>III</w:t>
      </w:r>
      <w:r w:rsidRPr="002B2C92">
        <w:rPr>
          <w:rFonts w:ascii="Times New Roman" w:eastAsia="Times New Roman" w:hAnsi="Times New Roman" w:cs="Times New Roman"/>
          <w:sz w:val="24"/>
          <w:szCs w:val="24"/>
        </w:rPr>
        <w:t xml:space="preserve"> merupakan saluran pemasaran yang mengeluarkan biaya pemasaran paling tinggi</w:t>
      </w:r>
      <w:r>
        <w:rPr>
          <w:rFonts w:ascii="Times New Roman" w:eastAsia="Times New Roman" w:hAnsi="Times New Roman" w:cs="Times New Roman"/>
          <w:sz w:val="24"/>
          <w:szCs w:val="24"/>
          <w:lang w:val="id-ID"/>
        </w:rPr>
        <w:t xml:space="preserve"> sebesar Rp.599.249</w:t>
      </w:r>
      <w:r w:rsidRPr="002B2C92">
        <w:rPr>
          <w:rFonts w:ascii="Times New Roman" w:eastAsia="Times New Roman" w:hAnsi="Times New Roman" w:cs="Times New Roman"/>
          <w:sz w:val="24"/>
          <w:szCs w:val="24"/>
        </w:rPr>
        <w:t>, hal tersebu</w:t>
      </w:r>
      <w:r>
        <w:rPr>
          <w:rFonts w:ascii="Times New Roman" w:eastAsia="Times New Roman" w:hAnsi="Times New Roman" w:cs="Times New Roman"/>
          <w:sz w:val="24"/>
          <w:szCs w:val="24"/>
        </w:rPr>
        <w:t xml:space="preserve">t dikarenakan saluran pemasaran </w:t>
      </w:r>
      <w:r>
        <w:rPr>
          <w:rFonts w:ascii="Times New Roman" w:eastAsia="Times New Roman" w:hAnsi="Times New Roman" w:cs="Times New Roman"/>
          <w:sz w:val="24"/>
          <w:szCs w:val="24"/>
          <w:lang w:val="id-ID"/>
        </w:rPr>
        <w:t xml:space="preserve">III </w:t>
      </w:r>
      <w:r w:rsidRPr="002B2C92">
        <w:rPr>
          <w:rFonts w:ascii="Times New Roman" w:eastAsia="Times New Roman" w:hAnsi="Times New Roman" w:cs="Times New Roman"/>
          <w:sz w:val="24"/>
          <w:szCs w:val="24"/>
        </w:rPr>
        <w:t>meli</w:t>
      </w:r>
      <w:r>
        <w:rPr>
          <w:rFonts w:ascii="Times New Roman" w:eastAsia="Times New Roman" w:hAnsi="Times New Roman" w:cs="Times New Roman"/>
          <w:sz w:val="24"/>
          <w:szCs w:val="24"/>
        </w:rPr>
        <w:t>batkan banyak Lembaga pemasaran. S</w:t>
      </w:r>
      <w:r w:rsidRPr="002B2C92">
        <w:rPr>
          <w:rFonts w:ascii="Times New Roman" w:eastAsia="Times New Roman" w:hAnsi="Times New Roman" w:cs="Times New Roman"/>
          <w:sz w:val="24"/>
          <w:szCs w:val="24"/>
        </w:rPr>
        <w:t xml:space="preserve">edangkan saluran pemasaran dengan nilai biaya pemasaran paling </w:t>
      </w:r>
      <w:proofErr w:type="gramStart"/>
      <w:r w:rsidRPr="002B2C92">
        <w:rPr>
          <w:rFonts w:ascii="Times New Roman" w:eastAsia="Times New Roman" w:hAnsi="Times New Roman" w:cs="Times New Roman"/>
          <w:sz w:val="24"/>
          <w:szCs w:val="24"/>
        </w:rPr>
        <w:t xml:space="preserve">rendah </w:t>
      </w:r>
      <w:r>
        <w:rPr>
          <w:rFonts w:ascii="Times New Roman" w:eastAsia="Times New Roman" w:hAnsi="Times New Roman" w:cs="Times New Roman"/>
          <w:sz w:val="24"/>
          <w:szCs w:val="24"/>
          <w:lang w:val="id-ID"/>
        </w:rPr>
        <w:t xml:space="preserve"> sebesar</w:t>
      </w:r>
      <w:proofErr w:type="gramEnd"/>
      <w:r>
        <w:rPr>
          <w:rFonts w:ascii="Times New Roman" w:eastAsia="Times New Roman" w:hAnsi="Times New Roman" w:cs="Times New Roman"/>
          <w:sz w:val="24"/>
          <w:szCs w:val="24"/>
          <w:lang w:val="id-ID"/>
        </w:rPr>
        <w:t xml:space="preserve"> Rp.</w:t>
      </w:r>
      <w:r w:rsidRPr="00C45038">
        <w:rPr>
          <w:rFonts w:ascii="Times New Roman" w:eastAsia="Times New Roman" w:hAnsi="Times New Roman" w:cs="Times New Roman"/>
          <w:color w:val="000000"/>
          <w:lang w:val="en-ID" w:eastAsia="en-US"/>
        </w:rPr>
        <w:t>443</w:t>
      </w:r>
      <w:r w:rsidRPr="00C45038">
        <w:rPr>
          <w:rFonts w:ascii="Times New Roman" w:eastAsia="Times New Roman" w:hAnsi="Times New Roman" w:cs="Times New Roman"/>
          <w:color w:val="000000"/>
          <w:lang w:val="id-ID" w:eastAsia="en-US"/>
        </w:rPr>
        <w:t>.</w:t>
      </w:r>
      <w:r w:rsidRPr="00C45038">
        <w:rPr>
          <w:rFonts w:ascii="Times New Roman" w:eastAsia="Times New Roman" w:hAnsi="Times New Roman" w:cs="Times New Roman"/>
          <w:color w:val="000000"/>
          <w:lang w:val="en-ID" w:eastAsia="en-US"/>
        </w:rPr>
        <w:t>571</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yaitu saluran pemasaran </w:t>
      </w:r>
      <w:r>
        <w:rPr>
          <w:rFonts w:ascii="Times New Roman" w:eastAsia="Times New Roman" w:hAnsi="Times New Roman" w:cs="Times New Roman"/>
          <w:sz w:val="24"/>
          <w:szCs w:val="24"/>
          <w:lang w:val="id-ID"/>
        </w:rPr>
        <w:t>I</w:t>
      </w:r>
      <w:r w:rsidRPr="002B2C92">
        <w:rPr>
          <w:rFonts w:ascii="Times New Roman" w:eastAsia="Times New Roman" w:hAnsi="Times New Roman" w:cs="Times New Roman"/>
          <w:sz w:val="24"/>
          <w:szCs w:val="24"/>
        </w:rPr>
        <w:t xml:space="preserve"> yang tidak banyak melibatkan Lembaga pemasaran. </w:t>
      </w:r>
      <w:r>
        <w:rPr>
          <w:rFonts w:ascii="Times New Roman" w:eastAsia="Times New Roman" w:hAnsi="Times New Roman" w:cs="Times New Roman"/>
          <w:sz w:val="24"/>
          <w:szCs w:val="24"/>
          <w:lang w:val="id-ID"/>
        </w:rPr>
        <w:t xml:space="preserve">Hal </w:t>
      </w:r>
      <w:r>
        <w:rPr>
          <w:rFonts w:ascii="Times New Roman" w:eastAsia="Times New Roman" w:hAnsi="Times New Roman" w:cs="Times New Roman"/>
          <w:sz w:val="24"/>
          <w:szCs w:val="24"/>
          <w:lang w:val="id-ID"/>
        </w:rPr>
        <w:lastRenderedPageBreak/>
        <w:t>ini sesuai dengan pendapat menurut Widitananto, et al., (2012) yang menyatakan bahwa semakin panjang saluran pemasaran yang dilakukan maka biaya yang dikeluarkan akan semakin tinggi.</w:t>
      </w:r>
    </w:p>
    <w:p w14:paraId="06799C0D" w14:textId="694E725C" w:rsidR="00155B70" w:rsidRPr="003D4517" w:rsidRDefault="00155B70" w:rsidP="003D4517">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Margin pemasaran merupakan </w:t>
      </w:r>
      <w:r>
        <w:rPr>
          <w:rFonts w:ascii="Times New Roman" w:eastAsia="Times New Roman" w:hAnsi="Times New Roman" w:cs="Times New Roman"/>
          <w:sz w:val="24"/>
          <w:szCs w:val="24"/>
          <w:lang w:val="id-ID"/>
        </w:rPr>
        <w:t xml:space="preserve">selisih atau perbedaan harga dari </w:t>
      </w:r>
      <w:r>
        <w:rPr>
          <w:rFonts w:ascii="Times New Roman" w:eastAsia="Times New Roman" w:hAnsi="Times New Roman" w:cs="Times New Roman"/>
          <w:sz w:val="24"/>
          <w:szCs w:val="24"/>
        </w:rPr>
        <w:t xml:space="preserve">harga yang diterima peternak sebagai penjual dengan harga yang diterima pembeli akhir. </w:t>
      </w:r>
      <w:r>
        <w:rPr>
          <w:rFonts w:ascii="Times New Roman" w:eastAsia="Times New Roman" w:hAnsi="Times New Roman" w:cs="Times New Roman"/>
          <w:sz w:val="24"/>
          <w:szCs w:val="24"/>
          <w:lang w:val="id-ID"/>
        </w:rPr>
        <w:t xml:space="preserve">Besar kecilnya suatu margin pemasaran dari berbagai macam saluran pemasaran dapat berbeda, hal ini dapat tejadi tergantung pada panjang dan pendeknya saluran pemasaran tersebut dan keuntungan yang diharapkan oleh lembaga pemasaran yang terlibat (Jumiati, et al., 2013). Beberapa faktor yang dapat mempengaruhi biaya pemasaran antara lain biaya pemasaran, tingkat persaingan antar pedagang, kondisi wilayah dan jalur atau rantai pemasaran (Alamsyah, et al., 2015).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Analisis margin dapat dilihat pada Tabel 4.</w:t>
      </w:r>
    </w:p>
    <w:p w14:paraId="026448C3" w14:textId="77777777" w:rsidR="00155B70" w:rsidRDefault="00155B70" w:rsidP="00155B70">
      <w:pPr>
        <w:tabs>
          <w:tab w:val="left" w:pos="3918"/>
        </w:tabs>
        <w:ind w:left="851" w:hanging="851"/>
        <w:jc w:val="both"/>
        <w:rPr>
          <w:rFonts w:ascii="Times New Roman" w:hAnsi="Times New Roman" w:cs="Times New Roman"/>
          <w:sz w:val="24"/>
          <w:szCs w:val="24"/>
        </w:rPr>
      </w:pPr>
      <w:r>
        <w:rPr>
          <w:rFonts w:ascii="Times New Roman" w:hAnsi="Times New Roman" w:cs="Times New Roman"/>
          <w:sz w:val="24"/>
          <w:szCs w:val="24"/>
          <w:lang w:val="id-ID"/>
        </w:rPr>
        <w:t xml:space="preserve">Tabel 4. </w:t>
      </w:r>
      <w:r>
        <w:rPr>
          <w:rFonts w:ascii="Times New Roman" w:eastAsia="Times New Roman" w:hAnsi="Times New Roman" w:cs="Times New Roman"/>
          <w:sz w:val="24"/>
          <w:szCs w:val="24"/>
          <w:lang w:val="id-ID"/>
        </w:rPr>
        <w:t>Analisis margin saluran pemasaran sapi potong di Pasar Hewan Bangsri, Kabupaten Jepara</w:t>
      </w:r>
    </w:p>
    <w:tbl>
      <w:tblPr>
        <w:tblW w:w="7947" w:type="dxa"/>
        <w:tblLayout w:type="fixed"/>
        <w:tblCellMar>
          <w:left w:w="0" w:type="dxa"/>
          <w:right w:w="0" w:type="dxa"/>
        </w:tblCellMar>
        <w:tblLook w:val="04A0" w:firstRow="1" w:lastRow="0" w:firstColumn="1" w:lastColumn="0" w:noHBand="0" w:noVBand="1"/>
      </w:tblPr>
      <w:tblGrid>
        <w:gridCol w:w="1139"/>
        <w:gridCol w:w="2547"/>
        <w:gridCol w:w="1559"/>
        <w:gridCol w:w="1559"/>
        <w:gridCol w:w="1143"/>
      </w:tblGrid>
      <w:tr w:rsidR="00155B70" w:rsidRPr="00DF6CEB" w14:paraId="670D8B18" w14:textId="77777777" w:rsidTr="00F32329">
        <w:trPr>
          <w:trHeight w:val="340"/>
        </w:trPr>
        <w:tc>
          <w:tcPr>
            <w:tcW w:w="1139" w:type="dxa"/>
            <w:tcBorders>
              <w:top w:val="double" w:sz="4" w:space="0" w:color="auto"/>
              <w:bottom w:val="single" w:sz="4" w:space="0" w:color="auto"/>
            </w:tcBorders>
            <w:shd w:val="clear" w:color="auto" w:fill="auto"/>
            <w:vAlign w:val="center"/>
            <w:hideMark/>
          </w:tcPr>
          <w:p w14:paraId="5C48107E" w14:textId="77777777" w:rsidR="00155B70" w:rsidRPr="00DF6CEB" w:rsidRDefault="00155B70" w:rsidP="00F32329">
            <w:pPr>
              <w:spacing w:after="0" w:line="240" w:lineRule="auto"/>
              <w:jc w:val="center"/>
              <w:rPr>
                <w:rFonts w:ascii="Times New Roman" w:eastAsia="Times New Roman" w:hAnsi="Times New Roman" w:cs="Times New Roman"/>
                <w:color w:val="000000"/>
                <w:lang w:val="id-ID" w:eastAsia="en-US"/>
              </w:rPr>
            </w:pPr>
            <w:r w:rsidRPr="00DF6CEB">
              <w:rPr>
                <w:rFonts w:ascii="Times New Roman" w:eastAsia="Times New Roman" w:hAnsi="Times New Roman" w:cs="Times New Roman"/>
                <w:color w:val="000000"/>
                <w:lang w:val="en-ID" w:eastAsia="en-US"/>
              </w:rPr>
              <w:t>Saluran Pemasaran</w:t>
            </w:r>
          </w:p>
          <w:p w14:paraId="53AD9FB2" w14:textId="77777777" w:rsidR="00155B70" w:rsidRPr="00DF6CEB" w:rsidRDefault="00155B70" w:rsidP="00F32329">
            <w:pPr>
              <w:spacing w:after="0" w:line="240" w:lineRule="auto"/>
              <w:jc w:val="center"/>
              <w:rPr>
                <w:rFonts w:ascii="Times New Roman" w:eastAsia="Times New Roman" w:hAnsi="Times New Roman" w:cs="Times New Roman"/>
                <w:color w:val="000000"/>
                <w:lang w:val="id-ID" w:eastAsia="en-US"/>
              </w:rPr>
            </w:pPr>
          </w:p>
        </w:tc>
        <w:tc>
          <w:tcPr>
            <w:tcW w:w="2547" w:type="dxa"/>
            <w:tcBorders>
              <w:top w:val="double" w:sz="4" w:space="0" w:color="auto"/>
              <w:bottom w:val="single" w:sz="4" w:space="0" w:color="auto"/>
            </w:tcBorders>
            <w:shd w:val="clear" w:color="auto" w:fill="auto"/>
            <w:vAlign w:val="center"/>
            <w:hideMark/>
          </w:tcPr>
          <w:p w14:paraId="46D44C0D"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Lembaga Pemasaran</w:t>
            </w:r>
          </w:p>
        </w:tc>
        <w:tc>
          <w:tcPr>
            <w:tcW w:w="1559" w:type="dxa"/>
            <w:tcBorders>
              <w:top w:val="double" w:sz="4" w:space="0" w:color="auto"/>
              <w:bottom w:val="single" w:sz="4" w:space="0" w:color="auto"/>
            </w:tcBorders>
            <w:shd w:val="clear" w:color="auto" w:fill="auto"/>
            <w:vAlign w:val="center"/>
            <w:hideMark/>
          </w:tcPr>
          <w:p w14:paraId="59766723" w14:textId="77777777" w:rsidR="00155B70" w:rsidRPr="00DF6CEB" w:rsidRDefault="00155B70" w:rsidP="00F32329">
            <w:pPr>
              <w:tabs>
                <w:tab w:val="left" w:pos="3918"/>
              </w:tabs>
              <w:spacing w:after="0" w:line="240" w:lineRule="auto"/>
              <w:jc w:val="center"/>
              <w:rPr>
                <w:rFonts w:ascii="Times New Roman" w:eastAsiaTheme="minorHAnsi" w:hAnsi="Times New Roman" w:cs="Times New Roman"/>
              </w:rPr>
            </w:pPr>
            <w:r w:rsidRPr="00DF6CEB">
              <w:rPr>
                <w:rFonts w:ascii="Times New Roman" w:eastAsiaTheme="minorHAnsi" w:hAnsi="Times New Roman" w:cs="Times New Roman"/>
              </w:rPr>
              <w:t>Harga Beli</w:t>
            </w:r>
          </w:p>
          <w:p w14:paraId="2E5F9071"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heme="minorHAnsi" w:hAnsi="Times New Roman" w:cs="Times New Roman"/>
              </w:rPr>
              <w:t>(Rp/ekor)</w:t>
            </w:r>
          </w:p>
        </w:tc>
        <w:tc>
          <w:tcPr>
            <w:tcW w:w="1559" w:type="dxa"/>
            <w:tcBorders>
              <w:top w:val="double" w:sz="4" w:space="0" w:color="auto"/>
              <w:bottom w:val="single" w:sz="4" w:space="0" w:color="auto"/>
            </w:tcBorders>
            <w:shd w:val="clear" w:color="auto" w:fill="auto"/>
            <w:vAlign w:val="center"/>
            <w:hideMark/>
          </w:tcPr>
          <w:p w14:paraId="23351A04" w14:textId="77777777" w:rsidR="00155B70" w:rsidRPr="00DF6CEB" w:rsidRDefault="00155B70" w:rsidP="00F32329">
            <w:pPr>
              <w:tabs>
                <w:tab w:val="left" w:pos="3918"/>
              </w:tabs>
              <w:spacing w:after="0" w:line="240" w:lineRule="auto"/>
              <w:jc w:val="center"/>
              <w:rPr>
                <w:rFonts w:ascii="Times New Roman" w:eastAsiaTheme="minorHAnsi" w:hAnsi="Times New Roman" w:cs="Times New Roman"/>
              </w:rPr>
            </w:pPr>
            <w:r w:rsidRPr="00DF6CEB">
              <w:rPr>
                <w:rFonts w:ascii="Times New Roman" w:eastAsiaTheme="minorHAnsi" w:hAnsi="Times New Roman" w:cs="Times New Roman"/>
              </w:rPr>
              <w:t>Harga Jual</w:t>
            </w:r>
          </w:p>
          <w:p w14:paraId="4733D28F"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heme="minorHAnsi" w:hAnsi="Times New Roman" w:cs="Times New Roman"/>
              </w:rPr>
              <w:t>(Rp/ekor)</w:t>
            </w:r>
          </w:p>
        </w:tc>
        <w:tc>
          <w:tcPr>
            <w:tcW w:w="1143" w:type="dxa"/>
            <w:tcBorders>
              <w:top w:val="double" w:sz="4" w:space="0" w:color="auto"/>
              <w:bottom w:val="single" w:sz="4" w:space="0" w:color="auto"/>
            </w:tcBorders>
            <w:shd w:val="clear" w:color="auto" w:fill="auto"/>
            <w:vAlign w:val="center"/>
            <w:hideMark/>
          </w:tcPr>
          <w:p w14:paraId="2A21A040"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heme="minorHAnsi" w:hAnsi="Times New Roman" w:cs="Times New Roman"/>
              </w:rPr>
              <w:t>Margin Pemasaran (Rp/ekor)</w:t>
            </w:r>
          </w:p>
        </w:tc>
      </w:tr>
      <w:tr w:rsidR="00155B70" w:rsidRPr="00DF6CEB" w14:paraId="02391353" w14:textId="77777777" w:rsidTr="00F32329">
        <w:trPr>
          <w:trHeight w:val="340"/>
        </w:trPr>
        <w:tc>
          <w:tcPr>
            <w:tcW w:w="1139" w:type="dxa"/>
            <w:tcBorders>
              <w:top w:val="single" w:sz="4" w:space="0" w:color="auto"/>
            </w:tcBorders>
            <w:shd w:val="clear" w:color="auto" w:fill="auto"/>
            <w:vAlign w:val="center"/>
            <w:hideMark/>
          </w:tcPr>
          <w:p w14:paraId="0D9DFB60"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I</w:t>
            </w:r>
          </w:p>
        </w:tc>
        <w:tc>
          <w:tcPr>
            <w:tcW w:w="2547" w:type="dxa"/>
            <w:tcBorders>
              <w:top w:val="single" w:sz="4" w:space="0" w:color="auto"/>
            </w:tcBorders>
            <w:shd w:val="clear" w:color="auto" w:fill="auto"/>
            <w:vAlign w:val="center"/>
            <w:hideMark/>
          </w:tcPr>
          <w:p w14:paraId="00C15BAF"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Peternak sebagai penjual</w:t>
            </w:r>
          </w:p>
        </w:tc>
        <w:tc>
          <w:tcPr>
            <w:tcW w:w="1559" w:type="dxa"/>
            <w:tcBorders>
              <w:top w:val="single" w:sz="4" w:space="0" w:color="auto"/>
            </w:tcBorders>
            <w:shd w:val="clear" w:color="auto" w:fill="auto"/>
            <w:vAlign w:val="center"/>
            <w:hideMark/>
          </w:tcPr>
          <w:p w14:paraId="14E6F8D5"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17.642.857</w:t>
            </w:r>
          </w:p>
        </w:tc>
        <w:tc>
          <w:tcPr>
            <w:tcW w:w="1559" w:type="dxa"/>
            <w:tcBorders>
              <w:top w:val="single" w:sz="4" w:space="0" w:color="auto"/>
            </w:tcBorders>
            <w:shd w:val="clear" w:color="auto" w:fill="auto"/>
            <w:vAlign w:val="center"/>
            <w:hideMark/>
          </w:tcPr>
          <w:p w14:paraId="7BE4B5F4"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18.086.429</w:t>
            </w:r>
          </w:p>
        </w:tc>
        <w:tc>
          <w:tcPr>
            <w:tcW w:w="1143" w:type="dxa"/>
            <w:tcBorders>
              <w:top w:val="single" w:sz="4" w:space="0" w:color="auto"/>
            </w:tcBorders>
            <w:shd w:val="clear" w:color="auto" w:fill="auto"/>
            <w:vAlign w:val="center"/>
            <w:hideMark/>
          </w:tcPr>
          <w:p w14:paraId="10254E49"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443.571</w:t>
            </w:r>
          </w:p>
        </w:tc>
      </w:tr>
      <w:tr w:rsidR="00155B70" w:rsidRPr="00DF6CEB" w14:paraId="39E7849B" w14:textId="77777777" w:rsidTr="00F32329">
        <w:trPr>
          <w:trHeight w:val="340"/>
        </w:trPr>
        <w:tc>
          <w:tcPr>
            <w:tcW w:w="1139" w:type="dxa"/>
            <w:shd w:val="clear" w:color="auto" w:fill="auto"/>
            <w:vAlign w:val="center"/>
            <w:hideMark/>
          </w:tcPr>
          <w:p w14:paraId="62A71198"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2547" w:type="dxa"/>
            <w:shd w:val="clear" w:color="auto" w:fill="auto"/>
            <w:vAlign w:val="center"/>
            <w:hideMark/>
          </w:tcPr>
          <w:p w14:paraId="3E5AE823"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Jagal sebagai pembeli</w:t>
            </w:r>
          </w:p>
        </w:tc>
        <w:tc>
          <w:tcPr>
            <w:tcW w:w="1559" w:type="dxa"/>
            <w:shd w:val="clear" w:color="auto" w:fill="auto"/>
            <w:vAlign w:val="center"/>
            <w:hideMark/>
          </w:tcPr>
          <w:p w14:paraId="4088511E"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1559" w:type="dxa"/>
            <w:shd w:val="clear" w:color="auto" w:fill="auto"/>
            <w:vAlign w:val="center"/>
            <w:hideMark/>
          </w:tcPr>
          <w:p w14:paraId="489CD3E6"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1143" w:type="dxa"/>
            <w:shd w:val="clear" w:color="auto" w:fill="auto"/>
            <w:vAlign w:val="center"/>
            <w:hideMark/>
          </w:tcPr>
          <w:p w14:paraId="4379FCE4"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r>
      <w:tr w:rsidR="00155B70" w:rsidRPr="00DF6CEB" w14:paraId="3C363C83" w14:textId="77777777" w:rsidTr="00F32329">
        <w:trPr>
          <w:trHeight w:val="340"/>
        </w:trPr>
        <w:tc>
          <w:tcPr>
            <w:tcW w:w="1139" w:type="dxa"/>
            <w:shd w:val="clear" w:color="auto" w:fill="auto"/>
            <w:vAlign w:val="center"/>
            <w:hideMark/>
          </w:tcPr>
          <w:p w14:paraId="01D6F69E"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II</w:t>
            </w:r>
          </w:p>
        </w:tc>
        <w:tc>
          <w:tcPr>
            <w:tcW w:w="2547" w:type="dxa"/>
            <w:shd w:val="clear" w:color="auto" w:fill="auto"/>
            <w:vAlign w:val="center"/>
            <w:hideMark/>
          </w:tcPr>
          <w:p w14:paraId="2EBFC9BD"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Peternak sebagai penjual</w:t>
            </w:r>
          </w:p>
        </w:tc>
        <w:tc>
          <w:tcPr>
            <w:tcW w:w="1559" w:type="dxa"/>
            <w:shd w:val="clear" w:color="auto" w:fill="auto"/>
            <w:vAlign w:val="center"/>
            <w:hideMark/>
          </w:tcPr>
          <w:p w14:paraId="0EAB364D"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17.586.334</w:t>
            </w:r>
          </w:p>
        </w:tc>
        <w:tc>
          <w:tcPr>
            <w:tcW w:w="1559" w:type="dxa"/>
            <w:shd w:val="clear" w:color="auto" w:fill="auto"/>
            <w:vAlign w:val="center"/>
            <w:hideMark/>
          </w:tcPr>
          <w:p w14:paraId="594EDBE6"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18.893.750</w:t>
            </w:r>
          </w:p>
        </w:tc>
        <w:tc>
          <w:tcPr>
            <w:tcW w:w="1143" w:type="dxa"/>
            <w:shd w:val="clear" w:color="auto" w:fill="auto"/>
            <w:vAlign w:val="center"/>
            <w:hideMark/>
          </w:tcPr>
          <w:p w14:paraId="4156DBAC"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1.307.417</w:t>
            </w:r>
          </w:p>
        </w:tc>
      </w:tr>
      <w:tr w:rsidR="00155B70" w:rsidRPr="00DF6CEB" w14:paraId="6BF44988" w14:textId="77777777" w:rsidTr="00F32329">
        <w:trPr>
          <w:trHeight w:val="340"/>
        </w:trPr>
        <w:tc>
          <w:tcPr>
            <w:tcW w:w="1139" w:type="dxa"/>
            <w:shd w:val="clear" w:color="auto" w:fill="auto"/>
            <w:vAlign w:val="center"/>
            <w:hideMark/>
          </w:tcPr>
          <w:p w14:paraId="07BC3E11"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2547" w:type="dxa"/>
            <w:shd w:val="clear" w:color="auto" w:fill="auto"/>
            <w:vAlign w:val="center"/>
            <w:hideMark/>
          </w:tcPr>
          <w:p w14:paraId="5BA5C8CC"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Pedagang perantara</w:t>
            </w:r>
          </w:p>
        </w:tc>
        <w:tc>
          <w:tcPr>
            <w:tcW w:w="1559" w:type="dxa"/>
            <w:shd w:val="clear" w:color="auto" w:fill="auto"/>
            <w:vAlign w:val="center"/>
            <w:hideMark/>
          </w:tcPr>
          <w:p w14:paraId="021523EA"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1559" w:type="dxa"/>
            <w:shd w:val="clear" w:color="auto" w:fill="auto"/>
            <w:vAlign w:val="center"/>
            <w:hideMark/>
          </w:tcPr>
          <w:p w14:paraId="000F6768"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1143" w:type="dxa"/>
            <w:shd w:val="clear" w:color="auto" w:fill="auto"/>
            <w:vAlign w:val="center"/>
            <w:hideMark/>
          </w:tcPr>
          <w:p w14:paraId="69FEB861"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r>
      <w:tr w:rsidR="00155B70" w:rsidRPr="00DF6CEB" w14:paraId="628CC14B" w14:textId="77777777" w:rsidTr="00F32329">
        <w:trPr>
          <w:trHeight w:val="340"/>
        </w:trPr>
        <w:tc>
          <w:tcPr>
            <w:tcW w:w="1139" w:type="dxa"/>
            <w:shd w:val="clear" w:color="auto" w:fill="auto"/>
            <w:vAlign w:val="center"/>
            <w:hideMark/>
          </w:tcPr>
          <w:p w14:paraId="15B5CFAF" w14:textId="77777777" w:rsidR="00155B70" w:rsidRPr="00DF6CEB" w:rsidRDefault="00155B70" w:rsidP="00F32329">
            <w:pPr>
              <w:spacing w:after="0" w:line="240" w:lineRule="auto"/>
              <w:jc w:val="center"/>
              <w:rPr>
                <w:rFonts w:ascii="Times New Roman" w:eastAsia="Times New Roman" w:hAnsi="Times New Roman" w:cs="Times New Roman"/>
                <w:lang w:val="en-ID" w:eastAsia="en-US"/>
              </w:rPr>
            </w:pPr>
          </w:p>
        </w:tc>
        <w:tc>
          <w:tcPr>
            <w:tcW w:w="2547" w:type="dxa"/>
            <w:shd w:val="clear" w:color="auto" w:fill="auto"/>
            <w:vAlign w:val="center"/>
            <w:hideMark/>
          </w:tcPr>
          <w:p w14:paraId="7AED27FD"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Jagal sebagai pembeli</w:t>
            </w:r>
          </w:p>
        </w:tc>
        <w:tc>
          <w:tcPr>
            <w:tcW w:w="1559" w:type="dxa"/>
            <w:shd w:val="clear" w:color="auto" w:fill="auto"/>
            <w:vAlign w:val="center"/>
            <w:hideMark/>
          </w:tcPr>
          <w:p w14:paraId="772416AF"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1559" w:type="dxa"/>
            <w:shd w:val="clear" w:color="auto" w:fill="auto"/>
            <w:vAlign w:val="center"/>
            <w:hideMark/>
          </w:tcPr>
          <w:p w14:paraId="3E87287E"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1143" w:type="dxa"/>
            <w:shd w:val="clear" w:color="auto" w:fill="auto"/>
            <w:vAlign w:val="center"/>
            <w:hideMark/>
          </w:tcPr>
          <w:p w14:paraId="6229396C"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r>
      <w:tr w:rsidR="00155B70" w:rsidRPr="00DF6CEB" w14:paraId="365C4EBE" w14:textId="77777777" w:rsidTr="00F32329">
        <w:trPr>
          <w:trHeight w:val="340"/>
        </w:trPr>
        <w:tc>
          <w:tcPr>
            <w:tcW w:w="1139" w:type="dxa"/>
            <w:shd w:val="clear" w:color="auto" w:fill="auto"/>
            <w:vAlign w:val="center"/>
            <w:hideMark/>
          </w:tcPr>
          <w:p w14:paraId="4CE04B03"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II</w:t>
            </w:r>
          </w:p>
        </w:tc>
        <w:tc>
          <w:tcPr>
            <w:tcW w:w="2547" w:type="dxa"/>
            <w:shd w:val="clear" w:color="auto" w:fill="auto"/>
            <w:vAlign w:val="center"/>
            <w:hideMark/>
          </w:tcPr>
          <w:p w14:paraId="53AA9A17"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Peternak sebagai penjual</w:t>
            </w:r>
          </w:p>
        </w:tc>
        <w:tc>
          <w:tcPr>
            <w:tcW w:w="1559" w:type="dxa"/>
            <w:shd w:val="clear" w:color="auto" w:fill="auto"/>
            <w:vAlign w:val="center"/>
            <w:hideMark/>
          </w:tcPr>
          <w:p w14:paraId="52E642B0"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16.299.445</w:t>
            </w:r>
          </w:p>
        </w:tc>
        <w:tc>
          <w:tcPr>
            <w:tcW w:w="1559" w:type="dxa"/>
            <w:shd w:val="clear" w:color="auto" w:fill="auto"/>
            <w:vAlign w:val="center"/>
            <w:hideMark/>
          </w:tcPr>
          <w:p w14:paraId="66994E13"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17.171.333</w:t>
            </w:r>
          </w:p>
        </w:tc>
        <w:tc>
          <w:tcPr>
            <w:tcW w:w="1143" w:type="dxa"/>
            <w:shd w:val="clear" w:color="auto" w:fill="auto"/>
            <w:vAlign w:val="center"/>
            <w:hideMark/>
          </w:tcPr>
          <w:p w14:paraId="22551D93"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871.889</w:t>
            </w:r>
          </w:p>
        </w:tc>
      </w:tr>
      <w:tr w:rsidR="00155B70" w:rsidRPr="00DF6CEB" w14:paraId="38A24F9E" w14:textId="77777777" w:rsidTr="00F32329">
        <w:trPr>
          <w:trHeight w:val="340"/>
        </w:trPr>
        <w:tc>
          <w:tcPr>
            <w:tcW w:w="1139" w:type="dxa"/>
            <w:shd w:val="clear" w:color="auto" w:fill="auto"/>
            <w:vAlign w:val="center"/>
            <w:hideMark/>
          </w:tcPr>
          <w:p w14:paraId="0E45ADA9"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2547" w:type="dxa"/>
            <w:shd w:val="clear" w:color="auto" w:fill="auto"/>
            <w:vAlign w:val="center"/>
            <w:hideMark/>
          </w:tcPr>
          <w:p w14:paraId="2223EFAF"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Pedagang perantara</w:t>
            </w:r>
          </w:p>
        </w:tc>
        <w:tc>
          <w:tcPr>
            <w:tcW w:w="1559" w:type="dxa"/>
            <w:shd w:val="clear" w:color="auto" w:fill="auto"/>
            <w:vAlign w:val="center"/>
            <w:hideMark/>
          </w:tcPr>
          <w:p w14:paraId="57AEC465"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1559" w:type="dxa"/>
            <w:shd w:val="clear" w:color="auto" w:fill="auto"/>
            <w:vAlign w:val="center"/>
            <w:hideMark/>
          </w:tcPr>
          <w:p w14:paraId="66B13CE4"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1143" w:type="dxa"/>
            <w:shd w:val="clear" w:color="auto" w:fill="auto"/>
            <w:vAlign w:val="center"/>
            <w:hideMark/>
          </w:tcPr>
          <w:p w14:paraId="3879EDBD"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r>
      <w:tr w:rsidR="00155B70" w:rsidRPr="00DF6CEB" w14:paraId="0F95269A" w14:textId="77777777" w:rsidTr="00F32329">
        <w:trPr>
          <w:trHeight w:val="340"/>
        </w:trPr>
        <w:tc>
          <w:tcPr>
            <w:tcW w:w="1139" w:type="dxa"/>
            <w:shd w:val="clear" w:color="auto" w:fill="auto"/>
            <w:vAlign w:val="center"/>
            <w:hideMark/>
          </w:tcPr>
          <w:p w14:paraId="45D51FB6" w14:textId="77777777" w:rsidR="00155B70" w:rsidRPr="00DF6CEB" w:rsidRDefault="00155B70" w:rsidP="00F32329">
            <w:pPr>
              <w:spacing w:after="0" w:line="240" w:lineRule="auto"/>
              <w:jc w:val="center"/>
              <w:rPr>
                <w:rFonts w:ascii="Times New Roman" w:eastAsia="Times New Roman" w:hAnsi="Times New Roman" w:cs="Times New Roman"/>
                <w:lang w:val="en-ID" w:eastAsia="en-US"/>
              </w:rPr>
            </w:pPr>
          </w:p>
        </w:tc>
        <w:tc>
          <w:tcPr>
            <w:tcW w:w="2547" w:type="dxa"/>
            <w:shd w:val="clear" w:color="auto" w:fill="auto"/>
            <w:vAlign w:val="center"/>
            <w:hideMark/>
          </w:tcPr>
          <w:p w14:paraId="1C2E759E"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Peternak sebagai pembeli</w:t>
            </w:r>
          </w:p>
        </w:tc>
        <w:tc>
          <w:tcPr>
            <w:tcW w:w="1559" w:type="dxa"/>
            <w:shd w:val="clear" w:color="auto" w:fill="auto"/>
            <w:vAlign w:val="center"/>
            <w:hideMark/>
          </w:tcPr>
          <w:p w14:paraId="3D62E279"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1559" w:type="dxa"/>
            <w:shd w:val="clear" w:color="auto" w:fill="auto"/>
            <w:vAlign w:val="center"/>
            <w:hideMark/>
          </w:tcPr>
          <w:p w14:paraId="15971F04"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1143" w:type="dxa"/>
            <w:shd w:val="clear" w:color="auto" w:fill="auto"/>
            <w:vAlign w:val="center"/>
            <w:hideMark/>
          </w:tcPr>
          <w:p w14:paraId="618D94DF"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r>
      <w:tr w:rsidR="00155B70" w:rsidRPr="00DF6CEB" w14:paraId="67486CBE" w14:textId="77777777" w:rsidTr="00F32329">
        <w:trPr>
          <w:trHeight w:val="340"/>
        </w:trPr>
        <w:tc>
          <w:tcPr>
            <w:tcW w:w="1139" w:type="dxa"/>
            <w:shd w:val="clear" w:color="auto" w:fill="auto"/>
            <w:vAlign w:val="center"/>
            <w:hideMark/>
          </w:tcPr>
          <w:p w14:paraId="67F69186" w14:textId="77777777" w:rsidR="00155B70" w:rsidRPr="00DF6CEB" w:rsidRDefault="00155B70" w:rsidP="00F32329">
            <w:pPr>
              <w:spacing w:after="0" w:line="240" w:lineRule="auto"/>
              <w:jc w:val="center"/>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III</w:t>
            </w:r>
          </w:p>
        </w:tc>
        <w:tc>
          <w:tcPr>
            <w:tcW w:w="2547" w:type="dxa"/>
            <w:shd w:val="clear" w:color="auto" w:fill="auto"/>
            <w:vAlign w:val="center"/>
            <w:hideMark/>
          </w:tcPr>
          <w:p w14:paraId="7939A8A1"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Peternak sbegai penjual</w:t>
            </w:r>
          </w:p>
        </w:tc>
        <w:tc>
          <w:tcPr>
            <w:tcW w:w="1559" w:type="dxa"/>
            <w:shd w:val="clear" w:color="auto" w:fill="auto"/>
            <w:vAlign w:val="center"/>
            <w:hideMark/>
          </w:tcPr>
          <w:p w14:paraId="3407185B"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17.680.500</w:t>
            </w:r>
          </w:p>
        </w:tc>
        <w:tc>
          <w:tcPr>
            <w:tcW w:w="1559" w:type="dxa"/>
            <w:shd w:val="clear" w:color="auto" w:fill="auto"/>
            <w:vAlign w:val="center"/>
            <w:hideMark/>
          </w:tcPr>
          <w:p w14:paraId="0F3E3C3E" w14:textId="77777777" w:rsidR="00155B70" w:rsidRPr="00873EB5" w:rsidRDefault="00155B70" w:rsidP="00F32329">
            <w:pPr>
              <w:spacing w:after="0" w:line="240" w:lineRule="auto"/>
              <w:jc w:val="both"/>
              <w:rPr>
                <w:rFonts w:ascii="Times New Roman" w:eastAsia="Times New Roman" w:hAnsi="Times New Roman" w:cs="Times New Roman"/>
                <w:color w:val="000000"/>
                <w:lang w:val="id-ID" w:eastAsia="en-US"/>
              </w:rPr>
            </w:pPr>
            <w:r>
              <w:rPr>
                <w:rFonts w:ascii="Times New Roman" w:eastAsia="Times New Roman" w:hAnsi="Times New Roman" w:cs="Times New Roman"/>
                <w:color w:val="000000"/>
                <w:lang w:val="id-ID" w:eastAsia="en-US"/>
              </w:rPr>
              <w:t>19.123.500</w:t>
            </w:r>
          </w:p>
        </w:tc>
        <w:tc>
          <w:tcPr>
            <w:tcW w:w="1143" w:type="dxa"/>
            <w:shd w:val="clear" w:color="auto" w:fill="auto"/>
            <w:vAlign w:val="center"/>
            <w:hideMark/>
          </w:tcPr>
          <w:p w14:paraId="6199E08D"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Pr>
                <w:rFonts w:ascii="Times New Roman" w:eastAsia="Times New Roman" w:hAnsi="Times New Roman" w:cs="Times New Roman"/>
                <w:color w:val="000000"/>
                <w:lang w:val="id-ID" w:eastAsia="en-US"/>
              </w:rPr>
              <w:t>1.44</w:t>
            </w:r>
            <w:r w:rsidRPr="00DF6CEB">
              <w:rPr>
                <w:rFonts w:ascii="Times New Roman" w:eastAsia="Times New Roman" w:hAnsi="Times New Roman" w:cs="Times New Roman"/>
                <w:color w:val="000000"/>
                <w:lang w:val="en-ID" w:eastAsia="en-US"/>
              </w:rPr>
              <w:t>5.000</w:t>
            </w:r>
          </w:p>
        </w:tc>
      </w:tr>
      <w:tr w:rsidR="00155B70" w:rsidRPr="00DF6CEB" w14:paraId="12521143" w14:textId="77777777" w:rsidTr="00F32329">
        <w:trPr>
          <w:trHeight w:val="340"/>
        </w:trPr>
        <w:tc>
          <w:tcPr>
            <w:tcW w:w="1139" w:type="dxa"/>
            <w:shd w:val="clear" w:color="auto" w:fill="auto"/>
            <w:vAlign w:val="center"/>
            <w:hideMark/>
          </w:tcPr>
          <w:p w14:paraId="6080A7F6"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2547" w:type="dxa"/>
            <w:shd w:val="clear" w:color="auto" w:fill="auto"/>
            <w:vAlign w:val="center"/>
            <w:hideMark/>
          </w:tcPr>
          <w:p w14:paraId="42B87AA2"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r w:rsidRPr="00DF6CEB">
              <w:rPr>
                <w:rFonts w:ascii="Times New Roman" w:eastAsia="Times New Roman" w:hAnsi="Times New Roman" w:cs="Times New Roman"/>
                <w:color w:val="000000"/>
                <w:lang w:val="en-ID" w:eastAsia="en-US"/>
              </w:rPr>
              <w:t>Pedagang perantara</w:t>
            </w:r>
          </w:p>
        </w:tc>
        <w:tc>
          <w:tcPr>
            <w:tcW w:w="1559" w:type="dxa"/>
            <w:shd w:val="clear" w:color="auto" w:fill="auto"/>
            <w:vAlign w:val="center"/>
            <w:hideMark/>
          </w:tcPr>
          <w:p w14:paraId="3A4572C4"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1559" w:type="dxa"/>
            <w:shd w:val="clear" w:color="auto" w:fill="auto"/>
            <w:vAlign w:val="center"/>
            <w:hideMark/>
          </w:tcPr>
          <w:p w14:paraId="1550A1D9"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1143" w:type="dxa"/>
            <w:shd w:val="clear" w:color="auto" w:fill="auto"/>
            <w:vAlign w:val="center"/>
            <w:hideMark/>
          </w:tcPr>
          <w:p w14:paraId="515DB0BD"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r>
      <w:tr w:rsidR="00155B70" w:rsidRPr="00DF6CEB" w14:paraId="0035D905" w14:textId="77777777" w:rsidTr="00F32329">
        <w:trPr>
          <w:trHeight w:val="340"/>
        </w:trPr>
        <w:tc>
          <w:tcPr>
            <w:tcW w:w="1139" w:type="dxa"/>
            <w:tcBorders>
              <w:bottom w:val="single" w:sz="4" w:space="0" w:color="auto"/>
            </w:tcBorders>
            <w:shd w:val="clear" w:color="auto" w:fill="auto"/>
            <w:vAlign w:val="center"/>
            <w:hideMark/>
          </w:tcPr>
          <w:p w14:paraId="716CFF91"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2547" w:type="dxa"/>
            <w:tcBorders>
              <w:bottom w:val="single" w:sz="4" w:space="0" w:color="auto"/>
            </w:tcBorders>
            <w:shd w:val="clear" w:color="auto" w:fill="auto"/>
            <w:vAlign w:val="center"/>
            <w:hideMark/>
          </w:tcPr>
          <w:p w14:paraId="7D9561C5" w14:textId="77777777" w:rsidR="00155B70" w:rsidRDefault="00155B70" w:rsidP="00F32329">
            <w:pPr>
              <w:spacing w:after="0" w:line="240" w:lineRule="auto"/>
              <w:jc w:val="both"/>
              <w:rPr>
                <w:rFonts w:ascii="Times New Roman" w:eastAsia="Times New Roman" w:hAnsi="Times New Roman" w:cs="Times New Roman"/>
                <w:color w:val="000000"/>
                <w:lang w:val="id-ID" w:eastAsia="en-US"/>
              </w:rPr>
            </w:pPr>
            <w:r>
              <w:rPr>
                <w:rFonts w:ascii="Times New Roman" w:eastAsia="Times New Roman" w:hAnsi="Times New Roman" w:cs="Times New Roman"/>
                <w:color w:val="000000"/>
                <w:lang w:val="en-ID" w:eastAsia="en-US"/>
              </w:rPr>
              <w:t xml:space="preserve">Pedagang besar </w:t>
            </w:r>
          </w:p>
          <w:p w14:paraId="66D4CBC2" w14:textId="77777777" w:rsidR="00155B70" w:rsidRPr="008738B8" w:rsidRDefault="00155B70" w:rsidP="00F32329">
            <w:pPr>
              <w:spacing w:after="0" w:line="240" w:lineRule="auto"/>
              <w:jc w:val="both"/>
              <w:rPr>
                <w:rFonts w:ascii="Times New Roman" w:eastAsia="Times New Roman" w:hAnsi="Times New Roman" w:cs="Times New Roman"/>
                <w:color w:val="000000"/>
                <w:lang w:val="id-ID" w:eastAsia="en-US"/>
              </w:rPr>
            </w:pPr>
            <w:r>
              <w:rPr>
                <w:rFonts w:ascii="Times New Roman" w:eastAsia="Times New Roman" w:hAnsi="Times New Roman" w:cs="Times New Roman"/>
                <w:color w:val="000000"/>
                <w:lang w:val="id-ID" w:eastAsia="en-US"/>
              </w:rPr>
              <w:t>Konsumen</w:t>
            </w:r>
          </w:p>
        </w:tc>
        <w:tc>
          <w:tcPr>
            <w:tcW w:w="1559" w:type="dxa"/>
            <w:tcBorders>
              <w:bottom w:val="single" w:sz="4" w:space="0" w:color="auto"/>
            </w:tcBorders>
            <w:shd w:val="clear" w:color="auto" w:fill="auto"/>
            <w:vAlign w:val="center"/>
            <w:hideMark/>
          </w:tcPr>
          <w:p w14:paraId="0C99C1CC" w14:textId="77777777" w:rsidR="00155B70" w:rsidRPr="00DF6CEB" w:rsidRDefault="00155B70" w:rsidP="00F32329">
            <w:pPr>
              <w:spacing w:after="0" w:line="240" w:lineRule="auto"/>
              <w:jc w:val="both"/>
              <w:rPr>
                <w:rFonts w:ascii="Times New Roman" w:eastAsia="Times New Roman" w:hAnsi="Times New Roman" w:cs="Times New Roman"/>
                <w:color w:val="000000"/>
                <w:lang w:val="en-ID" w:eastAsia="en-US"/>
              </w:rPr>
            </w:pPr>
          </w:p>
        </w:tc>
        <w:tc>
          <w:tcPr>
            <w:tcW w:w="1559" w:type="dxa"/>
            <w:tcBorders>
              <w:bottom w:val="single" w:sz="4" w:space="0" w:color="auto"/>
            </w:tcBorders>
            <w:shd w:val="clear" w:color="auto" w:fill="auto"/>
            <w:vAlign w:val="center"/>
            <w:hideMark/>
          </w:tcPr>
          <w:p w14:paraId="01AC6D4E"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c>
          <w:tcPr>
            <w:tcW w:w="1143" w:type="dxa"/>
            <w:tcBorders>
              <w:bottom w:val="single" w:sz="4" w:space="0" w:color="auto"/>
            </w:tcBorders>
            <w:shd w:val="clear" w:color="auto" w:fill="auto"/>
            <w:vAlign w:val="center"/>
            <w:hideMark/>
          </w:tcPr>
          <w:p w14:paraId="4EE9F3AB" w14:textId="77777777" w:rsidR="00155B70" w:rsidRPr="00DF6CEB" w:rsidRDefault="00155B70" w:rsidP="00F32329">
            <w:pPr>
              <w:spacing w:after="0" w:line="240" w:lineRule="auto"/>
              <w:jc w:val="both"/>
              <w:rPr>
                <w:rFonts w:ascii="Times New Roman" w:eastAsia="Times New Roman" w:hAnsi="Times New Roman" w:cs="Times New Roman"/>
                <w:lang w:val="en-ID" w:eastAsia="en-US"/>
              </w:rPr>
            </w:pPr>
          </w:p>
        </w:tc>
      </w:tr>
    </w:tbl>
    <w:p w14:paraId="2CD33C88" w14:textId="77777777" w:rsidR="00155B70" w:rsidRDefault="00155B70" w:rsidP="00155B70">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Keterangan : Data primer yang telah diolah, 2022</w:t>
      </w:r>
    </w:p>
    <w:p w14:paraId="3EC5EB39" w14:textId="77777777" w:rsidR="00155B70" w:rsidRPr="00381E97" w:rsidRDefault="00155B70" w:rsidP="00155B70">
      <w:pPr>
        <w:tabs>
          <w:tab w:val="left" w:pos="1768"/>
        </w:tabs>
        <w:spacing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B2C92">
        <w:rPr>
          <w:rFonts w:ascii="Times New Roman" w:eastAsia="Times New Roman" w:hAnsi="Times New Roman" w:cs="Times New Roman"/>
          <w:sz w:val="24"/>
          <w:szCs w:val="24"/>
          <w:lang w:val="id-ID"/>
        </w:rPr>
        <w:t xml:space="preserve">ehitungan margin pemasaran dapat dilihat pada </w:t>
      </w:r>
      <w:r w:rsidRPr="0015567B">
        <w:rPr>
          <w:rFonts w:ascii="Times New Roman" w:eastAsia="Times New Roman" w:hAnsi="Times New Roman" w:cs="Times New Roman"/>
          <w:sz w:val="24"/>
          <w:szCs w:val="24"/>
          <w:lang w:val="id-ID"/>
        </w:rPr>
        <w:t>Tabel 4.</w:t>
      </w:r>
      <w:r w:rsidRPr="002B2C92">
        <w:rPr>
          <w:rFonts w:ascii="Times New Roman" w:eastAsia="Times New Roman" w:hAnsi="Times New Roman" w:cs="Times New Roman"/>
          <w:sz w:val="24"/>
          <w:szCs w:val="24"/>
          <w:lang w:val="id-ID"/>
        </w:rPr>
        <w:t xml:space="preserve"> Margin pemasaran sapi potong di pasar hewan</w:t>
      </w:r>
      <w:r w:rsidRPr="002B2C92">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lang w:val="id-ID"/>
        </w:rPr>
        <w:t xml:space="preserve">Bangsri </w:t>
      </w:r>
      <w:r>
        <w:rPr>
          <w:rFonts w:ascii="Times New Roman" w:eastAsia="Times New Roman" w:hAnsi="Times New Roman" w:cs="Times New Roman"/>
          <w:sz w:val="24"/>
          <w:szCs w:val="24"/>
        </w:rPr>
        <w:t>k</w:t>
      </w:r>
      <w:r w:rsidRPr="002B2C92">
        <w:rPr>
          <w:rFonts w:ascii="Times New Roman" w:eastAsia="Times New Roman" w:hAnsi="Times New Roman" w:cs="Times New Roman"/>
          <w:sz w:val="24"/>
          <w:szCs w:val="24"/>
          <w:lang w:val="id-ID"/>
        </w:rPr>
        <w:t>abupaten Jepara pada saluran pemasaran I sebesar Rp.</w:t>
      </w:r>
      <w:r w:rsidRPr="002B2C92">
        <w:rPr>
          <w:rFonts w:ascii="Times New Roman" w:eastAsia="Times New Roman" w:hAnsi="Times New Roman" w:cs="Times New Roman"/>
          <w:sz w:val="24"/>
          <w:szCs w:val="24"/>
        </w:rPr>
        <w:t xml:space="preserve"> 443.571</w:t>
      </w:r>
      <w:r>
        <w:rPr>
          <w:rFonts w:ascii="Times New Roman" w:eastAsia="Times New Roman" w:hAnsi="Times New Roman" w:cs="Times New Roman"/>
          <w:sz w:val="24"/>
          <w:szCs w:val="24"/>
        </w:rPr>
        <w:t xml:space="preserve"> per ekor</w:t>
      </w:r>
      <w:r w:rsidRPr="002B2C92">
        <w:rPr>
          <w:rFonts w:ascii="Times New Roman" w:eastAsia="Times New Roman" w:hAnsi="Times New Roman" w:cs="Times New Roman"/>
          <w:sz w:val="24"/>
          <w:szCs w:val="24"/>
        </w:rPr>
        <w:t>, hal tersebut dikarenakan t</w:t>
      </w:r>
      <w:r>
        <w:rPr>
          <w:rFonts w:ascii="Times New Roman" w:eastAsia="Times New Roman" w:hAnsi="Times New Roman" w:cs="Times New Roman"/>
          <w:sz w:val="24"/>
          <w:szCs w:val="24"/>
        </w:rPr>
        <w:t>erdapat biaya yang dikeluarkan k</w:t>
      </w:r>
      <w:r w:rsidRPr="002B2C92">
        <w:rPr>
          <w:rFonts w:ascii="Times New Roman" w:eastAsia="Times New Roman" w:hAnsi="Times New Roman" w:cs="Times New Roman"/>
          <w:sz w:val="24"/>
          <w:szCs w:val="24"/>
        </w:rPr>
        <w:t xml:space="preserve">etika sapi menginap dan </w:t>
      </w:r>
      <w:r w:rsidRPr="002B2C92">
        <w:rPr>
          <w:rFonts w:ascii="Times New Roman" w:eastAsia="Times New Roman" w:hAnsi="Times New Roman" w:cs="Times New Roman"/>
          <w:sz w:val="24"/>
          <w:szCs w:val="24"/>
        </w:rPr>
        <w:lastRenderedPageBreak/>
        <w:t>biaya transportasi dari rumah peternak sebagai penjual ke tempat jagal sebagai pembeli.</w:t>
      </w:r>
      <w:r w:rsidRPr="002B2C92">
        <w:rPr>
          <w:rFonts w:ascii="Times New Roman" w:eastAsia="Times New Roman" w:hAnsi="Times New Roman" w:cs="Times New Roman"/>
          <w:sz w:val="24"/>
          <w:szCs w:val="24"/>
          <w:lang w:val="id-ID"/>
        </w:rPr>
        <w:t xml:space="preserve"> </w:t>
      </w:r>
      <w:r w:rsidRPr="00D64400">
        <w:rPr>
          <w:rFonts w:ascii="Times New Roman" w:eastAsia="Times New Roman" w:hAnsi="Times New Roman" w:cs="Times New Roman"/>
          <w:sz w:val="24"/>
          <w:szCs w:val="24"/>
          <w:lang w:val="id-ID"/>
        </w:rPr>
        <w:t xml:space="preserve">Margin pemasaran pada saluran pemasaran II </w:t>
      </w:r>
      <w:r>
        <w:rPr>
          <w:rFonts w:ascii="Times New Roman" w:eastAsia="Times New Roman" w:hAnsi="Times New Roman" w:cs="Times New Roman"/>
          <w:sz w:val="24"/>
          <w:szCs w:val="24"/>
          <w:lang w:val="id-ID"/>
        </w:rPr>
        <w:t xml:space="preserve">peternak sebagai penjual melalui pedagang perantara ke </w:t>
      </w:r>
      <w:r w:rsidRPr="00D64400">
        <w:rPr>
          <w:rFonts w:ascii="Times New Roman" w:eastAsia="Times New Roman" w:hAnsi="Times New Roman" w:cs="Times New Roman"/>
          <w:sz w:val="24"/>
          <w:szCs w:val="24"/>
        </w:rPr>
        <w:t>jagal sebagai pembeli</w:t>
      </w:r>
      <w:r w:rsidRPr="00D64400">
        <w:rPr>
          <w:rFonts w:ascii="Times New Roman" w:eastAsia="Times New Roman" w:hAnsi="Times New Roman" w:cs="Times New Roman"/>
          <w:sz w:val="24"/>
          <w:szCs w:val="24"/>
          <w:lang w:val="id-ID"/>
        </w:rPr>
        <w:t xml:space="preserve"> sebesar </w:t>
      </w:r>
      <w:r w:rsidRPr="009E66AF">
        <w:rPr>
          <w:rFonts w:ascii="Times New Roman" w:eastAsia="Times New Roman" w:hAnsi="Times New Roman" w:cs="Times New Roman"/>
          <w:color w:val="000000"/>
          <w:sz w:val="24"/>
          <w:szCs w:val="24"/>
          <w:lang w:val="en-ID" w:eastAsia="en-US"/>
        </w:rPr>
        <w:t>Rp1.307.417</w:t>
      </w:r>
      <w:r>
        <w:rPr>
          <w:rFonts w:ascii="Times New Roman" w:eastAsia="Times New Roman" w:hAnsi="Times New Roman" w:cs="Times New Roman"/>
          <w:sz w:val="24"/>
          <w:szCs w:val="24"/>
          <w:lang w:val="id-ID"/>
        </w:rPr>
        <w:t xml:space="preserve"> per </w:t>
      </w:r>
      <w:r w:rsidRPr="00D64400">
        <w:rPr>
          <w:rFonts w:ascii="Times New Roman" w:eastAsia="Times New Roman" w:hAnsi="Times New Roman" w:cs="Times New Roman"/>
          <w:sz w:val="24"/>
          <w:szCs w:val="24"/>
          <w:lang w:val="id-ID"/>
        </w:rPr>
        <w:t>ekor</w:t>
      </w:r>
      <w:r w:rsidRPr="002B2C92">
        <w:rPr>
          <w:rFonts w:ascii="Times New Roman" w:eastAsia="Times New Roman" w:hAnsi="Times New Roman" w:cs="Times New Roman"/>
          <w:sz w:val="24"/>
          <w:szCs w:val="24"/>
        </w:rPr>
        <w:t>. Margin pada saluran pemasaran II peternak sebagai</w:t>
      </w:r>
      <w:r w:rsidRPr="00381E97">
        <w:rPr>
          <w:rFonts w:ascii="Times New Roman" w:eastAsia="Times New Roman" w:hAnsi="Times New Roman" w:cs="Times New Roman"/>
          <w:sz w:val="24"/>
          <w:szCs w:val="24"/>
        </w:rPr>
        <w:t xml:space="preserve"> pembeli sebesar </w:t>
      </w:r>
      <w:r w:rsidRPr="00381E97">
        <w:rPr>
          <w:rFonts w:ascii="Times New Roman" w:eastAsia="Times New Roman" w:hAnsi="Times New Roman" w:cs="Times New Roman"/>
          <w:color w:val="000000"/>
          <w:sz w:val="24"/>
          <w:szCs w:val="24"/>
          <w:lang w:val="en-ID" w:eastAsia="en-US"/>
        </w:rPr>
        <w:t xml:space="preserve">Rp.871.889 per ekor. Margin saluran pemasaran III sebesar </w:t>
      </w:r>
      <w:r w:rsidRPr="00381E97">
        <w:rPr>
          <w:rFonts w:ascii="Times New Roman" w:eastAsia="Times New Roman" w:hAnsi="Times New Roman" w:cs="Times New Roman"/>
          <w:color w:val="000000"/>
          <w:sz w:val="24"/>
          <w:szCs w:val="24"/>
        </w:rPr>
        <w:t>Rp1.445.000</w:t>
      </w:r>
      <w:r w:rsidRPr="00381E97">
        <w:rPr>
          <w:rFonts w:ascii="Times New Roman" w:eastAsia="Times New Roman" w:hAnsi="Times New Roman" w:cs="Times New Roman"/>
          <w:color w:val="000000"/>
          <w:sz w:val="24"/>
          <w:szCs w:val="24"/>
          <w:lang w:val="en-ID" w:eastAsia="en-US"/>
        </w:rPr>
        <w:t xml:space="preserve"> per ekor.</w:t>
      </w:r>
    </w:p>
    <w:p w14:paraId="5CF3F466" w14:textId="0F1390E0" w:rsidR="00155B70" w:rsidRPr="003D4517" w:rsidRDefault="00155B70" w:rsidP="003D4517">
      <w:pPr>
        <w:tabs>
          <w:tab w:val="left" w:pos="1768"/>
        </w:tabs>
        <w:spacing w:line="480" w:lineRule="auto"/>
        <w:jc w:val="both"/>
        <w:rPr>
          <w:rFonts w:ascii="Times New Roman" w:eastAsia="Times New Roman" w:hAnsi="Times New Roman" w:cs="Times New Roman"/>
          <w:sz w:val="24"/>
          <w:szCs w:val="24"/>
          <w:lang w:val="id-ID"/>
        </w:rPr>
      </w:pPr>
      <w:r w:rsidRPr="00381E97">
        <w:rPr>
          <w:rFonts w:ascii="Times New Roman" w:hAnsi="Times New Roman" w:cs="Times New Roman"/>
          <w:sz w:val="24"/>
          <w:szCs w:val="24"/>
          <w:lang w:val="id-ID"/>
        </w:rPr>
        <w:t xml:space="preserve">               Berdasa</w:t>
      </w:r>
      <w:r>
        <w:rPr>
          <w:rFonts w:ascii="Times New Roman" w:hAnsi="Times New Roman" w:cs="Times New Roman"/>
          <w:sz w:val="24"/>
          <w:szCs w:val="24"/>
          <w:lang w:val="id-ID"/>
        </w:rPr>
        <w:t>rkan hasil perhitungan diatas</w:t>
      </w:r>
      <w:r w:rsidRPr="002B2C92">
        <w:rPr>
          <w:rFonts w:ascii="Times New Roman" w:hAnsi="Times New Roman" w:cs="Times New Roman"/>
          <w:sz w:val="24"/>
          <w:szCs w:val="24"/>
          <w:lang w:val="id-ID"/>
        </w:rPr>
        <w:t xml:space="preserve"> total margin tertinggi terjadi pada saluran pemasaran I</w:t>
      </w:r>
      <w:r>
        <w:rPr>
          <w:rFonts w:ascii="Times New Roman" w:hAnsi="Times New Roman" w:cs="Times New Roman"/>
          <w:sz w:val="24"/>
          <w:szCs w:val="24"/>
          <w:lang w:val="id-ID"/>
        </w:rPr>
        <w:t>I</w:t>
      </w:r>
      <w:r w:rsidRPr="002B2C92">
        <w:rPr>
          <w:rFonts w:ascii="Times New Roman" w:hAnsi="Times New Roman" w:cs="Times New Roman"/>
          <w:sz w:val="24"/>
          <w:szCs w:val="24"/>
          <w:lang w:val="id-ID"/>
        </w:rPr>
        <w:t>I</w:t>
      </w:r>
      <w:r w:rsidRPr="002B2C92">
        <w:rPr>
          <w:rFonts w:ascii="Times New Roman" w:hAnsi="Times New Roman" w:cs="Times New Roman"/>
          <w:sz w:val="24"/>
          <w:szCs w:val="24"/>
        </w:rPr>
        <w:t xml:space="preserve"> </w:t>
      </w:r>
      <w:r w:rsidRPr="002B2C92">
        <w:rPr>
          <w:rFonts w:ascii="Times New Roman" w:hAnsi="Times New Roman" w:cs="Times New Roman"/>
          <w:sz w:val="24"/>
          <w:szCs w:val="24"/>
          <w:lang w:val="id-ID"/>
        </w:rPr>
        <w:t xml:space="preserve">karena </w:t>
      </w:r>
      <w:r>
        <w:rPr>
          <w:rFonts w:ascii="Times New Roman" w:hAnsi="Times New Roman" w:cs="Times New Roman"/>
          <w:sz w:val="24"/>
          <w:szCs w:val="24"/>
          <w:lang w:val="id-ID"/>
        </w:rPr>
        <w:t>melibatkan banyak lembaga pemasaran sehingga biaya pemasaran yang dikeluarkan menjadi lebih tinggi</w:t>
      </w:r>
      <w:r w:rsidRPr="00D64400">
        <w:rPr>
          <w:rFonts w:ascii="Times New Roman" w:hAnsi="Times New Roman" w:cs="Times New Roman"/>
          <w:sz w:val="24"/>
          <w:szCs w:val="24"/>
        </w:rPr>
        <w:t>,</w:t>
      </w:r>
      <w:r w:rsidRPr="002B2C92">
        <w:rPr>
          <w:rFonts w:ascii="Times New Roman" w:hAnsi="Times New Roman" w:cs="Times New Roman"/>
          <w:sz w:val="24"/>
          <w:szCs w:val="24"/>
        </w:rPr>
        <w:t xml:space="preserve"> </w:t>
      </w:r>
      <w:r w:rsidRPr="002B2C92">
        <w:rPr>
          <w:rFonts w:ascii="Times New Roman" w:hAnsi="Times New Roman" w:cs="Times New Roman"/>
          <w:sz w:val="24"/>
          <w:szCs w:val="24"/>
          <w:lang w:val="id-ID"/>
        </w:rPr>
        <w:t xml:space="preserve">sedangkan margin saluran terendah adalah saluran pemasaran 1 </w:t>
      </w:r>
      <w:r w:rsidRPr="002B2C92">
        <w:rPr>
          <w:rFonts w:ascii="Times New Roman" w:eastAsia="Times New Roman" w:hAnsi="Times New Roman" w:cs="Times New Roman"/>
          <w:sz w:val="24"/>
          <w:szCs w:val="24"/>
          <w:lang w:val="id-ID"/>
        </w:rPr>
        <w:t>karena pemasaran dilakukan secara langsung dari pete</w:t>
      </w:r>
      <w:r>
        <w:rPr>
          <w:rFonts w:ascii="Times New Roman" w:eastAsia="Times New Roman" w:hAnsi="Times New Roman" w:cs="Times New Roman"/>
          <w:sz w:val="24"/>
          <w:szCs w:val="24"/>
        </w:rPr>
        <w:t xml:space="preserve">rnak sebagai penjual dijual ke jagal sebagai pembeli dan </w:t>
      </w:r>
      <w:r w:rsidRPr="002B2C92">
        <w:rPr>
          <w:rFonts w:ascii="Times New Roman" w:eastAsia="Times New Roman" w:hAnsi="Times New Roman" w:cs="Times New Roman"/>
          <w:sz w:val="24"/>
          <w:szCs w:val="24"/>
          <w:lang w:val="id-ID"/>
        </w:rPr>
        <w:t>tanpa adanya lembaga pe</w:t>
      </w:r>
      <w:r w:rsidRPr="002B2C92">
        <w:rPr>
          <w:rFonts w:ascii="Times New Roman" w:eastAsia="Times New Roman" w:hAnsi="Times New Roman" w:cs="Times New Roman"/>
          <w:sz w:val="24"/>
          <w:szCs w:val="24"/>
        </w:rPr>
        <w:t>masaran</w:t>
      </w:r>
      <w:r w:rsidRPr="002B2C92">
        <w:rPr>
          <w:rFonts w:ascii="Times New Roman" w:eastAsia="Times New Roman" w:hAnsi="Times New Roman" w:cs="Times New Roman"/>
          <w:sz w:val="24"/>
          <w:szCs w:val="24"/>
          <w:lang w:val="id-ID"/>
        </w:rPr>
        <w:t xml:space="preserve"> lainnya. Hal ini sesuai dengan pendapat menurut Ayu (2018) yang menyatakan bahwa semakin panjang rantai pemasaran yang dilakukan semakin banyak pula lembaga pemasaran yang terlibat</w:t>
      </w:r>
      <w:r>
        <w:rPr>
          <w:rFonts w:ascii="Times New Roman" w:eastAsia="Times New Roman" w:hAnsi="Times New Roman" w:cs="Times New Roman"/>
          <w:sz w:val="24"/>
          <w:szCs w:val="24"/>
          <w:lang w:val="id-ID"/>
        </w:rPr>
        <w:t>. Sehingga</w:t>
      </w:r>
      <w:r w:rsidRPr="002B2C92">
        <w:rPr>
          <w:rFonts w:ascii="Times New Roman" w:eastAsia="Times New Roman" w:hAnsi="Times New Roman" w:cs="Times New Roman"/>
          <w:sz w:val="24"/>
          <w:szCs w:val="24"/>
          <w:lang w:val="id-ID"/>
        </w:rPr>
        <w:t xml:space="preserve"> akan semakin besar margin pemasaran yang dihasilkan</w:t>
      </w:r>
      <w:r>
        <w:rPr>
          <w:rFonts w:ascii="Times New Roman" w:eastAsia="Times New Roman" w:hAnsi="Times New Roman" w:cs="Times New Roman"/>
          <w:sz w:val="24"/>
          <w:szCs w:val="24"/>
          <w:lang w:val="id-ID"/>
        </w:rPr>
        <w:t xml:space="preserve"> semakin tinggi</w:t>
      </w:r>
      <w:r w:rsidRPr="002B2C9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Berdasarkan</w:t>
      </w:r>
      <w:r w:rsidRPr="002B2C92">
        <w:rPr>
          <w:rFonts w:ascii="Times New Roman" w:eastAsia="Times New Roman" w:hAnsi="Times New Roman" w:cs="Times New Roman"/>
          <w:sz w:val="24"/>
          <w:szCs w:val="24"/>
          <w:lang w:val="id-ID"/>
        </w:rPr>
        <w:t xml:space="preserve"> perhitungan margin tersebut juga dapat disimpulkan bahwa saluran satu memiliki efisiensi yang lebih baik dibandingkan dengan saluran dua karena memiliki nilai margin yang lebih rendah. Widitananto</w:t>
      </w:r>
      <w:r>
        <w:rPr>
          <w:rFonts w:ascii="Times New Roman" w:eastAsia="Times New Roman" w:hAnsi="Times New Roman" w:cs="Times New Roman"/>
          <w:sz w:val="24"/>
          <w:szCs w:val="24"/>
          <w:lang w:val="id-ID"/>
        </w:rPr>
        <w:t>, et al</w:t>
      </w:r>
      <w:r w:rsidRPr="002B2C92">
        <w:rPr>
          <w:rFonts w:ascii="Times New Roman" w:eastAsia="Times New Roman" w:hAnsi="Times New Roman" w:cs="Times New Roman"/>
          <w:sz w:val="24"/>
          <w:szCs w:val="24"/>
          <w:lang w:val="id-ID"/>
        </w:rPr>
        <w:t xml:space="preserve">., (2012) menyatakan bahwa pemasaran dianggap efisien apabila nilai dari margin pemasaran semakin rendah dan keuntungan yang diterima oleh peternak </w:t>
      </w:r>
      <w:r>
        <w:rPr>
          <w:rFonts w:ascii="Times New Roman" w:eastAsia="Times New Roman" w:hAnsi="Times New Roman" w:cs="Times New Roman"/>
          <w:sz w:val="24"/>
          <w:szCs w:val="24"/>
          <w:lang w:val="id-ID"/>
        </w:rPr>
        <w:t xml:space="preserve">sebagai penjual </w:t>
      </w:r>
      <w:r w:rsidRPr="002B2C92">
        <w:rPr>
          <w:rFonts w:ascii="Times New Roman" w:eastAsia="Times New Roman" w:hAnsi="Times New Roman" w:cs="Times New Roman"/>
          <w:sz w:val="24"/>
          <w:szCs w:val="24"/>
          <w:lang w:val="id-ID"/>
        </w:rPr>
        <w:t>semakin besar.</w:t>
      </w:r>
    </w:p>
    <w:p w14:paraId="0710B62C" w14:textId="5193D9AF" w:rsidR="00155B70" w:rsidRPr="00A86316" w:rsidRDefault="00155B70" w:rsidP="003D4517">
      <w:pPr>
        <w:spacing w:after="0" w:line="480" w:lineRule="auto"/>
        <w:ind w:firstLine="720"/>
        <w:jc w:val="both"/>
        <w:rPr>
          <w:rFonts w:ascii="Times New Roman" w:eastAsia="Times New Roman" w:hAnsi="Times New Roman" w:cs="Times New Roman"/>
          <w:sz w:val="24"/>
          <w:szCs w:val="24"/>
          <w:lang w:val="id-ID"/>
        </w:rPr>
      </w:pPr>
      <w:r w:rsidRPr="001454E0">
        <w:rPr>
          <w:rFonts w:ascii="Times New Roman" w:eastAsia="Times New Roman" w:hAnsi="Times New Roman" w:cs="Times New Roman"/>
          <w:i/>
          <w:sz w:val="24"/>
          <w:szCs w:val="24"/>
        </w:rPr>
        <w:t>Farmer</w:t>
      </w:r>
      <w:r w:rsidRPr="001454E0">
        <w:rPr>
          <w:rFonts w:ascii="Times New Roman" w:eastAsia="Times New Roman" w:hAnsi="Times New Roman" w:cs="Times New Roman"/>
          <w:i/>
          <w:sz w:val="24"/>
          <w:szCs w:val="24"/>
          <w:lang w:val="id-ID"/>
        </w:rPr>
        <w:t>’s</w:t>
      </w:r>
      <w:r w:rsidRPr="001454E0">
        <w:rPr>
          <w:rFonts w:ascii="Times New Roman" w:eastAsia="Times New Roman" w:hAnsi="Times New Roman" w:cs="Times New Roman"/>
          <w:i/>
          <w:sz w:val="24"/>
          <w:szCs w:val="24"/>
        </w:rPr>
        <w:t xml:space="preserve"> share</w:t>
      </w:r>
      <w:r>
        <w:rPr>
          <w:rFonts w:ascii="Times New Roman" w:eastAsia="Times New Roman" w:hAnsi="Times New Roman" w:cs="Times New Roman"/>
          <w:sz w:val="24"/>
          <w:szCs w:val="24"/>
        </w:rPr>
        <w:t xml:space="preserve"> merupakan </w:t>
      </w:r>
      <w:r>
        <w:rPr>
          <w:rFonts w:ascii="Times New Roman" w:eastAsia="Times New Roman" w:hAnsi="Times New Roman" w:cs="Times New Roman"/>
          <w:sz w:val="24"/>
          <w:szCs w:val="24"/>
          <w:lang w:val="id-ID"/>
        </w:rPr>
        <w:t>persentase</w:t>
      </w:r>
      <w:r>
        <w:rPr>
          <w:rFonts w:ascii="Times New Roman" w:eastAsia="Times New Roman" w:hAnsi="Times New Roman" w:cs="Times New Roman"/>
          <w:sz w:val="24"/>
          <w:szCs w:val="24"/>
        </w:rPr>
        <w:t xml:space="preserve"> harga yang</w:t>
      </w:r>
      <w:r>
        <w:rPr>
          <w:rFonts w:ascii="Times New Roman" w:eastAsia="Times New Roman" w:hAnsi="Times New Roman" w:cs="Times New Roman"/>
          <w:sz w:val="24"/>
          <w:szCs w:val="24"/>
          <w:lang w:val="id-ID"/>
        </w:rPr>
        <w:t xml:space="preserve"> dihitung dengan cara membandingkan harga yang</w:t>
      </w:r>
      <w:r>
        <w:rPr>
          <w:rFonts w:ascii="Times New Roman" w:eastAsia="Times New Roman" w:hAnsi="Times New Roman" w:cs="Times New Roman"/>
          <w:sz w:val="24"/>
          <w:szCs w:val="24"/>
        </w:rPr>
        <w:t xml:space="preserve"> diterima oleh </w:t>
      </w:r>
      <w:r>
        <w:rPr>
          <w:rFonts w:ascii="Times New Roman" w:eastAsia="Times New Roman" w:hAnsi="Times New Roman" w:cs="Times New Roman"/>
          <w:sz w:val="24"/>
          <w:szCs w:val="24"/>
          <w:lang w:val="id-ID"/>
        </w:rPr>
        <w:t>peternak sebagai penjual</w:t>
      </w:r>
      <w:r>
        <w:rPr>
          <w:rFonts w:ascii="Times New Roman" w:eastAsia="Times New Roman" w:hAnsi="Times New Roman" w:cs="Times New Roman"/>
          <w:sz w:val="24"/>
          <w:szCs w:val="24"/>
        </w:rPr>
        <w:t xml:space="preserve"> dengan harga yang diberikan kepada pembeli, </w:t>
      </w:r>
      <w:r>
        <w:rPr>
          <w:rFonts w:ascii="Times New Roman" w:eastAsia="Times New Roman" w:hAnsi="Times New Roman" w:cs="Times New Roman"/>
          <w:sz w:val="24"/>
          <w:szCs w:val="24"/>
          <w:lang w:val="id-ID"/>
        </w:rPr>
        <w:t xml:space="preserve">analisis ini memiliki manfaat untuk mengetahui bagian harga yang diterima oleh peternak sebagai penjual dari harga ditingkat pembeli akhir (Jumiati, et al., 2013). </w:t>
      </w:r>
      <w:r w:rsidRPr="00306267">
        <w:rPr>
          <w:rFonts w:ascii="Times New Roman" w:eastAsia="Times New Roman" w:hAnsi="Times New Roman" w:cs="Times New Roman"/>
          <w:i/>
          <w:sz w:val="24"/>
          <w:szCs w:val="24"/>
          <w:lang w:val="id-ID"/>
        </w:rPr>
        <w:t>Farmer’s share</w:t>
      </w:r>
      <w:r>
        <w:rPr>
          <w:rFonts w:ascii="Times New Roman" w:eastAsia="Times New Roman" w:hAnsi="Times New Roman" w:cs="Times New Roman"/>
          <w:sz w:val="24"/>
          <w:szCs w:val="24"/>
          <w:lang w:val="id-ID"/>
        </w:rPr>
        <w:t xml:space="preserve"> menjadi salah satu indikator untuk menunjukkan efisiensi dari operasional pada bagian yang diterima oleh peternak sebagai penjual dari suatu saluran pemasaran (Iswahyudi dan Sustiyana, 2019). Analisis </w:t>
      </w:r>
      <w:r w:rsidRPr="00A86316">
        <w:rPr>
          <w:rFonts w:ascii="Times New Roman" w:eastAsia="Times New Roman" w:hAnsi="Times New Roman" w:cs="Times New Roman"/>
          <w:i/>
          <w:sz w:val="24"/>
          <w:szCs w:val="24"/>
          <w:lang w:val="id-ID"/>
        </w:rPr>
        <w:t>farmer share</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dapat dilihat pada Tabel 5.</w:t>
      </w:r>
    </w:p>
    <w:p w14:paraId="272961AB" w14:textId="77777777" w:rsidR="00155B70" w:rsidRDefault="00155B70" w:rsidP="00155B70">
      <w:pPr>
        <w:tabs>
          <w:tab w:val="left" w:pos="3918"/>
        </w:tabs>
        <w:ind w:left="851" w:hanging="851"/>
        <w:rPr>
          <w:rFonts w:ascii="Times New Roman" w:hAnsi="Times New Roman" w:cs="Times New Roman"/>
          <w:sz w:val="24"/>
          <w:szCs w:val="24"/>
        </w:rPr>
      </w:pPr>
      <w:r>
        <w:rPr>
          <w:rFonts w:ascii="Times New Roman" w:eastAsia="Times New Roman" w:hAnsi="Times New Roman" w:cs="Times New Roman"/>
          <w:sz w:val="24"/>
          <w:szCs w:val="24"/>
          <w:lang w:val="id-ID"/>
        </w:rPr>
        <w:lastRenderedPageBreak/>
        <w:t xml:space="preserve">Tabel 5.  Analisis </w:t>
      </w:r>
      <w:r w:rsidRPr="00306267">
        <w:rPr>
          <w:rFonts w:ascii="Times New Roman" w:eastAsia="Times New Roman" w:hAnsi="Times New Roman" w:cs="Times New Roman"/>
          <w:i/>
          <w:sz w:val="24"/>
          <w:szCs w:val="24"/>
          <w:lang w:val="id-ID"/>
        </w:rPr>
        <w:t>farmer’s share</w:t>
      </w:r>
      <w:r>
        <w:rPr>
          <w:rFonts w:ascii="Times New Roman" w:eastAsia="Times New Roman" w:hAnsi="Times New Roman" w:cs="Times New Roman"/>
          <w:sz w:val="24"/>
          <w:szCs w:val="24"/>
          <w:lang w:val="id-ID"/>
        </w:rPr>
        <w:t xml:space="preserve"> saluran pemasaran Sapi potong di Pasar Hewan Bangsri, Kabupaten Jepara</w:t>
      </w:r>
    </w:p>
    <w:tbl>
      <w:tblPr>
        <w:tblW w:w="8046" w:type="dxa"/>
        <w:tblLayout w:type="fixed"/>
        <w:tblLook w:val="04A0" w:firstRow="1" w:lastRow="0" w:firstColumn="1" w:lastColumn="0" w:noHBand="0" w:noVBand="1"/>
      </w:tblPr>
      <w:tblGrid>
        <w:gridCol w:w="1312"/>
        <w:gridCol w:w="1631"/>
        <w:gridCol w:w="2127"/>
        <w:gridCol w:w="1842"/>
        <w:gridCol w:w="1134"/>
      </w:tblGrid>
      <w:tr w:rsidR="00155B70" w:rsidRPr="00EA736D" w14:paraId="79BA74E8" w14:textId="77777777" w:rsidTr="00F32329">
        <w:trPr>
          <w:trHeight w:val="340"/>
        </w:trPr>
        <w:tc>
          <w:tcPr>
            <w:tcW w:w="1312" w:type="dxa"/>
            <w:tcBorders>
              <w:top w:val="double" w:sz="4" w:space="0" w:color="auto"/>
              <w:bottom w:val="single" w:sz="4" w:space="0" w:color="auto"/>
            </w:tcBorders>
            <w:shd w:val="clear" w:color="auto" w:fill="auto"/>
            <w:vAlign w:val="center"/>
            <w:hideMark/>
          </w:tcPr>
          <w:p w14:paraId="7994B2FC" w14:textId="77777777" w:rsidR="00155B70" w:rsidRPr="00EA736D" w:rsidRDefault="00155B70" w:rsidP="00F32329">
            <w:pPr>
              <w:spacing w:after="0" w:line="240" w:lineRule="auto"/>
              <w:jc w:val="center"/>
              <w:rPr>
                <w:rFonts w:ascii="Times New Roman" w:eastAsia="Times New Roman" w:hAnsi="Times New Roman" w:cs="Times New Roman"/>
                <w:color w:val="000000"/>
                <w:lang w:val="id-ID" w:eastAsia="en-US"/>
              </w:rPr>
            </w:pPr>
            <w:r w:rsidRPr="00EA736D">
              <w:rPr>
                <w:rFonts w:ascii="Times New Roman" w:eastAsia="Times New Roman" w:hAnsi="Times New Roman" w:cs="Times New Roman"/>
                <w:color w:val="000000"/>
                <w:lang w:val="en-ID" w:eastAsia="en-US"/>
              </w:rPr>
              <w:t>Saluran Pemasaran</w:t>
            </w:r>
          </w:p>
        </w:tc>
        <w:tc>
          <w:tcPr>
            <w:tcW w:w="1631" w:type="dxa"/>
            <w:tcBorders>
              <w:top w:val="double" w:sz="4" w:space="0" w:color="auto"/>
              <w:bottom w:val="single" w:sz="4" w:space="0" w:color="auto"/>
            </w:tcBorders>
            <w:shd w:val="clear" w:color="auto" w:fill="auto"/>
            <w:vAlign w:val="center"/>
            <w:hideMark/>
          </w:tcPr>
          <w:p w14:paraId="58A373E4"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Lembaga Pemasaran</w:t>
            </w:r>
          </w:p>
        </w:tc>
        <w:tc>
          <w:tcPr>
            <w:tcW w:w="2127" w:type="dxa"/>
            <w:tcBorders>
              <w:top w:val="double" w:sz="4" w:space="0" w:color="auto"/>
              <w:bottom w:val="single" w:sz="4" w:space="0" w:color="auto"/>
            </w:tcBorders>
            <w:shd w:val="clear" w:color="auto" w:fill="auto"/>
            <w:vAlign w:val="center"/>
            <w:hideMark/>
          </w:tcPr>
          <w:p w14:paraId="11A1E5E5"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heme="minorHAnsi" w:hAnsi="Times New Roman" w:cs="Times New Roman"/>
              </w:rPr>
              <w:t>Harga di Tingkat Konsumen (Rp/ekor)</w:t>
            </w:r>
          </w:p>
        </w:tc>
        <w:tc>
          <w:tcPr>
            <w:tcW w:w="1842" w:type="dxa"/>
            <w:tcBorders>
              <w:top w:val="double" w:sz="4" w:space="0" w:color="auto"/>
              <w:bottom w:val="single" w:sz="4" w:space="0" w:color="auto"/>
            </w:tcBorders>
            <w:shd w:val="clear" w:color="auto" w:fill="auto"/>
            <w:vAlign w:val="center"/>
            <w:hideMark/>
          </w:tcPr>
          <w:p w14:paraId="0AFD4388"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heme="minorHAnsi" w:hAnsi="Times New Roman" w:cs="Times New Roman"/>
              </w:rPr>
              <w:t>Harga di Tingkat Peternak (Rp/Ekor)</w:t>
            </w:r>
          </w:p>
        </w:tc>
        <w:tc>
          <w:tcPr>
            <w:tcW w:w="1134" w:type="dxa"/>
            <w:tcBorders>
              <w:top w:val="double" w:sz="4" w:space="0" w:color="auto"/>
              <w:bottom w:val="single" w:sz="4" w:space="0" w:color="auto"/>
            </w:tcBorders>
            <w:shd w:val="clear" w:color="auto" w:fill="auto"/>
            <w:vAlign w:val="center"/>
            <w:hideMark/>
          </w:tcPr>
          <w:p w14:paraId="31147ADE"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heme="minorHAnsi" w:hAnsi="Times New Roman" w:cs="Times New Roman"/>
                <w:i/>
              </w:rPr>
              <w:t>Farmer’s Share</w:t>
            </w:r>
            <w:r w:rsidRPr="00EA736D">
              <w:rPr>
                <w:rFonts w:ascii="Times New Roman" w:eastAsiaTheme="minorHAnsi" w:hAnsi="Times New Roman" w:cs="Times New Roman"/>
              </w:rPr>
              <w:t xml:space="preserve"> (%)</w:t>
            </w:r>
          </w:p>
        </w:tc>
      </w:tr>
      <w:tr w:rsidR="00155B70" w:rsidRPr="00EA736D" w14:paraId="63DCFE35" w14:textId="77777777" w:rsidTr="00F32329">
        <w:trPr>
          <w:trHeight w:val="340"/>
        </w:trPr>
        <w:tc>
          <w:tcPr>
            <w:tcW w:w="1312" w:type="dxa"/>
            <w:tcBorders>
              <w:top w:val="single" w:sz="4" w:space="0" w:color="auto"/>
            </w:tcBorders>
            <w:shd w:val="clear" w:color="auto" w:fill="auto"/>
            <w:vAlign w:val="center"/>
            <w:hideMark/>
          </w:tcPr>
          <w:p w14:paraId="0123D575"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I</w:t>
            </w:r>
          </w:p>
        </w:tc>
        <w:tc>
          <w:tcPr>
            <w:tcW w:w="1631" w:type="dxa"/>
            <w:tcBorders>
              <w:top w:val="single" w:sz="4" w:space="0" w:color="auto"/>
            </w:tcBorders>
            <w:shd w:val="clear" w:color="auto" w:fill="auto"/>
            <w:vAlign w:val="center"/>
            <w:hideMark/>
          </w:tcPr>
          <w:p w14:paraId="56C08FA4"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Peternak sebagai penjual</w:t>
            </w:r>
          </w:p>
        </w:tc>
        <w:tc>
          <w:tcPr>
            <w:tcW w:w="2127" w:type="dxa"/>
            <w:tcBorders>
              <w:top w:val="single" w:sz="4" w:space="0" w:color="auto"/>
            </w:tcBorders>
            <w:shd w:val="clear" w:color="auto" w:fill="auto"/>
            <w:vAlign w:val="center"/>
            <w:hideMark/>
          </w:tcPr>
          <w:p w14:paraId="345371E1"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Rp18.086.429</w:t>
            </w:r>
          </w:p>
        </w:tc>
        <w:tc>
          <w:tcPr>
            <w:tcW w:w="1842" w:type="dxa"/>
            <w:tcBorders>
              <w:top w:val="single" w:sz="4" w:space="0" w:color="auto"/>
            </w:tcBorders>
            <w:shd w:val="clear" w:color="auto" w:fill="auto"/>
            <w:vAlign w:val="center"/>
            <w:hideMark/>
          </w:tcPr>
          <w:p w14:paraId="004487E1"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Rp17.642.857</w:t>
            </w:r>
          </w:p>
        </w:tc>
        <w:tc>
          <w:tcPr>
            <w:tcW w:w="1134" w:type="dxa"/>
            <w:tcBorders>
              <w:top w:val="single" w:sz="4" w:space="0" w:color="auto"/>
            </w:tcBorders>
            <w:shd w:val="clear" w:color="auto" w:fill="auto"/>
            <w:vAlign w:val="center"/>
            <w:hideMark/>
          </w:tcPr>
          <w:p w14:paraId="601D6C9F"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97,5</w:t>
            </w:r>
          </w:p>
        </w:tc>
      </w:tr>
      <w:tr w:rsidR="00155B70" w:rsidRPr="00EA736D" w14:paraId="033190CD" w14:textId="77777777" w:rsidTr="00F32329">
        <w:trPr>
          <w:trHeight w:val="340"/>
        </w:trPr>
        <w:tc>
          <w:tcPr>
            <w:tcW w:w="1312" w:type="dxa"/>
            <w:shd w:val="clear" w:color="auto" w:fill="auto"/>
            <w:vAlign w:val="center"/>
            <w:hideMark/>
          </w:tcPr>
          <w:p w14:paraId="30111571"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631" w:type="dxa"/>
            <w:shd w:val="clear" w:color="auto" w:fill="auto"/>
            <w:vAlign w:val="center"/>
            <w:hideMark/>
          </w:tcPr>
          <w:p w14:paraId="1A704FE4"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Jagal sebagai pembeli</w:t>
            </w:r>
          </w:p>
        </w:tc>
        <w:tc>
          <w:tcPr>
            <w:tcW w:w="2127" w:type="dxa"/>
            <w:shd w:val="clear" w:color="auto" w:fill="auto"/>
            <w:vAlign w:val="center"/>
            <w:hideMark/>
          </w:tcPr>
          <w:p w14:paraId="61B5AE60"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842" w:type="dxa"/>
            <w:shd w:val="clear" w:color="auto" w:fill="auto"/>
            <w:vAlign w:val="center"/>
            <w:hideMark/>
          </w:tcPr>
          <w:p w14:paraId="11EF7CD5"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c>
          <w:tcPr>
            <w:tcW w:w="1134" w:type="dxa"/>
            <w:shd w:val="clear" w:color="auto" w:fill="auto"/>
            <w:vAlign w:val="center"/>
            <w:hideMark/>
          </w:tcPr>
          <w:p w14:paraId="2B94B6B2"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r>
      <w:tr w:rsidR="00155B70" w:rsidRPr="00EA736D" w14:paraId="168F8E58" w14:textId="77777777" w:rsidTr="00F32329">
        <w:trPr>
          <w:trHeight w:val="340"/>
        </w:trPr>
        <w:tc>
          <w:tcPr>
            <w:tcW w:w="1312" w:type="dxa"/>
            <w:shd w:val="clear" w:color="auto" w:fill="auto"/>
            <w:vAlign w:val="center"/>
            <w:hideMark/>
          </w:tcPr>
          <w:p w14:paraId="1F8CBC8D"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II</w:t>
            </w:r>
          </w:p>
        </w:tc>
        <w:tc>
          <w:tcPr>
            <w:tcW w:w="1631" w:type="dxa"/>
            <w:shd w:val="clear" w:color="auto" w:fill="auto"/>
            <w:vAlign w:val="center"/>
            <w:hideMark/>
          </w:tcPr>
          <w:p w14:paraId="752A29EA"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Peternak sebagai penjual</w:t>
            </w:r>
          </w:p>
        </w:tc>
        <w:tc>
          <w:tcPr>
            <w:tcW w:w="2127" w:type="dxa"/>
            <w:shd w:val="clear" w:color="auto" w:fill="auto"/>
            <w:vAlign w:val="center"/>
            <w:hideMark/>
          </w:tcPr>
          <w:p w14:paraId="6D96EBCB"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Rp18.893.750</w:t>
            </w:r>
          </w:p>
        </w:tc>
        <w:tc>
          <w:tcPr>
            <w:tcW w:w="1842" w:type="dxa"/>
            <w:shd w:val="clear" w:color="auto" w:fill="auto"/>
            <w:vAlign w:val="center"/>
            <w:hideMark/>
          </w:tcPr>
          <w:p w14:paraId="51E0B944"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Rp17.586.334</w:t>
            </w:r>
          </w:p>
        </w:tc>
        <w:tc>
          <w:tcPr>
            <w:tcW w:w="1134" w:type="dxa"/>
            <w:shd w:val="clear" w:color="auto" w:fill="auto"/>
            <w:vAlign w:val="center"/>
            <w:hideMark/>
          </w:tcPr>
          <w:p w14:paraId="35303C8C"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92,65</w:t>
            </w:r>
          </w:p>
        </w:tc>
      </w:tr>
      <w:tr w:rsidR="00155B70" w:rsidRPr="00EA736D" w14:paraId="56D4ADC6" w14:textId="77777777" w:rsidTr="00F32329">
        <w:trPr>
          <w:trHeight w:val="340"/>
        </w:trPr>
        <w:tc>
          <w:tcPr>
            <w:tcW w:w="1312" w:type="dxa"/>
            <w:shd w:val="clear" w:color="auto" w:fill="auto"/>
            <w:vAlign w:val="center"/>
            <w:hideMark/>
          </w:tcPr>
          <w:p w14:paraId="1C548463"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631" w:type="dxa"/>
            <w:shd w:val="clear" w:color="auto" w:fill="auto"/>
            <w:vAlign w:val="center"/>
            <w:hideMark/>
          </w:tcPr>
          <w:p w14:paraId="71678934"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Pedagang perantara</w:t>
            </w:r>
          </w:p>
        </w:tc>
        <w:tc>
          <w:tcPr>
            <w:tcW w:w="2127" w:type="dxa"/>
            <w:shd w:val="clear" w:color="auto" w:fill="auto"/>
            <w:vAlign w:val="center"/>
            <w:hideMark/>
          </w:tcPr>
          <w:p w14:paraId="2C07756C"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842" w:type="dxa"/>
            <w:shd w:val="clear" w:color="auto" w:fill="auto"/>
            <w:vAlign w:val="center"/>
            <w:hideMark/>
          </w:tcPr>
          <w:p w14:paraId="35306882"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c>
          <w:tcPr>
            <w:tcW w:w="1134" w:type="dxa"/>
            <w:shd w:val="clear" w:color="auto" w:fill="auto"/>
            <w:vAlign w:val="center"/>
            <w:hideMark/>
          </w:tcPr>
          <w:p w14:paraId="1D260684"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r>
      <w:tr w:rsidR="00155B70" w:rsidRPr="00EA736D" w14:paraId="011A7CF3" w14:textId="77777777" w:rsidTr="00F32329">
        <w:trPr>
          <w:trHeight w:val="340"/>
        </w:trPr>
        <w:tc>
          <w:tcPr>
            <w:tcW w:w="1312" w:type="dxa"/>
            <w:shd w:val="clear" w:color="auto" w:fill="auto"/>
            <w:vAlign w:val="center"/>
            <w:hideMark/>
          </w:tcPr>
          <w:p w14:paraId="381B6B22"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c>
          <w:tcPr>
            <w:tcW w:w="1631" w:type="dxa"/>
            <w:shd w:val="clear" w:color="auto" w:fill="auto"/>
            <w:vAlign w:val="center"/>
            <w:hideMark/>
          </w:tcPr>
          <w:p w14:paraId="0EE9C7E7"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Jagal sebagai pembeli</w:t>
            </w:r>
          </w:p>
        </w:tc>
        <w:tc>
          <w:tcPr>
            <w:tcW w:w="2127" w:type="dxa"/>
            <w:shd w:val="clear" w:color="auto" w:fill="auto"/>
            <w:vAlign w:val="center"/>
            <w:hideMark/>
          </w:tcPr>
          <w:p w14:paraId="39A6A682"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842" w:type="dxa"/>
            <w:shd w:val="clear" w:color="auto" w:fill="auto"/>
            <w:vAlign w:val="center"/>
            <w:hideMark/>
          </w:tcPr>
          <w:p w14:paraId="494EAEE7"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c>
          <w:tcPr>
            <w:tcW w:w="1134" w:type="dxa"/>
            <w:shd w:val="clear" w:color="auto" w:fill="auto"/>
            <w:vAlign w:val="center"/>
            <w:hideMark/>
          </w:tcPr>
          <w:p w14:paraId="6A98C069"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r>
      <w:tr w:rsidR="00155B70" w:rsidRPr="00EA736D" w14:paraId="2A890DAE" w14:textId="77777777" w:rsidTr="00F32329">
        <w:trPr>
          <w:trHeight w:val="340"/>
        </w:trPr>
        <w:tc>
          <w:tcPr>
            <w:tcW w:w="1312" w:type="dxa"/>
            <w:shd w:val="clear" w:color="auto" w:fill="auto"/>
            <w:vAlign w:val="center"/>
            <w:hideMark/>
          </w:tcPr>
          <w:p w14:paraId="703832F7"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II</w:t>
            </w:r>
          </w:p>
        </w:tc>
        <w:tc>
          <w:tcPr>
            <w:tcW w:w="1631" w:type="dxa"/>
            <w:shd w:val="clear" w:color="auto" w:fill="auto"/>
            <w:vAlign w:val="center"/>
            <w:hideMark/>
          </w:tcPr>
          <w:p w14:paraId="370832E1"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Peternak sebagai penjual</w:t>
            </w:r>
          </w:p>
        </w:tc>
        <w:tc>
          <w:tcPr>
            <w:tcW w:w="2127" w:type="dxa"/>
            <w:shd w:val="clear" w:color="auto" w:fill="auto"/>
            <w:vAlign w:val="center"/>
            <w:hideMark/>
          </w:tcPr>
          <w:p w14:paraId="5094BE93"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Rp17.171.333</w:t>
            </w:r>
          </w:p>
        </w:tc>
        <w:tc>
          <w:tcPr>
            <w:tcW w:w="1842" w:type="dxa"/>
            <w:shd w:val="clear" w:color="auto" w:fill="auto"/>
            <w:vAlign w:val="center"/>
            <w:hideMark/>
          </w:tcPr>
          <w:p w14:paraId="755FE943"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Rp16.299.445</w:t>
            </w:r>
          </w:p>
        </w:tc>
        <w:tc>
          <w:tcPr>
            <w:tcW w:w="1134" w:type="dxa"/>
            <w:shd w:val="clear" w:color="auto" w:fill="auto"/>
            <w:vAlign w:val="center"/>
            <w:hideMark/>
          </w:tcPr>
          <w:p w14:paraId="7B84A3B3"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94,36</w:t>
            </w:r>
          </w:p>
        </w:tc>
      </w:tr>
      <w:tr w:rsidR="00155B70" w:rsidRPr="00EA736D" w14:paraId="68076E1A" w14:textId="77777777" w:rsidTr="00F32329">
        <w:trPr>
          <w:trHeight w:val="340"/>
        </w:trPr>
        <w:tc>
          <w:tcPr>
            <w:tcW w:w="1312" w:type="dxa"/>
            <w:shd w:val="clear" w:color="auto" w:fill="auto"/>
            <w:vAlign w:val="center"/>
            <w:hideMark/>
          </w:tcPr>
          <w:p w14:paraId="66DE853B"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631" w:type="dxa"/>
            <w:shd w:val="clear" w:color="auto" w:fill="auto"/>
            <w:vAlign w:val="center"/>
            <w:hideMark/>
          </w:tcPr>
          <w:p w14:paraId="01AA0B0B"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Pedagang perantara</w:t>
            </w:r>
          </w:p>
        </w:tc>
        <w:tc>
          <w:tcPr>
            <w:tcW w:w="2127" w:type="dxa"/>
            <w:shd w:val="clear" w:color="auto" w:fill="auto"/>
            <w:vAlign w:val="center"/>
            <w:hideMark/>
          </w:tcPr>
          <w:p w14:paraId="737659F8"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842" w:type="dxa"/>
            <w:shd w:val="clear" w:color="auto" w:fill="auto"/>
            <w:vAlign w:val="center"/>
            <w:hideMark/>
          </w:tcPr>
          <w:p w14:paraId="1E66690C"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c>
          <w:tcPr>
            <w:tcW w:w="1134" w:type="dxa"/>
            <w:shd w:val="clear" w:color="auto" w:fill="auto"/>
            <w:vAlign w:val="center"/>
            <w:hideMark/>
          </w:tcPr>
          <w:p w14:paraId="59D8AA3B"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r>
      <w:tr w:rsidR="00155B70" w:rsidRPr="00EA736D" w14:paraId="470BA786" w14:textId="77777777" w:rsidTr="00F32329">
        <w:trPr>
          <w:trHeight w:val="340"/>
        </w:trPr>
        <w:tc>
          <w:tcPr>
            <w:tcW w:w="1312" w:type="dxa"/>
            <w:shd w:val="clear" w:color="auto" w:fill="auto"/>
            <w:vAlign w:val="center"/>
            <w:hideMark/>
          </w:tcPr>
          <w:p w14:paraId="0017BF07"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c>
          <w:tcPr>
            <w:tcW w:w="1631" w:type="dxa"/>
            <w:shd w:val="clear" w:color="auto" w:fill="auto"/>
            <w:vAlign w:val="center"/>
            <w:hideMark/>
          </w:tcPr>
          <w:p w14:paraId="2A083261"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Peternak sebagai pembeli</w:t>
            </w:r>
          </w:p>
        </w:tc>
        <w:tc>
          <w:tcPr>
            <w:tcW w:w="2127" w:type="dxa"/>
            <w:shd w:val="clear" w:color="auto" w:fill="auto"/>
            <w:vAlign w:val="center"/>
            <w:hideMark/>
          </w:tcPr>
          <w:p w14:paraId="17818DFB"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p>
        </w:tc>
        <w:tc>
          <w:tcPr>
            <w:tcW w:w="1842" w:type="dxa"/>
            <w:shd w:val="clear" w:color="auto" w:fill="auto"/>
            <w:vAlign w:val="center"/>
            <w:hideMark/>
          </w:tcPr>
          <w:p w14:paraId="60309605"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c>
          <w:tcPr>
            <w:tcW w:w="1134" w:type="dxa"/>
            <w:shd w:val="clear" w:color="auto" w:fill="auto"/>
            <w:vAlign w:val="center"/>
            <w:hideMark/>
          </w:tcPr>
          <w:p w14:paraId="42F834BA" w14:textId="77777777" w:rsidR="00155B70" w:rsidRPr="00EA736D" w:rsidRDefault="00155B70" w:rsidP="00F32329">
            <w:pPr>
              <w:spacing w:after="0" w:line="240" w:lineRule="auto"/>
              <w:jc w:val="center"/>
              <w:rPr>
                <w:rFonts w:ascii="Times New Roman" w:eastAsia="Times New Roman" w:hAnsi="Times New Roman" w:cs="Times New Roman"/>
                <w:lang w:val="en-ID" w:eastAsia="en-US"/>
              </w:rPr>
            </w:pPr>
          </w:p>
        </w:tc>
      </w:tr>
      <w:tr w:rsidR="00155B70" w:rsidRPr="00EA736D" w14:paraId="67590C59" w14:textId="77777777" w:rsidTr="00F32329">
        <w:trPr>
          <w:trHeight w:val="340"/>
        </w:trPr>
        <w:tc>
          <w:tcPr>
            <w:tcW w:w="1312" w:type="dxa"/>
            <w:shd w:val="clear" w:color="auto" w:fill="auto"/>
            <w:vAlign w:val="center"/>
            <w:hideMark/>
          </w:tcPr>
          <w:p w14:paraId="2526A55C"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III</w:t>
            </w:r>
          </w:p>
        </w:tc>
        <w:tc>
          <w:tcPr>
            <w:tcW w:w="1631" w:type="dxa"/>
            <w:shd w:val="clear" w:color="auto" w:fill="auto"/>
            <w:vAlign w:val="center"/>
            <w:hideMark/>
          </w:tcPr>
          <w:p w14:paraId="56A2808E"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 xml:space="preserve">Peternak </w:t>
            </w:r>
            <w:r>
              <w:rPr>
                <w:rFonts w:ascii="Times New Roman" w:eastAsia="Times New Roman" w:hAnsi="Times New Roman" w:cs="Times New Roman"/>
                <w:color w:val="000000"/>
                <w:lang w:val="id-ID" w:eastAsia="en-US"/>
              </w:rPr>
              <w:t>sebagai</w:t>
            </w:r>
            <w:r w:rsidRPr="00EA736D">
              <w:rPr>
                <w:rFonts w:ascii="Times New Roman" w:eastAsia="Times New Roman" w:hAnsi="Times New Roman" w:cs="Times New Roman"/>
                <w:color w:val="000000"/>
                <w:lang w:val="en-ID" w:eastAsia="en-US"/>
              </w:rPr>
              <w:t xml:space="preserve"> penjual</w:t>
            </w:r>
          </w:p>
        </w:tc>
        <w:tc>
          <w:tcPr>
            <w:tcW w:w="2127" w:type="dxa"/>
            <w:shd w:val="clear" w:color="auto" w:fill="auto"/>
            <w:vAlign w:val="center"/>
            <w:hideMark/>
          </w:tcPr>
          <w:p w14:paraId="332AA207"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Pr>
                <w:rFonts w:ascii="Times New Roman" w:eastAsia="Times New Roman" w:hAnsi="Times New Roman" w:cs="Times New Roman"/>
                <w:color w:val="000000"/>
                <w:lang w:val="en-ID" w:eastAsia="en-US"/>
              </w:rPr>
              <w:t>Rp</w:t>
            </w:r>
            <w:r>
              <w:rPr>
                <w:rFonts w:ascii="Times New Roman" w:eastAsia="Times New Roman" w:hAnsi="Times New Roman" w:cs="Times New Roman"/>
                <w:color w:val="000000"/>
                <w:lang w:val="id-ID" w:eastAsia="en-US"/>
              </w:rPr>
              <w:t>19</w:t>
            </w:r>
            <w:r>
              <w:rPr>
                <w:rFonts w:ascii="Times New Roman" w:eastAsia="Times New Roman" w:hAnsi="Times New Roman" w:cs="Times New Roman"/>
                <w:color w:val="000000"/>
                <w:lang w:val="en-ID" w:eastAsia="en-US"/>
              </w:rPr>
              <w:t>.</w:t>
            </w:r>
            <w:r>
              <w:rPr>
                <w:rFonts w:ascii="Times New Roman" w:eastAsia="Times New Roman" w:hAnsi="Times New Roman" w:cs="Times New Roman"/>
                <w:color w:val="000000"/>
                <w:lang w:val="id-ID" w:eastAsia="en-US"/>
              </w:rPr>
              <w:t>1</w:t>
            </w:r>
            <w:r w:rsidRPr="00EA736D">
              <w:rPr>
                <w:rFonts w:ascii="Times New Roman" w:eastAsia="Times New Roman" w:hAnsi="Times New Roman" w:cs="Times New Roman"/>
                <w:color w:val="000000"/>
                <w:lang w:val="en-ID" w:eastAsia="en-US"/>
              </w:rPr>
              <w:t>25.500</w:t>
            </w:r>
          </w:p>
        </w:tc>
        <w:tc>
          <w:tcPr>
            <w:tcW w:w="1842" w:type="dxa"/>
            <w:shd w:val="clear" w:color="auto" w:fill="auto"/>
            <w:vAlign w:val="center"/>
            <w:hideMark/>
          </w:tcPr>
          <w:p w14:paraId="0596A33D" w14:textId="77777777" w:rsidR="00155B70" w:rsidRPr="00EA736D" w:rsidRDefault="00155B70" w:rsidP="00F32329">
            <w:pPr>
              <w:spacing w:after="0" w:line="240" w:lineRule="auto"/>
              <w:jc w:val="center"/>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Rp17.680.500</w:t>
            </w:r>
          </w:p>
        </w:tc>
        <w:tc>
          <w:tcPr>
            <w:tcW w:w="1134" w:type="dxa"/>
            <w:shd w:val="clear" w:color="auto" w:fill="auto"/>
            <w:vAlign w:val="center"/>
            <w:hideMark/>
          </w:tcPr>
          <w:p w14:paraId="7F011394" w14:textId="77777777" w:rsidR="00155B70" w:rsidRPr="00B66DA1" w:rsidRDefault="00155B70" w:rsidP="00F32329">
            <w:pPr>
              <w:spacing w:after="0" w:line="240" w:lineRule="auto"/>
              <w:jc w:val="center"/>
              <w:rPr>
                <w:rFonts w:ascii="Times New Roman" w:eastAsia="Times New Roman" w:hAnsi="Times New Roman" w:cs="Times New Roman"/>
                <w:color w:val="000000"/>
                <w:lang w:val="id-ID" w:eastAsia="en-US"/>
              </w:rPr>
            </w:pPr>
            <w:r>
              <w:rPr>
                <w:rFonts w:ascii="Times New Roman" w:eastAsia="Times New Roman" w:hAnsi="Times New Roman" w:cs="Times New Roman"/>
                <w:color w:val="000000"/>
                <w:lang w:val="en-ID" w:eastAsia="en-US"/>
              </w:rPr>
              <w:t>9</w:t>
            </w:r>
            <w:r>
              <w:rPr>
                <w:rFonts w:ascii="Times New Roman" w:eastAsia="Times New Roman" w:hAnsi="Times New Roman" w:cs="Times New Roman"/>
                <w:color w:val="000000"/>
                <w:lang w:val="id-ID" w:eastAsia="en-US"/>
              </w:rPr>
              <w:t>2</w:t>
            </w:r>
          </w:p>
        </w:tc>
      </w:tr>
      <w:tr w:rsidR="00155B70" w:rsidRPr="00EA736D" w14:paraId="5F1542B3" w14:textId="77777777" w:rsidTr="00F32329">
        <w:trPr>
          <w:trHeight w:val="340"/>
        </w:trPr>
        <w:tc>
          <w:tcPr>
            <w:tcW w:w="1312" w:type="dxa"/>
            <w:shd w:val="clear" w:color="auto" w:fill="auto"/>
            <w:vAlign w:val="center"/>
            <w:hideMark/>
          </w:tcPr>
          <w:p w14:paraId="5E3BAEA3"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p>
        </w:tc>
        <w:tc>
          <w:tcPr>
            <w:tcW w:w="1631" w:type="dxa"/>
            <w:shd w:val="clear" w:color="auto" w:fill="auto"/>
            <w:vAlign w:val="center"/>
            <w:hideMark/>
          </w:tcPr>
          <w:p w14:paraId="32A78A2B"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r w:rsidRPr="00EA736D">
              <w:rPr>
                <w:rFonts w:ascii="Times New Roman" w:eastAsia="Times New Roman" w:hAnsi="Times New Roman" w:cs="Times New Roman"/>
                <w:color w:val="000000"/>
                <w:lang w:val="en-ID" w:eastAsia="en-US"/>
              </w:rPr>
              <w:t>Pedagang perantara</w:t>
            </w:r>
          </w:p>
        </w:tc>
        <w:tc>
          <w:tcPr>
            <w:tcW w:w="2127" w:type="dxa"/>
            <w:shd w:val="clear" w:color="auto" w:fill="auto"/>
            <w:vAlign w:val="center"/>
            <w:hideMark/>
          </w:tcPr>
          <w:p w14:paraId="606C5D20"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p>
        </w:tc>
        <w:tc>
          <w:tcPr>
            <w:tcW w:w="1842" w:type="dxa"/>
            <w:shd w:val="clear" w:color="auto" w:fill="auto"/>
            <w:vAlign w:val="center"/>
            <w:hideMark/>
          </w:tcPr>
          <w:p w14:paraId="383D75BC" w14:textId="77777777" w:rsidR="00155B70" w:rsidRPr="00EA736D" w:rsidRDefault="00155B70" w:rsidP="00F32329">
            <w:pPr>
              <w:spacing w:after="0" w:line="240" w:lineRule="auto"/>
              <w:jc w:val="both"/>
              <w:rPr>
                <w:rFonts w:ascii="Times New Roman" w:eastAsia="Times New Roman" w:hAnsi="Times New Roman" w:cs="Times New Roman"/>
                <w:lang w:val="en-ID" w:eastAsia="en-US"/>
              </w:rPr>
            </w:pPr>
          </w:p>
        </w:tc>
        <w:tc>
          <w:tcPr>
            <w:tcW w:w="1134" w:type="dxa"/>
            <w:shd w:val="clear" w:color="auto" w:fill="auto"/>
            <w:vAlign w:val="center"/>
            <w:hideMark/>
          </w:tcPr>
          <w:p w14:paraId="28DA705C" w14:textId="77777777" w:rsidR="00155B70" w:rsidRPr="00EA736D" w:rsidRDefault="00155B70" w:rsidP="00F32329">
            <w:pPr>
              <w:spacing w:after="0" w:line="240" w:lineRule="auto"/>
              <w:jc w:val="both"/>
              <w:rPr>
                <w:rFonts w:ascii="Times New Roman" w:eastAsia="Times New Roman" w:hAnsi="Times New Roman" w:cs="Times New Roman"/>
                <w:lang w:val="en-ID" w:eastAsia="en-US"/>
              </w:rPr>
            </w:pPr>
          </w:p>
        </w:tc>
      </w:tr>
      <w:tr w:rsidR="00155B70" w:rsidRPr="00EA736D" w14:paraId="4EAB76D7" w14:textId="77777777" w:rsidTr="00F32329">
        <w:trPr>
          <w:trHeight w:val="340"/>
        </w:trPr>
        <w:tc>
          <w:tcPr>
            <w:tcW w:w="1312" w:type="dxa"/>
            <w:tcBorders>
              <w:bottom w:val="single" w:sz="4" w:space="0" w:color="auto"/>
            </w:tcBorders>
            <w:shd w:val="clear" w:color="auto" w:fill="auto"/>
            <w:vAlign w:val="center"/>
            <w:hideMark/>
          </w:tcPr>
          <w:p w14:paraId="4DACBF98" w14:textId="77777777" w:rsidR="00155B70" w:rsidRPr="00EA736D" w:rsidRDefault="00155B70" w:rsidP="00F32329">
            <w:pPr>
              <w:spacing w:after="0" w:line="240" w:lineRule="auto"/>
              <w:jc w:val="both"/>
              <w:rPr>
                <w:rFonts w:ascii="Times New Roman" w:eastAsia="Times New Roman" w:hAnsi="Times New Roman" w:cs="Times New Roman"/>
                <w:lang w:val="en-ID" w:eastAsia="en-US"/>
              </w:rPr>
            </w:pPr>
          </w:p>
        </w:tc>
        <w:tc>
          <w:tcPr>
            <w:tcW w:w="1631" w:type="dxa"/>
            <w:tcBorders>
              <w:bottom w:val="single" w:sz="4" w:space="0" w:color="auto"/>
            </w:tcBorders>
            <w:shd w:val="clear" w:color="auto" w:fill="auto"/>
            <w:vAlign w:val="center"/>
            <w:hideMark/>
          </w:tcPr>
          <w:p w14:paraId="773EF9A4" w14:textId="77777777" w:rsidR="00155B70" w:rsidRPr="008738B8" w:rsidRDefault="00155B70" w:rsidP="00F32329">
            <w:pPr>
              <w:spacing w:after="0" w:line="240" w:lineRule="auto"/>
              <w:jc w:val="both"/>
              <w:rPr>
                <w:rFonts w:ascii="Times New Roman" w:eastAsia="Times New Roman" w:hAnsi="Times New Roman" w:cs="Times New Roman"/>
                <w:color w:val="000000"/>
                <w:lang w:val="id-ID" w:eastAsia="en-US"/>
              </w:rPr>
            </w:pPr>
            <w:r>
              <w:rPr>
                <w:rFonts w:ascii="Times New Roman" w:eastAsia="Times New Roman" w:hAnsi="Times New Roman" w:cs="Times New Roman"/>
                <w:color w:val="000000"/>
                <w:lang w:val="en-ID" w:eastAsia="en-US"/>
              </w:rPr>
              <w:t xml:space="preserve">Pedagang besar </w:t>
            </w:r>
          </w:p>
          <w:p w14:paraId="45FBF719" w14:textId="77777777" w:rsidR="00155B70" w:rsidRPr="008738B8" w:rsidRDefault="00155B70" w:rsidP="00F32329">
            <w:pPr>
              <w:spacing w:after="0" w:line="240" w:lineRule="auto"/>
              <w:jc w:val="both"/>
              <w:rPr>
                <w:rFonts w:ascii="Times New Roman" w:eastAsia="Times New Roman" w:hAnsi="Times New Roman" w:cs="Times New Roman"/>
                <w:color w:val="000000"/>
                <w:lang w:val="id-ID" w:eastAsia="en-US"/>
              </w:rPr>
            </w:pPr>
            <w:r>
              <w:rPr>
                <w:rFonts w:ascii="Times New Roman" w:eastAsia="Times New Roman" w:hAnsi="Times New Roman" w:cs="Times New Roman"/>
                <w:color w:val="000000"/>
                <w:lang w:val="id-ID" w:eastAsia="en-US"/>
              </w:rPr>
              <w:t>Konsumen</w:t>
            </w:r>
          </w:p>
        </w:tc>
        <w:tc>
          <w:tcPr>
            <w:tcW w:w="2127" w:type="dxa"/>
            <w:tcBorders>
              <w:bottom w:val="single" w:sz="4" w:space="0" w:color="auto"/>
            </w:tcBorders>
            <w:shd w:val="clear" w:color="auto" w:fill="auto"/>
            <w:vAlign w:val="center"/>
            <w:hideMark/>
          </w:tcPr>
          <w:p w14:paraId="6E4350EC" w14:textId="77777777" w:rsidR="00155B70" w:rsidRPr="00EA736D" w:rsidRDefault="00155B70" w:rsidP="00F32329">
            <w:pPr>
              <w:spacing w:after="0" w:line="240" w:lineRule="auto"/>
              <w:jc w:val="both"/>
              <w:rPr>
                <w:rFonts w:ascii="Times New Roman" w:eastAsia="Times New Roman" w:hAnsi="Times New Roman" w:cs="Times New Roman"/>
                <w:color w:val="000000"/>
                <w:lang w:val="en-ID" w:eastAsia="en-US"/>
              </w:rPr>
            </w:pPr>
          </w:p>
        </w:tc>
        <w:tc>
          <w:tcPr>
            <w:tcW w:w="1842" w:type="dxa"/>
            <w:tcBorders>
              <w:bottom w:val="single" w:sz="4" w:space="0" w:color="auto"/>
            </w:tcBorders>
            <w:shd w:val="clear" w:color="auto" w:fill="auto"/>
            <w:vAlign w:val="center"/>
            <w:hideMark/>
          </w:tcPr>
          <w:p w14:paraId="27845B95" w14:textId="77777777" w:rsidR="00155B70" w:rsidRPr="00EA736D" w:rsidRDefault="00155B70" w:rsidP="00F32329">
            <w:pPr>
              <w:spacing w:after="0" w:line="240" w:lineRule="auto"/>
              <w:jc w:val="both"/>
              <w:rPr>
                <w:rFonts w:ascii="Times New Roman" w:eastAsia="Times New Roman" w:hAnsi="Times New Roman" w:cs="Times New Roman"/>
                <w:lang w:val="en-ID" w:eastAsia="en-US"/>
              </w:rPr>
            </w:pPr>
          </w:p>
        </w:tc>
        <w:tc>
          <w:tcPr>
            <w:tcW w:w="1134" w:type="dxa"/>
            <w:tcBorders>
              <w:bottom w:val="single" w:sz="4" w:space="0" w:color="auto"/>
            </w:tcBorders>
            <w:shd w:val="clear" w:color="auto" w:fill="auto"/>
            <w:vAlign w:val="center"/>
            <w:hideMark/>
          </w:tcPr>
          <w:p w14:paraId="1BBA21B2" w14:textId="77777777" w:rsidR="00155B70" w:rsidRPr="00EA736D" w:rsidRDefault="00155B70" w:rsidP="00F32329">
            <w:pPr>
              <w:spacing w:after="0" w:line="240" w:lineRule="auto"/>
              <w:jc w:val="both"/>
              <w:rPr>
                <w:rFonts w:ascii="Times New Roman" w:eastAsia="Times New Roman" w:hAnsi="Times New Roman" w:cs="Times New Roman"/>
                <w:lang w:val="en-ID" w:eastAsia="en-US"/>
              </w:rPr>
            </w:pPr>
          </w:p>
        </w:tc>
      </w:tr>
    </w:tbl>
    <w:p w14:paraId="22FAF365" w14:textId="77777777" w:rsidR="00155B70" w:rsidRDefault="00155B70" w:rsidP="00155B70">
      <w:pPr>
        <w:spacing w:line="48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Keterangan</w:t>
      </w:r>
      <w:r>
        <w:rPr>
          <w:rFonts w:ascii="Times New Roman" w:hAnsi="Times New Roman" w:cs="Times New Roman"/>
          <w:sz w:val="24"/>
          <w:szCs w:val="24"/>
          <w:lang w:val="id-ID"/>
        </w:rPr>
        <w:t xml:space="preserve">: Data primer yang telah diolah, 2022 </w:t>
      </w:r>
    </w:p>
    <w:p w14:paraId="105822A4" w14:textId="77777777" w:rsidR="00155B70" w:rsidRPr="004E068F" w:rsidRDefault="00155B70" w:rsidP="00155B70">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Saluran pemasaran I peternak sebagai penjual ke jagal sebagai pembeli memiliki nilai </w:t>
      </w:r>
      <w:r w:rsidRPr="002B2C92">
        <w:rPr>
          <w:rFonts w:ascii="Times New Roman" w:eastAsia="Times New Roman" w:hAnsi="Times New Roman" w:cs="Times New Roman"/>
          <w:i/>
          <w:sz w:val="24"/>
          <w:szCs w:val="24"/>
          <w:lang w:val="id-ID"/>
        </w:rPr>
        <w:t>farmer’s share</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97,5%,</w:t>
      </w:r>
      <w:r w:rsidRPr="00D8329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Saluran pemasaran II peternak sebagai penjual melalui pedagang perantara ke jagal sebagai pembeli memiliki nilai </w:t>
      </w:r>
      <w:r w:rsidRPr="002B2C92">
        <w:rPr>
          <w:rFonts w:ascii="Times New Roman" w:eastAsia="Times New Roman" w:hAnsi="Times New Roman" w:cs="Times New Roman"/>
          <w:i/>
          <w:sz w:val="24"/>
          <w:szCs w:val="24"/>
          <w:lang w:val="id-ID"/>
        </w:rPr>
        <w:t>farmer’s share</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 xml:space="preserve">92,65% , </w:t>
      </w:r>
      <w:r>
        <w:rPr>
          <w:rFonts w:ascii="Times New Roman" w:hAnsi="Times New Roman" w:cs="Times New Roman"/>
          <w:sz w:val="24"/>
          <w:szCs w:val="24"/>
          <w:lang w:val="id-ID"/>
        </w:rPr>
        <w:t xml:space="preserve">Saluran pemasaran II peternak sebagai penjual melalui pedagang perantara ke peternak sebagai pembeli memiliki nilai </w:t>
      </w:r>
      <w:r w:rsidRPr="002B2C92">
        <w:rPr>
          <w:rFonts w:ascii="Times New Roman" w:eastAsia="Times New Roman" w:hAnsi="Times New Roman" w:cs="Times New Roman"/>
          <w:i/>
          <w:sz w:val="24"/>
          <w:szCs w:val="24"/>
          <w:lang w:val="id-ID"/>
        </w:rPr>
        <w:t>farmer’s share</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 xml:space="preserve">94,36%, dan </w:t>
      </w:r>
      <w:r>
        <w:rPr>
          <w:rFonts w:ascii="Times New Roman" w:hAnsi="Times New Roman" w:cs="Times New Roman"/>
          <w:sz w:val="24"/>
          <w:szCs w:val="24"/>
          <w:lang w:val="id-ID"/>
        </w:rPr>
        <w:t xml:space="preserve">Saluran pemasaran III peternak sebagai penjual melalui pedagang perantara ke pedagang besar dan ke pembeli akhir memiliki nilai </w:t>
      </w:r>
      <w:r w:rsidRPr="002B2C92">
        <w:rPr>
          <w:rFonts w:ascii="Times New Roman" w:eastAsia="Times New Roman" w:hAnsi="Times New Roman" w:cs="Times New Roman"/>
          <w:i/>
          <w:sz w:val="24"/>
          <w:szCs w:val="24"/>
          <w:lang w:val="id-ID"/>
        </w:rPr>
        <w:t>farmer’s share</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 xml:space="preserve">92%. </w:t>
      </w:r>
    </w:p>
    <w:p w14:paraId="2035A2DB" w14:textId="77777777" w:rsidR="00155B70" w:rsidRPr="004647FC" w:rsidRDefault="00155B70" w:rsidP="00155B70">
      <w:pPr>
        <w:tabs>
          <w:tab w:val="left" w:pos="1768"/>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sidRPr="002B2C92">
        <w:rPr>
          <w:rFonts w:ascii="Times New Roman" w:eastAsia="Times New Roman" w:hAnsi="Times New Roman" w:cs="Times New Roman"/>
          <w:sz w:val="24"/>
          <w:szCs w:val="24"/>
        </w:rPr>
        <w:t xml:space="preserve">Berdasarkan data pada </w:t>
      </w:r>
      <w:r>
        <w:rPr>
          <w:rFonts w:ascii="Times New Roman" w:eastAsia="Times New Roman" w:hAnsi="Times New Roman" w:cs="Times New Roman"/>
          <w:sz w:val="24"/>
          <w:szCs w:val="24"/>
        </w:rPr>
        <w:t>Tabel</w:t>
      </w:r>
      <w:r w:rsidRPr="008738B8">
        <w:rPr>
          <w:rFonts w:ascii="Times New Roman" w:eastAsia="Times New Roman" w:hAnsi="Times New Roman" w:cs="Times New Roman"/>
          <w:sz w:val="24"/>
          <w:szCs w:val="24"/>
        </w:rPr>
        <w:t xml:space="preserve"> 5.</w:t>
      </w:r>
      <w:r w:rsidRPr="002B2C92">
        <w:rPr>
          <w:rFonts w:ascii="Times New Roman" w:eastAsia="Times New Roman" w:hAnsi="Times New Roman" w:cs="Times New Roman"/>
          <w:sz w:val="24"/>
          <w:szCs w:val="24"/>
        </w:rPr>
        <w:t xml:space="preserve"> Didapatkan bahwa saluran pemasaran I lebih efisien jika dibandingkan dengan saluran pemasaran lainnya karena memiliki nilai</w:t>
      </w:r>
      <w:r>
        <w:rPr>
          <w:rFonts w:ascii="Times New Roman" w:eastAsia="Times New Roman" w:hAnsi="Times New Roman" w:cs="Times New Roman"/>
          <w:sz w:val="24"/>
          <w:szCs w:val="24"/>
        </w:rPr>
        <w:t xml:space="preserve"> tidak melibatkan banyak lembaga pemasaran sehingga biaya pemasaran yang dikeluarkan rendah</w:t>
      </w:r>
      <w:r w:rsidRPr="002B2C92">
        <w:rPr>
          <w:rFonts w:ascii="Times New Roman" w:eastAsia="Times New Roman" w:hAnsi="Times New Roman" w:cs="Times New Roman"/>
          <w:sz w:val="24"/>
          <w:szCs w:val="24"/>
        </w:rPr>
        <w:t xml:space="preserve">, hal tersebut menunjukkan bahwa peternak sebagai penjual </w:t>
      </w:r>
      <w:r>
        <w:rPr>
          <w:rFonts w:ascii="Times New Roman" w:eastAsia="Times New Roman" w:hAnsi="Times New Roman" w:cs="Times New Roman"/>
          <w:sz w:val="24"/>
          <w:szCs w:val="24"/>
        </w:rPr>
        <w:t xml:space="preserve">dan jagal sebagai pembeli </w:t>
      </w:r>
      <w:r w:rsidRPr="002B2C92">
        <w:rPr>
          <w:rFonts w:ascii="Times New Roman" w:eastAsia="Times New Roman" w:hAnsi="Times New Roman" w:cs="Times New Roman"/>
          <w:sz w:val="24"/>
          <w:szCs w:val="24"/>
        </w:rPr>
        <w:t xml:space="preserve">mendapatkan seluruh </w:t>
      </w:r>
      <w:r w:rsidRPr="002B2C92">
        <w:rPr>
          <w:rFonts w:ascii="Times New Roman" w:eastAsia="Times New Roman" w:hAnsi="Times New Roman" w:cs="Times New Roman"/>
          <w:sz w:val="24"/>
          <w:szCs w:val="24"/>
        </w:rPr>
        <w:lastRenderedPageBreak/>
        <w:t xml:space="preserve">keuntungan tanpa ada pembagian ke Lembaga pemasaran lainnya. </w:t>
      </w:r>
      <w:r w:rsidRPr="002B2C92">
        <w:rPr>
          <w:rFonts w:ascii="Times New Roman" w:eastAsia="Times New Roman" w:hAnsi="Times New Roman" w:cs="Times New Roman"/>
          <w:sz w:val="24"/>
          <w:szCs w:val="24"/>
          <w:lang w:val="id-ID"/>
        </w:rPr>
        <w:t>Hal ini sesuai dengan pendapat menurut Yuni</w:t>
      </w:r>
      <w:r>
        <w:rPr>
          <w:rFonts w:ascii="Times New Roman" w:eastAsia="Times New Roman" w:hAnsi="Times New Roman" w:cs="Times New Roman"/>
          <w:sz w:val="24"/>
          <w:szCs w:val="24"/>
          <w:lang w:val="id-ID"/>
        </w:rPr>
        <w:t>ati, et al</w:t>
      </w:r>
      <w:r w:rsidRPr="002B2C92">
        <w:rPr>
          <w:rFonts w:ascii="Times New Roman" w:eastAsia="Times New Roman" w:hAnsi="Times New Roman" w:cs="Times New Roman"/>
          <w:sz w:val="24"/>
          <w:szCs w:val="24"/>
          <w:lang w:val="id-ID"/>
        </w:rPr>
        <w:t>., (2021) yang menyatakan bahwa semakin banyak perantara atau lembaga pemasaran maka akan semakin kecil bagian yang akan diterima oleh peternak</w:t>
      </w:r>
      <w:r>
        <w:rPr>
          <w:rFonts w:ascii="Times New Roman" w:eastAsia="Times New Roman" w:hAnsi="Times New Roman" w:cs="Times New Roman"/>
          <w:sz w:val="24"/>
          <w:szCs w:val="24"/>
          <w:lang w:val="id-ID"/>
        </w:rPr>
        <w:t xml:space="preserve"> sebagai penjual</w:t>
      </w:r>
      <w:r w:rsidRPr="002B2C92">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Nilai </w:t>
      </w:r>
      <w:r w:rsidRPr="002B2C92">
        <w:rPr>
          <w:rFonts w:ascii="Times New Roman" w:eastAsia="Times New Roman" w:hAnsi="Times New Roman" w:cs="Times New Roman"/>
          <w:i/>
          <w:sz w:val="24"/>
          <w:szCs w:val="24"/>
          <w:lang w:val="id-ID"/>
        </w:rPr>
        <w:t>farmer’s share</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 xml:space="preserve">memiliki perbedaan dikarenakan faktor seperti jumlah lembaga pemasaran yang terlibat sehingga menimbulkan biaya pemasaran yang tinggi (Iswahyudi dan Sustiyana, 2019). </w:t>
      </w:r>
    </w:p>
    <w:p w14:paraId="44B564A7" w14:textId="77777777" w:rsidR="00155B70" w:rsidRPr="00306267" w:rsidRDefault="00155B70" w:rsidP="00155B70">
      <w:pPr>
        <w:spacing w:line="480" w:lineRule="auto"/>
        <w:jc w:val="center"/>
        <w:rPr>
          <w:rFonts w:ascii="Times New Roman" w:eastAsia="Times New Roman" w:hAnsi="Times New Roman" w:cs="Times New Roman"/>
          <w:b/>
          <w:sz w:val="24"/>
          <w:szCs w:val="24"/>
        </w:rPr>
      </w:pPr>
      <w:r w:rsidRPr="00306267">
        <w:rPr>
          <w:rFonts w:ascii="Times New Roman" w:eastAsia="Times New Roman" w:hAnsi="Times New Roman" w:cs="Times New Roman"/>
          <w:b/>
          <w:sz w:val="24"/>
          <w:szCs w:val="24"/>
        </w:rPr>
        <w:t>Efisiensi pemasaran</w:t>
      </w:r>
    </w:p>
    <w:p w14:paraId="42232652" w14:textId="3012E6EA" w:rsidR="00155B70" w:rsidRDefault="00155B70" w:rsidP="003D4517">
      <w:pPr>
        <w:spacing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Effisiensi pemasaran dapat diketahui dengan melihat</w:t>
      </w:r>
      <w:r>
        <w:rPr>
          <w:rFonts w:ascii="Times New Roman" w:eastAsia="Times New Roman" w:hAnsi="Times New Roman" w:cs="Times New Roman"/>
          <w:sz w:val="24"/>
          <w:szCs w:val="24"/>
          <w:lang w:val="id-ID"/>
        </w:rPr>
        <w:t xml:space="preserve"> nilai persentase dari</w:t>
      </w:r>
      <w:r>
        <w:rPr>
          <w:rFonts w:ascii="Times New Roman" w:eastAsia="Times New Roman" w:hAnsi="Times New Roman" w:cs="Times New Roman"/>
          <w:sz w:val="24"/>
          <w:szCs w:val="24"/>
        </w:rPr>
        <w:t xml:space="preserve"> perbandingan </w:t>
      </w:r>
      <w:r>
        <w:rPr>
          <w:rFonts w:ascii="Times New Roman" w:eastAsia="Times New Roman" w:hAnsi="Times New Roman" w:cs="Times New Roman"/>
          <w:sz w:val="24"/>
          <w:szCs w:val="24"/>
          <w:lang w:val="id-ID"/>
        </w:rPr>
        <w:t>antara biaya pemasaran dengan nilai jual produk. Faktor seperti pola pemasaran dan fakor lain diluar model pemasaran dapat mempengaruhi nilai dari efisiensi pemasaran (Lasaharu, et al., 2020). Analisis efisiensi dapat dilihat pada Tabel 6.</w:t>
      </w:r>
    </w:p>
    <w:p w14:paraId="5981EBB5" w14:textId="77777777" w:rsidR="00155B70" w:rsidRPr="00225AA8" w:rsidRDefault="00155B70" w:rsidP="00155B70">
      <w:pPr>
        <w:tabs>
          <w:tab w:val="left" w:pos="3918"/>
        </w:tabs>
        <w:spacing w:after="0" w:line="240" w:lineRule="auto"/>
        <w:ind w:left="993" w:hanging="993"/>
        <w:jc w:val="both"/>
        <w:rPr>
          <w:rFonts w:ascii="Times New Roman" w:hAnsi="Times New Roman" w:cs="Times New Roman"/>
          <w:sz w:val="24"/>
          <w:szCs w:val="24"/>
          <w:lang w:val="id-ID"/>
        </w:rPr>
      </w:pPr>
      <w:r w:rsidRPr="00225AA8">
        <w:rPr>
          <w:rFonts w:ascii="Times New Roman" w:hAnsi="Times New Roman" w:cs="Times New Roman"/>
          <w:sz w:val="24"/>
          <w:szCs w:val="24"/>
          <w:lang w:val="id-ID"/>
        </w:rPr>
        <w:t>Tabel 6. Tingkat e</w:t>
      </w:r>
      <w:r w:rsidRPr="00225AA8">
        <w:rPr>
          <w:rFonts w:ascii="Times New Roman" w:hAnsi="Times New Roman" w:cs="Times New Roman"/>
          <w:sz w:val="24"/>
          <w:szCs w:val="24"/>
        </w:rPr>
        <w:t xml:space="preserve">fisiensi </w:t>
      </w:r>
      <w:r w:rsidRPr="00225AA8">
        <w:rPr>
          <w:rFonts w:ascii="Times New Roman" w:eastAsia="Times New Roman" w:hAnsi="Times New Roman" w:cs="Times New Roman"/>
          <w:sz w:val="24"/>
          <w:szCs w:val="24"/>
          <w:lang w:val="id-ID"/>
        </w:rPr>
        <w:t>saluran pemasaran Sapi potong di Pasar Hewan Bangsri, Kabupaten Jepara</w:t>
      </w:r>
    </w:p>
    <w:tbl>
      <w:tblPr>
        <w:tblW w:w="8188" w:type="dxa"/>
        <w:tblLayout w:type="fixed"/>
        <w:tblLook w:val="04A0" w:firstRow="1" w:lastRow="0" w:firstColumn="1" w:lastColumn="0" w:noHBand="0" w:noVBand="1"/>
      </w:tblPr>
      <w:tblGrid>
        <w:gridCol w:w="1282"/>
        <w:gridCol w:w="2795"/>
        <w:gridCol w:w="1276"/>
        <w:gridCol w:w="1559"/>
        <w:gridCol w:w="1276"/>
      </w:tblGrid>
      <w:tr w:rsidR="00155B70" w:rsidRPr="00EA736D" w14:paraId="455A8EA8" w14:textId="77777777" w:rsidTr="00F32329">
        <w:trPr>
          <w:trHeight w:val="340"/>
        </w:trPr>
        <w:tc>
          <w:tcPr>
            <w:tcW w:w="1282" w:type="dxa"/>
            <w:tcBorders>
              <w:top w:val="double" w:sz="4" w:space="0" w:color="auto"/>
              <w:bottom w:val="single" w:sz="4" w:space="0" w:color="auto"/>
            </w:tcBorders>
            <w:shd w:val="clear" w:color="auto" w:fill="auto"/>
            <w:vAlign w:val="center"/>
            <w:hideMark/>
          </w:tcPr>
          <w:p w14:paraId="683C6960" w14:textId="77777777" w:rsidR="00155B70" w:rsidRPr="00530042" w:rsidRDefault="00155B70" w:rsidP="00F32329">
            <w:pPr>
              <w:spacing w:after="0" w:line="240" w:lineRule="auto"/>
              <w:jc w:val="center"/>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Saluran Pemasaran</w:t>
            </w:r>
          </w:p>
        </w:tc>
        <w:tc>
          <w:tcPr>
            <w:tcW w:w="2795" w:type="dxa"/>
            <w:tcBorders>
              <w:top w:val="double" w:sz="4" w:space="0" w:color="auto"/>
              <w:bottom w:val="single" w:sz="4" w:space="0" w:color="auto"/>
            </w:tcBorders>
            <w:shd w:val="clear" w:color="auto" w:fill="auto"/>
            <w:vAlign w:val="center"/>
            <w:hideMark/>
          </w:tcPr>
          <w:p w14:paraId="70A373EB" w14:textId="77777777" w:rsidR="00155B70" w:rsidRPr="00530042" w:rsidRDefault="00155B70" w:rsidP="00F32329">
            <w:pPr>
              <w:spacing w:after="0" w:line="240" w:lineRule="auto"/>
              <w:jc w:val="center"/>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Lembaga Pemasaran</w:t>
            </w:r>
          </w:p>
        </w:tc>
        <w:tc>
          <w:tcPr>
            <w:tcW w:w="1276" w:type="dxa"/>
            <w:tcBorders>
              <w:top w:val="double" w:sz="4" w:space="0" w:color="auto"/>
              <w:bottom w:val="single" w:sz="4" w:space="0" w:color="auto"/>
            </w:tcBorders>
            <w:shd w:val="clear" w:color="auto" w:fill="auto"/>
            <w:vAlign w:val="center"/>
            <w:hideMark/>
          </w:tcPr>
          <w:p w14:paraId="49A2FBBA" w14:textId="77777777" w:rsidR="00155B70" w:rsidRPr="00AC51CA" w:rsidRDefault="00155B70" w:rsidP="00F32329">
            <w:pPr>
              <w:spacing w:after="0" w:line="240" w:lineRule="auto"/>
              <w:jc w:val="center"/>
              <w:rPr>
                <w:rFonts w:ascii="Times New Roman" w:eastAsia="Times New Roman" w:hAnsi="Times New Roman" w:cs="Times New Roman"/>
                <w:color w:val="000000"/>
                <w:sz w:val="24"/>
                <w:szCs w:val="24"/>
                <w:lang w:val="id-ID" w:eastAsia="en-US"/>
              </w:rPr>
            </w:pPr>
            <w:r w:rsidRPr="00530042">
              <w:rPr>
                <w:rFonts w:ascii="Times New Roman" w:eastAsia="Times New Roman" w:hAnsi="Times New Roman" w:cs="Times New Roman"/>
                <w:color w:val="000000"/>
                <w:sz w:val="24"/>
                <w:szCs w:val="24"/>
                <w:lang w:val="en-ID" w:eastAsia="en-US"/>
              </w:rPr>
              <w:t>Biaya Pemasaran</w:t>
            </w:r>
            <w:r>
              <w:rPr>
                <w:rFonts w:ascii="Times New Roman" w:eastAsia="Times New Roman" w:hAnsi="Times New Roman" w:cs="Times New Roman"/>
                <w:color w:val="000000"/>
                <w:sz w:val="24"/>
                <w:szCs w:val="24"/>
                <w:lang w:val="id-ID" w:eastAsia="en-US"/>
              </w:rPr>
              <w:t xml:space="preserve"> (Rp)</w:t>
            </w:r>
          </w:p>
        </w:tc>
        <w:tc>
          <w:tcPr>
            <w:tcW w:w="1559" w:type="dxa"/>
            <w:tcBorders>
              <w:top w:val="double" w:sz="4" w:space="0" w:color="auto"/>
              <w:bottom w:val="single" w:sz="4" w:space="0" w:color="auto"/>
            </w:tcBorders>
            <w:shd w:val="clear" w:color="auto" w:fill="auto"/>
            <w:vAlign w:val="center"/>
            <w:hideMark/>
          </w:tcPr>
          <w:p w14:paraId="0C9FE411" w14:textId="77777777" w:rsidR="00155B70" w:rsidRPr="00AC51CA" w:rsidRDefault="00155B70" w:rsidP="00F32329">
            <w:pPr>
              <w:spacing w:after="0" w:line="240" w:lineRule="auto"/>
              <w:jc w:val="center"/>
              <w:rPr>
                <w:rFonts w:ascii="Times New Roman" w:eastAsia="Times New Roman" w:hAnsi="Times New Roman" w:cs="Times New Roman"/>
                <w:color w:val="000000"/>
                <w:sz w:val="24"/>
                <w:szCs w:val="24"/>
                <w:lang w:val="id-ID" w:eastAsia="en-US"/>
              </w:rPr>
            </w:pPr>
            <w:r w:rsidRPr="00530042">
              <w:rPr>
                <w:rFonts w:ascii="Times New Roman" w:eastAsia="Times New Roman" w:hAnsi="Times New Roman" w:cs="Times New Roman"/>
                <w:color w:val="000000"/>
                <w:sz w:val="24"/>
                <w:szCs w:val="24"/>
                <w:lang w:val="en-ID" w:eastAsia="en-US"/>
              </w:rPr>
              <w:t>Nilai Jual Produk</w:t>
            </w:r>
            <w:r>
              <w:rPr>
                <w:rFonts w:ascii="Times New Roman" w:eastAsia="Times New Roman" w:hAnsi="Times New Roman" w:cs="Times New Roman"/>
                <w:color w:val="000000"/>
                <w:sz w:val="24"/>
                <w:szCs w:val="24"/>
                <w:lang w:val="id-ID" w:eastAsia="en-US"/>
              </w:rPr>
              <w:t xml:space="preserve"> (Rp)</w:t>
            </w:r>
          </w:p>
        </w:tc>
        <w:tc>
          <w:tcPr>
            <w:tcW w:w="1276" w:type="dxa"/>
            <w:tcBorders>
              <w:top w:val="double" w:sz="4" w:space="0" w:color="auto"/>
              <w:bottom w:val="single" w:sz="4" w:space="0" w:color="auto"/>
            </w:tcBorders>
            <w:shd w:val="clear" w:color="auto" w:fill="auto"/>
            <w:vAlign w:val="center"/>
            <w:hideMark/>
          </w:tcPr>
          <w:p w14:paraId="6CFD1D51" w14:textId="77777777" w:rsidR="00155B70" w:rsidRPr="00EA736D" w:rsidRDefault="00155B70" w:rsidP="00F32329">
            <w:pPr>
              <w:spacing w:after="0" w:line="240" w:lineRule="auto"/>
              <w:jc w:val="center"/>
              <w:rPr>
                <w:rFonts w:ascii="Times New Roman" w:eastAsia="Times New Roman" w:hAnsi="Times New Roman" w:cs="Times New Roman"/>
                <w:color w:val="000000"/>
                <w:sz w:val="24"/>
                <w:szCs w:val="24"/>
                <w:lang w:val="id-ID" w:eastAsia="en-US"/>
              </w:rPr>
            </w:pPr>
            <w:r>
              <w:rPr>
                <w:rFonts w:ascii="Times New Roman" w:eastAsia="Times New Roman" w:hAnsi="Times New Roman" w:cs="Times New Roman"/>
                <w:color w:val="000000"/>
                <w:sz w:val="24"/>
                <w:szCs w:val="24"/>
                <w:lang w:val="en-ID" w:eastAsia="en-US"/>
              </w:rPr>
              <w:t>Ef</w:t>
            </w:r>
            <w:r w:rsidRPr="00530042">
              <w:rPr>
                <w:rFonts w:ascii="Times New Roman" w:eastAsia="Times New Roman" w:hAnsi="Times New Roman" w:cs="Times New Roman"/>
                <w:color w:val="000000"/>
                <w:sz w:val="24"/>
                <w:szCs w:val="24"/>
                <w:lang w:val="en-ID" w:eastAsia="en-US"/>
              </w:rPr>
              <w:t>isiensi Pemasaran</w:t>
            </w:r>
            <w:r>
              <w:rPr>
                <w:rFonts w:ascii="Times New Roman" w:eastAsia="Times New Roman" w:hAnsi="Times New Roman" w:cs="Times New Roman"/>
                <w:color w:val="000000"/>
                <w:sz w:val="24"/>
                <w:szCs w:val="24"/>
                <w:lang w:val="id-ID" w:eastAsia="en-US"/>
              </w:rPr>
              <w:t xml:space="preserve"> </w:t>
            </w:r>
          </w:p>
        </w:tc>
      </w:tr>
      <w:tr w:rsidR="00155B70" w:rsidRPr="00530042" w14:paraId="118FB918" w14:textId="77777777" w:rsidTr="00F32329">
        <w:trPr>
          <w:trHeight w:val="340"/>
        </w:trPr>
        <w:tc>
          <w:tcPr>
            <w:tcW w:w="1282" w:type="dxa"/>
            <w:tcBorders>
              <w:top w:val="single" w:sz="4" w:space="0" w:color="auto"/>
            </w:tcBorders>
            <w:shd w:val="clear" w:color="auto" w:fill="auto"/>
            <w:vAlign w:val="center"/>
            <w:hideMark/>
          </w:tcPr>
          <w:p w14:paraId="3E1FA1F7"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I</w:t>
            </w:r>
          </w:p>
        </w:tc>
        <w:tc>
          <w:tcPr>
            <w:tcW w:w="2795" w:type="dxa"/>
            <w:tcBorders>
              <w:top w:val="single" w:sz="4" w:space="0" w:color="auto"/>
            </w:tcBorders>
            <w:shd w:val="clear" w:color="auto" w:fill="auto"/>
            <w:vAlign w:val="center"/>
            <w:hideMark/>
          </w:tcPr>
          <w:p w14:paraId="5E955FE3"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Peternak sebagai penjual</w:t>
            </w:r>
          </w:p>
        </w:tc>
        <w:tc>
          <w:tcPr>
            <w:tcW w:w="1276" w:type="dxa"/>
            <w:tcBorders>
              <w:top w:val="single" w:sz="4" w:space="0" w:color="auto"/>
            </w:tcBorders>
            <w:shd w:val="clear" w:color="auto" w:fill="auto"/>
            <w:vAlign w:val="center"/>
            <w:hideMark/>
          </w:tcPr>
          <w:p w14:paraId="238C7B88"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443.571</w:t>
            </w:r>
          </w:p>
        </w:tc>
        <w:tc>
          <w:tcPr>
            <w:tcW w:w="1559" w:type="dxa"/>
            <w:tcBorders>
              <w:top w:val="single" w:sz="4" w:space="0" w:color="auto"/>
            </w:tcBorders>
            <w:shd w:val="clear" w:color="auto" w:fill="auto"/>
            <w:vAlign w:val="center"/>
            <w:hideMark/>
          </w:tcPr>
          <w:p w14:paraId="5F6BD1BE"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18.086.429</w:t>
            </w:r>
          </w:p>
        </w:tc>
        <w:tc>
          <w:tcPr>
            <w:tcW w:w="1276" w:type="dxa"/>
            <w:tcBorders>
              <w:top w:val="single" w:sz="4" w:space="0" w:color="auto"/>
            </w:tcBorders>
            <w:shd w:val="clear" w:color="auto" w:fill="auto"/>
            <w:vAlign w:val="center"/>
            <w:hideMark/>
          </w:tcPr>
          <w:p w14:paraId="465A4ED9"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2,45</w:t>
            </w:r>
            <w:r w:rsidRPr="002B2C92">
              <w:rPr>
                <w:rFonts w:ascii="Times New Roman" w:eastAsia="Times New Roman" w:hAnsi="Times New Roman" w:cs="Times New Roman"/>
                <w:color w:val="000000"/>
                <w:sz w:val="24"/>
                <w:szCs w:val="24"/>
                <w:lang w:val="en-ID" w:eastAsia="en-US"/>
              </w:rPr>
              <w:t>%</w:t>
            </w:r>
          </w:p>
        </w:tc>
      </w:tr>
      <w:tr w:rsidR="00155B70" w:rsidRPr="00530042" w14:paraId="70CBB627" w14:textId="77777777" w:rsidTr="00F32329">
        <w:trPr>
          <w:trHeight w:val="340"/>
        </w:trPr>
        <w:tc>
          <w:tcPr>
            <w:tcW w:w="1282" w:type="dxa"/>
            <w:shd w:val="clear" w:color="auto" w:fill="auto"/>
            <w:vAlign w:val="center"/>
            <w:hideMark/>
          </w:tcPr>
          <w:p w14:paraId="51BC9486"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p>
        </w:tc>
        <w:tc>
          <w:tcPr>
            <w:tcW w:w="2795" w:type="dxa"/>
            <w:shd w:val="clear" w:color="auto" w:fill="auto"/>
            <w:vAlign w:val="center"/>
            <w:hideMark/>
          </w:tcPr>
          <w:p w14:paraId="4A9ACB78"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Jagal sebagai pembeli</w:t>
            </w:r>
          </w:p>
        </w:tc>
        <w:tc>
          <w:tcPr>
            <w:tcW w:w="1276" w:type="dxa"/>
            <w:shd w:val="clear" w:color="auto" w:fill="auto"/>
            <w:vAlign w:val="center"/>
            <w:hideMark/>
          </w:tcPr>
          <w:p w14:paraId="2F7C9EED"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559" w:type="dxa"/>
            <w:shd w:val="clear" w:color="auto" w:fill="auto"/>
            <w:vAlign w:val="center"/>
            <w:hideMark/>
          </w:tcPr>
          <w:p w14:paraId="5AE9A5E4"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276" w:type="dxa"/>
            <w:shd w:val="clear" w:color="auto" w:fill="auto"/>
            <w:vAlign w:val="center"/>
            <w:hideMark/>
          </w:tcPr>
          <w:p w14:paraId="508DF3B8"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r>
      <w:tr w:rsidR="00155B70" w:rsidRPr="00530042" w14:paraId="407B3495" w14:textId="77777777" w:rsidTr="00F32329">
        <w:trPr>
          <w:trHeight w:val="340"/>
        </w:trPr>
        <w:tc>
          <w:tcPr>
            <w:tcW w:w="1282" w:type="dxa"/>
            <w:shd w:val="clear" w:color="auto" w:fill="auto"/>
            <w:vAlign w:val="center"/>
            <w:hideMark/>
          </w:tcPr>
          <w:p w14:paraId="5217EDFA"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II</w:t>
            </w:r>
          </w:p>
        </w:tc>
        <w:tc>
          <w:tcPr>
            <w:tcW w:w="2795" w:type="dxa"/>
            <w:shd w:val="clear" w:color="auto" w:fill="auto"/>
            <w:vAlign w:val="center"/>
            <w:hideMark/>
          </w:tcPr>
          <w:p w14:paraId="7B117ABD"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Peternak sebagai penjual</w:t>
            </w:r>
          </w:p>
        </w:tc>
        <w:tc>
          <w:tcPr>
            <w:tcW w:w="1276" w:type="dxa"/>
            <w:shd w:val="clear" w:color="auto" w:fill="auto"/>
            <w:vAlign w:val="center"/>
            <w:hideMark/>
          </w:tcPr>
          <w:p w14:paraId="689EAC94"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445.750</w:t>
            </w:r>
          </w:p>
        </w:tc>
        <w:tc>
          <w:tcPr>
            <w:tcW w:w="1559" w:type="dxa"/>
            <w:shd w:val="clear" w:color="auto" w:fill="auto"/>
            <w:vAlign w:val="center"/>
            <w:hideMark/>
          </w:tcPr>
          <w:p w14:paraId="2A4F96CA"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18.893.750</w:t>
            </w:r>
          </w:p>
        </w:tc>
        <w:tc>
          <w:tcPr>
            <w:tcW w:w="1276" w:type="dxa"/>
            <w:shd w:val="clear" w:color="auto" w:fill="auto"/>
            <w:vAlign w:val="center"/>
            <w:hideMark/>
          </w:tcPr>
          <w:p w14:paraId="4A5881DF"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2,4</w:t>
            </w:r>
            <w:r w:rsidRPr="002B2C92">
              <w:rPr>
                <w:rFonts w:ascii="Times New Roman" w:eastAsia="Times New Roman" w:hAnsi="Times New Roman" w:cs="Times New Roman"/>
                <w:color w:val="000000"/>
                <w:sz w:val="24"/>
                <w:szCs w:val="24"/>
                <w:lang w:val="en-ID" w:eastAsia="en-US"/>
              </w:rPr>
              <w:t>%</w:t>
            </w:r>
          </w:p>
        </w:tc>
      </w:tr>
      <w:tr w:rsidR="00155B70" w:rsidRPr="00530042" w14:paraId="03E01D27" w14:textId="77777777" w:rsidTr="00F32329">
        <w:trPr>
          <w:trHeight w:val="340"/>
        </w:trPr>
        <w:tc>
          <w:tcPr>
            <w:tcW w:w="1282" w:type="dxa"/>
            <w:shd w:val="clear" w:color="auto" w:fill="auto"/>
            <w:vAlign w:val="center"/>
            <w:hideMark/>
          </w:tcPr>
          <w:p w14:paraId="519D1989"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p>
        </w:tc>
        <w:tc>
          <w:tcPr>
            <w:tcW w:w="2795" w:type="dxa"/>
            <w:shd w:val="clear" w:color="auto" w:fill="auto"/>
            <w:vAlign w:val="center"/>
            <w:hideMark/>
          </w:tcPr>
          <w:p w14:paraId="12E97BB5"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Pedagang perantara</w:t>
            </w:r>
          </w:p>
        </w:tc>
        <w:tc>
          <w:tcPr>
            <w:tcW w:w="1276" w:type="dxa"/>
            <w:shd w:val="clear" w:color="auto" w:fill="auto"/>
            <w:vAlign w:val="center"/>
            <w:hideMark/>
          </w:tcPr>
          <w:p w14:paraId="223B878D"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559" w:type="dxa"/>
            <w:shd w:val="clear" w:color="auto" w:fill="auto"/>
            <w:vAlign w:val="center"/>
            <w:hideMark/>
          </w:tcPr>
          <w:p w14:paraId="60CBF9EC"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276" w:type="dxa"/>
            <w:shd w:val="clear" w:color="auto" w:fill="auto"/>
            <w:vAlign w:val="center"/>
            <w:hideMark/>
          </w:tcPr>
          <w:p w14:paraId="0C3FBA70"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r>
      <w:tr w:rsidR="00155B70" w:rsidRPr="00530042" w14:paraId="143EA93E" w14:textId="77777777" w:rsidTr="00F32329">
        <w:trPr>
          <w:trHeight w:val="340"/>
        </w:trPr>
        <w:tc>
          <w:tcPr>
            <w:tcW w:w="1282" w:type="dxa"/>
            <w:shd w:val="clear" w:color="auto" w:fill="auto"/>
            <w:vAlign w:val="center"/>
            <w:hideMark/>
          </w:tcPr>
          <w:p w14:paraId="47CB1910"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2795" w:type="dxa"/>
            <w:shd w:val="clear" w:color="auto" w:fill="auto"/>
            <w:vAlign w:val="center"/>
            <w:hideMark/>
          </w:tcPr>
          <w:p w14:paraId="558D67FB"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Jagal sebagai pembeli</w:t>
            </w:r>
          </w:p>
        </w:tc>
        <w:tc>
          <w:tcPr>
            <w:tcW w:w="1276" w:type="dxa"/>
            <w:shd w:val="clear" w:color="auto" w:fill="auto"/>
            <w:vAlign w:val="center"/>
            <w:hideMark/>
          </w:tcPr>
          <w:p w14:paraId="2CDAFAFA"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559" w:type="dxa"/>
            <w:shd w:val="clear" w:color="auto" w:fill="auto"/>
            <w:vAlign w:val="center"/>
            <w:hideMark/>
          </w:tcPr>
          <w:p w14:paraId="67DB06C9"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276" w:type="dxa"/>
            <w:shd w:val="clear" w:color="auto" w:fill="auto"/>
            <w:vAlign w:val="center"/>
            <w:hideMark/>
          </w:tcPr>
          <w:p w14:paraId="58A02F2D"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r>
      <w:tr w:rsidR="00155B70" w:rsidRPr="00530042" w14:paraId="1D6A0FB3" w14:textId="77777777" w:rsidTr="00F32329">
        <w:trPr>
          <w:trHeight w:val="340"/>
        </w:trPr>
        <w:tc>
          <w:tcPr>
            <w:tcW w:w="1282" w:type="dxa"/>
            <w:shd w:val="clear" w:color="auto" w:fill="auto"/>
            <w:vAlign w:val="center"/>
            <w:hideMark/>
          </w:tcPr>
          <w:p w14:paraId="42EF6579"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II</w:t>
            </w:r>
          </w:p>
        </w:tc>
        <w:tc>
          <w:tcPr>
            <w:tcW w:w="2795" w:type="dxa"/>
            <w:shd w:val="clear" w:color="auto" w:fill="auto"/>
            <w:vAlign w:val="center"/>
            <w:hideMark/>
          </w:tcPr>
          <w:p w14:paraId="7514A467"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Peternak sebagai penjual</w:t>
            </w:r>
          </w:p>
        </w:tc>
        <w:tc>
          <w:tcPr>
            <w:tcW w:w="1276" w:type="dxa"/>
            <w:shd w:val="clear" w:color="auto" w:fill="auto"/>
            <w:vAlign w:val="center"/>
            <w:hideMark/>
          </w:tcPr>
          <w:p w14:paraId="33F3EE44"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472.317</w:t>
            </w:r>
          </w:p>
        </w:tc>
        <w:tc>
          <w:tcPr>
            <w:tcW w:w="1559" w:type="dxa"/>
            <w:shd w:val="clear" w:color="auto" w:fill="auto"/>
            <w:vAlign w:val="center"/>
            <w:hideMark/>
          </w:tcPr>
          <w:p w14:paraId="30088171"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17.171.333</w:t>
            </w:r>
          </w:p>
        </w:tc>
        <w:tc>
          <w:tcPr>
            <w:tcW w:w="1276" w:type="dxa"/>
            <w:shd w:val="clear" w:color="auto" w:fill="auto"/>
            <w:vAlign w:val="center"/>
            <w:hideMark/>
          </w:tcPr>
          <w:p w14:paraId="515AA49E"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2,87</w:t>
            </w:r>
            <w:r w:rsidRPr="002B2C92">
              <w:rPr>
                <w:rFonts w:ascii="Times New Roman" w:eastAsia="Times New Roman" w:hAnsi="Times New Roman" w:cs="Times New Roman"/>
                <w:color w:val="000000"/>
                <w:sz w:val="24"/>
                <w:szCs w:val="24"/>
                <w:lang w:val="en-ID" w:eastAsia="en-US"/>
              </w:rPr>
              <w:t>%</w:t>
            </w:r>
          </w:p>
        </w:tc>
      </w:tr>
      <w:tr w:rsidR="00155B70" w:rsidRPr="00530042" w14:paraId="56137D32" w14:textId="77777777" w:rsidTr="00F32329">
        <w:trPr>
          <w:trHeight w:val="340"/>
        </w:trPr>
        <w:tc>
          <w:tcPr>
            <w:tcW w:w="1282" w:type="dxa"/>
            <w:shd w:val="clear" w:color="auto" w:fill="auto"/>
            <w:vAlign w:val="center"/>
            <w:hideMark/>
          </w:tcPr>
          <w:p w14:paraId="08E918C0"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p>
        </w:tc>
        <w:tc>
          <w:tcPr>
            <w:tcW w:w="2795" w:type="dxa"/>
            <w:shd w:val="clear" w:color="auto" w:fill="auto"/>
            <w:vAlign w:val="center"/>
            <w:hideMark/>
          </w:tcPr>
          <w:p w14:paraId="7167459B"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Pedagang perantara</w:t>
            </w:r>
          </w:p>
        </w:tc>
        <w:tc>
          <w:tcPr>
            <w:tcW w:w="1276" w:type="dxa"/>
            <w:shd w:val="clear" w:color="auto" w:fill="auto"/>
            <w:vAlign w:val="center"/>
            <w:hideMark/>
          </w:tcPr>
          <w:p w14:paraId="21E62C91"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559" w:type="dxa"/>
            <w:shd w:val="clear" w:color="auto" w:fill="auto"/>
            <w:vAlign w:val="center"/>
            <w:hideMark/>
          </w:tcPr>
          <w:p w14:paraId="164887D3"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276" w:type="dxa"/>
            <w:shd w:val="clear" w:color="auto" w:fill="auto"/>
            <w:vAlign w:val="center"/>
            <w:hideMark/>
          </w:tcPr>
          <w:p w14:paraId="778F78A0"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r>
      <w:tr w:rsidR="00155B70" w:rsidRPr="00530042" w14:paraId="23CF29CD" w14:textId="77777777" w:rsidTr="00F32329">
        <w:trPr>
          <w:trHeight w:val="340"/>
        </w:trPr>
        <w:tc>
          <w:tcPr>
            <w:tcW w:w="1282" w:type="dxa"/>
            <w:shd w:val="clear" w:color="auto" w:fill="auto"/>
            <w:vAlign w:val="center"/>
            <w:hideMark/>
          </w:tcPr>
          <w:p w14:paraId="44B6D6BB"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2795" w:type="dxa"/>
            <w:shd w:val="clear" w:color="auto" w:fill="auto"/>
            <w:vAlign w:val="center"/>
            <w:hideMark/>
          </w:tcPr>
          <w:p w14:paraId="3558AF88"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Pr>
                <w:rFonts w:ascii="Times New Roman" w:eastAsia="Times New Roman" w:hAnsi="Times New Roman" w:cs="Times New Roman"/>
                <w:color w:val="000000"/>
                <w:sz w:val="24"/>
                <w:szCs w:val="24"/>
                <w:lang w:val="en-ID" w:eastAsia="en-US"/>
              </w:rPr>
              <w:t>Peternak</w:t>
            </w:r>
            <w:r>
              <w:rPr>
                <w:rFonts w:ascii="Times New Roman" w:eastAsia="Times New Roman" w:hAnsi="Times New Roman" w:cs="Times New Roman"/>
                <w:color w:val="000000"/>
                <w:sz w:val="24"/>
                <w:szCs w:val="24"/>
                <w:lang w:val="id-ID" w:eastAsia="en-US"/>
              </w:rPr>
              <w:t xml:space="preserve"> </w:t>
            </w:r>
            <w:r w:rsidRPr="00530042">
              <w:rPr>
                <w:rFonts w:ascii="Times New Roman" w:eastAsia="Times New Roman" w:hAnsi="Times New Roman" w:cs="Times New Roman"/>
                <w:color w:val="000000"/>
                <w:sz w:val="24"/>
                <w:szCs w:val="24"/>
                <w:lang w:val="en-ID" w:eastAsia="en-US"/>
              </w:rPr>
              <w:t>sebagai pembeli</w:t>
            </w:r>
          </w:p>
        </w:tc>
        <w:tc>
          <w:tcPr>
            <w:tcW w:w="1276" w:type="dxa"/>
            <w:shd w:val="clear" w:color="auto" w:fill="auto"/>
            <w:vAlign w:val="center"/>
            <w:hideMark/>
          </w:tcPr>
          <w:p w14:paraId="2652C7F4"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559" w:type="dxa"/>
            <w:shd w:val="clear" w:color="auto" w:fill="auto"/>
            <w:vAlign w:val="center"/>
            <w:hideMark/>
          </w:tcPr>
          <w:p w14:paraId="50CDA36C"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276" w:type="dxa"/>
            <w:shd w:val="clear" w:color="auto" w:fill="auto"/>
            <w:vAlign w:val="center"/>
            <w:hideMark/>
          </w:tcPr>
          <w:p w14:paraId="7C034085"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r>
      <w:tr w:rsidR="00155B70" w:rsidRPr="00530042" w14:paraId="5DD85980" w14:textId="77777777" w:rsidTr="00F32329">
        <w:trPr>
          <w:trHeight w:val="340"/>
        </w:trPr>
        <w:tc>
          <w:tcPr>
            <w:tcW w:w="1282" w:type="dxa"/>
            <w:shd w:val="clear" w:color="auto" w:fill="auto"/>
            <w:vAlign w:val="center"/>
            <w:hideMark/>
          </w:tcPr>
          <w:p w14:paraId="5D835E22"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III</w:t>
            </w:r>
          </w:p>
        </w:tc>
        <w:tc>
          <w:tcPr>
            <w:tcW w:w="2795" w:type="dxa"/>
            <w:shd w:val="clear" w:color="auto" w:fill="auto"/>
            <w:vAlign w:val="center"/>
            <w:hideMark/>
          </w:tcPr>
          <w:p w14:paraId="13BF3531"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Pr>
                <w:rFonts w:ascii="Times New Roman" w:eastAsia="Times New Roman" w:hAnsi="Times New Roman" w:cs="Times New Roman"/>
                <w:color w:val="000000"/>
                <w:sz w:val="24"/>
                <w:szCs w:val="24"/>
                <w:lang w:val="en-ID" w:eastAsia="en-US"/>
              </w:rPr>
              <w:t>Peternak s</w:t>
            </w:r>
            <w:r>
              <w:rPr>
                <w:rFonts w:ascii="Times New Roman" w:eastAsia="Times New Roman" w:hAnsi="Times New Roman" w:cs="Times New Roman"/>
                <w:color w:val="000000"/>
                <w:sz w:val="24"/>
                <w:szCs w:val="24"/>
                <w:lang w:val="id-ID" w:eastAsia="en-US"/>
              </w:rPr>
              <w:t>eba</w:t>
            </w:r>
            <w:r w:rsidRPr="00530042">
              <w:rPr>
                <w:rFonts w:ascii="Times New Roman" w:eastAsia="Times New Roman" w:hAnsi="Times New Roman" w:cs="Times New Roman"/>
                <w:color w:val="000000"/>
                <w:sz w:val="24"/>
                <w:szCs w:val="24"/>
                <w:lang w:val="en-ID" w:eastAsia="en-US"/>
              </w:rPr>
              <w:t>gai penjual</w:t>
            </w:r>
          </w:p>
        </w:tc>
        <w:tc>
          <w:tcPr>
            <w:tcW w:w="1276" w:type="dxa"/>
            <w:shd w:val="clear" w:color="auto" w:fill="auto"/>
            <w:vAlign w:val="center"/>
            <w:hideMark/>
          </w:tcPr>
          <w:p w14:paraId="29684F6D"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599.249</w:t>
            </w:r>
          </w:p>
        </w:tc>
        <w:tc>
          <w:tcPr>
            <w:tcW w:w="1559" w:type="dxa"/>
            <w:shd w:val="clear" w:color="auto" w:fill="auto"/>
            <w:vAlign w:val="center"/>
            <w:hideMark/>
          </w:tcPr>
          <w:p w14:paraId="21BBCC09"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Pr>
                <w:rFonts w:ascii="Times New Roman" w:eastAsia="Times New Roman" w:hAnsi="Times New Roman" w:cs="Times New Roman"/>
                <w:color w:val="000000"/>
                <w:sz w:val="24"/>
                <w:szCs w:val="24"/>
                <w:lang w:val="en-ID" w:eastAsia="en-US"/>
              </w:rPr>
              <w:t>1</w:t>
            </w:r>
            <w:r>
              <w:rPr>
                <w:rFonts w:ascii="Times New Roman" w:eastAsia="Times New Roman" w:hAnsi="Times New Roman" w:cs="Times New Roman"/>
                <w:color w:val="000000"/>
                <w:sz w:val="24"/>
                <w:szCs w:val="24"/>
                <w:lang w:val="id-ID" w:eastAsia="en-US"/>
              </w:rPr>
              <w:t>9</w:t>
            </w:r>
            <w:r>
              <w:rPr>
                <w:rFonts w:ascii="Times New Roman" w:eastAsia="Times New Roman" w:hAnsi="Times New Roman" w:cs="Times New Roman"/>
                <w:color w:val="000000"/>
                <w:sz w:val="24"/>
                <w:szCs w:val="24"/>
                <w:lang w:val="en-ID" w:eastAsia="en-US"/>
              </w:rPr>
              <w:t>.</w:t>
            </w:r>
            <w:r>
              <w:rPr>
                <w:rFonts w:ascii="Times New Roman" w:eastAsia="Times New Roman" w:hAnsi="Times New Roman" w:cs="Times New Roman"/>
                <w:color w:val="000000"/>
                <w:sz w:val="24"/>
                <w:szCs w:val="24"/>
                <w:lang w:val="id-ID" w:eastAsia="en-US"/>
              </w:rPr>
              <w:t>1</w:t>
            </w:r>
            <w:r w:rsidRPr="00530042">
              <w:rPr>
                <w:rFonts w:ascii="Times New Roman" w:eastAsia="Times New Roman" w:hAnsi="Times New Roman" w:cs="Times New Roman"/>
                <w:color w:val="000000"/>
                <w:sz w:val="24"/>
                <w:szCs w:val="24"/>
                <w:lang w:val="en-ID" w:eastAsia="en-US"/>
              </w:rPr>
              <w:t>25.500</w:t>
            </w:r>
          </w:p>
        </w:tc>
        <w:tc>
          <w:tcPr>
            <w:tcW w:w="1276" w:type="dxa"/>
            <w:shd w:val="clear" w:color="auto" w:fill="auto"/>
            <w:vAlign w:val="center"/>
            <w:hideMark/>
          </w:tcPr>
          <w:p w14:paraId="3C8F3B07"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Pr>
                <w:rFonts w:ascii="Times New Roman" w:eastAsia="Times New Roman" w:hAnsi="Times New Roman" w:cs="Times New Roman"/>
                <w:color w:val="000000"/>
                <w:sz w:val="24"/>
                <w:szCs w:val="24"/>
                <w:lang w:val="en-ID" w:eastAsia="en-US"/>
              </w:rPr>
              <w:t>3</w:t>
            </w:r>
            <w:r w:rsidRPr="002B2C92">
              <w:rPr>
                <w:rFonts w:ascii="Times New Roman" w:eastAsia="Times New Roman" w:hAnsi="Times New Roman" w:cs="Times New Roman"/>
                <w:color w:val="000000"/>
                <w:sz w:val="24"/>
                <w:szCs w:val="24"/>
                <w:lang w:val="en-ID" w:eastAsia="en-US"/>
              </w:rPr>
              <w:t>%</w:t>
            </w:r>
          </w:p>
        </w:tc>
      </w:tr>
      <w:tr w:rsidR="00155B70" w:rsidRPr="00530042" w14:paraId="00B24751" w14:textId="77777777" w:rsidTr="00F32329">
        <w:trPr>
          <w:trHeight w:val="340"/>
        </w:trPr>
        <w:tc>
          <w:tcPr>
            <w:tcW w:w="1282" w:type="dxa"/>
            <w:shd w:val="clear" w:color="auto" w:fill="auto"/>
            <w:vAlign w:val="center"/>
            <w:hideMark/>
          </w:tcPr>
          <w:p w14:paraId="4FEE7B29"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p>
        </w:tc>
        <w:tc>
          <w:tcPr>
            <w:tcW w:w="2795" w:type="dxa"/>
            <w:shd w:val="clear" w:color="auto" w:fill="auto"/>
            <w:vAlign w:val="center"/>
            <w:hideMark/>
          </w:tcPr>
          <w:p w14:paraId="0AF7B0CF" w14:textId="77777777" w:rsidR="00155B70" w:rsidRPr="00530042" w:rsidRDefault="00155B70" w:rsidP="00F32329">
            <w:pPr>
              <w:spacing w:after="0" w:line="240" w:lineRule="auto"/>
              <w:jc w:val="both"/>
              <w:rPr>
                <w:rFonts w:ascii="Times New Roman" w:eastAsia="Times New Roman" w:hAnsi="Times New Roman" w:cs="Times New Roman"/>
                <w:color w:val="000000"/>
                <w:sz w:val="24"/>
                <w:szCs w:val="24"/>
                <w:lang w:val="en-ID" w:eastAsia="en-US"/>
              </w:rPr>
            </w:pPr>
            <w:r w:rsidRPr="00530042">
              <w:rPr>
                <w:rFonts w:ascii="Times New Roman" w:eastAsia="Times New Roman" w:hAnsi="Times New Roman" w:cs="Times New Roman"/>
                <w:color w:val="000000"/>
                <w:sz w:val="24"/>
                <w:szCs w:val="24"/>
                <w:lang w:val="en-ID" w:eastAsia="en-US"/>
              </w:rPr>
              <w:t>Pedagang perantara</w:t>
            </w:r>
          </w:p>
        </w:tc>
        <w:tc>
          <w:tcPr>
            <w:tcW w:w="1276" w:type="dxa"/>
            <w:shd w:val="clear" w:color="auto" w:fill="auto"/>
            <w:vAlign w:val="center"/>
            <w:hideMark/>
          </w:tcPr>
          <w:p w14:paraId="5B46B1AA"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559" w:type="dxa"/>
            <w:shd w:val="clear" w:color="auto" w:fill="auto"/>
            <w:vAlign w:val="center"/>
            <w:hideMark/>
          </w:tcPr>
          <w:p w14:paraId="421AB700"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276" w:type="dxa"/>
            <w:shd w:val="clear" w:color="auto" w:fill="auto"/>
            <w:vAlign w:val="center"/>
            <w:hideMark/>
          </w:tcPr>
          <w:p w14:paraId="15EB5897"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r>
      <w:tr w:rsidR="00155B70" w:rsidRPr="00530042" w14:paraId="06A520FE" w14:textId="77777777" w:rsidTr="00F32329">
        <w:trPr>
          <w:trHeight w:val="340"/>
        </w:trPr>
        <w:tc>
          <w:tcPr>
            <w:tcW w:w="1282" w:type="dxa"/>
            <w:tcBorders>
              <w:bottom w:val="single" w:sz="4" w:space="0" w:color="auto"/>
            </w:tcBorders>
            <w:shd w:val="clear" w:color="auto" w:fill="auto"/>
            <w:vAlign w:val="center"/>
            <w:hideMark/>
          </w:tcPr>
          <w:p w14:paraId="52669337"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2795" w:type="dxa"/>
            <w:tcBorders>
              <w:bottom w:val="single" w:sz="4" w:space="0" w:color="auto"/>
            </w:tcBorders>
            <w:shd w:val="clear" w:color="auto" w:fill="auto"/>
            <w:vAlign w:val="center"/>
            <w:hideMark/>
          </w:tcPr>
          <w:p w14:paraId="442A85F0" w14:textId="77777777" w:rsidR="00155B70" w:rsidRDefault="00155B70" w:rsidP="00F32329">
            <w:pPr>
              <w:spacing w:after="0" w:line="240" w:lineRule="auto"/>
              <w:jc w:val="both"/>
              <w:rPr>
                <w:rFonts w:ascii="Times New Roman" w:eastAsia="Times New Roman" w:hAnsi="Times New Roman" w:cs="Times New Roman"/>
                <w:color w:val="000000"/>
                <w:sz w:val="24"/>
                <w:szCs w:val="24"/>
                <w:lang w:val="id-ID" w:eastAsia="en-US"/>
              </w:rPr>
            </w:pPr>
            <w:r w:rsidRPr="00530042">
              <w:rPr>
                <w:rFonts w:ascii="Times New Roman" w:eastAsia="Times New Roman" w:hAnsi="Times New Roman" w:cs="Times New Roman"/>
                <w:color w:val="000000"/>
                <w:sz w:val="24"/>
                <w:szCs w:val="24"/>
                <w:lang w:val="en-ID" w:eastAsia="en-US"/>
              </w:rPr>
              <w:t xml:space="preserve">Pedagang besar </w:t>
            </w:r>
          </w:p>
          <w:p w14:paraId="2E612F24" w14:textId="77777777" w:rsidR="00155B70" w:rsidRPr="00AC51CA" w:rsidRDefault="00155B70" w:rsidP="00F32329">
            <w:pPr>
              <w:spacing w:after="0" w:line="240" w:lineRule="auto"/>
              <w:jc w:val="both"/>
              <w:rPr>
                <w:rFonts w:ascii="Times New Roman" w:eastAsia="Times New Roman" w:hAnsi="Times New Roman" w:cs="Times New Roman"/>
                <w:color w:val="000000"/>
                <w:sz w:val="24"/>
                <w:szCs w:val="24"/>
                <w:lang w:val="id-ID" w:eastAsia="en-US"/>
              </w:rPr>
            </w:pPr>
            <w:r>
              <w:rPr>
                <w:rFonts w:ascii="Times New Roman" w:eastAsia="Times New Roman" w:hAnsi="Times New Roman" w:cs="Times New Roman"/>
                <w:color w:val="000000"/>
                <w:sz w:val="24"/>
                <w:szCs w:val="24"/>
                <w:lang w:val="id-ID" w:eastAsia="en-US"/>
              </w:rPr>
              <w:t>Konsumen</w:t>
            </w:r>
          </w:p>
        </w:tc>
        <w:tc>
          <w:tcPr>
            <w:tcW w:w="1276" w:type="dxa"/>
            <w:tcBorders>
              <w:bottom w:val="single" w:sz="4" w:space="0" w:color="auto"/>
            </w:tcBorders>
            <w:shd w:val="clear" w:color="auto" w:fill="auto"/>
            <w:vAlign w:val="center"/>
            <w:hideMark/>
          </w:tcPr>
          <w:p w14:paraId="615A4195"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559" w:type="dxa"/>
            <w:tcBorders>
              <w:bottom w:val="single" w:sz="4" w:space="0" w:color="auto"/>
            </w:tcBorders>
            <w:shd w:val="clear" w:color="auto" w:fill="auto"/>
            <w:vAlign w:val="center"/>
            <w:hideMark/>
          </w:tcPr>
          <w:p w14:paraId="5E92D23C"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c>
          <w:tcPr>
            <w:tcW w:w="1276" w:type="dxa"/>
            <w:tcBorders>
              <w:bottom w:val="single" w:sz="4" w:space="0" w:color="auto"/>
            </w:tcBorders>
            <w:shd w:val="clear" w:color="auto" w:fill="auto"/>
            <w:vAlign w:val="center"/>
            <w:hideMark/>
          </w:tcPr>
          <w:p w14:paraId="41983139" w14:textId="77777777" w:rsidR="00155B70" w:rsidRPr="00530042" w:rsidRDefault="00155B70" w:rsidP="00F32329">
            <w:pPr>
              <w:spacing w:after="0" w:line="240" w:lineRule="auto"/>
              <w:jc w:val="both"/>
              <w:rPr>
                <w:rFonts w:ascii="Times New Roman" w:eastAsia="Times New Roman" w:hAnsi="Times New Roman" w:cs="Times New Roman"/>
                <w:sz w:val="24"/>
                <w:szCs w:val="24"/>
                <w:lang w:val="en-ID" w:eastAsia="en-US"/>
              </w:rPr>
            </w:pPr>
          </w:p>
        </w:tc>
      </w:tr>
    </w:tbl>
    <w:p w14:paraId="07EF561E" w14:textId="77777777" w:rsidR="00155B70" w:rsidRDefault="00155B70" w:rsidP="00155B70">
      <w:pPr>
        <w:spacing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Keterangan: Data primer yang telah diolah, 2022</w:t>
      </w:r>
    </w:p>
    <w:p w14:paraId="03C765F7" w14:textId="77777777" w:rsidR="00155B70" w:rsidRDefault="00155B70" w:rsidP="00155B70">
      <w:pPr>
        <w:tabs>
          <w:tab w:val="left" w:pos="1768"/>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Nilai efisiensi pemasaran dapat dilihat pada Tabel 7. </w:t>
      </w:r>
      <w:r w:rsidRPr="002B2C92">
        <w:rPr>
          <w:rFonts w:ascii="Times New Roman" w:eastAsia="Times New Roman" w:hAnsi="Times New Roman" w:cs="Times New Roman"/>
          <w:sz w:val="24"/>
          <w:szCs w:val="24"/>
          <w:lang w:val="id-ID"/>
        </w:rPr>
        <w:t xml:space="preserve">Efisiensi pemasaran pada saluran pemasaran I </w:t>
      </w:r>
      <w:r>
        <w:rPr>
          <w:rFonts w:ascii="Times New Roman" w:eastAsia="Times New Roman" w:hAnsi="Times New Roman" w:cs="Times New Roman"/>
          <w:sz w:val="24"/>
          <w:szCs w:val="24"/>
          <w:lang w:val="id-ID"/>
        </w:rPr>
        <w:t xml:space="preserve">peternak sebagai penjual ke jagal sebagai pembeli </w:t>
      </w:r>
      <w:r w:rsidRPr="002B2C92">
        <w:rPr>
          <w:rFonts w:ascii="Times New Roman" w:eastAsia="Times New Roman" w:hAnsi="Times New Roman" w:cs="Times New Roman"/>
          <w:sz w:val="24"/>
          <w:szCs w:val="24"/>
          <w:lang w:val="id-ID"/>
        </w:rPr>
        <w:t xml:space="preserve">adalah sebesar </w:t>
      </w:r>
      <w:r w:rsidRPr="00530042">
        <w:rPr>
          <w:rFonts w:ascii="Times New Roman" w:eastAsia="Times New Roman" w:hAnsi="Times New Roman" w:cs="Times New Roman"/>
          <w:color w:val="000000"/>
          <w:sz w:val="24"/>
          <w:szCs w:val="24"/>
          <w:lang w:val="en-ID" w:eastAsia="en-US"/>
        </w:rPr>
        <w:t>2,45</w:t>
      </w:r>
      <w:r w:rsidRPr="002B2C92">
        <w:rPr>
          <w:rFonts w:ascii="Times New Roman" w:eastAsia="Times New Roman" w:hAnsi="Times New Roman" w:cs="Times New Roman"/>
          <w:sz w:val="24"/>
          <w:szCs w:val="24"/>
          <w:lang w:val="id-ID"/>
        </w:rPr>
        <w:t>%</w:t>
      </w:r>
      <w:r w:rsidRPr="002B2C92">
        <w:rPr>
          <w:rFonts w:ascii="Times New Roman" w:eastAsia="Times New Roman" w:hAnsi="Times New Roman" w:cs="Times New Roman"/>
          <w:sz w:val="24"/>
          <w:szCs w:val="24"/>
        </w:rPr>
        <w:t xml:space="preserve">, </w:t>
      </w:r>
      <w:r w:rsidRPr="002B2C92">
        <w:rPr>
          <w:rFonts w:ascii="Times New Roman" w:eastAsia="Times New Roman" w:hAnsi="Times New Roman" w:cs="Times New Roman"/>
          <w:sz w:val="24"/>
          <w:szCs w:val="24"/>
          <w:lang w:val="id-ID"/>
        </w:rPr>
        <w:t xml:space="preserve">saluran pemasaran II </w:t>
      </w:r>
      <w:r>
        <w:rPr>
          <w:rFonts w:ascii="Times New Roman" w:eastAsia="Times New Roman" w:hAnsi="Times New Roman" w:cs="Times New Roman"/>
          <w:sz w:val="24"/>
          <w:szCs w:val="24"/>
          <w:lang w:val="id-ID"/>
        </w:rPr>
        <w:t xml:space="preserve">peternak sebagai penjual melalui pedagang perantara ke </w:t>
      </w:r>
      <w:r w:rsidRPr="002B2C92">
        <w:rPr>
          <w:rFonts w:ascii="Times New Roman" w:eastAsia="Times New Roman" w:hAnsi="Times New Roman" w:cs="Times New Roman"/>
          <w:sz w:val="24"/>
          <w:szCs w:val="24"/>
        </w:rPr>
        <w:t xml:space="preserve">jagal sebagai pembeli </w:t>
      </w:r>
      <w:r w:rsidRPr="002B2C92">
        <w:rPr>
          <w:rFonts w:ascii="Times New Roman" w:eastAsia="Times New Roman" w:hAnsi="Times New Roman" w:cs="Times New Roman"/>
          <w:sz w:val="24"/>
          <w:szCs w:val="24"/>
          <w:lang w:val="id-ID"/>
        </w:rPr>
        <w:lastRenderedPageBreak/>
        <w:t xml:space="preserve">adalah </w:t>
      </w:r>
      <w:r w:rsidRPr="00530042">
        <w:rPr>
          <w:rFonts w:ascii="Times New Roman" w:eastAsia="Times New Roman" w:hAnsi="Times New Roman" w:cs="Times New Roman"/>
          <w:color w:val="000000"/>
          <w:sz w:val="24"/>
          <w:szCs w:val="24"/>
          <w:lang w:val="en-ID" w:eastAsia="en-US"/>
        </w:rPr>
        <w:t>2,4</w:t>
      </w:r>
      <w:r w:rsidRPr="002B2C92">
        <w:rPr>
          <w:rFonts w:ascii="Times New Roman" w:eastAsia="Times New Roman" w:hAnsi="Times New Roman" w:cs="Times New Roman"/>
          <w:color w:val="000000"/>
          <w:sz w:val="24"/>
          <w:szCs w:val="24"/>
          <w:lang w:val="en-ID" w:eastAsia="en-US"/>
        </w:rPr>
        <w:t xml:space="preserve">%, saluran pemasaran II </w:t>
      </w:r>
      <w:r>
        <w:rPr>
          <w:rFonts w:ascii="Times New Roman" w:hAnsi="Times New Roman" w:cs="Times New Roman"/>
          <w:sz w:val="24"/>
          <w:szCs w:val="24"/>
          <w:lang w:val="id-ID"/>
        </w:rPr>
        <w:t>peternak sebagai penjual melalui pedagang perantara ke peternak sebagai pembeli</w:t>
      </w:r>
      <w:r w:rsidRPr="002B2C92">
        <w:rPr>
          <w:rFonts w:ascii="Times New Roman" w:eastAsia="Times New Roman" w:hAnsi="Times New Roman" w:cs="Times New Roman"/>
          <w:color w:val="000000"/>
          <w:sz w:val="24"/>
          <w:szCs w:val="24"/>
          <w:lang w:val="en-ID" w:eastAsia="en-US"/>
        </w:rPr>
        <w:t xml:space="preserve"> adalah sebesar </w:t>
      </w:r>
      <w:r w:rsidRPr="00530042">
        <w:rPr>
          <w:rFonts w:ascii="Times New Roman" w:eastAsia="Times New Roman" w:hAnsi="Times New Roman" w:cs="Times New Roman"/>
          <w:color w:val="000000"/>
          <w:sz w:val="24"/>
          <w:szCs w:val="24"/>
          <w:lang w:val="en-ID" w:eastAsia="en-US"/>
        </w:rPr>
        <w:t>2,87</w:t>
      </w:r>
      <w:r w:rsidRPr="002B2C92">
        <w:rPr>
          <w:rFonts w:ascii="Times New Roman" w:eastAsia="Times New Roman" w:hAnsi="Times New Roman" w:cs="Times New Roman"/>
          <w:color w:val="000000"/>
          <w:sz w:val="24"/>
          <w:szCs w:val="24"/>
          <w:lang w:val="en-ID" w:eastAsia="en-US"/>
        </w:rPr>
        <w:t xml:space="preserve">%, dan saluran pemasaran III </w:t>
      </w:r>
      <w:r>
        <w:rPr>
          <w:rFonts w:ascii="Times New Roman" w:hAnsi="Times New Roman" w:cs="Times New Roman"/>
          <w:sz w:val="24"/>
          <w:szCs w:val="24"/>
          <w:lang w:val="id-ID"/>
        </w:rPr>
        <w:t>peternak sebagai penjual melalui pedagang perantara ke pedagang besar dan ke pembeli akhir</w:t>
      </w:r>
      <w:r w:rsidRPr="002B2C92">
        <w:rPr>
          <w:rFonts w:ascii="Times New Roman" w:eastAsia="Times New Roman" w:hAnsi="Times New Roman" w:cs="Times New Roman"/>
          <w:color w:val="000000"/>
          <w:sz w:val="24"/>
          <w:szCs w:val="24"/>
          <w:lang w:val="en-ID" w:eastAsia="en-US"/>
        </w:rPr>
        <w:t xml:space="preserve"> adalah sebesar </w:t>
      </w:r>
      <w:r>
        <w:rPr>
          <w:rFonts w:ascii="Times New Roman" w:eastAsia="Times New Roman" w:hAnsi="Times New Roman" w:cs="Times New Roman"/>
          <w:color w:val="000000"/>
          <w:sz w:val="24"/>
          <w:szCs w:val="24"/>
          <w:lang w:val="en-ID" w:eastAsia="en-US"/>
        </w:rPr>
        <w:t>3</w:t>
      </w:r>
      <w:r w:rsidRPr="002B2C92">
        <w:rPr>
          <w:rFonts w:ascii="Times New Roman" w:eastAsia="Times New Roman" w:hAnsi="Times New Roman" w:cs="Times New Roman"/>
          <w:color w:val="000000"/>
          <w:sz w:val="24"/>
          <w:szCs w:val="24"/>
          <w:lang w:val="en-ID" w:eastAsia="en-US"/>
        </w:rPr>
        <w:t>%</w:t>
      </w:r>
      <w:r w:rsidRPr="002B2C92">
        <w:rPr>
          <w:rFonts w:ascii="Times New Roman" w:eastAsia="Times New Roman" w:hAnsi="Times New Roman" w:cs="Times New Roman"/>
          <w:sz w:val="24"/>
          <w:szCs w:val="24"/>
          <w:lang w:val="id-ID"/>
        </w:rPr>
        <w:t xml:space="preserve">. </w:t>
      </w:r>
    </w:p>
    <w:p w14:paraId="139F5687" w14:textId="77777777" w:rsidR="00155B70" w:rsidRDefault="00155B70" w:rsidP="00155B70">
      <w:pPr>
        <w:tabs>
          <w:tab w:val="left" w:pos="1768"/>
        </w:tabs>
        <w:spacing w:line="480" w:lineRule="auto"/>
        <w:ind w:firstLine="709"/>
        <w:jc w:val="both"/>
        <w:rPr>
          <w:rFonts w:ascii="Times New Roman" w:eastAsia="Times New Roman" w:hAnsi="Times New Roman" w:cs="Times New Roman"/>
          <w:sz w:val="24"/>
          <w:szCs w:val="24"/>
          <w:lang w:val="id-ID"/>
        </w:rPr>
      </w:pPr>
      <w:r w:rsidRPr="002B2C92">
        <w:rPr>
          <w:rFonts w:ascii="Times New Roman" w:eastAsia="Times New Roman" w:hAnsi="Times New Roman" w:cs="Times New Roman"/>
          <w:sz w:val="24"/>
          <w:szCs w:val="24"/>
        </w:rPr>
        <w:t>Berdasarkan hasil perhi</w:t>
      </w:r>
      <w:r>
        <w:rPr>
          <w:rFonts w:ascii="Times New Roman" w:eastAsia="Times New Roman" w:hAnsi="Times New Roman" w:cs="Times New Roman"/>
          <w:sz w:val="24"/>
          <w:szCs w:val="24"/>
        </w:rPr>
        <w:t>tungan efisiensi pemasaran pada</w:t>
      </w:r>
      <w:r>
        <w:rPr>
          <w:rFonts w:ascii="Times New Roman" w:eastAsia="Times New Roman" w:hAnsi="Times New Roman" w:cs="Times New Roman"/>
          <w:sz w:val="24"/>
          <w:szCs w:val="24"/>
          <w:lang w:val="id-ID"/>
        </w:rPr>
        <w:t xml:space="preserve"> tabel </w:t>
      </w:r>
      <w:r w:rsidRPr="002B2C92">
        <w:rPr>
          <w:rFonts w:ascii="Times New Roman" w:eastAsia="Times New Roman" w:hAnsi="Times New Roman" w:cs="Times New Roman"/>
          <w:sz w:val="24"/>
          <w:szCs w:val="24"/>
        </w:rPr>
        <w:t xml:space="preserve">di atas dapat diketahui bahwa saluran pemasaran II jagal sebagai pembeli merupakan saluran pemasaran paling efisien karena memiliki nilai presentasi efisiensi paling rendah, hal tersebut dikarenakan rata-rata biaya pemasaran yang digunakan rendah dan harga rata-rata jual produk yang tinggi. </w:t>
      </w:r>
      <w:r w:rsidRPr="002B2C92">
        <w:rPr>
          <w:rFonts w:ascii="Times New Roman" w:eastAsia="Times New Roman" w:hAnsi="Times New Roman" w:cs="Times New Roman"/>
          <w:sz w:val="24"/>
          <w:szCs w:val="24"/>
          <w:lang w:val="id-ID"/>
        </w:rPr>
        <w:t>Hal ini sesuai dengan pendapat Herwanti (2016) yang menyatakan bahwa jika nilai efisiensi yang dihasilkan mendekati angka nol, maka saluran pemasaran tersebut dikatakan semakin efisien.</w:t>
      </w:r>
    </w:p>
    <w:p w14:paraId="1027FED8" w14:textId="6FAF7DB4" w:rsidR="003D4517" w:rsidRDefault="00155B70" w:rsidP="003D4517">
      <w:pPr>
        <w:spacing w:after="0" w:line="480" w:lineRule="auto"/>
        <w:ind w:firstLine="720"/>
        <w:jc w:val="both"/>
        <w:rPr>
          <w:rFonts w:ascii="Times New Roman" w:eastAsia="MS Mincho" w:hAnsi="Times New Roman" w:cs="Times New Roman"/>
          <w:sz w:val="24"/>
          <w:szCs w:val="24"/>
          <w:lang w:eastAsia="en-US"/>
        </w:rPr>
      </w:pPr>
      <w:r w:rsidRPr="003F16D4">
        <w:rPr>
          <w:rFonts w:ascii="Times New Roman" w:eastAsia="MS Mincho" w:hAnsi="Times New Roman" w:cs="Times New Roman"/>
          <w:sz w:val="24"/>
          <w:szCs w:val="24"/>
          <w:lang w:eastAsia="en-US"/>
        </w:rPr>
        <w:t xml:space="preserve">Keuntungan merupakan </w:t>
      </w:r>
      <w:r>
        <w:rPr>
          <w:rFonts w:ascii="Times New Roman" w:eastAsia="MS Mincho" w:hAnsi="Times New Roman" w:cs="Times New Roman"/>
          <w:sz w:val="24"/>
          <w:szCs w:val="24"/>
          <w:lang w:eastAsia="en-US"/>
        </w:rPr>
        <w:t xml:space="preserve">selisih harga yang diterima pembeli akhir dikurangi harga yang diterima peternak sebagai penjual dan biaya pemasaran. </w:t>
      </w:r>
      <w:r>
        <w:rPr>
          <w:rFonts w:ascii="Times New Roman" w:eastAsia="MS Mincho" w:hAnsi="Times New Roman" w:cs="Times New Roman"/>
          <w:sz w:val="24"/>
          <w:szCs w:val="24"/>
          <w:lang w:val="id-ID" w:eastAsia="en-US"/>
        </w:rPr>
        <w:t>Analisis keuntungan dapat dilihat pada Tabel 7</w:t>
      </w:r>
      <w:r w:rsidR="003D4517">
        <w:rPr>
          <w:rFonts w:ascii="Times New Roman" w:eastAsia="MS Mincho" w:hAnsi="Times New Roman" w:cs="Times New Roman"/>
          <w:sz w:val="24"/>
          <w:szCs w:val="24"/>
          <w:lang w:eastAsia="en-US"/>
        </w:rPr>
        <w:t>.</w:t>
      </w:r>
    </w:p>
    <w:p w14:paraId="3A764D64" w14:textId="6783C307"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44DDCB3E" w14:textId="0BCAF25A"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03C01E99" w14:textId="7C627406"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6809FCF8" w14:textId="623A9A6C"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7D430363" w14:textId="0EE5EB39"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257D9FBB" w14:textId="5F65A159"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58EBBA0F" w14:textId="664DAC69"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4CDC259D" w14:textId="349BE056"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5AFA1716" w14:textId="47548AA6"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1157CC1D" w14:textId="703E24C9" w:rsid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1B163253" w14:textId="77777777" w:rsidR="003D4517" w:rsidRPr="003D4517" w:rsidRDefault="003D4517" w:rsidP="003D4517">
      <w:pPr>
        <w:spacing w:after="0" w:line="480" w:lineRule="auto"/>
        <w:ind w:firstLine="720"/>
        <w:jc w:val="both"/>
        <w:rPr>
          <w:rFonts w:ascii="Times New Roman" w:eastAsia="MS Mincho" w:hAnsi="Times New Roman" w:cs="Times New Roman"/>
          <w:sz w:val="24"/>
          <w:szCs w:val="24"/>
          <w:lang w:eastAsia="en-US"/>
        </w:rPr>
      </w:pPr>
    </w:p>
    <w:p w14:paraId="1708BCC9" w14:textId="77777777" w:rsidR="00155B70" w:rsidRDefault="00155B70" w:rsidP="00155B70">
      <w:pPr>
        <w:spacing w:after="0" w:line="240" w:lineRule="auto"/>
        <w:ind w:left="993" w:hanging="993"/>
        <w:jc w:val="both"/>
        <w:rPr>
          <w:rFonts w:ascii="Times New Roman" w:eastAsia="MS Mincho" w:hAnsi="Times New Roman" w:cs="Times New Roman"/>
          <w:sz w:val="24"/>
          <w:szCs w:val="24"/>
          <w:lang w:val="id-ID" w:eastAsia="en-US"/>
        </w:rPr>
      </w:pPr>
      <w:r>
        <w:rPr>
          <w:rFonts w:ascii="Times New Roman" w:eastAsia="MS Mincho" w:hAnsi="Times New Roman" w:cs="Times New Roman"/>
          <w:sz w:val="24"/>
          <w:szCs w:val="24"/>
          <w:lang w:val="id-ID" w:eastAsia="en-US"/>
        </w:rPr>
        <w:lastRenderedPageBreak/>
        <w:t xml:space="preserve">Tabel 7. Keuntungan </w:t>
      </w:r>
      <w:r w:rsidRPr="00225AA8">
        <w:rPr>
          <w:rFonts w:ascii="Times New Roman" w:eastAsia="Times New Roman" w:hAnsi="Times New Roman" w:cs="Times New Roman"/>
          <w:sz w:val="24"/>
          <w:szCs w:val="24"/>
          <w:lang w:val="id-ID"/>
        </w:rPr>
        <w:t>saluran pemasaran Sapi potong di Pasar Hewan Bangsri, Kabupaten Jepara</w:t>
      </w:r>
    </w:p>
    <w:tbl>
      <w:tblPr>
        <w:tblW w:w="6805" w:type="dxa"/>
        <w:tblLayout w:type="fixed"/>
        <w:tblLook w:val="04A0" w:firstRow="1" w:lastRow="0" w:firstColumn="1" w:lastColumn="0" w:noHBand="0" w:noVBand="1"/>
      </w:tblPr>
      <w:tblGrid>
        <w:gridCol w:w="1276"/>
        <w:gridCol w:w="1733"/>
        <w:gridCol w:w="1102"/>
        <w:gridCol w:w="1276"/>
        <w:gridCol w:w="1418"/>
      </w:tblGrid>
      <w:tr w:rsidR="00155B70" w:rsidRPr="00032D39" w14:paraId="493A2E5C" w14:textId="77777777" w:rsidTr="00F32329">
        <w:trPr>
          <w:trHeight w:val="340"/>
        </w:trPr>
        <w:tc>
          <w:tcPr>
            <w:tcW w:w="1276" w:type="dxa"/>
            <w:tcBorders>
              <w:top w:val="double" w:sz="4" w:space="0" w:color="auto"/>
              <w:bottom w:val="single" w:sz="4" w:space="0" w:color="auto"/>
            </w:tcBorders>
            <w:shd w:val="clear" w:color="auto" w:fill="auto"/>
            <w:noWrap/>
            <w:vAlign w:val="center"/>
            <w:hideMark/>
          </w:tcPr>
          <w:p w14:paraId="453F29E2" w14:textId="77777777" w:rsidR="00155B70" w:rsidRPr="003F16D4" w:rsidRDefault="00155B70" w:rsidP="00F32329">
            <w:pPr>
              <w:spacing w:line="240" w:lineRule="auto"/>
              <w:jc w:val="center"/>
              <w:rPr>
                <w:rFonts w:ascii="Times New Roman" w:eastAsia="Times New Roman" w:hAnsi="Times New Roman" w:cs="Times New Roman"/>
                <w:color w:val="000000"/>
                <w:lang w:val="id-ID"/>
              </w:rPr>
            </w:pPr>
            <w:r w:rsidRPr="00032D39">
              <w:rPr>
                <w:rFonts w:ascii="Times New Roman" w:eastAsia="Times New Roman" w:hAnsi="Times New Roman" w:cs="Times New Roman"/>
                <w:color w:val="000000"/>
                <w:lang w:val="en-AU"/>
              </w:rPr>
              <w:t>Saluran Pemasaran</w:t>
            </w:r>
          </w:p>
        </w:tc>
        <w:tc>
          <w:tcPr>
            <w:tcW w:w="1733" w:type="dxa"/>
            <w:tcBorders>
              <w:top w:val="double" w:sz="4" w:space="0" w:color="auto"/>
              <w:bottom w:val="single" w:sz="4" w:space="0" w:color="auto"/>
            </w:tcBorders>
            <w:shd w:val="clear" w:color="auto" w:fill="auto"/>
            <w:noWrap/>
            <w:vAlign w:val="center"/>
            <w:hideMark/>
          </w:tcPr>
          <w:p w14:paraId="2336AC27" w14:textId="77777777" w:rsidR="00155B70" w:rsidRPr="00032D39" w:rsidRDefault="00155B70" w:rsidP="00F32329">
            <w:pPr>
              <w:spacing w:line="240" w:lineRule="auto"/>
              <w:jc w:val="center"/>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Lembaga Pemasaran</w:t>
            </w:r>
          </w:p>
        </w:tc>
        <w:tc>
          <w:tcPr>
            <w:tcW w:w="1102" w:type="dxa"/>
            <w:tcBorders>
              <w:top w:val="double" w:sz="4" w:space="0" w:color="auto"/>
              <w:bottom w:val="single" w:sz="4" w:space="0" w:color="auto"/>
            </w:tcBorders>
            <w:shd w:val="clear" w:color="auto" w:fill="auto"/>
            <w:noWrap/>
            <w:vAlign w:val="center"/>
            <w:hideMark/>
          </w:tcPr>
          <w:p w14:paraId="037720F9" w14:textId="77777777" w:rsidR="00155B70" w:rsidRPr="00032D39" w:rsidRDefault="00155B70" w:rsidP="00F32329">
            <w:pPr>
              <w:spacing w:line="240" w:lineRule="auto"/>
              <w:jc w:val="center"/>
              <w:rPr>
                <w:rFonts w:ascii="Times New Roman" w:eastAsia="Times New Roman" w:hAnsi="Times New Roman" w:cs="Times New Roman"/>
                <w:color w:val="000000"/>
                <w:lang w:val="id-ID"/>
              </w:rPr>
            </w:pPr>
            <w:r w:rsidRPr="00032D39">
              <w:rPr>
                <w:rFonts w:ascii="Times New Roman" w:eastAsia="Times New Roman" w:hAnsi="Times New Roman" w:cs="Times New Roman"/>
                <w:color w:val="000000"/>
                <w:lang w:val="en-AU"/>
              </w:rPr>
              <w:t>Total Margin</w:t>
            </w:r>
            <w:r>
              <w:rPr>
                <w:rFonts w:ascii="Times New Roman" w:eastAsia="Times New Roman" w:hAnsi="Times New Roman" w:cs="Times New Roman"/>
                <w:color w:val="000000"/>
                <w:lang w:val="id-ID"/>
              </w:rPr>
              <w:t xml:space="preserve"> (Rp)</w:t>
            </w:r>
          </w:p>
        </w:tc>
        <w:tc>
          <w:tcPr>
            <w:tcW w:w="1276" w:type="dxa"/>
            <w:tcBorders>
              <w:top w:val="double" w:sz="4" w:space="0" w:color="auto"/>
              <w:bottom w:val="single" w:sz="4" w:space="0" w:color="auto"/>
            </w:tcBorders>
            <w:shd w:val="clear" w:color="auto" w:fill="auto"/>
            <w:noWrap/>
            <w:vAlign w:val="center"/>
            <w:hideMark/>
          </w:tcPr>
          <w:p w14:paraId="0C38AAE8" w14:textId="77777777" w:rsidR="00155B70" w:rsidRPr="00032D39" w:rsidRDefault="00155B70" w:rsidP="00F32329">
            <w:pPr>
              <w:spacing w:line="240" w:lineRule="auto"/>
              <w:jc w:val="center"/>
              <w:rPr>
                <w:rFonts w:ascii="Times New Roman" w:eastAsia="Times New Roman" w:hAnsi="Times New Roman" w:cs="Times New Roman"/>
                <w:color w:val="000000"/>
                <w:lang w:val="id-ID"/>
              </w:rPr>
            </w:pPr>
            <w:r w:rsidRPr="00032D39">
              <w:rPr>
                <w:rFonts w:ascii="Times New Roman" w:eastAsia="Times New Roman" w:hAnsi="Times New Roman" w:cs="Times New Roman"/>
                <w:color w:val="000000"/>
                <w:lang w:val="en-AU"/>
              </w:rPr>
              <w:t>Biaya Pemasaran</w:t>
            </w:r>
            <w:r>
              <w:rPr>
                <w:rFonts w:ascii="Times New Roman" w:eastAsia="Times New Roman" w:hAnsi="Times New Roman" w:cs="Times New Roman"/>
                <w:color w:val="000000"/>
                <w:lang w:val="id-ID"/>
              </w:rPr>
              <w:t xml:space="preserve"> (Rp)</w:t>
            </w:r>
          </w:p>
        </w:tc>
        <w:tc>
          <w:tcPr>
            <w:tcW w:w="1418" w:type="dxa"/>
            <w:tcBorders>
              <w:top w:val="double" w:sz="4" w:space="0" w:color="auto"/>
              <w:bottom w:val="single" w:sz="4" w:space="0" w:color="auto"/>
            </w:tcBorders>
            <w:shd w:val="clear" w:color="auto" w:fill="auto"/>
            <w:noWrap/>
            <w:vAlign w:val="center"/>
            <w:hideMark/>
          </w:tcPr>
          <w:p w14:paraId="75012D77" w14:textId="77777777" w:rsidR="00155B70" w:rsidRPr="00032D39" w:rsidRDefault="00155B70" w:rsidP="00F32329">
            <w:pPr>
              <w:spacing w:line="240" w:lineRule="auto"/>
              <w:jc w:val="center"/>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Keuntungan</w:t>
            </w:r>
          </w:p>
        </w:tc>
      </w:tr>
      <w:tr w:rsidR="00155B70" w:rsidRPr="00032D39" w14:paraId="419E86BE" w14:textId="77777777" w:rsidTr="00F32329">
        <w:trPr>
          <w:trHeight w:val="340"/>
        </w:trPr>
        <w:tc>
          <w:tcPr>
            <w:tcW w:w="1276" w:type="dxa"/>
            <w:tcBorders>
              <w:top w:val="single" w:sz="4" w:space="0" w:color="auto"/>
            </w:tcBorders>
            <w:shd w:val="clear" w:color="auto" w:fill="auto"/>
            <w:noWrap/>
            <w:vAlign w:val="bottom"/>
            <w:hideMark/>
          </w:tcPr>
          <w:p w14:paraId="58114A46"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I</w:t>
            </w:r>
          </w:p>
        </w:tc>
        <w:tc>
          <w:tcPr>
            <w:tcW w:w="1733" w:type="dxa"/>
            <w:tcBorders>
              <w:top w:val="single" w:sz="4" w:space="0" w:color="auto"/>
            </w:tcBorders>
            <w:shd w:val="clear" w:color="auto" w:fill="auto"/>
            <w:noWrap/>
            <w:vAlign w:val="bottom"/>
            <w:hideMark/>
          </w:tcPr>
          <w:p w14:paraId="2A5B4AE1"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peternak sebagai penjual</w:t>
            </w:r>
          </w:p>
        </w:tc>
        <w:tc>
          <w:tcPr>
            <w:tcW w:w="1102" w:type="dxa"/>
            <w:tcBorders>
              <w:top w:val="single" w:sz="4" w:space="0" w:color="auto"/>
            </w:tcBorders>
            <w:shd w:val="clear" w:color="auto" w:fill="auto"/>
            <w:noWrap/>
            <w:vAlign w:val="bottom"/>
            <w:hideMark/>
          </w:tcPr>
          <w:p w14:paraId="0B545F5A"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443.571</w:t>
            </w:r>
          </w:p>
        </w:tc>
        <w:tc>
          <w:tcPr>
            <w:tcW w:w="1276" w:type="dxa"/>
            <w:tcBorders>
              <w:top w:val="single" w:sz="4" w:space="0" w:color="auto"/>
            </w:tcBorders>
            <w:shd w:val="clear" w:color="auto" w:fill="auto"/>
            <w:noWrap/>
            <w:vAlign w:val="bottom"/>
            <w:hideMark/>
          </w:tcPr>
          <w:p w14:paraId="3EDAA95B"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 xml:space="preserve"> </w:t>
            </w:r>
            <w:r w:rsidRPr="00032D39">
              <w:rPr>
                <w:rFonts w:ascii="Times New Roman" w:eastAsia="Times New Roman" w:hAnsi="Times New Roman" w:cs="Times New Roman"/>
                <w:color w:val="000000"/>
                <w:lang w:val="en-AU"/>
              </w:rPr>
              <w:t xml:space="preserve">443.571 </w:t>
            </w:r>
          </w:p>
        </w:tc>
        <w:tc>
          <w:tcPr>
            <w:tcW w:w="1418" w:type="dxa"/>
            <w:tcBorders>
              <w:top w:val="single" w:sz="4" w:space="0" w:color="auto"/>
            </w:tcBorders>
            <w:shd w:val="clear" w:color="auto" w:fill="auto"/>
            <w:noWrap/>
            <w:vAlign w:val="bottom"/>
            <w:hideMark/>
          </w:tcPr>
          <w:p w14:paraId="659FE199"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 xml:space="preserve">0 </w:t>
            </w:r>
          </w:p>
        </w:tc>
      </w:tr>
      <w:tr w:rsidR="00155B70" w:rsidRPr="00032D39" w14:paraId="2384FB95" w14:textId="77777777" w:rsidTr="00F32329">
        <w:trPr>
          <w:trHeight w:val="340"/>
        </w:trPr>
        <w:tc>
          <w:tcPr>
            <w:tcW w:w="1276" w:type="dxa"/>
            <w:shd w:val="clear" w:color="auto" w:fill="auto"/>
            <w:noWrap/>
            <w:vAlign w:val="bottom"/>
            <w:hideMark/>
          </w:tcPr>
          <w:p w14:paraId="79A410E5"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733" w:type="dxa"/>
            <w:shd w:val="clear" w:color="auto" w:fill="auto"/>
            <w:noWrap/>
            <w:vAlign w:val="bottom"/>
            <w:hideMark/>
          </w:tcPr>
          <w:p w14:paraId="26291448"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jagal sebagai pembeli</w:t>
            </w:r>
          </w:p>
        </w:tc>
        <w:tc>
          <w:tcPr>
            <w:tcW w:w="1102" w:type="dxa"/>
            <w:shd w:val="clear" w:color="auto" w:fill="auto"/>
            <w:noWrap/>
            <w:vAlign w:val="bottom"/>
            <w:hideMark/>
          </w:tcPr>
          <w:p w14:paraId="10FBE800"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276" w:type="dxa"/>
            <w:shd w:val="clear" w:color="auto" w:fill="auto"/>
            <w:noWrap/>
            <w:vAlign w:val="bottom"/>
            <w:hideMark/>
          </w:tcPr>
          <w:p w14:paraId="2AFFF34F"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418" w:type="dxa"/>
            <w:shd w:val="clear" w:color="auto" w:fill="auto"/>
            <w:noWrap/>
            <w:vAlign w:val="bottom"/>
            <w:hideMark/>
          </w:tcPr>
          <w:p w14:paraId="3825F717"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r>
      <w:tr w:rsidR="00155B70" w:rsidRPr="00032D39" w14:paraId="4C857C7C" w14:textId="77777777" w:rsidTr="00F32329">
        <w:trPr>
          <w:trHeight w:val="340"/>
        </w:trPr>
        <w:tc>
          <w:tcPr>
            <w:tcW w:w="1276" w:type="dxa"/>
            <w:shd w:val="clear" w:color="auto" w:fill="auto"/>
            <w:noWrap/>
            <w:vAlign w:val="bottom"/>
            <w:hideMark/>
          </w:tcPr>
          <w:p w14:paraId="3FB44EE2"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II</w:t>
            </w:r>
          </w:p>
        </w:tc>
        <w:tc>
          <w:tcPr>
            <w:tcW w:w="1733" w:type="dxa"/>
            <w:shd w:val="clear" w:color="auto" w:fill="auto"/>
            <w:noWrap/>
            <w:vAlign w:val="bottom"/>
            <w:hideMark/>
          </w:tcPr>
          <w:p w14:paraId="03430015"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peternak sebagai penjual</w:t>
            </w:r>
          </w:p>
        </w:tc>
        <w:tc>
          <w:tcPr>
            <w:tcW w:w="1102" w:type="dxa"/>
            <w:shd w:val="clear" w:color="auto" w:fill="auto"/>
            <w:noWrap/>
            <w:vAlign w:val="bottom"/>
            <w:hideMark/>
          </w:tcPr>
          <w:p w14:paraId="3C66E026"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1.307.417</w:t>
            </w:r>
          </w:p>
        </w:tc>
        <w:tc>
          <w:tcPr>
            <w:tcW w:w="1276" w:type="dxa"/>
            <w:shd w:val="clear" w:color="auto" w:fill="auto"/>
            <w:noWrap/>
            <w:vAlign w:val="bottom"/>
            <w:hideMark/>
          </w:tcPr>
          <w:p w14:paraId="51B1E653"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 xml:space="preserve"> </w:t>
            </w:r>
            <w:r w:rsidRPr="00032D39">
              <w:rPr>
                <w:rFonts w:ascii="Times New Roman" w:eastAsia="Times New Roman" w:hAnsi="Times New Roman" w:cs="Times New Roman"/>
                <w:color w:val="000000"/>
                <w:lang w:val="en-AU"/>
              </w:rPr>
              <w:t xml:space="preserve">470.750 </w:t>
            </w:r>
          </w:p>
        </w:tc>
        <w:tc>
          <w:tcPr>
            <w:tcW w:w="1418" w:type="dxa"/>
            <w:shd w:val="clear" w:color="auto" w:fill="auto"/>
            <w:noWrap/>
            <w:vAlign w:val="bottom"/>
            <w:hideMark/>
          </w:tcPr>
          <w:p w14:paraId="30DDEACD"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 xml:space="preserve"> </w:t>
            </w:r>
            <w:r w:rsidRPr="00032D39">
              <w:rPr>
                <w:rFonts w:ascii="Times New Roman" w:eastAsia="Times New Roman" w:hAnsi="Times New Roman" w:cs="Times New Roman"/>
                <w:color w:val="000000"/>
                <w:lang w:val="en-AU"/>
              </w:rPr>
              <w:t xml:space="preserve">836.667 </w:t>
            </w:r>
          </w:p>
        </w:tc>
      </w:tr>
      <w:tr w:rsidR="00155B70" w:rsidRPr="00032D39" w14:paraId="1728D2F2" w14:textId="77777777" w:rsidTr="00F32329">
        <w:trPr>
          <w:trHeight w:val="340"/>
        </w:trPr>
        <w:tc>
          <w:tcPr>
            <w:tcW w:w="1276" w:type="dxa"/>
            <w:shd w:val="clear" w:color="auto" w:fill="auto"/>
            <w:noWrap/>
            <w:vAlign w:val="bottom"/>
            <w:hideMark/>
          </w:tcPr>
          <w:p w14:paraId="38057BDC"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733" w:type="dxa"/>
            <w:shd w:val="clear" w:color="auto" w:fill="auto"/>
            <w:noWrap/>
            <w:vAlign w:val="bottom"/>
            <w:hideMark/>
          </w:tcPr>
          <w:p w14:paraId="456D8675"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pedagang perantara</w:t>
            </w:r>
          </w:p>
        </w:tc>
        <w:tc>
          <w:tcPr>
            <w:tcW w:w="1102" w:type="dxa"/>
            <w:shd w:val="clear" w:color="auto" w:fill="auto"/>
            <w:noWrap/>
            <w:vAlign w:val="bottom"/>
            <w:hideMark/>
          </w:tcPr>
          <w:p w14:paraId="15CC00B0"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276" w:type="dxa"/>
            <w:shd w:val="clear" w:color="auto" w:fill="auto"/>
            <w:noWrap/>
            <w:vAlign w:val="bottom"/>
            <w:hideMark/>
          </w:tcPr>
          <w:p w14:paraId="4E430CAB"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418" w:type="dxa"/>
            <w:shd w:val="clear" w:color="auto" w:fill="auto"/>
            <w:noWrap/>
            <w:vAlign w:val="bottom"/>
            <w:hideMark/>
          </w:tcPr>
          <w:p w14:paraId="7D49E6D1"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r>
      <w:tr w:rsidR="00155B70" w:rsidRPr="00032D39" w14:paraId="0C32E332" w14:textId="77777777" w:rsidTr="00F32329">
        <w:trPr>
          <w:trHeight w:val="340"/>
        </w:trPr>
        <w:tc>
          <w:tcPr>
            <w:tcW w:w="1276" w:type="dxa"/>
            <w:shd w:val="clear" w:color="auto" w:fill="auto"/>
            <w:noWrap/>
            <w:vAlign w:val="bottom"/>
            <w:hideMark/>
          </w:tcPr>
          <w:p w14:paraId="14313A80"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733" w:type="dxa"/>
            <w:shd w:val="clear" w:color="auto" w:fill="auto"/>
            <w:noWrap/>
            <w:vAlign w:val="bottom"/>
            <w:hideMark/>
          </w:tcPr>
          <w:p w14:paraId="3F9DF6E6"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jagal sebagai pembeli</w:t>
            </w:r>
          </w:p>
        </w:tc>
        <w:tc>
          <w:tcPr>
            <w:tcW w:w="1102" w:type="dxa"/>
            <w:shd w:val="clear" w:color="auto" w:fill="auto"/>
            <w:noWrap/>
            <w:vAlign w:val="bottom"/>
            <w:hideMark/>
          </w:tcPr>
          <w:p w14:paraId="2A15AA73"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276" w:type="dxa"/>
            <w:shd w:val="clear" w:color="auto" w:fill="auto"/>
            <w:noWrap/>
            <w:vAlign w:val="bottom"/>
            <w:hideMark/>
          </w:tcPr>
          <w:p w14:paraId="1C38CFE7"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418" w:type="dxa"/>
            <w:shd w:val="clear" w:color="auto" w:fill="auto"/>
            <w:noWrap/>
            <w:vAlign w:val="bottom"/>
            <w:hideMark/>
          </w:tcPr>
          <w:p w14:paraId="4A8C8764"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r>
      <w:tr w:rsidR="00155B70" w:rsidRPr="00032D39" w14:paraId="5C8BA381" w14:textId="77777777" w:rsidTr="00F32329">
        <w:trPr>
          <w:trHeight w:val="340"/>
        </w:trPr>
        <w:tc>
          <w:tcPr>
            <w:tcW w:w="1276" w:type="dxa"/>
            <w:shd w:val="clear" w:color="auto" w:fill="auto"/>
            <w:noWrap/>
            <w:vAlign w:val="bottom"/>
            <w:hideMark/>
          </w:tcPr>
          <w:p w14:paraId="17429CCE"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II</w:t>
            </w:r>
          </w:p>
        </w:tc>
        <w:tc>
          <w:tcPr>
            <w:tcW w:w="1733" w:type="dxa"/>
            <w:shd w:val="clear" w:color="auto" w:fill="auto"/>
            <w:noWrap/>
            <w:vAlign w:val="bottom"/>
            <w:hideMark/>
          </w:tcPr>
          <w:p w14:paraId="718641AE"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peternak sebagai penjual</w:t>
            </w:r>
          </w:p>
        </w:tc>
        <w:tc>
          <w:tcPr>
            <w:tcW w:w="1102" w:type="dxa"/>
            <w:shd w:val="clear" w:color="auto" w:fill="auto"/>
            <w:noWrap/>
            <w:vAlign w:val="bottom"/>
            <w:hideMark/>
          </w:tcPr>
          <w:p w14:paraId="4692AEEA"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871.889</w:t>
            </w:r>
          </w:p>
        </w:tc>
        <w:tc>
          <w:tcPr>
            <w:tcW w:w="1276" w:type="dxa"/>
            <w:shd w:val="clear" w:color="auto" w:fill="auto"/>
            <w:noWrap/>
            <w:vAlign w:val="bottom"/>
            <w:hideMark/>
          </w:tcPr>
          <w:p w14:paraId="044D26D8"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 xml:space="preserve"> </w:t>
            </w:r>
            <w:r w:rsidRPr="00032D39">
              <w:rPr>
                <w:rFonts w:ascii="Times New Roman" w:eastAsia="Times New Roman" w:hAnsi="Times New Roman" w:cs="Times New Roman"/>
                <w:color w:val="000000"/>
                <w:lang w:val="en-AU"/>
              </w:rPr>
              <w:t xml:space="preserve">473.507 </w:t>
            </w:r>
          </w:p>
        </w:tc>
        <w:tc>
          <w:tcPr>
            <w:tcW w:w="1418" w:type="dxa"/>
            <w:shd w:val="clear" w:color="auto" w:fill="auto"/>
            <w:noWrap/>
            <w:vAlign w:val="bottom"/>
            <w:hideMark/>
          </w:tcPr>
          <w:p w14:paraId="1ED7EC29"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 xml:space="preserve"> </w:t>
            </w:r>
            <w:r w:rsidRPr="00032D39">
              <w:rPr>
                <w:rFonts w:ascii="Times New Roman" w:eastAsia="Times New Roman" w:hAnsi="Times New Roman" w:cs="Times New Roman"/>
                <w:color w:val="000000"/>
                <w:lang w:val="en-AU"/>
              </w:rPr>
              <w:t xml:space="preserve">398.382 </w:t>
            </w:r>
          </w:p>
        </w:tc>
      </w:tr>
      <w:tr w:rsidR="00155B70" w:rsidRPr="00032D39" w14:paraId="0908A4EE" w14:textId="77777777" w:rsidTr="00F32329">
        <w:trPr>
          <w:trHeight w:val="340"/>
        </w:trPr>
        <w:tc>
          <w:tcPr>
            <w:tcW w:w="1276" w:type="dxa"/>
            <w:shd w:val="clear" w:color="auto" w:fill="auto"/>
            <w:noWrap/>
            <w:vAlign w:val="bottom"/>
            <w:hideMark/>
          </w:tcPr>
          <w:p w14:paraId="740C780F"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733" w:type="dxa"/>
            <w:shd w:val="clear" w:color="auto" w:fill="auto"/>
            <w:noWrap/>
            <w:vAlign w:val="bottom"/>
            <w:hideMark/>
          </w:tcPr>
          <w:p w14:paraId="1D66BC61"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pedagang perantara</w:t>
            </w:r>
          </w:p>
        </w:tc>
        <w:tc>
          <w:tcPr>
            <w:tcW w:w="1102" w:type="dxa"/>
            <w:shd w:val="clear" w:color="auto" w:fill="auto"/>
            <w:noWrap/>
            <w:vAlign w:val="bottom"/>
            <w:hideMark/>
          </w:tcPr>
          <w:p w14:paraId="0955A27E"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276" w:type="dxa"/>
            <w:shd w:val="clear" w:color="auto" w:fill="auto"/>
            <w:noWrap/>
            <w:vAlign w:val="bottom"/>
            <w:hideMark/>
          </w:tcPr>
          <w:p w14:paraId="354779AA"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418" w:type="dxa"/>
            <w:shd w:val="clear" w:color="auto" w:fill="auto"/>
            <w:noWrap/>
            <w:vAlign w:val="bottom"/>
            <w:hideMark/>
          </w:tcPr>
          <w:p w14:paraId="121349F3"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r>
      <w:tr w:rsidR="00155B70" w:rsidRPr="00032D39" w14:paraId="4BCCEB76" w14:textId="77777777" w:rsidTr="00F32329">
        <w:trPr>
          <w:trHeight w:val="340"/>
        </w:trPr>
        <w:tc>
          <w:tcPr>
            <w:tcW w:w="1276" w:type="dxa"/>
            <w:shd w:val="clear" w:color="auto" w:fill="auto"/>
            <w:noWrap/>
            <w:vAlign w:val="bottom"/>
            <w:hideMark/>
          </w:tcPr>
          <w:p w14:paraId="2BABF409"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733" w:type="dxa"/>
            <w:shd w:val="clear" w:color="auto" w:fill="auto"/>
            <w:noWrap/>
            <w:vAlign w:val="bottom"/>
            <w:hideMark/>
          </w:tcPr>
          <w:p w14:paraId="7EBDD23C"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peternak sebagai pembeli</w:t>
            </w:r>
          </w:p>
        </w:tc>
        <w:tc>
          <w:tcPr>
            <w:tcW w:w="1102" w:type="dxa"/>
            <w:shd w:val="clear" w:color="auto" w:fill="auto"/>
            <w:noWrap/>
            <w:vAlign w:val="bottom"/>
            <w:hideMark/>
          </w:tcPr>
          <w:p w14:paraId="53374740"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276" w:type="dxa"/>
            <w:shd w:val="clear" w:color="auto" w:fill="auto"/>
            <w:noWrap/>
            <w:vAlign w:val="bottom"/>
            <w:hideMark/>
          </w:tcPr>
          <w:p w14:paraId="0AB53B0B"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418" w:type="dxa"/>
            <w:shd w:val="clear" w:color="auto" w:fill="auto"/>
            <w:noWrap/>
            <w:vAlign w:val="bottom"/>
            <w:hideMark/>
          </w:tcPr>
          <w:p w14:paraId="65A6D1D6"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r>
      <w:tr w:rsidR="00155B70" w:rsidRPr="00032D39" w14:paraId="6CA365B8" w14:textId="77777777" w:rsidTr="00F32329">
        <w:trPr>
          <w:trHeight w:val="340"/>
        </w:trPr>
        <w:tc>
          <w:tcPr>
            <w:tcW w:w="1276" w:type="dxa"/>
            <w:shd w:val="clear" w:color="auto" w:fill="auto"/>
            <w:noWrap/>
            <w:vAlign w:val="bottom"/>
            <w:hideMark/>
          </w:tcPr>
          <w:p w14:paraId="0F71FD37"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III</w:t>
            </w:r>
          </w:p>
        </w:tc>
        <w:tc>
          <w:tcPr>
            <w:tcW w:w="1733" w:type="dxa"/>
            <w:shd w:val="clear" w:color="auto" w:fill="auto"/>
            <w:noWrap/>
            <w:vAlign w:val="bottom"/>
            <w:hideMark/>
          </w:tcPr>
          <w:p w14:paraId="230BD750"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peternak sbegai penjual</w:t>
            </w:r>
          </w:p>
        </w:tc>
        <w:tc>
          <w:tcPr>
            <w:tcW w:w="1102" w:type="dxa"/>
            <w:shd w:val="clear" w:color="auto" w:fill="auto"/>
            <w:noWrap/>
            <w:vAlign w:val="bottom"/>
            <w:hideMark/>
          </w:tcPr>
          <w:p w14:paraId="184FD19C"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id-ID"/>
              </w:rPr>
              <w:t>1.4</w:t>
            </w:r>
            <w:r w:rsidRPr="00032D39">
              <w:rPr>
                <w:rFonts w:ascii="Times New Roman" w:eastAsia="Times New Roman" w:hAnsi="Times New Roman" w:cs="Times New Roman"/>
                <w:color w:val="000000"/>
                <w:lang w:val="en-AU"/>
              </w:rPr>
              <w:t>45.000</w:t>
            </w:r>
          </w:p>
        </w:tc>
        <w:tc>
          <w:tcPr>
            <w:tcW w:w="1276" w:type="dxa"/>
            <w:shd w:val="clear" w:color="auto" w:fill="auto"/>
            <w:noWrap/>
            <w:vAlign w:val="bottom"/>
            <w:hideMark/>
          </w:tcPr>
          <w:p w14:paraId="49291454"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 xml:space="preserve"> </w:t>
            </w:r>
            <w:r w:rsidRPr="00032D39">
              <w:rPr>
                <w:rFonts w:ascii="Times New Roman" w:eastAsia="Times New Roman" w:hAnsi="Times New Roman" w:cs="Times New Roman"/>
                <w:color w:val="000000"/>
                <w:lang w:val="en-AU"/>
              </w:rPr>
              <w:t xml:space="preserve">599.249 </w:t>
            </w:r>
          </w:p>
        </w:tc>
        <w:tc>
          <w:tcPr>
            <w:tcW w:w="1418" w:type="dxa"/>
            <w:shd w:val="clear" w:color="auto" w:fill="auto"/>
            <w:noWrap/>
            <w:vAlign w:val="bottom"/>
            <w:hideMark/>
          </w:tcPr>
          <w:p w14:paraId="47FDBF5E"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 xml:space="preserve"> </w:t>
            </w:r>
            <w:r>
              <w:rPr>
                <w:rFonts w:ascii="Times New Roman" w:eastAsia="Times New Roman" w:hAnsi="Times New Roman" w:cs="Times New Roman"/>
                <w:color w:val="000000"/>
                <w:lang w:val="id-ID"/>
              </w:rPr>
              <w:t>8</w:t>
            </w:r>
            <w:r w:rsidRPr="00032D39">
              <w:rPr>
                <w:rFonts w:ascii="Times New Roman" w:eastAsia="Times New Roman" w:hAnsi="Times New Roman" w:cs="Times New Roman"/>
                <w:color w:val="000000"/>
                <w:lang w:val="en-AU"/>
              </w:rPr>
              <w:t xml:space="preserve">45.751 </w:t>
            </w:r>
          </w:p>
        </w:tc>
      </w:tr>
      <w:tr w:rsidR="00155B70" w:rsidRPr="00032D39" w14:paraId="66E85991" w14:textId="77777777" w:rsidTr="00F32329">
        <w:trPr>
          <w:trHeight w:val="340"/>
        </w:trPr>
        <w:tc>
          <w:tcPr>
            <w:tcW w:w="1276" w:type="dxa"/>
            <w:shd w:val="clear" w:color="auto" w:fill="auto"/>
            <w:noWrap/>
            <w:vAlign w:val="bottom"/>
            <w:hideMark/>
          </w:tcPr>
          <w:p w14:paraId="53822540"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733" w:type="dxa"/>
            <w:shd w:val="clear" w:color="auto" w:fill="auto"/>
            <w:noWrap/>
            <w:vAlign w:val="bottom"/>
            <w:hideMark/>
          </w:tcPr>
          <w:p w14:paraId="42DBE72F"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pedagang perantara</w:t>
            </w:r>
          </w:p>
        </w:tc>
        <w:tc>
          <w:tcPr>
            <w:tcW w:w="1102" w:type="dxa"/>
            <w:shd w:val="clear" w:color="auto" w:fill="auto"/>
            <w:noWrap/>
            <w:vAlign w:val="bottom"/>
            <w:hideMark/>
          </w:tcPr>
          <w:p w14:paraId="0940D53D"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276" w:type="dxa"/>
            <w:shd w:val="clear" w:color="auto" w:fill="auto"/>
            <w:noWrap/>
            <w:vAlign w:val="bottom"/>
            <w:hideMark/>
          </w:tcPr>
          <w:p w14:paraId="17412C80"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418" w:type="dxa"/>
            <w:shd w:val="clear" w:color="auto" w:fill="auto"/>
            <w:noWrap/>
            <w:vAlign w:val="bottom"/>
            <w:hideMark/>
          </w:tcPr>
          <w:p w14:paraId="3A54EBD7"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r>
      <w:tr w:rsidR="00155B70" w:rsidRPr="00032D39" w14:paraId="3D9F1C20" w14:textId="77777777" w:rsidTr="00F32329">
        <w:trPr>
          <w:trHeight w:val="340"/>
        </w:trPr>
        <w:tc>
          <w:tcPr>
            <w:tcW w:w="1276" w:type="dxa"/>
            <w:tcBorders>
              <w:bottom w:val="single" w:sz="4" w:space="0" w:color="auto"/>
            </w:tcBorders>
            <w:shd w:val="clear" w:color="auto" w:fill="auto"/>
            <w:noWrap/>
            <w:vAlign w:val="bottom"/>
            <w:hideMark/>
          </w:tcPr>
          <w:p w14:paraId="7AC0EDEF"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2835" w:type="dxa"/>
            <w:gridSpan w:val="2"/>
            <w:tcBorders>
              <w:bottom w:val="single" w:sz="4" w:space="0" w:color="auto"/>
            </w:tcBorders>
            <w:shd w:val="clear" w:color="auto" w:fill="auto"/>
            <w:noWrap/>
            <w:vAlign w:val="bottom"/>
            <w:hideMark/>
          </w:tcPr>
          <w:p w14:paraId="5674D6FE" w14:textId="77777777" w:rsidR="00155B70" w:rsidRPr="00032D39" w:rsidRDefault="00155B70" w:rsidP="00F32329">
            <w:pPr>
              <w:jc w:val="both"/>
              <w:rPr>
                <w:rFonts w:ascii="Times New Roman" w:eastAsia="Times New Roman" w:hAnsi="Times New Roman" w:cs="Times New Roman"/>
                <w:color w:val="000000"/>
                <w:lang w:val="en-AU"/>
              </w:rPr>
            </w:pPr>
            <w:r w:rsidRPr="00032D39">
              <w:rPr>
                <w:rFonts w:ascii="Times New Roman" w:eastAsia="Times New Roman" w:hAnsi="Times New Roman" w:cs="Times New Roman"/>
                <w:color w:val="000000"/>
                <w:lang w:val="en-AU"/>
              </w:rPr>
              <w:t xml:space="preserve">pedagang besar </w:t>
            </w:r>
          </w:p>
        </w:tc>
        <w:tc>
          <w:tcPr>
            <w:tcW w:w="1276" w:type="dxa"/>
            <w:tcBorders>
              <w:bottom w:val="single" w:sz="4" w:space="0" w:color="auto"/>
            </w:tcBorders>
            <w:shd w:val="clear" w:color="auto" w:fill="auto"/>
            <w:noWrap/>
            <w:vAlign w:val="bottom"/>
            <w:hideMark/>
          </w:tcPr>
          <w:p w14:paraId="5B68C123"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c>
          <w:tcPr>
            <w:tcW w:w="1418" w:type="dxa"/>
            <w:tcBorders>
              <w:bottom w:val="single" w:sz="4" w:space="0" w:color="auto"/>
            </w:tcBorders>
            <w:shd w:val="clear" w:color="auto" w:fill="auto"/>
            <w:noWrap/>
            <w:vAlign w:val="bottom"/>
            <w:hideMark/>
          </w:tcPr>
          <w:p w14:paraId="5CC64703" w14:textId="77777777" w:rsidR="00155B70" w:rsidRPr="00032D39" w:rsidRDefault="00155B70" w:rsidP="00F32329">
            <w:pPr>
              <w:spacing w:line="240" w:lineRule="auto"/>
              <w:jc w:val="both"/>
              <w:rPr>
                <w:rFonts w:ascii="Times New Roman" w:eastAsia="Times New Roman" w:hAnsi="Times New Roman" w:cs="Times New Roman"/>
                <w:color w:val="000000"/>
                <w:lang w:val="en-AU"/>
              </w:rPr>
            </w:pPr>
          </w:p>
        </w:tc>
      </w:tr>
    </w:tbl>
    <w:p w14:paraId="1C06CFE5" w14:textId="77777777" w:rsidR="00155B70" w:rsidRPr="00032174" w:rsidRDefault="00155B70" w:rsidP="00155B70">
      <w:pPr>
        <w:spacing w:line="480" w:lineRule="auto"/>
        <w:jc w:val="both"/>
        <w:rPr>
          <w:rFonts w:ascii="Times New Roman" w:hAnsi="Times New Roman" w:cs="Times New Roman"/>
          <w:lang w:val="id-ID"/>
        </w:rPr>
      </w:pPr>
      <w:r>
        <w:rPr>
          <w:rFonts w:ascii="Times New Roman" w:eastAsia="Times New Roman" w:hAnsi="Times New Roman" w:cs="Times New Roman"/>
          <w:sz w:val="24"/>
          <w:szCs w:val="24"/>
          <w:lang w:val="id-ID"/>
        </w:rPr>
        <w:t>Keterangan</w:t>
      </w:r>
      <w:r>
        <w:rPr>
          <w:rFonts w:ascii="Times New Roman" w:eastAsia="Times New Roman" w:hAnsi="Times New Roman" w:cs="Times New Roman"/>
          <w:color w:val="000000"/>
          <w:sz w:val="24"/>
          <w:szCs w:val="24"/>
          <w:lang w:val="id-ID" w:eastAsia="en-US"/>
        </w:rPr>
        <w:t xml:space="preserve"> : Data primer yang diolah tahun 2022</w:t>
      </w:r>
    </w:p>
    <w:p w14:paraId="4C62369E" w14:textId="77777777" w:rsidR="00155B70" w:rsidRDefault="00155B70" w:rsidP="00155B70">
      <w:pPr>
        <w:tabs>
          <w:tab w:val="left" w:pos="5954"/>
        </w:tabs>
        <w:spacing w:line="480" w:lineRule="auto"/>
        <w:ind w:firstLine="851"/>
        <w:jc w:val="both"/>
        <w:rPr>
          <w:rFonts w:ascii="Times New Roman" w:eastAsia="Times New Roman" w:hAnsi="Times New Roman" w:cs="Times New Roman"/>
          <w:color w:val="000000"/>
          <w:sz w:val="24"/>
          <w:szCs w:val="24"/>
          <w:lang w:val="en-AU"/>
        </w:rPr>
      </w:pPr>
      <w:r w:rsidRPr="00B66DA1">
        <w:rPr>
          <w:rFonts w:ascii="Times New Roman" w:hAnsi="Times New Roman" w:cs="Times New Roman"/>
          <w:sz w:val="24"/>
          <w:szCs w:val="24"/>
          <w:lang w:val="id-ID"/>
        </w:rPr>
        <w:t xml:space="preserve">Saluran pemasaran I </w:t>
      </w:r>
      <w:r>
        <w:rPr>
          <w:rFonts w:ascii="Times New Roman" w:hAnsi="Times New Roman" w:cs="Times New Roman"/>
          <w:sz w:val="24"/>
          <w:szCs w:val="24"/>
          <w:lang w:val="id-ID"/>
        </w:rPr>
        <w:t xml:space="preserve"> peternak sebagai penjual melakukan proses jual beli dengan jagal sebagai pembeli </w:t>
      </w:r>
      <w:r w:rsidRPr="00B66DA1">
        <w:rPr>
          <w:rFonts w:ascii="Times New Roman" w:hAnsi="Times New Roman" w:cs="Times New Roman"/>
          <w:sz w:val="24"/>
          <w:szCs w:val="24"/>
          <w:lang w:val="id-ID"/>
        </w:rPr>
        <w:t xml:space="preserve">memiliki nilai margin sebesar Rp.443.571 dan nilai biaya pemasaran sebesar Rp. 443.571 atau 100%, sehingga keuntungan yang di dapatkan yaitu sebesar Rp. 0, hal tersebut dikarenakan </w:t>
      </w:r>
      <w:r>
        <w:rPr>
          <w:rFonts w:ascii="Times New Roman" w:hAnsi="Times New Roman" w:cs="Times New Roman"/>
          <w:sz w:val="24"/>
          <w:szCs w:val="24"/>
          <w:lang w:val="id-ID"/>
        </w:rPr>
        <w:t>tidak melibatkan lembaga pemasaran lainnya</w:t>
      </w:r>
      <w:r w:rsidRPr="00B66DA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B66DA1">
        <w:rPr>
          <w:rFonts w:ascii="Times New Roman" w:hAnsi="Times New Roman" w:cs="Times New Roman"/>
          <w:sz w:val="24"/>
          <w:szCs w:val="24"/>
          <w:lang w:val="id-ID"/>
        </w:rPr>
        <w:t xml:space="preserve">Saluran pemasaran II </w:t>
      </w:r>
      <w:r>
        <w:rPr>
          <w:rFonts w:ascii="Times New Roman" w:hAnsi="Times New Roman" w:cs="Times New Roman"/>
          <w:sz w:val="24"/>
          <w:szCs w:val="24"/>
          <w:lang w:val="id-ID"/>
        </w:rPr>
        <w:t xml:space="preserve">peternak sebagai penjual melalui pedagang perantara ke </w:t>
      </w:r>
      <w:r w:rsidRPr="00B66DA1">
        <w:rPr>
          <w:rFonts w:ascii="Times New Roman" w:hAnsi="Times New Roman" w:cs="Times New Roman"/>
          <w:sz w:val="24"/>
          <w:szCs w:val="24"/>
          <w:lang w:val="id-ID"/>
        </w:rPr>
        <w:t xml:space="preserve">jagal sebagai pembeli memiliki nilai margin sebesar Rp. 1.307.417 dan nilai biaya pemasaran sebesar Rp. 470.750 atau 36%, sehingga keuntungan yang didapatkan pedagang perantara sebesar </w:t>
      </w:r>
      <w:r w:rsidRPr="00B66DA1">
        <w:rPr>
          <w:rFonts w:ascii="Times New Roman" w:eastAsia="Times New Roman" w:hAnsi="Times New Roman" w:cs="Times New Roman"/>
          <w:color w:val="000000"/>
          <w:sz w:val="24"/>
          <w:szCs w:val="24"/>
          <w:lang w:val="en-AU"/>
        </w:rPr>
        <w:t>Rp</w:t>
      </w:r>
      <w:r>
        <w:rPr>
          <w:rFonts w:ascii="Times New Roman" w:eastAsia="Times New Roman" w:hAnsi="Times New Roman" w:cs="Times New Roman"/>
          <w:color w:val="000000"/>
          <w:sz w:val="24"/>
          <w:szCs w:val="24"/>
          <w:lang w:val="id-ID"/>
        </w:rPr>
        <w:t xml:space="preserve">. </w:t>
      </w:r>
      <w:r w:rsidRPr="00B66DA1">
        <w:rPr>
          <w:rFonts w:ascii="Times New Roman" w:eastAsia="Times New Roman" w:hAnsi="Times New Roman" w:cs="Times New Roman"/>
          <w:color w:val="000000"/>
          <w:sz w:val="24"/>
          <w:szCs w:val="24"/>
          <w:lang w:val="en-AU"/>
        </w:rPr>
        <w:t>836.667.</w:t>
      </w:r>
      <w:r>
        <w:rPr>
          <w:rFonts w:ascii="Times New Roman" w:eastAsia="Times New Roman" w:hAnsi="Times New Roman" w:cs="Times New Roman"/>
          <w:color w:val="000000"/>
          <w:sz w:val="24"/>
          <w:szCs w:val="24"/>
          <w:lang w:val="id-ID"/>
        </w:rPr>
        <w:t xml:space="preserve"> </w:t>
      </w:r>
      <w:r w:rsidRPr="00B66DA1">
        <w:rPr>
          <w:rFonts w:ascii="Times New Roman" w:hAnsi="Times New Roman" w:cs="Times New Roman"/>
          <w:sz w:val="24"/>
          <w:szCs w:val="24"/>
          <w:lang w:val="id-ID"/>
        </w:rPr>
        <w:t xml:space="preserve">Saluran pemasaran II </w:t>
      </w:r>
      <w:r>
        <w:rPr>
          <w:rFonts w:ascii="Times New Roman" w:hAnsi="Times New Roman" w:cs="Times New Roman"/>
          <w:sz w:val="24"/>
          <w:szCs w:val="24"/>
          <w:lang w:val="id-ID"/>
        </w:rPr>
        <w:t xml:space="preserve">peternak sebagai penjual melalui pedagang perantara ke </w:t>
      </w:r>
      <w:r w:rsidRPr="00B66DA1">
        <w:rPr>
          <w:rFonts w:ascii="Times New Roman" w:hAnsi="Times New Roman" w:cs="Times New Roman"/>
          <w:sz w:val="24"/>
          <w:szCs w:val="24"/>
          <w:lang w:val="id-ID"/>
        </w:rPr>
        <w:t xml:space="preserve">peternak sebagai pembeli </w:t>
      </w:r>
      <w:r w:rsidRPr="00B66DA1">
        <w:rPr>
          <w:rFonts w:ascii="Times New Roman" w:hAnsi="Times New Roman" w:cs="Times New Roman"/>
          <w:sz w:val="24"/>
          <w:szCs w:val="24"/>
          <w:lang w:val="id-ID"/>
        </w:rPr>
        <w:lastRenderedPageBreak/>
        <w:t xml:space="preserve">memiliki nilai margin sebesar </w:t>
      </w:r>
      <w:r w:rsidRPr="00B66DA1">
        <w:rPr>
          <w:rFonts w:ascii="Times New Roman" w:eastAsia="Times New Roman" w:hAnsi="Times New Roman" w:cs="Times New Roman"/>
          <w:color w:val="000000"/>
          <w:sz w:val="24"/>
          <w:szCs w:val="24"/>
          <w:lang w:val="en-AU"/>
        </w:rPr>
        <w:t>Rp871.889</w:t>
      </w:r>
      <w:r w:rsidRPr="00B66DA1">
        <w:rPr>
          <w:rFonts w:ascii="Times New Roman" w:hAnsi="Times New Roman" w:cs="Times New Roman"/>
          <w:sz w:val="24"/>
          <w:szCs w:val="24"/>
          <w:lang w:val="id-ID"/>
        </w:rPr>
        <w:t xml:space="preserve"> dan nilai biaya pemasaran sebesar </w:t>
      </w:r>
      <w:r w:rsidRPr="00B66DA1">
        <w:rPr>
          <w:rFonts w:ascii="Times New Roman" w:eastAsia="Times New Roman" w:hAnsi="Times New Roman" w:cs="Times New Roman"/>
          <w:color w:val="000000"/>
          <w:sz w:val="24"/>
          <w:szCs w:val="24"/>
          <w:lang w:val="en-AU"/>
        </w:rPr>
        <w:t>Rp473.507</w:t>
      </w:r>
      <w:r w:rsidRPr="00B66DA1">
        <w:rPr>
          <w:rFonts w:ascii="Times New Roman" w:hAnsi="Times New Roman" w:cs="Times New Roman"/>
          <w:sz w:val="24"/>
          <w:szCs w:val="24"/>
          <w:lang w:val="id-ID"/>
        </w:rPr>
        <w:t xml:space="preserve"> atau 54%, sehingga keuntungan yang didapatkan pedagang perantara sebesar </w:t>
      </w:r>
      <w:r w:rsidRPr="00B66DA1">
        <w:rPr>
          <w:rFonts w:ascii="Times New Roman" w:eastAsia="Times New Roman" w:hAnsi="Times New Roman" w:cs="Times New Roman"/>
          <w:color w:val="000000"/>
          <w:sz w:val="24"/>
          <w:szCs w:val="24"/>
          <w:lang w:val="en-AU"/>
        </w:rPr>
        <w:t>Rp398.382.</w:t>
      </w:r>
      <w:r>
        <w:rPr>
          <w:rFonts w:ascii="Times New Roman" w:eastAsia="Times New Roman" w:hAnsi="Times New Roman" w:cs="Times New Roman"/>
          <w:color w:val="000000"/>
          <w:sz w:val="24"/>
          <w:szCs w:val="24"/>
          <w:lang w:val="id-ID"/>
        </w:rPr>
        <w:t xml:space="preserve"> </w:t>
      </w:r>
      <w:r w:rsidRPr="00B66DA1">
        <w:rPr>
          <w:rFonts w:ascii="Times New Roman" w:hAnsi="Times New Roman" w:cs="Times New Roman"/>
          <w:sz w:val="24"/>
          <w:szCs w:val="24"/>
          <w:lang w:val="id-ID"/>
        </w:rPr>
        <w:t>Saluran pemasaran III</w:t>
      </w:r>
      <w:r>
        <w:rPr>
          <w:rFonts w:ascii="Times New Roman" w:hAnsi="Times New Roman" w:cs="Times New Roman"/>
          <w:sz w:val="24"/>
          <w:szCs w:val="24"/>
          <w:lang w:val="id-ID"/>
        </w:rPr>
        <w:t xml:space="preserve"> peternak sebagai penjual melalui pedagang perantara ke</w:t>
      </w:r>
      <w:r w:rsidRPr="00B66DA1">
        <w:rPr>
          <w:rFonts w:ascii="Times New Roman" w:hAnsi="Times New Roman" w:cs="Times New Roman"/>
          <w:sz w:val="24"/>
          <w:szCs w:val="24"/>
          <w:lang w:val="id-ID"/>
        </w:rPr>
        <w:t xml:space="preserve"> pedagang besar sebagai pembeli memiliki nilai margin sebesar </w:t>
      </w:r>
      <w:r>
        <w:rPr>
          <w:rFonts w:ascii="Times New Roman" w:hAnsi="Times New Roman" w:cs="Times New Roman"/>
          <w:sz w:val="24"/>
          <w:szCs w:val="24"/>
          <w:lang w:val="id-ID"/>
        </w:rPr>
        <w:t xml:space="preserve">Rp. </w:t>
      </w:r>
      <w:r w:rsidRPr="00B66D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B66DA1">
        <w:rPr>
          <w:rFonts w:ascii="Times New Roman" w:eastAsia="Times New Roman" w:hAnsi="Times New Roman" w:cs="Times New Roman"/>
          <w:color w:val="000000"/>
          <w:sz w:val="24"/>
          <w:szCs w:val="24"/>
        </w:rPr>
        <w:t>445</w:t>
      </w:r>
      <w:r>
        <w:rPr>
          <w:rFonts w:ascii="Times New Roman" w:eastAsia="Times New Roman" w:hAnsi="Times New Roman" w:cs="Times New Roman"/>
          <w:color w:val="000000"/>
          <w:sz w:val="24"/>
          <w:szCs w:val="24"/>
        </w:rPr>
        <w:t>.</w:t>
      </w:r>
      <w:r w:rsidRPr="00B66DA1">
        <w:rPr>
          <w:rFonts w:ascii="Times New Roman" w:eastAsia="Times New Roman" w:hAnsi="Times New Roman" w:cs="Times New Roman"/>
          <w:color w:val="000000"/>
          <w:sz w:val="24"/>
          <w:szCs w:val="24"/>
        </w:rPr>
        <w:t>000</w:t>
      </w:r>
      <w:r w:rsidRPr="00B66DA1">
        <w:rPr>
          <w:rFonts w:ascii="Times New Roman" w:hAnsi="Times New Roman" w:cs="Times New Roman"/>
          <w:sz w:val="24"/>
          <w:szCs w:val="24"/>
          <w:lang w:val="id-ID"/>
        </w:rPr>
        <w:t xml:space="preserve"> dan nilai biaya pemasaran sebesar </w:t>
      </w:r>
      <w:r w:rsidRPr="00B66DA1">
        <w:rPr>
          <w:rFonts w:ascii="Times New Roman" w:eastAsia="Times New Roman" w:hAnsi="Times New Roman" w:cs="Times New Roman"/>
          <w:color w:val="000000"/>
          <w:sz w:val="24"/>
          <w:szCs w:val="24"/>
          <w:lang w:val="en-AU"/>
        </w:rPr>
        <w:t>Rp599.249</w:t>
      </w:r>
      <w:r w:rsidRPr="00B66DA1">
        <w:rPr>
          <w:rFonts w:ascii="Times New Roman" w:hAnsi="Times New Roman" w:cs="Times New Roman"/>
          <w:sz w:val="24"/>
          <w:szCs w:val="24"/>
          <w:lang w:val="id-ID"/>
        </w:rPr>
        <w:t xml:space="preserve">, sehingga keuntungan yang didapatkan pedagang perantara sebesar </w:t>
      </w:r>
      <w:r w:rsidRPr="00B66DA1">
        <w:rPr>
          <w:rFonts w:ascii="Times New Roman" w:eastAsia="Times New Roman" w:hAnsi="Times New Roman" w:cs="Times New Roman"/>
          <w:color w:val="000000"/>
          <w:sz w:val="24"/>
          <w:szCs w:val="24"/>
        </w:rPr>
        <w:t>Rp845.751</w:t>
      </w:r>
      <w:r>
        <w:rPr>
          <w:rFonts w:ascii="Times New Roman" w:eastAsia="Times New Roman" w:hAnsi="Times New Roman" w:cs="Times New Roman"/>
          <w:color w:val="000000"/>
          <w:sz w:val="24"/>
          <w:szCs w:val="24"/>
          <w:lang w:val="en-AU"/>
        </w:rPr>
        <w:t>.</w:t>
      </w:r>
    </w:p>
    <w:p w14:paraId="6ED62E9A" w14:textId="691DF14B" w:rsidR="00155B70" w:rsidRDefault="00155B70" w:rsidP="00155B70">
      <w:pPr>
        <w:tabs>
          <w:tab w:val="left" w:pos="5954"/>
        </w:tabs>
        <w:spacing w:line="480" w:lineRule="auto"/>
        <w:ind w:firstLine="851"/>
        <w:jc w:val="both"/>
        <w:rPr>
          <w:rFonts w:ascii="Times New Roman" w:eastAsia="Times New Roman" w:hAnsi="Times New Roman" w:cs="Times New Roman"/>
          <w:color w:val="000000"/>
          <w:sz w:val="24"/>
          <w:szCs w:val="24"/>
          <w:lang w:val="en-AU" w:eastAsia="en-US"/>
        </w:rPr>
      </w:pPr>
      <w:r w:rsidRPr="00B66DA1">
        <w:rPr>
          <w:rFonts w:ascii="Times New Roman" w:hAnsi="Times New Roman" w:cs="Times New Roman"/>
          <w:sz w:val="24"/>
          <w:szCs w:val="24"/>
          <w:lang w:val="id-ID"/>
        </w:rPr>
        <w:t>Berdasarkan hasil penelitian y</w:t>
      </w:r>
      <w:r>
        <w:rPr>
          <w:rFonts w:ascii="Times New Roman" w:hAnsi="Times New Roman" w:cs="Times New Roman"/>
          <w:sz w:val="24"/>
          <w:szCs w:val="24"/>
          <w:lang w:val="id-ID"/>
        </w:rPr>
        <w:t>ang di dapatkan di pasar hewan B</w:t>
      </w:r>
      <w:r w:rsidRPr="00B66DA1">
        <w:rPr>
          <w:rFonts w:ascii="Times New Roman" w:hAnsi="Times New Roman" w:cs="Times New Roman"/>
          <w:sz w:val="24"/>
          <w:szCs w:val="24"/>
          <w:lang w:val="id-ID"/>
        </w:rPr>
        <w:t>angsri saluran pemasaran yang memiliki keuntungan terendah adalah sa</w:t>
      </w:r>
      <w:r>
        <w:rPr>
          <w:rFonts w:ascii="Times New Roman" w:hAnsi="Times New Roman" w:cs="Times New Roman"/>
          <w:sz w:val="24"/>
          <w:szCs w:val="24"/>
          <w:lang w:val="id-ID"/>
        </w:rPr>
        <w:t>luran pemasaran I sebesar Rp. 0</w:t>
      </w:r>
      <w:r w:rsidRPr="00B66DA1">
        <w:rPr>
          <w:rFonts w:ascii="Times New Roman" w:hAnsi="Times New Roman" w:cs="Times New Roman"/>
          <w:sz w:val="24"/>
          <w:szCs w:val="24"/>
          <w:lang w:val="id-ID"/>
        </w:rPr>
        <w:t xml:space="preserve">, hal tersebut dikarenakan </w:t>
      </w:r>
      <w:r>
        <w:rPr>
          <w:rFonts w:ascii="Times New Roman" w:hAnsi="Times New Roman" w:cs="Times New Roman"/>
          <w:sz w:val="24"/>
          <w:szCs w:val="24"/>
          <w:lang w:val="id-ID"/>
        </w:rPr>
        <w:t>tidak melibatkan lembaga pemasaran lainnya</w:t>
      </w:r>
      <w:r w:rsidRPr="00B66DA1">
        <w:rPr>
          <w:rFonts w:ascii="Times New Roman" w:hAnsi="Times New Roman" w:cs="Times New Roman"/>
          <w:sz w:val="24"/>
          <w:szCs w:val="24"/>
          <w:lang w:val="id-ID"/>
        </w:rPr>
        <w:t xml:space="preserve">, dan saluran pemasaran yang memiliki keuntungan terbesar adalah saluran pemasaran III sebesar </w:t>
      </w:r>
      <w:r w:rsidRPr="00B66DA1">
        <w:rPr>
          <w:rFonts w:ascii="Times New Roman" w:eastAsia="Times New Roman" w:hAnsi="Times New Roman" w:cs="Times New Roman"/>
          <w:color w:val="000000"/>
          <w:sz w:val="24"/>
          <w:szCs w:val="24"/>
        </w:rPr>
        <w:t>Rp845.751</w:t>
      </w:r>
      <w:r w:rsidRPr="00B66DA1">
        <w:rPr>
          <w:rFonts w:ascii="Times New Roman" w:hAnsi="Times New Roman" w:cs="Times New Roman"/>
          <w:sz w:val="24"/>
          <w:szCs w:val="24"/>
          <w:lang w:val="id-ID"/>
        </w:rPr>
        <w:t xml:space="preserve">, </w:t>
      </w:r>
      <w:r>
        <w:rPr>
          <w:rFonts w:ascii="Times New Roman" w:eastAsia="Times New Roman" w:hAnsi="Times New Roman" w:cs="Times New Roman"/>
          <w:color w:val="000000"/>
          <w:sz w:val="24"/>
          <w:szCs w:val="24"/>
          <w:lang w:val="en-AU"/>
        </w:rPr>
        <w:t>hal tersebut dikarenakan saluran pemasaran III</w:t>
      </w:r>
      <w:r>
        <w:rPr>
          <w:rFonts w:ascii="Times New Roman" w:eastAsia="Times New Roman" w:hAnsi="Times New Roman" w:cs="Times New Roman"/>
          <w:color w:val="000000"/>
          <w:sz w:val="24"/>
          <w:szCs w:val="24"/>
          <w:lang w:val="id-ID"/>
        </w:rPr>
        <w:t xml:space="preserve"> </w:t>
      </w:r>
      <w:r w:rsidRPr="00B66DA1">
        <w:rPr>
          <w:rFonts w:ascii="Times New Roman" w:eastAsia="Times New Roman" w:hAnsi="Times New Roman" w:cs="Times New Roman"/>
          <w:color w:val="000000"/>
          <w:sz w:val="24"/>
          <w:szCs w:val="24"/>
          <w:lang w:val="en-AU"/>
        </w:rPr>
        <w:t>melibatkan lebih banyak lembaga pemasaran.</w:t>
      </w:r>
      <w:r>
        <w:rPr>
          <w:rFonts w:ascii="Times New Roman" w:eastAsia="Times New Roman" w:hAnsi="Times New Roman" w:cs="Times New Roman"/>
          <w:color w:val="000000"/>
          <w:sz w:val="24"/>
          <w:szCs w:val="24"/>
          <w:lang w:val="en-AU"/>
        </w:rPr>
        <w:t xml:space="preserve"> </w:t>
      </w:r>
      <w:r w:rsidRPr="003F16D4">
        <w:rPr>
          <w:rFonts w:ascii="Times New Roman" w:eastAsia="Times New Roman" w:hAnsi="Times New Roman" w:cs="Times New Roman"/>
          <w:color w:val="000000"/>
          <w:sz w:val="24"/>
          <w:szCs w:val="24"/>
          <w:lang w:val="en-AU" w:eastAsia="en-US"/>
        </w:rPr>
        <w:t>Rifandi</w:t>
      </w:r>
      <w:r>
        <w:rPr>
          <w:rFonts w:ascii="Times New Roman" w:eastAsia="Times New Roman" w:hAnsi="Times New Roman" w:cs="Times New Roman"/>
          <w:sz w:val="24"/>
          <w:szCs w:val="24"/>
          <w:lang w:val="id-ID"/>
        </w:rPr>
        <w:t>, et al</w:t>
      </w:r>
      <w:r w:rsidRPr="003F16D4">
        <w:rPr>
          <w:rFonts w:ascii="Times New Roman" w:eastAsia="Times New Roman" w:hAnsi="Times New Roman" w:cs="Times New Roman"/>
          <w:color w:val="000000"/>
          <w:sz w:val="24"/>
          <w:szCs w:val="24"/>
          <w:lang w:val="en-AU" w:eastAsia="en-US"/>
        </w:rPr>
        <w:t xml:space="preserve">., </w:t>
      </w:r>
      <w:r>
        <w:rPr>
          <w:rFonts w:ascii="Times New Roman" w:eastAsia="Times New Roman" w:hAnsi="Times New Roman" w:cs="Times New Roman"/>
          <w:color w:val="000000"/>
          <w:sz w:val="24"/>
          <w:szCs w:val="24"/>
          <w:lang w:val="id-ID" w:eastAsia="en-US"/>
        </w:rPr>
        <w:t>(</w:t>
      </w:r>
      <w:r w:rsidRPr="003F16D4">
        <w:rPr>
          <w:rFonts w:ascii="Times New Roman" w:eastAsia="Times New Roman" w:hAnsi="Times New Roman" w:cs="Times New Roman"/>
          <w:color w:val="000000"/>
          <w:sz w:val="24"/>
          <w:szCs w:val="24"/>
          <w:lang w:val="en-AU" w:eastAsia="en-US"/>
        </w:rPr>
        <w:t>2014) menyatakan tujuan utama dalam kegiatan perekonomian adalah untuk memperoleh keuntungan yang tinggi, keuntungan di dapatkan dari pendapatan yang diperoleh dikurangi dengan biaya pemasaran. Perbedaan keuntungan yang di dapatkan oleh masing-masing lembaga</w:t>
      </w:r>
      <w:r>
        <w:rPr>
          <w:rFonts w:ascii="Times New Roman" w:eastAsia="Times New Roman" w:hAnsi="Times New Roman" w:cs="Times New Roman"/>
          <w:color w:val="000000"/>
          <w:sz w:val="24"/>
          <w:szCs w:val="24"/>
          <w:lang w:val="en-AU" w:eastAsia="en-US"/>
        </w:rPr>
        <w:t xml:space="preserve"> pemasaran di pengaruhi oleh fak</w:t>
      </w:r>
      <w:r w:rsidRPr="003F16D4">
        <w:rPr>
          <w:rFonts w:ascii="Times New Roman" w:eastAsia="Times New Roman" w:hAnsi="Times New Roman" w:cs="Times New Roman"/>
          <w:color w:val="000000"/>
          <w:sz w:val="24"/>
          <w:szCs w:val="24"/>
          <w:lang w:val="en-AU" w:eastAsia="en-US"/>
        </w:rPr>
        <w:t>tor harga jual dan biaya pemasaran produk yang berbeda.</w:t>
      </w:r>
      <w:r>
        <w:rPr>
          <w:rFonts w:ascii="Times New Roman" w:eastAsia="Times New Roman" w:hAnsi="Times New Roman" w:cs="Times New Roman"/>
          <w:color w:val="000000"/>
          <w:sz w:val="24"/>
          <w:szCs w:val="24"/>
          <w:lang w:val="en-AU" w:eastAsia="en-US"/>
        </w:rPr>
        <w:t xml:space="preserve"> </w:t>
      </w:r>
      <w:r>
        <w:rPr>
          <w:rFonts w:ascii="Times New Roman" w:hAnsi="Times New Roman" w:cs="Times New Roman"/>
          <w:sz w:val="24"/>
          <w:szCs w:val="24"/>
        </w:rPr>
        <w:t>Manajemen laba dilakukan untuk memberikan pendapatan atau keuntungan terhadap pihak tertentu dengan mengikuti factor-faktor ekonomi (Nur, 2012).</w:t>
      </w:r>
      <w:r w:rsidRPr="003F16D4">
        <w:rPr>
          <w:rFonts w:ascii="Times New Roman" w:eastAsia="MS Mincho" w:hAnsi="Times New Roman" w:cs="Times New Roman"/>
          <w:sz w:val="24"/>
          <w:szCs w:val="24"/>
          <w:lang w:val="id-ID" w:eastAsia="en-US"/>
        </w:rPr>
        <w:t xml:space="preserve"> </w:t>
      </w:r>
      <w:r>
        <w:rPr>
          <w:rFonts w:ascii="Times New Roman" w:hAnsi="Times New Roman" w:cs="Times New Roman"/>
          <w:sz w:val="24"/>
          <w:lang w:val="id-ID"/>
        </w:rPr>
        <w:t>Pemasaran dengan memiliki rencana yang efisien dapat meningkatkan laba. Laba juga dapat digunakan sebagai ukuran kasar dari seberapa efisiensi suatu perusahaan dalam  memuaskan pelanggan (Cannon</w:t>
      </w:r>
      <w:r>
        <w:rPr>
          <w:rFonts w:ascii="Times New Roman" w:eastAsia="Times New Roman" w:hAnsi="Times New Roman" w:cs="Times New Roman"/>
          <w:sz w:val="24"/>
          <w:szCs w:val="24"/>
          <w:lang w:val="id-ID"/>
        </w:rPr>
        <w:t>, et al</w:t>
      </w:r>
      <w:r>
        <w:rPr>
          <w:rFonts w:ascii="Times New Roman" w:hAnsi="Times New Roman" w:cs="Times New Roman"/>
          <w:sz w:val="24"/>
          <w:lang w:val="id-ID"/>
        </w:rPr>
        <w:t>., 2010)</w:t>
      </w:r>
      <w:r w:rsidRPr="003F16D4">
        <w:rPr>
          <w:rFonts w:ascii="Times New Roman" w:eastAsia="Times New Roman" w:hAnsi="Times New Roman" w:cs="Times New Roman"/>
          <w:color w:val="000000"/>
          <w:sz w:val="24"/>
          <w:szCs w:val="24"/>
          <w:lang w:val="en-AU" w:eastAsia="en-US"/>
        </w:rPr>
        <w:t>.</w:t>
      </w:r>
    </w:p>
    <w:p w14:paraId="3CBEB073" w14:textId="7A83FC52" w:rsidR="003D4517" w:rsidRDefault="003D4517" w:rsidP="00155B70">
      <w:pPr>
        <w:tabs>
          <w:tab w:val="left" w:pos="5954"/>
        </w:tabs>
        <w:spacing w:line="480" w:lineRule="auto"/>
        <w:ind w:firstLine="851"/>
        <w:jc w:val="both"/>
        <w:rPr>
          <w:rFonts w:ascii="Times New Roman" w:eastAsia="Times New Roman" w:hAnsi="Times New Roman" w:cs="Times New Roman"/>
          <w:color w:val="000000"/>
          <w:sz w:val="24"/>
          <w:szCs w:val="24"/>
          <w:lang w:val="en-AU" w:eastAsia="en-US"/>
        </w:rPr>
      </w:pPr>
    </w:p>
    <w:p w14:paraId="3473E01C" w14:textId="5C6951A2" w:rsidR="003D4517" w:rsidRDefault="003D4517" w:rsidP="00155B70">
      <w:pPr>
        <w:tabs>
          <w:tab w:val="left" w:pos="5954"/>
        </w:tabs>
        <w:spacing w:line="480" w:lineRule="auto"/>
        <w:ind w:firstLine="851"/>
        <w:jc w:val="both"/>
        <w:rPr>
          <w:rFonts w:ascii="Times New Roman" w:eastAsia="Times New Roman" w:hAnsi="Times New Roman" w:cs="Times New Roman"/>
          <w:color w:val="000000"/>
          <w:sz w:val="24"/>
          <w:szCs w:val="24"/>
          <w:lang w:val="en-AU" w:eastAsia="en-US"/>
        </w:rPr>
      </w:pPr>
    </w:p>
    <w:p w14:paraId="4F6DAE49" w14:textId="3DC3F8B7" w:rsidR="003D4517" w:rsidRDefault="003D4517" w:rsidP="00155B70">
      <w:pPr>
        <w:tabs>
          <w:tab w:val="left" w:pos="5954"/>
        </w:tabs>
        <w:spacing w:line="480" w:lineRule="auto"/>
        <w:ind w:firstLine="851"/>
        <w:jc w:val="both"/>
        <w:rPr>
          <w:rFonts w:ascii="Times New Roman" w:eastAsia="Times New Roman" w:hAnsi="Times New Roman" w:cs="Times New Roman"/>
          <w:color w:val="000000"/>
          <w:sz w:val="24"/>
          <w:szCs w:val="24"/>
          <w:lang w:val="en-AU" w:eastAsia="en-US"/>
        </w:rPr>
      </w:pPr>
    </w:p>
    <w:p w14:paraId="22296849" w14:textId="29929043" w:rsidR="003D4517" w:rsidRDefault="003D4517" w:rsidP="00155B70">
      <w:pPr>
        <w:tabs>
          <w:tab w:val="left" w:pos="5954"/>
        </w:tabs>
        <w:spacing w:line="480" w:lineRule="auto"/>
        <w:ind w:firstLine="851"/>
        <w:jc w:val="both"/>
        <w:rPr>
          <w:rFonts w:ascii="Times New Roman" w:eastAsia="Times New Roman" w:hAnsi="Times New Roman" w:cs="Times New Roman"/>
          <w:color w:val="000000"/>
          <w:sz w:val="24"/>
          <w:szCs w:val="24"/>
          <w:lang w:val="en-AU" w:eastAsia="en-US"/>
        </w:rPr>
      </w:pPr>
    </w:p>
    <w:p w14:paraId="76B528B6" w14:textId="77777777" w:rsidR="003D4517" w:rsidRDefault="003D4517" w:rsidP="00155B70">
      <w:pPr>
        <w:tabs>
          <w:tab w:val="left" w:pos="5954"/>
        </w:tabs>
        <w:spacing w:line="480" w:lineRule="auto"/>
        <w:ind w:firstLine="851"/>
        <w:jc w:val="both"/>
        <w:rPr>
          <w:rFonts w:ascii="Times New Roman" w:eastAsia="Times New Roman" w:hAnsi="Times New Roman" w:cs="Times New Roman"/>
          <w:color w:val="000000"/>
          <w:sz w:val="24"/>
          <w:szCs w:val="24"/>
          <w:lang w:val="en-AU" w:eastAsia="en-US"/>
        </w:rPr>
      </w:pPr>
    </w:p>
    <w:p w14:paraId="176BEADE" w14:textId="22847294" w:rsidR="003D4517" w:rsidRPr="003D4517" w:rsidRDefault="003D4517" w:rsidP="003D451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lastRenderedPageBreak/>
        <w:t>Kesimpulan</w:t>
      </w:r>
      <w:r>
        <w:rPr>
          <w:rFonts w:ascii="Times New Roman" w:eastAsia="Times New Roman" w:hAnsi="Times New Roman" w:cs="Times New Roman"/>
          <w:b/>
          <w:sz w:val="24"/>
          <w:szCs w:val="24"/>
        </w:rPr>
        <w:t xml:space="preserve"> dan Saran</w:t>
      </w:r>
    </w:p>
    <w:p w14:paraId="221E0D75" w14:textId="77777777" w:rsidR="003D4517" w:rsidRPr="00F8492A" w:rsidRDefault="003D4517" w:rsidP="003D4517">
      <w:pPr>
        <w:spacing w:line="480" w:lineRule="auto"/>
        <w:jc w:val="both"/>
        <w:rPr>
          <w:rFonts w:ascii="Times New Roman" w:eastAsia="Times New Roman" w:hAnsi="Times New Roman" w:cs="Times New Roman"/>
          <w:sz w:val="24"/>
          <w:szCs w:val="24"/>
          <w:lang w:val="id-ID"/>
        </w:rPr>
      </w:pPr>
      <w:r w:rsidRPr="00F8492A">
        <w:rPr>
          <w:rFonts w:ascii="Times New Roman" w:eastAsia="Times New Roman" w:hAnsi="Times New Roman" w:cs="Times New Roman"/>
          <w:sz w:val="24"/>
          <w:szCs w:val="24"/>
          <w:lang w:val="id-ID"/>
        </w:rPr>
        <w:tab/>
        <w:t>Berdasarkan hasil penelitian dan pembahasan yang telah dilakukan dapat disimpulkan bahwa :</w:t>
      </w:r>
    </w:p>
    <w:p w14:paraId="75F70DEE" w14:textId="77777777" w:rsidR="003D4517" w:rsidRPr="00F8492A" w:rsidRDefault="003D4517" w:rsidP="003D4517">
      <w:pPr>
        <w:pStyle w:val="ListParagraph"/>
        <w:numPr>
          <w:ilvl w:val="0"/>
          <w:numId w:val="16"/>
        </w:numPr>
        <w:spacing w:line="480" w:lineRule="auto"/>
        <w:jc w:val="both"/>
        <w:rPr>
          <w:rFonts w:ascii="Times New Roman" w:eastAsia="Times New Roman" w:hAnsi="Times New Roman" w:cs="Times New Roman"/>
          <w:sz w:val="24"/>
          <w:szCs w:val="24"/>
          <w:lang w:val="id-ID"/>
        </w:rPr>
      </w:pPr>
      <w:r w:rsidRPr="00F8492A">
        <w:rPr>
          <w:rFonts w:ascii="Times New Roman" w:eastAsia="Times New Roman" w:hAnsi="Times New Roman" w:cs="Times New Roman"/>
          <w:sz w:val="24"/>
          <w:szCs w:val="24"/>
          <w:lang w:val="id-ID"/>
        </w:rPr>
        <w:t>Terdapat tiga saluran pemasaran yaitu saluran pemasaran</w:t>
      </w:r>
      <w:r>
        <w:rPr>
          <w:rFonts w:ascii="Times New Roman" w:eastAsia="Times New Roman" w:hAnsi="Times New Roman" w:cs="Times New Roman"/>
          <w:sz w:val="24"/>
          <w:szCs w:val="24"/>
          <w:lang w:val="id-ID"/>
        </w:rPr>
        <w:t xml:space="preserve"> I (peternak sebagai penjual - </w:t>
      </w:r>
      <w:r w:rsidRPr="00F8492A">
        <w:rPr>
          <w:rFonts w:ascii="Times New Roman" w:eastAsia="Times New Roman" w:hAnsi="Times New Roman" w:cs="Times New Roman"/>
          <w:sz w:val="24"/>
          <w:szCs w:val="24"/>
          <w:lang w:val="id-ID"/>
        </w:rPr>
        <w:t>jagal sebagai pembeli)</w:t>
      </w:r>
      <w:r>
        <w:rPr>
          <w:rFonts w:ascii="Times New Roman" w:eastAsia="Times New Roman" w:hAnsi="Times New Roman" w:cs="Times New Roman"/>
          <w:sz w:val="24"/>
          <w:szCs w:val="24"/>
          <w:lang w:val="id-ID"/>
        </w:rPr>
        <w:t xml:space="preserve">. </w:t>
      </w:r>
      <w:r w:rsidRPr="00F8492A">
        <w:rPr>
          <w:rFonts w:ascii="Times New Roman" w:eastAsia="Times New Roman" w:hAnsi="Times New Roman" w:cs="Times New Roman"/>
          <w:sz w:val="24"/>
          <w:szCs w:val="24"/>
          <w:lang w:val="id-ID"/>
        </w:rPr>
        <w:t xml:space="preserve">Saluran pemasaran II (peternak- pedagang perantara - konsumen). Saluran pemasaran III (peternak-pedagang perantara- pedagang besar-pembeli).  </w:t>
      </w:r>
    </w:p>
    <w:p w14:paraId="21DE47CB" w14:textId="77777777" w:rsidR="003D4517" w:rsidRPr="00F8492A" w:rsidRDefault="003D4517" w:rsidP="003D4517">
      <w:pPr>
        <w:pStyle w:val="ListParagraph"/>
        <w:numPr>
          <w:ilvl w:val="0"/>
          <w:numId w:val="16"/>
        </w:numPr>
        <w:spacing w:line="480" w:lineRule="auto"/>
        <w:jc w:val="both"/>
        <w:rPr>
          <w:rFonts w:ascii="Times New Roman" w:eastAsia="Times New Roman" w:hAnsi="Times New Roman" w:cs="Times New Roman"/>
          <w:sz w:val="24"/>
          <w:szCs w:val="24"/>
          <w:lang w:val="id-ID"/>
        </w:rPr>
      </w:pPr>
      <w:r w:rsidRPr="00F8492A">
        <w:rPr>
          <w:rFonts w:ascii="Times New Roman" w:hAnsi="Times New Roman" w:cs="Times New Roman"/>
          <w:sz w:val="24"/>
          <w:szCs w:val="24"/>
        </w:rPr>
        <w:t xml:space="preserve">Biaya pemasaran saluran I sebesar Rp. 443.571, saluran </w:t>
      </w:r>
      <w:r>
        <w:rPr>
          <w:rFonts w:ascii="Times New Roman" w:hAnsi="Times New Roman" w:cs="Times New Roman"/>
          <w:sz w:val="24"/>
          <w:szCs w:val="24"/>
        </w:rPr>
        <w:t xml:space="preserve">pemasaran </w:t>
      </w:r>
      <w:r w:rsidRPr="00F8492A">
        <w:rPr>
          <w:rFonts w:ascii="Times New Roman" w:hAnsi="Times New Roman" w:cs="Times New Roman"/>
          <w:sz w:val="24"/>
          <w:szCs w:val="24"/>
        </w:rPr>
        <w:t>II jagal sebagai pembeli sebesar Rp. 470.750, saluran pemasaran II peternak sebagai pembeli sebesar Rp. 473.507, saluran pemasaran III sebesar Rp. 599.249.</w:t>
      </w:r>
    </w:p>
    <w:p w14:paraId="6774F29D" w14:textId="77777777" w:rsidR="003D4517" w:rsidRPr="00F8492A" w:rsidRDefault="003D4517" w:rsidP="003D4517">
      <w:pPr>
        <w:pStyle w:val="ListParagraph"/>
        <w:numPr>
          <w:ilvl w:val="0"/>
          <w:numId w:val="16"/>
        </w:numPr>
        <w:spacing w:line="480" w:lineRule="auto"/>
        <w:jc w:val="both"/>
        <w:rPr>
          <w:rFonts w:ascii="Times New Roman" w:eastAsia="Times New Roman" w:hAnsi="Times New Roman" w:cs="Times New Roman"/>
          <w:sz w:val="24"/>
          <w:szCs w:val="24"/>
          <w:lang w:val="id-ID"/>
        </w:rPr>
      </w:pPr>
      <w:r w:rsidRPr="00F8492A">
        <w:rPr>
          <w:rFonts w:ascii="Times New Roman" w:hAnsi="Times New Roman" w:cs="Times New Roman"/>
          <w:sz w:val="24"/>
          <w:szCs w:val="24"/>
        </w:rPr>
        <w:t>Margin saluran pemasaran I berjumlah sebesar Rp.</w:t>
      </w:r>
      <w:r>
        <w:rPr>
          <w:rFonts w:ascii="Times New Roman" w:hAnsi="Times New Roman" w:cs="Times New Roman"/>
          <w:sz w:val="24"/>
          <w:szCs w:val="24"/>
        </w:rPr>
        <w:t>0</w:t>
      </w:r>
      <w:r w:rsidRPr="00F8492A">
        <w:rPr>
          <w:rFonts w:ascii="Times New Roman" w:hAnsi="Times New Roman" w:cs="Times New Roman"/>
          <w:sz w:val="24"/>
          <w:szCs w:val="24"/>
        </w:rPr>
        <w:t>, saluran pemasaran II jagal seba</w:t>
      </w:r>
      <w:r>
        <w:rPr>
          <w:rFonts w:ascii="Times New Roman" w:hAnsi="Times New Roman" w:cs="Times New Roman"/>
          <w:sz w:val="24"/>
          <w:szCs w:val="24"/>
        </w:rPr>
        <w:t xml:space="preserve">gai pembeli sebesar Rp1.307.417 per </w:t>
      </w:r>
      <w:r w:rsidRPr="00F8492A">
        <w:rPr>
          <w:rFonts w:ascii="Times New Roman" w:hAnsi="Times New Roman" w:cs="Times New Roman"/>
          <w:sz w:val="24"/>
          <w:szCs w:val="24"/>
        </w:rPr>
        <w:t>ekor, saluran pemasaran II peternak sebagai pembeli sebesar Rp.871.889 per ekor, saluran pemasaran III sebesar Rp1.445.000 per ekor.</w:t>
      </w:r>
    </w:p>
    <w:p w14:paraId="0C8C4FE6" w14:textId="77777777" w:rsidR="003D4517" w:rsidRPr="0000342A" w:rsidRDefault="003D4517" w:rsidP="003D4517">
      <w:pPr>
        <w:pStyle w:val="ListParagraph"/>
        <w:numPr>
          <w:ilvl w:val="0"/>
          <w:numId w:val="16"/>
        </w:numPr>
        <w:spacing w:line="480" w:lineRule="auto"/>
        <w:jc w:val="both"/>
        <w:rPr>
          <w:rFonts w:ascii="Times New Roman" w:eastAsia="Times New Roman" w:hAnsi="Times New Roman" w:cs="Times New Roman"/>
          <w:sz w:val="24"/>
          <w:szCs w:val="24"/>
          <w:lang w:val="id-ID"/>
        </w:rPr>
      </w:pPr>
      <w:r w:rsidRPr="0000342A">
        <w:rPr>
          <w:rFonts w:ascii="Times New Roman" w:hAnsi="Times New Roman"/>
          <w:sz w:val="24"/>
          <w:szCs w:val="24"/>
        </w:rPr>
        <w:t xml:space="preserve">Farmer share saluran pemasaran I adalah 97,5%, pada saluran pemasaran II jagal sebagai pembeli sebesar 92,65%, saluran </w:t>
      </w:r>
      <w:r>
        <w:rPr>
          <w:rFonts w:ascii="Times New Roman" w:hAnsi="Times New Roman"/>
          <w:sz w:val="24"/>
          <w:szCs w:val="24"/>
        </w:rPr>
        <w:t xml:space="preserve">pemasaran </w:t>
      </w:r>
      <w:r w:rsidRPr="0000342A">
        <w:rPr>
          <w:rFonts w:ascii="Times New Roman" w:hAnsi="Times New Roman"/>
          <w:sz w:val="24"/>
          <w:szCs w:val="24"/>
        </w:rPr>
        <w:t xml:space="preserve">II peternak sebagai pembeli sebesar 94,36%, dan saluran III sebesar 94,97%. </w:t>
      </w:r>
    </w:p>
    <w:p w14:paraId="7DE1DC61" w14:textId="77777777" w:rsidR="003D4517" w:rsidRPr="0000342A" w:rsidRDefault="003D4517" w:rsidP="003D4517">
      <w:pPr>
        <w:pStyle w:val="ListParagraph"/>
        <w:numPr>
          <w:ilvl w:val="0"/>
          <w:numId w:val="16"/>
        </w:numPr>
        <w:spacing w:line="480" w:lineRule="auto"/>
        <w:jc w:val="both"/>
        <w:rPr>
          <w:rFonts w:ascii="Times New Roman" w:eastAsia="Times New Roman" w:hAnsi="Times New Roman" w:cs="Times New Roman"/>
          <w:sz w:val="24"/>
          <w:szCs w:val="24"/>
          <w:lang w:val="id-ID"/>
        </w:rPr>
      </w:pPr>
      <w:r w:rsidRPr="0000342A">
        <w:rPr>
          <w:rFonts w:ascii="Times New Roman" w:hAnsi="Times New Roman"/>
          <w:sz w:val="24"/>
          <w:szCs w:val="24"/>
        </w:rPr>
        <w:t>Efisiensi pemasaran pada saluran pemasaran I sebesar 2,45%, saluran pemasaran</w:t>
      </w:r>
      <w:r>
        <w:rPr>
          <w:rFonts w:ascii="Times New Roman" w:hAnsi="Times New Roman"/>
          <w:sz w:val="24"/>
          <w:szCs w:val="24"/>
        </w:rPr>
        <w:t xml:space="preserve"> II jagal sebagai pembeli sebesar</w:t>
      </w:r>
      <w:r w:rsidRPr="0000342A">
        <w:rPr>
          <w:rFonts w:ascii="Times New Roman" w:hAnsi="Times New Roman"/>
          <w:sz w:val="24"/>
          <w:szCs w:val="24"/>
        </w:rPr>
        <w:t xml:space="preserve"> 2,4%, saluran pemasaran II </w:t>
      </w:r>
      <w:r>
        <w:rPr>
          <w:rFonts w:ascii="Times New Roman" w:hAnsi="Times New Roman"/>
          <w:sz w:val="24"/>
          <w:szCs w:val="24"/>
        </w:rPr>
        <w:t xml:space="preserve">peternak sebagai pembeli </w:t>
      </w:r>
      <w:r w:rsidRPr="0000342A">
        <w:rPr>
          <w:rFonts w:ascii="Times New Roman" w:hAnsi="Times New Roman"/>
          <w:sz w:val="24"/>
          <w:szCs w:val="24"/>
        </w:rPr>
        <w:t xml:space="preserve">sebesar 2,87%, dan saluran pemasaran III adalah sebesar 3%. </w:t>
      </w:r>
    </w:p>
    <w:p w14:paraId="5CD06D6C" w14:textId="77777777" w:rsidR="003D4517" w:rsidRPr="009801EF" w:rsidRDefault="003D4517" w:rsidP="003D4517">
      <w:pPr>
        <w:pStyle w:val="ListParagraph"/>
        <w:numPr>
          <w:ilvl w:val="0"/>
          <w:numId w:val="16"/>
        </w:numPr>
        <w:spacing w:line="480" w:lineRule="auto"/>
        <w:jc w:val="both"/>
        <w:rPr>
          <w:rFonts w:ascii="Times New Roman" w:eastAsia="Times New Roman" w:hAnsi="Times New Roman" w:cs="Times New Roman"/>
          <w:sz w:val="24"/>
          <w:szCs w:val="24"/>
          <w:lang w:val="id-ID"/>
        </w:rPr>
      </w:pPr>
      <w:r w:rsidRPr="0000342A">
        <w:rPr>
          <w:rFonts w:ascii="Times New Roman" w:hAnsi="Times New Roman"/>
          <w:sz w:val="24"/>
          <w:szCs w:val="24"/>
        </w:rPr>
        <w:t xml:space="preserve">Keuntungan Saluran pemasaran I sebesar Rp. 0, Saluran pemasaran II jagal sebagai pembeli sebesar Rp. 836.667, Saluran pemasaran II peternak sebagai penjual sebesar Rp398.382, Saluran pemasaran III sebesar Rp845.751. </w:t>
      </w:r>
    </w:p>
    <w:p w14:paraId="4302AF90" w14:textId="77777777" w:rsidR="003D4517" w:rsidRPr="003C6DED" w:rsidRDefault="003D4517" w:rsidP="003D4517">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Kesimpulan dari penelitian ini adalah saluran pemasaran yang paling efisien adalah saluran pemasaran I, saluran pemasaran ini tidak menghasilkan margin antara harga yang diterima peternak sebagai penjual dengan pembeli, sehingga kentungan yang </w:t>
      </w:r>
      <w:r>
        <w:rPr>
          <w:rFonts w:ascii="Times New Roman" w:eastAsia="Times New Roman" w:hAnsi="Times New Roman" w:cs="Times New Roman"/>
          <w:sz w:val="24"/>
          <w:szCs w:val="24"/>
          <w:lang w:val="id-ID"/>
        </w:rPr>
        <w:lastRenderedPageBreak/>
        <w:t>didapatkan oleh peternak sebagai penjual dan pembeli tidak dibagi kepada lembaga pemasaran lainnya.</w:t>
      </w:r>
    </w:p>
    <w:p w14:paraId="2750C2D0" w14:textId="01F89AAE" w:rsidR="003D4517" w:rsidRDefault="003D4517" w:rsidP="003D4517">
      <w:pPr>
        <w:tabs>
          <w:tab w:val="left" w:pos="5954"/>
        </w:tabs>
        <w:spacing w:line="480" w:lineRule="auto"/>
        <w:ind w:firstLine="851"/>
        <w:jc w:val="both"/>
        <w:rPr>
          <w:rFonts w:ascii="Times New Roman" w:eastAsia="Times New Roman" w:hAnsi="Times New Roman" w:cs="Times New Roman"/>
          <w:sz w:val="24"/>
          <w:szCs w:val="24"/>
          <w:lang w:val="id-ID"/>
        </w:rPr>
      </w:pPr>
      <w:r w:rsidRPr="003D4517">
        <w:rPr>
          <w:rFonts w:ascii="Times New Roman" w:eastAsia="Times New Roman" w:hAnsi="Times New Roman" w:cs="Times New Roman"/>
          <w:bCs/>
          <w:sz w:val="24"/>
          <w:szCs w:val="24"/>
        </w:rPr>
        <w:t xml:space="preserve">Saran yang dapa diberikan penulis yaitu </w:t>
      </w:r>
      <w:r>
        <w:rPr>
          <w:rFonts w:ascii="Times New Roman" w:eastAsia="Times New Roman" w:hAnsi="Times New Roman" w:cs="Times New Roman"/>
          <w:sz w:val="24"/>
          <w:szCs w:val="24"/>
        </w:rPr>
        <w:t>p</w:t>
      </w:r>
      <w:r>
        <w:rPr>
          <w:rFonts w:ascii="Times New Roman" w:eastAsia="Times New Roman" w:hAnsi="Times New Roman" w:cs="Times New Roman"/>
          <w:sz w:val="24"/>
          <w:szCs w:val="24"/>
          <w:lang w:val="id-ID"/>
        </w:rPr>
        <w:t>eternak diharapkan dapat menggunakan suatu lembaga untuk dapat menjadi sumber atau tempat bertukar informasi seputar pemasaran seperti cara penentuan harga dan teknik pemasaran sehingga hasil yang diterima lebih baik. Peternak sebagai penjual dapat menggunakan saluran pemasaran I sebagai saluran yang digunakan untuk menjual sapi potong, hal tersebut untuk mendapatkan keuntungan yang besar.</w:t>
      </w:r>
    </w:p>
    <w:p w14:paraId="1AEC8BBE" w14:textId="77777777" w:rsidR="003D4517" w:rsidRDefault="003D4517" w:rsidP="003D4517">
      <w:pPr>
        <w:spacing w:after="0" w:line="480" w:lineRule="auto"/>
        <w:jc w:val="center"/>
        <w:rPr>
          <w:rFonts w:ascii="Times New Roman" w:eastAsia="Times New Roman" w:hAnsi="Times New Roman" w:cs="Times New Roman"/>
          <w:b/>
          <w:sz w:val="24"/>
          <w:szCs w:val="24"/>
          <w:lang w:val="id-ID"/>
        </w:rPr>
      </w:pPr>
    </w:p>
    <w:p w14:paraId="676EEC57" w14:textId="537275CC" w:rsidR="003D4517" w:rsidRDefault="003D4517" w:rsidP="003D4517">
      <w:pPr>
        <w:spacing w:after="0" w:line="480" w:lineRule="auto"/>
        <w:jc w:val="center"/>
        <w:rPr>
          <w:rFonts w:ascii="Times New Roman" w:eastAsia="Times New Roman" w:hAnsi="Times New Roman" w:cs="Times New Roman"/>
          <w:b/>
          <w:sz w:val="24"/>
          <w:szCs w:val="24"/>
        </w:rPr>
      </w:pPr>
    </w:p>
    <w:p w14:paraId="7C732896"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4F0D8D58"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15E1FA51"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2BFE62D8"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2416BE79"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6E9F39FF"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05858D33"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17E02BC3"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096F4DD2"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10EDF834"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01D6C74E"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0B308B4B"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587B583E"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707E1D37"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29F74D33" w14:textId="77777777" w:rsidR="003D4517" w:rsidRDefault="003D4517" w:rsidP="003D4517">
      <w:pPr>
        <w:spacing w:after="0" w:line="480" w:lineRule="auto"/>
        <w:jc w:val="center"/>
        <w:rPr>
          <w:rFonts w:ascii="Times New Roman" w:eastAsia="Times New Roman" w:hAnsi="Times New Roman" w:cs="Times New Roman"/>
          <w:b/>
          <w:sz w:val="24"/>
          <w:szCs w:val="24"/>
        </w:rPr>
      </w:pPr>
    </w:p>
    <w:p w14:paraId="2291EE5F" w14:textId="77777777" w:rsidR="003D4517" w:rsidRDefault="003D4517" w:rsidP="003D4517">
      <w:pPr>
        <w:spacing w:after="0" w:line="480" w:lineRule="auto"/>
        <w:rPr>
          <w:rFonts w:ascii="Times New Roman" w:eastAsia="Times New Roman" w:hAnsi="Times New Roman" w:cs="Times New Roman"/>
          <w:b/>
          <w:sz w:val="24"/>
          <w:szCs w:val="24"/>
        </w:rPr>
      </w:pPr>
    </w:p>
    <w:p w14:paraId="6ECB2A39" w14:textId="47946275" w:rsidR="003D4517" w:rsidRDefault="003D4517" w:rsidP="003D4517">
      <w:pPr>
        <w:spacing w:after="0"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DAFTAR PUSTAKA</w:t>
      </w:r>
    </w:p>
    <w:p w14:paraId="031FC0A0"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Abidin, Z., N. Harahab dan L. Asmarawati. 2017. </w:t>
      </w:r>
      <w:r>
        <w:rPr>
          <w:rFonts w:ascii="Times New Roman" w:eastAsia="Times New Roman" w:hAnsi="Times New Roman" w:cs="Times New Roman"/>
          <w:i/>
          <w:sz w:val="24"/>
          <w:szCs w:val="24"/>
          <w:lang w:val="id-ID"/>
        </w:rPr>
        <w:t>Pemasaran Hasil Perikanan</w:t>
      </w:r>
      <w:r>
        <w:rPr>
          <w:rFonts w:ascii="Times New Roman" w:eastAsia="Times New Roman" w:hAnsi="Times New Roman" w:cs="Times New Roman"/>
          <w:sz w:val="24"/>
          <w:szCs w:val="24"/>
          <w:lang w:val="id-ID"/>
        </w:rPr>
        <w:t>. UB Press. Malang.</w:t>
      </w:r>
    </w:p>
    <w:p w14:paraId="742D6D99"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D1561D">
        <w:rPr>
          <w:rFonts w:ascii="Times New Roman" w:hAnsi="Times New Roman" w:cs="Times New Roman"/>
        </w:rPr>
        <w:t xml:space="preserve">Abidin, Z. W. Handayani. Dan M. Fattah. 2016. </w:t>
      </w:r>
      <w:r w:rsidRPr="00D1561D">
        <w:rPr>
          <w:rFonts w:ascii="Times New Roman" w:eastAsia="Times New Roman" w:hAnsi="Times New Roman" w:cs="Times New Roman"/>
          <w:lang w:val="en-AU"/>
        </w:rPr>
        <w:t xml:space="preserve">Analysis </w:t>
      </w:r>
      <w:proofErr w:type="gramStart"/>
      <w:r w:rsidRPr="00D1561D">
        <w:rPr>
          <w:rFonts w:ascii="Times New Roman" w:eastAsia="Times New Roman" w:hAnsi="Times New Roman" w:cs="Times New Roman"/>
          <w:lang w:val="en-AU"/>
        </w:rPr>
        <w:t>Of</w:t>
      </w:r>
      <w:proofErr w:type="gramEnd"/>
      <w:r w:rsidRPr="00D1561D">
        <w:rPr>
          <w:rFonts w:ascii="Times New Roman" w:eastAsia="Times New Roman" w:hAnsi="Times New Roman" w:cs="Times New Roman"/>
          <w:lang w:val="en-AU"/>
        </w:rPr>
        <w:t xml:space="preserve"> Masamo Catfish Marketing By Analytical Approach At Farmer Group “Sumber Lancar”, Blimbing, Malang City.</w:t>
      </w:r>
      <w:r w:rsidRPr="00D1561D">
        <w:rPr>
          <w:rFonts w:ascii="Times New Roman" w:eastAsia="Times New Roman" w:hAnsi="Times New Roman" w:cs="Times New Roman"/>
          <w:i/>
          <w:lang w:val="en-AU"/>
        </w:rPr>
        <w:t xml:space="preserve"> Ecsofim: Economic </w:t>
      </w:r>
      <w:proofErr w:type="gramStart"/>
      <w:r w:rsidRPr="00D1561D">
        <w:rPr>
          <w:rFonts w:ascii="Times New Roman" w:eastAsia="Times New Roman" w:hAnsi="Times New Roman" w:cs="Times New Roman"/>
          <w:i/>
          <w:lang w:val="en-AU"/>
        </w:rPr>
        <w:t>And</w:t>
      </w:r>
      <w:proofErr w:type="gramEnd"/>
      <w:r w:rsidRPr="00D1561D">
        <w:rPr>
          <w:rFonts w:ascii="Times New Roman" w:eastAsia="Times New Roman" w:hAnsi="Times New Roman" w:cs="Times New Roman"/>
          <w:i/>
          <w:lang w:val="en-AU"/>
        </w:rPr>
        <w:t xml:space="preserve"> Social Of Fisheries And Marine Journal. 2016. 04(01): 90-104</w:t>
      </w:r>
    </w:p>
    <w:p w14:paraId="0DD27E9F" w14:textId="77777777" w:rsidR="003D4517" w:rsidRDefault="003D4517" w:rsidP="003D4517">
      <w:pPr>
        <w:spacing w:before="240" w:after="0" w:line="240" w:lineRule="auto"/>
        <w:ind w:left="709" w:hanging="709"/>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Alamsyah, A. F., Taslim dan F. Anita. 2015. Analisis Saluran dan Margin Pemasaran Sapi Potong di Pasar Hewan Tanjungsari. </w:t>
      </w:r>
      <w:r>
        <w:rPr>
          <w:rFonts w:ascii="Times New Roman" w:eastAsia="Times New Roman" w:hAnsi="Times New Roman" w:cs="Times New Roman"/>
          <w:i/>
          <w:sz w:val="24"/>
          <w:szCs w:val="24"/>
          <w:lang w:val="id-ID"/>
        </w:rPr>
        <w:t>Univesrsitas Padjajaran Journal. 4 (2) : 1-12.</w:t>
      </w:r>
    </w:p>
    <w:p w14:paraId="5F5063DD"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Amruddin., Harniati, P. Permatasari, E. R. W. Trisnasari, E. N. Jannah, A. M. M. Sugiarto, W. N. T. R. Saridewi, dan V. Zulfiyana. 2021. </w:t>
      </w:r>
      <w:r>
        <w:rPr>
          <w:rFonts w:ascii="Times New Roman" w:eastAsia="Times New Roman" w:hAnsi="Times New Roman" w:cs="Times New Roman"/>
          <w:i/>
          <w:sz w:val="24"/>
          <w:szCs w:val="24"/>
          <w:lang w:val="id-ID"/>
        </w:rPr>
        <w:t>Kelembagaan Agribisnis</w:t>
      </w:r>
      <w:r>
        <w:rPr>
          <w:rFonts w:ascii="Times New Roman" w:eastAsia="Times New Roman" w:hAnsi="Times New Roman" w:cs="Times New Roman"/>
          <w:sz w:val="24"/>
          <w:szCs w:val="24"/>
          <w:lang w:val="id-ID"/>
        </w:rPr>
        <w:t>. Yayasan Kita Menulis. Jakarta.</w:t>
      </w:r>
    </w:p>
    <w:p w14:paraId="2A1407C7"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D1561D">
        <w:rPr>
          <w:rFonts w:ascii="Times New Roman" w:eastAsia="Times New Roman" w:hAnsi="Times New Roman" w:cs="Times New Roman"/>
          <w:lang w:val="en-AU"/>
        </w:rPr>
        <w:t xml:space="preserve">Apriyanti, I. dan J. Ramadhani.  2018. Strategi Pemasaran Kelapa Sawit Melalui Pendekatan Analisis Structure Conduct </w:t>
      </w:r>
      <w:proofErr w:type="gramStart"/>
      <w:r w:rsidRPr="00D1561D">
        <w:rPr>
          <w:rFonts w:ascii="Times New Roman" w:eastAsia="Times New Roman" w:hAnsi="Times New Roman" w:cs="Times New Roman"/>
          <w:lang w:val="en-AU"/>
        </w:rPr>
        <w:t>And</w:t>
      </w:r>
      <w:proofErr w:type="gramEnd"/>
      <w:r w:rsidRPr="00D1561D">
        <w:rPr>
          <w:rFonts w:ascii="Times New Roman" w:eastAsia="Times New Roman" w:hAnsi="Times New Roman" w:cs="Times New Roman"/>
          <w:lang w:val="en-AU"/>
        </w:rPr>
        <w:t xml:space="preserve"> Performance (Scp) Di Kabupaten Simalungun. </w:t>
      </w:r>
      <w:r w:rsidRPr="00D1561D">
        <w:rPr>
          <w:rFonts w:ascii="Times New Roman" w:eastAsia="Times New Roman" w:hAnsi="Times New Roman" w:cs="Times New Roman"/>
          <w:i/>
          <w:lang w:val="en-AU"/>
        </w:rPr>
        <w:t xml:space="preserve">Journal </w:t>
      </w:r>
      <w:proofErr w:type="gramStart"/>
      <w:r w:rsidRPr="00D1561D">
        <w:rPr>
          <w:rFonts w:ascii="Times New Roman" w:eastAsia="Times New Roman" w:hAnsi="Times New Roman" w:cs="Times New Roman"/>
          <w:i/>
          <w:lang w:val="en-AU"/>
        </w:rPr>
        <w:t>Of</w:t>
      </w:r>
      <w:proofErr w:type="gramEnd"/>
      <w:r w:rsidRPr="00D1561D">
        <w:rPr>
          <w:rFonts w:ascii="Times New Roman" w:eastAsia="Times New Roman" w:hAnsi="Times New Roman" w:cs="Times New Roman"/>
          <w:i/>
          <w:lang w:val="en-AU"/>
        </w:rPr>
        <w:t xml:space="preserve"> Agribusiness Sciences E-ISSN:2614-6037</w:t>
      </w:r>
    </w:p>
    <w:p w14:paraId="5D7B25BF"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Arifin, M. 2015. </w:t>
      </w:r>
      <w:r>
        <w:rPr>
          <w:rFonts w:ascii="Times New Roman" w:eastAsia="Times New Roman" w:hAnsi="Times New Roman" w:cs="Times New Roman"/>
          <w:i/>
          <w:sz w:val="24"/>
          <w:szCs w:val="24"/>
          <w:lang w:val="id-ID"/>
        </w:rPr>
        <w:t>Kiat Jitu Menggemukan Sapi Secara Maksimal</w:t>
      </w:r>
      <w:r>
        <w:rPr>
          <w:rFonts w:ascii="Times New Roman" w:eastAsia="Times New Roman" w:hAnsi="Times New Roman" w:cs="Times New Roman"/>
          <w:sz w:val="24"/>
          <w:szCs w:val="24"/>
          <w:lang w:val="id-ID"/>
        </w:rPr>
        <w:t>. Agromedia. Jakarta.</w:t>
      </w:r>
    </w:p>
    <w:p w14:paraId="58640307" w14:textId="77777777" w:rsidR="003D4517" w:rsidRPr="004C0570" w:rsidRDefault="003D4517" w:rsidP="003D4517">
      <w:pPr>
        <w:spacing w:before="240" w:after="0" w:line="240" w:lineRule="auto"/>
        <w:ind w:left="709" w:hanging="709"/>
        <w:jc w:val="both"/>
        <w:rPr>
          <w:rFonts w:ascii="Times New Roman" w:eastAsia="Times New Roman" w:hAnsi="Times New Roman" w:cs="Times New Roman"/>
          <w:sz w:val="24"/>
          <w:szCs w:val="24"/>
        </w:rPr>
      </w:pPr>
      <w:r w:rsidRPr="004C0570">
        <w:rPr>
          <w:rFonts w:ascii="Times New Roman" w:eastAsia="Times New Roman" w:hAnsi="Times New Roman" w:cs="Times New Roman"/>
          <w:sz w:val="24"/>
          <w:szCs w:val="24"/>
          <w:lang w:val="id-ID"/>
        </w:rPr>
        <w:t>Astati, A. Suarda, dan Indah Fatmah Supardi. 2016. Strategi Pemasaran Sapi</w:t>
      </w:r>
      <w:r>
        <w:rPr>
          <w:rFonts w:ascii="Times New Roman" w:eastAsia="Times New Roman" w:hAnsi="Times New Roman" w:cs="Times New Roman"/>
          <w:sz w:val="24"/>
          <w:szCs w:val="24"/>
        </w:rPr>
        <w:t xml:space="preserve"> </w:t>
      </w:r>
      <w:r w:rsidRPr="004C0570">
        <w:rPr>
          <w:rFonts w:ascii="Times New Roman" w:eastAsia="Times New Roman" w:hAnsi="Times New Roman" w:cs="Times New Roman"/>
          <w:sz w:val="24"/>
          <w:szCs w:val="24"/>
          <w:lang w:val="id-ID"/>
        </w:rPr>
        <w:t>Potong (Studi Kasus Pt. Berdikari United Livestock Kabupaten Sidrap).</w:t>
      </w:r>
      <w:r>
        <w:rPr>
          <w:rFonts w:ascii="Times New Roman" w:eastAsia="Times New Roman" w:hAnsi="Times New Roman" w:cs="Times New Roman"/>
          <w:sz w:val="24"/>
          <w:szCs w:val="24"/>
        </w:rPr>
        <w:t xml:space="preserve"> </w:t>
      </w:r>
      <w:r w:rsidRPr="004C0570">
        <w:rPr>
          <w:rFonts w:ascii="Times New Roman" w:eastAsia="Times New Roman" w:hAnsi="Times New Roman" w:cs="Times New Roman"/>
          <w:i/>
          <w:iCs/>
          <w:sz w:val="24"/>
          <w:szCs w:val="24"/>
          <w:lang w:val="id-ID"/>
        </w:rPr>
        <w:t>Jurnal Ilmu dan Industri Perternakan. 3(1)</w:t>
      </w:r>
      <w:r>
        <w:rPr>
          <w:rFonts w:ascii="Times New Roman" w:eastAsia="Times New Roman" w:hAnsi="Times New Roman" w:cs="Times New Roman"/>
          <w:i/>
          <w:iCs/>
          <w:sz w:val="24"/>
          <w:szCs w:val="24"/>
        </w:rPr>
        <w:t>.</w:t>
      </w:r>
    </w:p>
    <w:p w14:paraId="0FD4F9F0" w14:textId="77777777" w:rsidR="003D4517" w:rsidRPr="006977F3"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6977F3">
        <w:rPr>
          <w:rFonts w:ascii="Times New Roman" w:eastAsia="Times New Roman" w:hAnsi="Times New Roman" w:cs="Times New Roman"/>
          <w:sz w:val="24"/>
          <w:szCs w:val="24"/>
          <w:lang w:val="id-ID"/>
        </w:rPr>
        <w:t>Ayu G.</w:t>
      </w:r>
      <w:r>
        <w:rPr>
          <w:rFonts w:ascii="Times New Roman" w:eastAsia="Times New Roman" w:hAnsi="Times New Roman" w:cs="Times New Roman"/>
          <w:sz w:val="24"/>
          <w:szCs w:val="24"/>
          <w:lang w:val="id-ID"/>
        </w:rPr>
        <w:t xml:space="preserve"> </w:t>
      </w:r>
      <w:r w:rsidRPr="006977F3">
        <w:rPr>
          <w:rFonts w:ascii="Times New Roman" w:eastAsia="Times New Roman" w:hAnsi="Times New Roman" w:cs="Times New Roman"/>
          <w:sz w:val="24"/>
          <w:szCs w:val="24"/>
          <w:lang w:val="id-ID"/>
        </w:rPr>
        <w:t>R.</w:t>
      </w:r>
      <w:r>
        <w:rPr>
          <w:rFonts w:ascii="Times New Roman" w:eastAsia="Times New Roman" w:hAnsi="Times New Roman" w:cs="Times New Roman"/>
          <w:sz w:val="24"/>
          <w:szCs w:val="24"/>
          <w:lang w:val="id-ID"/>
        </w:rPr>
        <w:t xml:space="preserve"> </w:t>
      </w:r>
      <w:r w:rsidRPr="006977F3">
        <w:rPr>
          <w:rFonts w:ascii="Times New Roman" w:eastAsia="Times New Roman" w:hAnsi="Times New Roman" w:cs="Times New Roman"/>
          <w:sz w:val="24"/>
          <w:szCs w:val="24"/>
          <w:lang w:val="id-ID"/>
        </w:rPr>
        <w:t xml:space="preserve">A. 2018. </w:t>
      </w:r>
      <w:r w:rsidRPr="006977F3">
        <w:rPr>
          <w:rFonts w:ascii="Times New Roman" w:eastAsia="Times New Roman" w:hAnsi="Times New Roman" w:cs="Times New Roman"/>
          <w:i/>
          <w:sz w:val="24"/>
          <w:szCs w:val="24"/>
          <w:lang w:val="id-ID"/>
        </w:rPr>
        <w:t>Sapi Bali dan Pemasarannya</w:t>
      </w:r>
      <w:r>
        <w:rPr>
          <w:rFonts w:ascii="Times New Roman" w:eastAsia="Times New Roman" w:hAnsi="Times New Roman" w:cs="Times New Roman"/>
          <w:sz w:val="24"/>
          <w:szCs w:val="24"/>
          <w:lang w:val="id-ID"/>
        </w:rPr>
        <w:t>. Warmadewa University Press.</w:t>
      </w:r>
      <w:r w:rsidRPr="006977F3">
        <w:rPr>
          <w:rFonts w:ascii="Times New Roman" w:eastAsia="Times New Roman" w:hAnsi="Times New Roman" w:cs="Times New Roman"/>
          <w:sz w:val="24"/>
          <w:szCs w:val="24"/>
          <w:lang w:val="id-ID"/>
        </w:rPr>
        <w:t xml:space="preserve"> Bali</w:t>
      </w:r>
      <w:r>
        <w:rPr>
          <w:rFonts w:ascii="Times New Roman" w:eastAsia="Times New Roman" w:hAnsi="Times New Roman" w:cs="Times New Roman"/>
          <w:sz w:val="24"/>
          <w:szCs w:val="24"/>
          <w:lang w:val="id-ID"/>
        </w:rPr>
        <w:t>.</w:t>
      </w:r>
    </w:p>
    <w:p w14:paraId="78853038" w14:textId="77777777" w:rsidR="003D4517" w:rsidRPr="00A01016"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Cannon, K.P., D. Wiliam, dan E. C. Jerome. 2010. </w:t>
      </w:r>
      <w:r>
        <w:rPr>
          <w:rFonts w:ascii="Times New Roman" w:eastAsia="Times New Roman" w:hAnsi="Times New Roman" w:cs="Times New Roman"/>
          <w:i/>
          <w:sz w:val="24"/>
          <w:szCs w:val="24"/>
          <w:lang w:val="id-ID"/>
        </w:rPr>
        <w:t>Pemasaran Dasar</w:t>
      </w:r>
      <w:r>
        <w:rPr>
          <w:rFonts w:ascii="Times New Roman" w:eastAsia="Times New Roman" w:hAnsi="Times New Roman" w:cs="Times New Roman"/>
          <w:sz w:val="24"/>
          <w:szCs w:val="24"/>
          <w:lang w:val="id-ID"/>
        </w:rPr>
        <w:t>. Selemba Empat. Jakarta.</w:t>
      </w:r>
    </w:p>
    <w:p w14:paraId="2897D1DA"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Fajrillah., R. Santodo, R. Ristiyana, D.N.S. Werastuti, R. W. Saparinda, A. Hapsari, M. N. Mukmin dan S. Saraswati. 2021. </w:t>
      </w:r>
      <w:r>
        <w:rPr>
          <w:rFonts w:ascii="Times New Roman" w:eastAsia="Times New Roman" w:hAnsi="Times New Roman" w:cs="Times New Roman"/>
          <w:i/>
          <w:sz w:val="24"/>
          <w:szCs w:val="24"/>
          <w:lang w:val="id-ID"/>
        </w:rPr>
        <w:t>Isu-Isu Akuntansi Manajemen Sebagai Alat Perencanaan</w:t>
      </w:r>
      <w:r>
        <w:rPr>
          <w:rFonts w:ascii="Times New Roman" w:eastAsia="Times New Roman" w:hAnsi="Times New Roman" w:cs="Times New Roman"/>
          <w:sz w:val="24"/>
          <w:szCs w:val="24"/>
          <w:lang w:val="id-ID"/>
        </w:rPr>
        <w:t>. Media Sains Indonesia. Bandung.</w:t>
      </w:r>
    </w:p>
    <w:p w14:paraId="635A5543"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Fuad, M., H. Christin, N. Sugiarto dan Y. E. F. Paulus. 2006. </w:t>
      </w:r>
      <w:r>
        <w:rPr>
          <w:rFonts w:ascii="Times New Roman" w:eastAsia="Times New Roman" w:hAnsi="Times New Roman" w:cs="Times New Roman"/>
          <w:i/>
          <w:sz w:val="24"/>
          <w:szCs w:val="24"/>
          <w:lang w:val="id-ID"/>
        </w:rPr>
        <w:t>Pengantar Bisnis</w:t>
      </w:r>
      <w:r>
        <w:rPr>
          <w:rFonts w:ascii="Times New Roman" w:eastAsia="Times New Roman" w:hAnsi="Times New Roman" w:cs="Times New Roman"/>
          <w:sz w:val="24"/>
          <w:szCs w:val="24"/>
          <w:lang w:val="id-ID"/>
        </w:rPr>
        <w:t xml:space="preserve">. Gramedia Pustaka. Jakarta. </w:t>
      </w:r>
    </w:p>
    <w:p w14:paraId="1B85C69B" w14:textId="77777777" w:rsidR="003D4517" w:rsidRPr="0002032E" w:rsidRDefault="003D4517" w:rsidP="003D4517">
      <w:pPr>
        <w:spacing w:before="240" w:after="0" w:line="48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Gultom, H. L. T. 1996. </w:t>
      </w:r>
      <w:r>
        <w:rPr>
          <w:rFonts w:ascii="Times New Roman" w:eastAsia="Times New Roman" w:hAnsi="Times New Roman" w:cs="Times New Roman"/>
          <w:i/>
          <w:sz w:val="24"/>
          <w:szCs w:val="24"/>
          <w:lang w:val="id-ID"/>
        </w:rPr>
        <w:t>Tataniaga Pertanian</w:t>
      </w:r>
      <w:r>
        <w:rPr>
          <w:rFonts w:ascii="Times New Roman" w:eastAsia="Times New Roman" w:hAnsi="Times New Roman" w:cs="Times New Roman"/>
          <w:sz w:val="24"/>
          <w:szCs w:val="24"/>
          <w:lang w:val="id-ID"/>
        </w:rPr>
        <w:t>. USU Press. Medan.</w:t>
      </w:r>
      <w:r w:rsidRPr="0002032E">
        <w:rPr>
          <w:rFonts w:ascii="Times New Roman" w:eastAsia="Times New Roman" w:hAnsi="Times New Roman" w:cs="Times New Roman"/>
          <w:sz w:val="24"/>
          <w:szCs w:val="24"/>
          <w:lang w:val="id-ID"/>
        </w:rPr>
        <w:t xml:space="preserve"> </w:t>
      </w:r>
    </w:p>
    <w:p w14:paraId="7620E4EC" w14:textId="77777777" w:rsidR="003D4517" w:rsidRPr="0002032E" w:rsidRDefault="003D4517" w:rsidP="003D4517">
      <w:pPr>
        <w:jc w:val="both"/>
        <w:rPr>
          <w:rFonts w:ascii="Times New Roman" w:hAnsi="Times New Roman" w:cs="Times New Roman"/>
          <w:sz w:val="24"/>
          <w:szCs w:val="24"/>
        </w:rPr>
      </w:pPr>
      <w:r w:rsidRPr="0002032E">
        <w:rPr>
          <w:rFonts w:ascii="Times New Roman" w:hAnsi="Times New Roman" w:cs="Times New Roman"/>
          <w:sz w:val="24"/>
          <w:szCs w:val="24"/>
        </w:rPr>
        <w:t xml:space="preserve">Hanafie, R. 2010. </w:t>
      </w:r>
      <w:r w:rsidRPr="0002032E">
        <w:rPr>
          <w:rFonts w:ascii="Times New Roman" w:hAnsi="Times New Roman" w:cs="Times New Roman"/>
          <w:i/>
          <w:sz w:val="24"/>
          <w:szCs w:val="24"/>
        </w:rPr>
        <w:t>Pengantar Ekonomi Pertanian</w:t>
      </w:r>
      <w:r>
        <w:rPr>
          <w:rFonts w:ascii="Times New Roman" w:hAnsi="Times New Roman" w:cs="Times New Roman"/>
          <w:sz w:val="24"/>
          <w:szCs w:val="24"/>
        </w:rPr>
        <w:t>.</w:t>
      </w:r>
      <w:r w:rsidRPr="0002032E">
        <w:rPr>
          <w:rFonts w:ascii="Times New Roman" w:hAnsi="Times New Roman" w:cs="Times New Roman"/>
          <w:sz w:val="24"/>
          <w:szCs w:val="24"/>
        </w:rPr>
        <w:t xml:space="preserve"> CV ANDI OFFSET. </w:t>
      </w:r>
      <w:r>
        <w:rPr>
          <w:rFonts w:ascii="Times New Roman" w:hAnsi="Times New Roman" w:cs="Times New Roman"/>
          <w:sz w:val="24"/>
          <w:szCs w:val="24"/>
        </w:rPr>
        <w:tab/>
      </w:r>
      <w:r w:rsidRPr="0002032E">
        <w:rPr>
          <w:rFonts w:ascii="Times New Roman" w:hAnsi="Times New Roman" w:cs="Times New Roman"/>
          <w:sz w:val="24"/>
          <w:szCs w:val="24"/>
        </w:rPr>
        <w:t>Yogyakarta</w:t>
      </w:r>
    </w:p>
    <w:p w14:paraId="66FB2FE9"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Haryani., D dan Mulyaqin, T. 2013. Kajian Analisis Margin Pemasaran dan Integrasi Pasar Gabah atau Beras di Provinsi Banten. Buletin Ikatan. 3(1) : 56-69.</w:t>
      </w:r>
    </w:p>
    <w:p w14:paraId="4D69F95A"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4C0570">
        <w:rPr>
          <w:rFonts w:ascii="Times New Roman" w:eastAsia="Times New Roman" w:hAnsi="Times New Roman" w:cs="Times New Roman"/>
          <w:sz w:val="24"/>
          <w:szCs w:val="24"/>
          <w:lang w:val="id-ID"/>
        </w:rPr>
        <w:t>Herwanti, S. 2016. Analisis Pemasaran Durian di Desa Talang Mulya Kabupaten</w:t>
      </w:r>
      <w:r>
        <w:rPr>
          <w:rFonts w:ascii="Times New Roman" w:eastAsia="Times New Roman" w:hAnsi="Times New Roman" w:cs="Times New Roman"/>
          <w:sz w:val="24"/>
          <w:szCs w:val="24"/>
        </w:rPr>
        <w:t xml:space="preserve"> </w:t>
      </w:r>
      <w:r w:rsidRPr="004C0570">
        <w:rPr>
          <w:rFonts w:ascii="Times New Roman" w:eastAsia="Times New Roman" w:hAnsi="Times New Roman" w:cs="Times New Roman"/>
          <w:sz w:val="24"/>
          <w:szCs w:val="24"/>
          <w:lang w:val="id-ID"/>
        </w:rPr>
        <w:t>Pesawaran.</w:t>
      </w:r>
      <w:r w:rsidRPr="004C0570">
        <w:rPr>
          <w:rFonts w:ascii="Times New Roman" w:eastAsia="Times New Roman" w:hAnsi="Times New Roman" w:cs="Times New Roman"/>
          <w:i/>
          <w:iCs/>
          <w:sz w:val="24"/>
          <w:szCs w:val="24"/>
          <w:lang w:val="id-ID"/>
        </w:rPr>
        <w:t xml:space="preserve"> Jurnal Ilmiah ESAI, 10 (1), 64-71.</w:t>
      </w:r>
    </w:p>
    <w:p w14:paraId="758FC743" w14:textId="77777777" w:rsidR="003D4517" w:rsidRPr="006977F3"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6977F3">
        <w:rPr>
          <w:rFonts w:ascii="Times New Roman" w:eastAsia="Times New Roman" w:hAnsi="Times New Roman" w:cs="Times New Roman"/>
          <w:sz w:val="24"/>
          <w:szCs w:val="24"/>
        </w:rPr>
        <w:t xml:space="preserve">Iswahyudi dan Sustiyana. (2019). Pola Saluran Pemasaran dan </w:t>
      </w:r>
      <w:r w:rsidRPr="006977F3">
        <w:rPr>
          <w:rFonts w:ascii="Times New Roman" w:eastAsia="Times New Roman" w:hAnsi="Times New Roman" w:cs="Times New Roman"/>
          <w:i/>
          <w:sz w:val="24"/>
          <w:szCs w:val="24"/>
        </w:rPr>
        <w:t>Farmer’s Share</w:t>
      </w:r>
      <w:r w:rsidRPr="006977F3">
        <w:rPr>
          <w:rFonts w:ascii="Times New Roman" w:eastAsia="Times New Roman" w:hAnsi="Times New Roman" w:cs="Times New Roman"/>
          <w:sz w:val="24"/>
          <w:szCs w:val="24"/>
        </w:rPr>
        <w:t xml:space="preserve"> Jambu </w:t>
      </w:r>
      <w:proofErr w:type="gramStart"/>
      <w:r w:rsidRPr="006977F3">
        <w:rPr>
          <w:rFonts w:ascii="Times New Roman" w:eastAsia="Times New Roman" w:hAnsi="Times New Roman" w:cs="Times New Roman"/>
          <w:sz w:val="24"/>
          <w:szCs w:val="24"/>
        </w:rPr>
        <w:t xml:space="preserve">Air </w:t>
      </w:r>
      <w:r>
        <w:rPr>
          <w:rFonts w:ascii="Times New Roman" w:eastAsia="Times New Roman" w:hAnsi="Times New Roman" w:cs="Times New Roman"/>
          <w:sz w:val="24"/>
          <w:szCs w:val="24"/>
          <w:lang w:val="id-ID"/>
        </w:rPr>
        <w:t xml:space="preserve"> </w:t>
      </w:r>
      <w:r w:rsidRPr="006977F3">
        <w:rPr>
          <w:rFonts w:ascii="Times New Roman" w:eastAsia="Times New Roman" w:hAnsi="Times New Roman" w:cs="Times New Roman"/>
          <w:sz w:val="24"/>
          <w:szCs w:val="24"/>
        </w:rPr>
        <w:t>CV</w:t>
      </w:r>
      <w:proofErr w:type="gramEnd"/>
      <w:r w:rsidRPr="006977F3">
        <w:rPr>
          <w:rFonts w:ascii="Times New Roman" w:eastAsia="Times New Roman" w:hAnsi="Times New Roman" w:cs="Times New Roman"/>
          <w:sz w:val="24"/>
          <w:szCs w:val="24"/>
        </w:rPr>
        <w:t xml:space="preserve"> Camplong. </w:t>
      </w:r>
      <w:r w:rsidRPr="006977F3">
        <w:rPr>
          <w:rFonts w:ascii="Times New Roman" w:eastAsia="Times New Roman" w:hAnsi="Times New Roman" w:cs="Times New Roman"/>
          <w:i/>
          <w:sz w:val="24"/>
          <w:szCs w:val="24"/>
        </w:rPr>
        <w:t>Jurnal Hexagro</w:t>
      </w:r>
      <w:r>
        <w:rPr>
          <w:rFonts w:ascii="Times New Roman" w:eastAsia="Times New Roman" w:hAnsi="Times New Roman" w:cs="Times New Roman"/>
          <w:sz w:val="24"/>
          <w:szCs w:val="24"/>
        </w:rPr>
        <w:t>. 3(2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33–</w:t>
      </w:r>
      <w:r w:rsidRPr="006977F3">
        <w:rPr>
          <w:rFonts w:ascii="Times New Roman" w:eastAsia="Times New Roman" w:hAnsi="Times New Roman" w:cs="Times New Roman"/>
          <w:sz w:val="24"/>
          <w:szCs w:val="24"/>
        </w:rPr>
        <w:t>38.</w:t>
      </w:r>
    </w:p>
    <w:p w14:paraId="27DC3FD1"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Juliana., A. Pramezwary, A. Djakasaputra dan S. A. Aziz. 2022. </w:t>
      </w:r>
      <w:r>
        <w:rPr>
          <w:rFonts w:ascii="Times New Roman" w:eastAsia="Times New Roman" w:hAnsi="Times New Roman" w:cs="Times New Roman"/>
          <w:i/>
          <w:sz w:val="24"/>
          <w:szCs w:val="24"/>
          <w:lang w:val="id-ID"/>
        </w:rPr>
        <w:t>Dasar dasar Pemasaran</w:t>
      </w:r>
      <w:r>
        <w:rPr>
          <w:rFonts w:ascii="Times New Roman" w:eastAsia="Times New Roman" w:hAnsi="Times New Roman" w:cs="Times New Roman"/>
          <w:sz w:val="24"/>
          <w:szCs w:val="24"/>
          <w:lang w:val="id-ID"/>
        </w:rPr>
        <w:t>. PT. Nasya Expanding Management. Pekalongan.</w:t>
      </w:r>
    </w:p>
    <w:p w14:paraId="4788ECBF" w14:textId="77777777" w:rsidR="003D4517" w:rsidRPr="006977F3"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6977F3">
        <w:rPr>
          <w:rFonts w:ascii="Times New Roman" w:eastAsia="Times New Roman" w:hAnsi="Times New Roman" w:cs="Times New Roman"/>
          <w:sz w:val="24"/>
          <w:szCs w:val="24"/>
        </w:rPr>
        <w:lastRenderedPageBreak/>
        <w:t>Jumiati</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D. H. </w:t>
      </w:r>
      <w:r>
        <w:rPr>
          <w:rFonts w:ascii="Times New Roman" w:eastAsia="Times New Roman" w:hAnsi="Times New Roman" w:cs="Times New Roman"/>
          <w:sz w:val="24"/>
          <w:szCs w:val="24"/>
        </w:rPr>
        <w:t xml:space="preserve">Darwanto, </w:t>
      </w:r>
      <w:r>
        <w:rPr>
          <w:rFonts w:ascii="Times New Roman" w:eastAsia="Times New Roman" w:hAnsi="Times New Roman" w:cs="Times New Roman"/>
          <w:sz w:val="24"/>
          <w:szCs w:val="24"/>
          <w:lang w:val="id-ID"/>
        </w:rPr>
        <w:t xml:space="preserve">S. </w:t>
      </w:r>
      <w:r>
        <w:rPr>
          <w:rFonts w:ascii="Times New Roman" w:eastAsia="Times New Roman" w:hAnsi="Times New Roman" w:cs="Times New Roman"/>
          <w:sz w:val="24"/>
          <w:szCs w:val="24"/>
        </w:rPr>
        <w:t>Hartono</w:t>
      </w:r>
      <w:r>
        <w:rPr>
          <w:rFonts w:ascii="Times New Roman" w:eastAsia="Times New Roman" w:hAnsi="Times New Roman" w:cs="Times New Roman"/>
          <w:sz w:val="24"/>
          <w:szCs w:val="24"/>
          <w:lang w:val="id-ID"/>
        </w:rPr>
        <w:t xml:space="preserve"> dan</w:t>
      </w:r>
      <w:r w:rsidRPr="006977F3">
        <w:rPr>
          <w:rFonts w:ascii="Times New Roman" w:eastAsia="Times New Roman" w:hAnsi="Times New Roman" w:cs="Times New Roman"/>
          <w:sz w:val="24"/>
          <w:szCs w:val="24"/>
        </w:rPr>
        <w:t xml:space="preserve"> Masyhuri. 2013. Analisis Saluran Pemasaran Dan Marjin Pemasaran Kelapa Dalam Di Daerah Perbatasan Kalimantan Timur. </w:t>
      </w:r>
      <w:r w:rsidRPr="006977F3">
        <w:rPr>
          <w:rFonts w:ascii="Times New Roman" w:eastAsia="Times New Roman" w:hAnsi="Times New Roman" w:cs="Times New Roman"/>
          <w:i/>
          <w:sz w:val="24"/>
          <w:szCs w:val="24"/>
        </w:rPr>
        <w:t>Jurnal Agrifor</w:t>
      </w:r>
      <w:r>
        <w:rPr>
          <w:rFonts w:ascii="Times New Roman" w:eastAsia="Times New Roman" w:hAnsi="Times New Roman" w:cs="Times New Roman"/>
          <w:sz w:val="24"/>
          <w:szCs w:val="24"/>
          <w:lang w:val="id-ID"/>
        </w:rPr>
        <w:t>. 9(1).</w:t>
      </w:r>
    </w:p>
    <w:p w14:paraId="6AEF4196" w14:textId="77777777" w:rsidR="003D4517" w:rsidRDefault="003D4517" w:rsidP="003D4517">
      <w:pPr>
        <w:spacing w:before="240" w:after="0" w:line="240" w:lineRule="auto"/>
        <w:ind w:left="709" w:hanging="709"/>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Khaswarina., S. Y. Kusumawaty dan Eliza. 2018. Analisis Saluran Pemasaran dan Marjin Pemasaran Bahan Olahan Karet Rakyat (Bokar) di Kabupaten Kampar. </w:t>
      </w:r>
      <w:r>
        <w:rPr>
          <w:rFonts w:ascii="Times New Roman" w:eastAsia="Times New Roman" w:hAnsi="Times New Roman" w:cs="Times New Roman"/>
          <w:i/>
          <w:sz w:val="24"/>
          <w:szCs w:val="24"/>
          <w:lang w:val="id-ID"/>
        </w:rPr>
        <w:t>Unri Cobference series: Agriculture and Food Security. 1:88-97.</w:t>
      </w:r>
    </w:p>
    <w:p w14:paraId="77B40E66" w14:textId="77777777" w:rsidR="003D4517" w:rsidRPr="006977F3"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6977F3">
        <w:rPr>
          <w:rFonts w:ascii="Times New Roman" w:eastAsia="Times New Roman" w:hAnsi="Times New Roman" w:cs="Times New Roman"/>
          <w:sz w:val="24"/>
          <w:szCs w:val="24"/>
        </w:rPr>
        <w:t xml:space="preserve">Kinyua, K. </w:t>
      </w:r>
      <w:r>
        <w:rPr>
          <w:rFonts w:ascii="Times New Roman" w:eastAsia="Times New Roman" w:hAnsi="Times New Roman" w:cs="Times New Roman"/>
          <w:sz w:val="24"/>
          <w:szCs w:val="24"/>
        </w:rPr>
        <w:t xml:space="preserve">G., G. A. Yakub, N. B. Kamau </w:t>
      </w:r>
      <w:r>
        <w:rPr>
          <w:rFonts w:ascii="Times New Roman" w:eastAsia="Times New Roman" w:hAnsi="Times New Roman" w:cs="Times New Roman"/>
          <w:sz w:val="24"/>
          <w:szCs w:val="24"/>
          <w:lang w:val="id-ID"/>
        </w:rPr>
        <w:t>dan</w:t>
      </w:r>
      <w:r w:rsidRPr="006977F3">
        <w:rPr>
          <w:rFonts w:ascii="Times New Roman" w:eastAsia="Times New Roman" w:hAnsi="Times New Roman" w:cs="Times New Roman"/>
          <w:sz w:val="24"/>
          <w:szCs w:val="24"/>
        </w:rPr>
        <w:t xml:space="preserve"> H. K. Bett. 2011. Livestock Marketing Decisions Among Pastoral Communities: The Influence </w:t>
      </w:r>
      <w:proofErr w:type="gramStart"/>
      <w:r w:rsidRPr="006977F3">
        <w:rPr>
          <w:rFonts w:ascii="Times New Roman" w:eastAsia="Times New Roman" w:hAnsi="Times New Roman" w:cs="Times New Roman"/>
          <w:sz w:val="24"/>
          <w:szCs w:val="24"/>
        </w:rPr>
        <w:t>Of</w:t>
      </w:r>
      <w:proofErr w:type="gramEnd"/>
      <w:r w:rsidRPr="006977F3">
        <w:rPr>
          <w:rFonts w:ascii="Times New Roman" w:eastAsia="Times New Roman" w:hAnsi="Times New Roman" w:cs="Times New Roman"/>
          <w:sz w:val="24"/>
          <w:szCs w:val="24"/>
        </w:rPr>
        <w:t xml:space="preserve"> Cattle Rustling In Baringo District, Kenya. </w:t>
      </w:r>
      <w:r w:rsidRPr="006977F3">
        <w:rPr>
          <w:rFonts w:ascii="Times New Roman" w:eastAsia="Times New Roman" w:hAnsi="Times New Roman" w:cs="Times New Roman"/>
          <w:i/>
          <w:sz w:val="24"/>
          <w:szCs w:val="24"/>
        </w:rPr>
        <w:t>J. Dev. Manag. Agric.</w:t>
      </w:r>
      <w:r w:rsidRPr="006977F3">
        <w:rPr>
          <w:rFonts w:ascii="Times New Roman" w:eastAsia="Times New Roman" w:hAnsi="Times New Roman" w:cs="Times New Roman"/>
          <w:sz w:val="24"/>
          <w:szCs w:val="24"/>
        </w:rPr>
        <w:t xml:space="preserve"> 1: 123-137.</w:t>
      </w:r>
    </w:p>
    <w:p w14:paraId="51996972" w14:textId="77777777" w:rsidR="003D4517" w:rsidRPr="00312421"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Koesmara, H., S. Nurtini., dan I.G.S. Budisastra. 2015. Faktor-Faktor yang Mempengaruhi Margin Pemasaran Sapi Potong dan Daging Sapi Di Kabupaten Aceh Besar. Buletin Peternakan. 39(1) : 5</w:t>
      </w:r>
      <w:r w:rsidRPr="00312421">
        <w:rPr>
          <w:rFonts w:ascii="Times New Roman" w:eastAsia="Times New Roman" w:hAnsi="Times New Roman" w:cs="Times New Roman"/>
          <w:sz w:val="24"/>
          <w:szCs w:val="24"/>
          <w:lang w:val="id-ID"/>
        </w:rPr>
        <w:t>7-63.</w:t>
      </w:r>
    </w:p>
    <w:p w14:paraId="056F2724" w14:textId="77777777" w:rsidR="003D4517" w:rsidRPr="00312421"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312421">
        <w:rPr>
          <w:rFonts w:ascii="Times New Roman" w:hAnsi="Times New Roman" w:cs="Times New Roman"/>
          <w:bCs/>
          <w:sz w:val="24"/>
          <w:szCs w:val="24"/>
        </w:rPr>
        <w:t xml:space="preserve">Kusmawati, L. D. Herdiansah. dan T. Hardiyanto. 2017. Analisis Saluran Pemasaran Cabai Merah Varietas Tanjung 2 (Suatu Kasus di Kelurahan Tamanjaya Kecamatan Tamansari Kota Tasikmalaya).  </w:t>
      </w:r>
      <w:r w:rsidRPr="00312421">
        <w:rPr>
          <w:rFonts w:ascii="Times New Roman" w:hAnsi="Times New Roman" w:cs="Times New Roman"/>
          <w:i/>
          <w:sz w:val="24"/>
          <w:szCs w:val="24"/>
        </w:rPr>
        <w:t>Jurnal Ilmiah Mahasiswa AGROINFO GALUH Volume 4 Nomor 1, September 2017</w:t>
      </w:r>
    </w:p>
    <w:p w14:paraId="143D32B3"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Lalus, M. F., Z. Fanani, B. A. Nugroho dan H. D. Utami. 2018. Analysis Of Beef Cattle Marketing In Kupang Regency, East Nusa Tenggara, Indonesia. </w:t>
      </w:r>
      <w:r>
        <w:rPr>
          <w:rFonts w:ascii="Times New Roman" w:eastAsia="Times New Roman" w:hAnsi="Times New Roman" w:cs="Times New Roman"/>
          <w:i/>
          <w:sz w:val="24"/>
          <w:szCs w:val="24"/>
          <w:lang w:val="id-ID"/>
        </w:rPr>
        <w:t>Asian Academic Research Journal Of Multidisciplinary. 5(5).</w:t>
      </w:r>
    </w:p>
    <w:p w14:paraId="0ACEAD5C" w14:textId="77777777" w:rsidR="003D4517" w:rsidRDefault="003D4517" w:rsidP="003D4517">
      <w:pPr>
        <w:spacing w:before="240" w:after="0" w:line="240" w:lineRule="auto"/>
        <w:ind w:left="709" w:hanging="709"/>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Lasaharu, N., N. K. Laya dan Y. Boekoesoe. 2020. Analisis Pemasaran Sapi Potong. </w:t>
      </w:r>
      <w:r>
        <w:rPr>
          <w:rFonts w:ascii="Times New Roman" w:eastAsia="Times New Roman" w:hAnsi="Times New Roman" w:cs="Times New Roman"/>
          <w:i/>
          <w:sz w:val="24"/>
          <w:szCs w:val="24"/>
          <w:lang w:val="id-ID"/>
        </w:rPr>
        <w:t>Jambura Journal of Animal Science. 2(2) : 62-75</w:t>
      </w:r>
    </w:p>
    <w:p w14:paraId="35DD5BF8" w14:textId="77777777" w:rsidR="003D4517" w:rsidRPr="00312421"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proofErr w:type="gramStart"/>
      <w:r w:rsidRPr="00312421">
        <w:rPr>
          <w:rFonts w:ascii="Times New Roman" w:eastAsia="Times New Roman" w:hAnsi="Times New Roman" w:cs="Times New Roman"/>
          <w:sz w:val="24"/>
          <w:szCs w:val="24"/>
          <w:lang w:val="en-AU"/>
        </w:rPr>
        <w:t>Lukito</w:t>
      </w:r>
      <w:r>
        <w:rPr>
          <w:rFonts w:ascii="Times New Roman" w:eastAsia="Times New Roman" w:hAnsi="Times New Roman" w:cs="Times New Roman"/>
          <w:sz w:val="24"/>
          <w:szCs w:val="24"/>
          <w:lang w:val="en-AU"/>
        </w:rPr>
        <w:t>,A</w:t>
      </w:r>
      <w:proofErr w:type="gramEnd"/>
      <w:r>
        <w:rPr>
          <w:rFonts w:ascii="Times New Roman" w:eastAsia="Times New Roman" w:hAnsi="Times New Roman" w:cs="Times New Roman"/>
          <w:sz w:val="24"/>
          <w:szCs w:val="24"/>
          <w:lang w:val="en-AU"/>
        </w:rPr>
        <w:t>, &amp; Prayugo, S. 2007</w:t>
      </w:r>
      <w:r w:rsidRPr="00312421">
        <w:rPr>
          <w:rFonts w:ascii="Times New Roman" w:eastAsia="Times New Roman" w:hAnsi="Times New Roman" w:cs="Times New Roman"/>
          <w:sz w:val="24"/>
          <w:szCs w:val="24"/>
          <w:lang w:val="en-AU"/>
        </w:rPr>
        <w:t xml:space="preserve">. </w:t>
      </w:r>
      <w:r w:rsidRPr="00312421">
        <w:rPr>
          <w:rFonts w:ascii="Times New Roman" w:eastAsia="Times New Roman" w:hAnsi="Times New Roman" w:cs="Times New Roman"/>
          <w:i/>
          <w:sz w:val="24"/>
          <w:szCs w:val="24"/>
          <w:lang w:val="en-AU"/>
        </w:rPr>
        <w:t>Panduan Lengkap Lobster Air Tawar</w:t>
      </w:r>
      <w:r w:rsidRPr="00312421">
        <w:rPr>
          <w:rFonts w:ascii="Times New Roman" w:eastAsia="Times New Roman" w:hAnsi="Times New Roman" w:cs="Times New Roman"/>
          <w:sz w:val="24"/>
          <w:szCs w:val="24"/>
          <w:lang w:val="en-AU"/>
        </w:rPr>
        <w:t>. Jakarta: Penebar Swadaya.</w:t>
      </w:r>
    </w:p>
    <w:p w14:paraId="081DFFC1" w14:textId="77777777" w:rsidR="003D4517" w:rsidRDefault="003D4517" w:rsidP="003D4517">
      <w:pPr>
        <w:spacing w:before="240" w:after="0" w:line="240" w:lineRule="auto"/>
        <w:ind w:left="709" w:hanging="709"/>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Merweer, D., H. Jesajas dan M. J. Matatula. 2022. Analisis Saluran Pemasaran Sapi Potong Di Kecamatan Letti Kabupaten Maluku Barat Daya. </w:t>
      </w:r>
      <w:r>
        <w:rPr>
          <w:rFonts w:ascii="Times New Roman" w:eastAsia="Times New Roman" w:hAnsi="Times New Roman" w:cs="Times New Roman"/>
          <w:i/>
          <w:sz w:val="24"/>
          <w:szCs w:val="24"/>
          <w:lang w:val="id-ID"/>
        </w:rPr>
        <w:t>Jurnal Agrokomppleks Tolis. 2 (1) : 9-13.</w:t>
      </w:r>
    </w:p>
    <w:p w14:paraId="01E94D9C"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Noach, Y. R dan M. F. Lalus. 2020. Analisis Indeks Koneksi Pasar dan Distribusi Margin Pada Lembaga-Lembaga Pemasaran Ternak Sapi Potong di Kabupaten Kupang Nusa Tenggara Timur. </w:t>
      </w:r>
      <w:r>
        <w:rPr>
          <w:rFonts w:ascii="Times New Roman" w:eastAsia="Times New Roman" w:hAnsi="Times New Roman" w:cs="Times New Roman"/>
          <w:i/>
          <w:sz w:val="24"/>
          <w:szCs w:val="24"/>
          <w:lang w:val="id-ID"/>
        </w:rPr>
        <w:t>Agrimor. 5(1) : 13-16.</w:t>
      </w:r>
    </w:p>
    <w:p w14:paraId="6E52F984"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Nugraha, A., D. Ramadhanty, M. Armayani, M. Irwan, N. Purnomo dan M. Mansur. 2021. </w:t>
      </w:r>
      <w:r>
        <w:rPr>
          <w:rFonts w:ascii="Times New Roman" w:eastAsia="Times New Roman" w:hAnsi="Times New Roman" w:cs="Times New Roman"/>
          <w:i/>
          <w:sz w:val="24"/>
          <w:szCs w:val="24"/>
          <w:lang w:val="id-ID"/>
        </w:rPr>
        <w:t>Motivasi Peternak Sapi Potong dengan Sistem Teseng</w:t>
      </w:r>
      <w:r>
        <w:rPr>
          <w:rFonts w:ascii="Times New Roman" w:eastAsia="Times New Roman" w:hAnsi="Times New Roman" w:cs="Times New Roman"/>
          <w:sz w:val="24"/>
          <w:szCs w:val="24"/>
          <w:lang w:val="id-ID"/>
        </w:rPr>
        <w:t>. Media Sains Indonesia. Bandung.</w:t>
      </w:r>
    </w:p>
    <w:p w14:paraId="003B1E5E" w14:textId="77777777" w:rsidR="003D4517" w:rsidRPr="004C0570" w:rsidRDefault="003D4517" w:rsidP="003D4517">
      <w:pPr>
        <w:pStyle w:val="NormalWeb"/>
        <w:spacing w:before="240" w:beforeAutospacing="0"/>
        <w:jc w:val="both"/>
        <w:rPr>
          <w:rFonts w:ascii="Times New Roman" w:hAnsi="Times New Roman"/>
          <w:sz w:val="24"/>
          <w:szCs w:val="24"/>
        </w:rPr>
      </w:pPr>
      <w:r>
        <w:rPr>
          <w:rFonts w:ascii="Times New Roman" w:hAnsi="Times New Roman"/>
          <w:sz w:val="24"/>
          <w:szCs w:val="24"/>
        </w:rPr>
        <w:t xml:space="preserve">Nur, Emrinaldi., 2012. </w:t>
      </w:r>
      <w:r>
        <w:rPr>
          <w:rFonts w:ascii="Times New Roman" w:hAnsi="Times New Roman"/>
          <w:i/>
          <w:sz w:val="24"/>
          <w:szCs w:val="24"/>
        </w:rPr>
        <w:t xml:space="preserve">Agency Theory &amp; Corporate Governance, Laporan </w:t>
      </w:r>
      <w:r>
        <w:rPr>
          <w:rFonts w:ascii="Times New Roman" w:hAnsi="Times New Roman"/>
          <w:i/>
          <w:sz w:val="24"/>
          <w:szCs w:val="24"/>
        </w:rPr>
        <w:tab/>
        <w:t xml:space="preserve">Keuangan-Media Pertanggungjawaban Yang Disalahgunakan Persfektif </w:t>
      </w:r>
      <w:r w:rsidRPr="004C0570">
        <w:rPr>
          <w:rFonts w:ascii="Times New Roman" w:hAnsi="Times New Roman"/>
          <w:i/>
          <w:sz w:val="24"/>
          <w:szCs w:val="24"/>
        </w:rPr>
        <w:tab/>
        <w:t>Manajemen Laba</w:t>
      </w:r>
      <w:r w:rsidRPr="004C0570">
        <w:rPr>
          <w:rFonts w:ascii="Times New Roman" w:hAnsi="Times New Roman"/>
          <w:sz w:val="24"/>
          <w:szCs w:val="24"/>
        </w:rPr>
        <w:t xml:space="preserve">. PUSBANGDIK, Universitas Riau. </w:t>
      </w:r>
    </w:p>
    <w:p w14:paraId="7708A56E" w14:textId="77777777" w:rsidR="003D4517" w:rsidRPr="004C0570" w:rsidRDefault="003D4517" w:rsidP="003D4517">
      <w:pPr>
        <w:pStyle w:val="NormalWeb"/>
        <w:spacing w:before="240"/>
        <w:ind w:left="709" w:hanging="709"/>
        <w:jc w:val="both"/>
        <w:rPr>
          <w:rFonts w:ascii="Times New Roman" w:hAnsi="Times New Roman"/>
          <w:sz w:val="24"/>
          <w:szCs w:val="24"/>
        </w:rPr>
      </w:pPr>
      <w:r w:rsidRPr="004C0570">
        <w:rPr>
          <w:rFonts w:ascii="Times New Roman" w:hAnsi="Times New Roman"/>
          <w:sz w:val="24"/>
          <w:szCs w:val="24"/>
        </w:rPr>
        <w:t>Nurfitri, Y. dan Arman. 2019. Analisis Pemasaran Lada (Piper Ningrum L) di</w:t>
      </w:r>
      <w:r>
        <w:rPr>
          <w:rFonts w:ascii="Times New Roman" w:hAnsi="Times New Roman"/>
          <w:sz w:val="24"/>
          <w:szCs w:val="24"/>
        </w:rPr>
        <w:t xml:space="preserve"> </w:t>
      </w:r>
      <w:r w:rsidRPr="004C0570">
        <w:rPr>
          <w:rFonts w:ascii="Times New Roman" w:hAnsi="Times New Roman"/>
          <w:sz w:val="24"/>
          <w:szCs w:val="24"/>
        </w:rPr>
        <w:t xml:space="preserve">Desa Sanglepongan Kecamatan Curio Kabupaten Enrekang. </w:t>
      </w:r>
      <w:r w:rsidRPr="004C0570">
        <w:rPr>
          <w:rFonts w:ascii="Times New Roman" w:hAnsi="Times New Roman"/>
          <w:i/>
          <w:iCs/>
          <w:sz w:val="24"/>
          <w:szCs w:val="24"/>
        </w:rPr>
        <w:t>Jurnal Ecosystem, 19 (1), 39-44.</w:t>
      </w:r>
    </w:p>
    <w:p w14:paraId="21BF7064"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Rahardi, F. 2000. </w:t>
      </w:r>
      <w:r>
        <w:rPr>
          <w:rFonts w:ascii="Times New Roman" w:eastAsia="Times New Roman" w:hAnsi="Times New Roman" w:cs="Times New Roman"/>
          <w:i/>
          <w:sz w:val="24"/>
          <w:szCs w:val="24"/>
          <w:lang w:val="id-ID"/>
        </w:rPr>
        <w:t>Agribisnis Peternakan</w:t>
      </w:r>
      <w:r>
        <w:rPr>
          <w:rFonts w:ascii="Times New Roman" w:eastAsia="Times New Roman" w:hAnsi="Times New Roman" w:cs="Times New Roman"/>
          <w:sz w:val="24"/>
          <w:szCs w:val="24"/>
          <w:lang w:val="id-ID"/>
        </w:rPr>
        <w:t>. Penebar Sadaya. Jakarta.</w:t>
      </w:r>
    </w:p>
    <w:p w14:paraId="48475EC1"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Rahmawati, A dan M. Chusnah. 2021. </w:t>
      </w:r>
      <w:r>
        <w:rPr>
          <w:rFonts w:ascii="Times New Roman" w:eastAsia="Times New Roman" w:hAnsi="Times New Roman" w:cs="Times New Roman"/>
          <w:i/>
          <w:sz w:val="24"/>
          <w:szCs w:val="24"/>
          <w:lang w:val="id-ID"/>
        </w:rPr>
        <w:t>Saluran Pemasaran Ubi (Ipnomoea batatas) di Sub Terminal Agrobisnis Ngoro</w:t>
      </w:r>
      <w:r>
        <w:rPr>
          <w:rFonts w:ascii="Times New Roman" w:eastAsia="Times New Roman" w:hAnsi="Times New Roman" w:cs="Times New Roman"/>
          <w:sz w:val="24"/>
          <w:szCs w:val="24"/>
          <w:lang w:val="id-ID"/>
        </w:rPr>
        <w:t>. Lembaga Penelitian dan Pengabdian Masyarakat. Jawa Timur.</w:t>
      </w:r>
    </w:p>
    <w:p w14:paraId="750AF551" w14:textId="77777777" w:rsidR="003D4517" w:rsidRPr="0076737B"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Rifandi, D. R , Sukardo dan E. B. Kuntadi. 2014. Perbedaan Pendapatan dan Efisiensi Pemasaran Antara Petani Tembakau Besuki NaOogsttanam Awal (Besnota) Mitra Pt. Gmit dan Petani Non Mitra Di Kabupaten Jember. </w:t>
      </w:r>
      <w:r>
        <w:rPr>
          <w:rFonts w:ascii="Times New Roman" w:eastAsia="Times New Roman" w:hAnsi="Times New Roman" w:cs="Times New Roman"/>
          <w:i/>
          <w:sz w:val="24"/>
          <w:szCs w:val="24"/>
          <w:lang w:val="id-ID"/>
        </w:rPr>
        <w:t>Berkala Ilmiah Pertanian</w:t>
      </w:r>
      <w:r>
        <w:rPr>
          <w:rFonts w:ascii="Times New Roman" w:eastAsia="Times New Roman" w:hAnsi="Times New Roman" w:cs="Times New Roman"/>
          <w:sz w:val="24"/>
          <w:szCs w:val="24"/>
          <w:lang w:val="id-ID"/>
        </w:rPr>
        <w:t>.</w:t>
      </w:r>
    </w:p>
    <w:p w14:paraId="40721126"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Rosdiana, S. 2009. </w:t>
      </w:r>
      <w:r>
        <w:rPr>
          <w:rFonts w:ascii="Times New Roman" w:eastAsia="Times New Roman" w:hAnsi="Times New Roman" w:cs="Times New Roman"/>
          <w:i/>
          <w:sz w:val="24"/>
          <w:szCs w:val="24"/>
          <w:lang w:val="id-ID"/>
        </w:rPr>
        <w:t>Analisis Pemasaran Sayuran Organik</w:t>
      </w:r>
      <w:r>
        <w:rPr>
          <w:rFonts w:ascii="Times New Roman" w:eastAsia="Times New Roman" w:hAnsi="Times New Roman" w:cs="Times New Roman"/>
          <w:sz w:val="24"/>
          <w:szCs w:val="24"/>
          <w:lang w:val="id-ID"/>
        </w:rPr>
        <w:t>. IPB. Bogor.</w:t>
      </w:r>
    </w:p>
    <w:p w14:paraId="7308A7DB" w14:textId="77777777" w:rsidR="003D4517" w:rsidRPr="00312421"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Saleh, H. M. Y dan M. Said. 2019. </w:t>
      </w:r>
      <w:r>
        <w:rPr>
          <w:rFonts w:ascii="Times New Roman" w:eastAsia="Times New Roman" w:hAnsi="Times New Roman" w:cs="Times New Roman"/>
          <w:i/>
          <w:sz w:val="24"/>
          <w:szCs w:val="24"/>
          <w:lang w:val="id-ID"/>
        </w:rPr>
        <w:t>Konsep dan Strategi Pemasaran : Marketing Concepts and Strategies</w:t>
      </w:r>
      <w:r>
        <w:rPr>
          <w:rFonts w:ascii="Times New Roman" w:eastAsia="Times New Roman" w:hAnsi="Times New Roman" w:cs="Times New Roman"/>
          <w:sz w:val="24"/>
          <w:szCs w:val="24"/>
          <w:lang w:val="id-ID"/>
        </w:rPr>
        <w:t>. CV Sah Media. Makassar.</w:t>
      </w:r>
    </w:p>
    <w:p w14:paraId="2E1C8095" w14:textId="77777777" w:rsidR="003D4517" w:rsidRPr="00312421"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312421">
        <w:rPr>
          <w:rFonts w:ascii="Times New Roman" w:eastAsia="Times New Roman" w:hAnsi="Times New Roman" w:cs="Times New Roman"/>
          <w:color w:val="333333"/>
          <w:sz w:val="24"/>
          <w:szCs w:val="24"/>
          <w:shd w:val="clear" w:color="auto" w:fill="FFFFFF"/>
        </w:rPr>
        <w:t xml:space="preserve">Sherly, S., F. Halim. M. Butarbutar. Arfandi, S. Sisca, B. Purba, R. Ferinia. I. K. Dewi. H. Hasyim. A. Sudarso. dan E. Purba. 2020. </w:t>
      </w:r>
      <w:r w:rsidRPr="00312421">
        <w:rPr>
          <w:rFonts w:ascii="Times New Roman" w:eastAsia="Times New Roman" w:hAnsi="Times New Roman" w:cs="Times New Roman"/>
          <w:i/>
          <w:color w:val="333333"/>
          <w:sz w:val="24"/>
          <w:szCs w:val="24"/>
        </w:rPr>
        <w:t>Pemasaran Internasional</w:t>
      </w:r>
      <w:r w:rsidRPr="00312421">
        <w:rPr>
          <w:rFonts w:ascii="Times New Roman" w:eastAsia="Times New Roman" w:hAnsi="Times New Roman" w:cs="Times New Roman"/>
          <w:color w:val="333333"/>
          <w:sz w:val="24"/>
          <w:szCs w:val="24"/>
        </w:rPr>
        <w:t>. Yayasan kita menulis. Medan</w:t>
      </w:r>
    </w:p>
    <w:p w14:paraId="167DB012" w14:textId="77777777" w:rsidR="003D4517" w:rsidRPr="00312421" w:rsidRDefault="003D4517" w:rsidP="003D4517">
      <w:pPr>
        <w:spacing w:before="240" w:after="0" w:line="240" w:lineRule="auto"/>
        <w:ind w:left="709" w:hanging="709"/>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Suarda, A. 2009. Saluran Pemasaran Sapi Potong Di Sulawesi Selatan. </w:t>
      </w:r>
      <w:r>
        <w:rPr>
          <w:rFonts w:ascii="Times New Roman" w:eastAsia="Times New Roman" w:hAnsi="Times New Roman" w:cs="Times New Roman"/>
          <w:i/>
          <w:sz w:val="24"/>
          <w:szCs w:val="24"/>
          <w:lang w:val="id-ID"/>
        </w:rPr>
        <w:t xml:space="preserve">Jurnal Sains dan Teknologi. 9(2) </w:t>
      </w:r>
      <w:r w:rsidRPr="00312421">
        <w:rPr>
          <w:rFonts w:ascii="Times New Roman" w:eastAsia="Times New Roman" w:hAnsi="Times New Roman" w:cs="Times New Roman"/>
          <w:i/>
          <w:sz w:val="24"/>
          <w:szCs w:val="24"/>
          <w:lang w:val="id-ID"/>
        </w:rPr>
        <w:t>: 115-118.</w:t>
      </w:r>
    </w:p>
    <w:p w14:paraId="6ED85124" w14:textId="77777777" w:rsidR="003D4517" w:rsidRPr="00312421" w:rsidRDefault="003D4517" w:rsidP="003D4517">
      <w:pPr>
        <w:spacing w:before="240" w:after="0" w:line="240" w:lineRule="auto"/>
        <w:ind w:left="709" w:hanging="709"/>
        <w:jc w:val="both"/>
        <w:rPr>
          <w:rFonts w:ascii="Times New Roman" w:eastAsia="Times New Roman" w:hAnsi="Times New Roman" w:cs="Times New Roman"/>
          <w:i/>
          <w:sz w:val="24"/>
          <w:szCs w:val="24"/>
          <w:lang w:val="id-ID"/>
        </w:rPr>
      </w:pPr>
      <w:r w:rsidRPr="00312421">
        <w:rPr>
          <w:rFonts w:ascii="Times New Roman" w:hAnsi="Times New Roman" w:cs="Times New Roman"/>
          <w:sz w:val="24"/>
          <w:szCs w:val="24"/>
          <w:lang w:val="en-AU"/>
        </w:rPr>
        <w:t xml:space="preserve">Sudana, I. P. 2019. </w:t>
      </w:r>
      <w:r w:rsidRPr="00312421">
        <w:rPr>
          <w:rFonts w:ascii="Times New Roman" w:eastAsia="Times New Roman" w:hAnsi="Times New Roman" w:cs="Times New Roman"/>
          <w:sz w:val="24"/>
          <w:szCs w:val="24"/>
          <w:lang w:val="en-AU"/>
        </w:rPr>
        <w:t xml:space="preserve">Analisis Efisiensi Pemasaran Ikan Teri Segar Hasil Tangkapan Nelayan Di Desa Sanggalangit Kabupaten Buleleng. </w:t>
      </w:r>
      <w:r w:rsidRPr="00312421">
        <w:rPr>
          <w:rFonts w:ascii="Times New Roman" w:hAnsi="Times New Roman" w:cs="Times New Roman"/>
          <w:i/>
          <w:sz w:val="24"/>
          <w:szCs w:val="24"/>
          <w:lang w:val="en-AU"/>
        </w:rPr>
        <w:t>Jurnal Pendidikan Ekonomi Volume 11 No. 2 Tahun 2019</w:t>
      </w:r>
    </w:p>
    <w:p w14:paraId="7BADD187" w14:textId="77777777" w:rsidR="003D4517" w:rsidRPr="00862DDC"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Sudarmono, A. S. 2008. </w:t>
      </w:r>
      <w:r>
        <w:rPr>
          <w:rFonts w:ascii="Times New Roman" w:eastAsia="Times New Roman" w:hAnsi="Times New Roman" w:cs="Times New Roman"/>
          <w:i/>
          <w:sz w:val="24"/>
          <w:szCs w:val="24"/>
          <w:lang w:val="id-ID"/>
        </w:rPr>
        <w:t>Sapi Potong</w:t>
      </w:r>
      <w:r>
        <w:rPr>
          <w:rFonts w:ascii="Times New Roman" w:eastAsia="Times New Roman" w:hAnsi="Times New Roman" w:cs="Times New Roman"/>
          <w:sz w:val="24"/>
          <w:szCs w:val="24"/>
          <w:lang w:val="id-ID"/>
        </w:rPr>
        <w:t>. Penebar Swad</w:t>
      </w:r>
      <w:r w:rsidRPr="00862DDC">
        <w:rPr>
          <w:rFonts w:ascii="Times New Roman" w:eastAsia="Times New Roman" w:hAnsi="Times New Roman" w:cs="Times New Roman"/>
          <w:sz w:val="24"/>
          <w:szCs w:val="24"/>
          <w:lang w:val="id-ID"/>
        </w:rPr>
        <w:t xml:space="preserve">aya. Jakarta. </w:t>
      </w:r>
    </w:p>
    <w:p w14:paraId="564C2732" w14:textId="77777777" w:rsidR="003D4517" w:rsidRPr="00862DDC"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sidRPr="00862DDC">
        <w:rPr>
          <w:rFonts w:ascii="Times New Roman" w:hAnsi="Times New Roman" w:cs="Times New Roman"/>
          <w:sz w:val="24"/>
          <w:szCs w:val="24"/>
        </w:rPr>
        <w:t xml:space="preserve">Sudiyono, A. 2004. </w:t>
      </w:r>
      <w:r w:rsidRPr="00862DDC">
        <w:rPr>
          <w:rFonts w:ascii="Times New Roman" w:hAnsi="Times New Roman" w:cs="Times New Roman"/>
          <w:i/>
          <w:sz w:val="24"/>
          <w:szCs w:val="24"/>
        </w:rPr>
        <w:t>Pemasaran pertanian</w:t>
      </w:r>
      <w:r w:rsidRPr="00862DDC">
        <w:rPr>
          <w:rFonts w:ascii="Times New Roman" w:hAnsi="Times New Roman" w:cs="Times New Roman"/>
          <w:sz w:val="24"/>
          <w:szCs w:val="24"/>
        </w:rPr>
        <w:t>. UMM. Malang</w:t>
      </w:r>
    </w:p>
    <w:p w14:paraId="42888C72" w14:textId="77777777" w:rsidR="003D4517" w:rsidRDefault="003D4517" w:rsidP="003D4517">
      <w:pPr>
        <w:spacing w:before="240" w:after="0" w:line="240" w:lineRule="auto"/>
        <w:ind w:left="709" w:hanging="709"/>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Sumantri, J.,  T. J. Kusumawati dan R. Widiati. 2013. Pemasaran Ternak Sapi Potong di Kabupaten Ogan Komering Ilir, Sumatera Selatan. </w:t>
      </w:r>
      <w:r>
        <w:rPr>
          <w:rFonts w:ascii="Times New Roman" w:eastAsia="Times New Roman" w:hAnsi="Times New Roman" w:cs="Times New Roman"/>
          <w:i/>
          <w:sz w:val="24"/>
          <w:szCs w:val="24"/>
          <w:lang w:val="id-ID"/>
        </w:rPr>
        <w:t xml:space="preserve">Buletin Peternakan, Vol. 37. No. 1. Februari 2013. </w:t>
      </w:r>
    </w:p>
    <w:p w14:paraId="0B80BEBE"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Sumarwan, U dan F. Tjiptonan. 2019. </w:t>
      </w:r>
      <w:r>
        <w:rPr>
          <w:rFonts w:ascii="Times New Roman" w:eastAsia="Times New Roman" w:hAnsi="Times New Roman" w:cs="Times New Roman"/>
          <w:i/>
          <w:sz w:val="24"/>
          <w:szCs w:val="24"/>
          <w:lang w:val="id-ID"/>
        </w:rPr>
        <w:t>Strategi Pemasaran dalam Perspektif Perilaku Konsumen</w:t>
      </w:r>
      <w:r>
        <w:rPr>
          <w:rFonts w:ascii="Times New Roman" w:eastAsia="Times New Roman" w:hAnsi="Times New Roman" w:cs="Times New Roman"/>
          <w:sz w:val="24"/>
          <w:szCs w:val="24"/>
          <w:lang w:val="id-ID"/>
        </w:rPr>
        <w:t>. IPB Press. Bogor.</w:t>
      </w:r>
    </w:p>
    <w:p w14:paraId="652243E1"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Sumawan, U. 2020. </w:t>
      </w:r>
      <w:r>
        <w:rPr>
          <w:rFonts w:ascii="Times New Roman" w:eastAsia="Times New Roman" w:hAnsi="Times New Roman" w:cs="Times New Roman"/>
          <w:i/>
          <w:sz w:val="24"/>
          <w:szCs w:val="24"/>
          <w:lang w:val="id-ID"/>
        </w:rPr>
        <w:t>Pemasaran Strategik : Perspektif Perilaku Konsumen dan Marketing Plan</w:t>
      </w:r>
      <w:r>
        <w:rPr>
          <w:rFonts w:ascii="Times New Roman" w:eastAsia="Times New Roman" w:hAnsi="Times New Roman" w:cs="Times New Roman"/>
          <w:sz w:val="24"/>
          <w:szCs w:val="24"/>
          <w:lang w:val="id-ID"/>
        </w:rPr>
        <w:t>. IPB Press. Bogor.</w:t>
      </w:r>
    </w:p>
    <w:p w14:paraId="6E930C2A"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Susilawati, T. 2017. </w:t>
      </w:r>
      <w:r>
        <w:rPr>
          <w:rFonts w:ascii="Times New Roman" w:eastAsia="Times New Roman" w:hAnsi="Times New Roman" w:cs="Times New Roman"/>
          <w:i/>
          <w:sz w:val="24"/>
          <w:szCs w:val="24"/>
          <w:lang w:val="id-ID"/>
        </w:rPr>
        <w:t>Sapi Lokal Indonesia : Jawa Timur dan Bali</w:t>
      </w:r>
      <w:r>
        <w:rPr>
          <w:rFonts w:ascii="Times New Roman" w:eastAsia="Times New Roman" w:hAnsi="Times New Roman" w:cs="Times New Roman"/>
          <w:sz w:val="24"/>
          <w:szCs w:val="24"/>
          <w:lang w:val="id-ID"/>
        </w:rPr>
        <w:t>. Ub Press. Malang.</w:t>
      </w:r>
    </w:p>
    <w:p w14:paraId="1A46AA03"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Syarifuddin dan B. Hartono. 2019. </w:t>
      </w:r>
      <w:r>
        <w:rPr>
          <w:rFonts w:ascii="Times New Roman" w:eastAsia="Times New Roman" w:hAnsi="Times New Roman" w:cs="Times New Roman"/>
          <w:i/>
          <w:sz w:val="24"/>
          <w:szCs w:val="24"/>
          <w:lang w:val="id-ID"/>
        </w:rPr>
        <w:t>Agribisnis Sapi Potong : Teori dan Aplikasi Usaha.</w:t>
      </w:r>
      <w:r>
        <w:rPr>
          <w:rFonts w:ascii="Times New Roman" w:eastAsia="Times New Roman" w:hAnsi="Times New Roman" w:cs="Times New Roman"/>
          <w:sz w:val="24"/>
          <w:szCs w:val="24"/>
          <w:lang w:val="id-ID"/>
        </w:rPr>
        <w:t xml:space="preserve"> MNC Publishing. Jakarta.</w:t>
      </w:r>
    </w:p>
    <w:p w14:paraId="23F4E738"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Widitananto, A., G. Sihombing dan A. I. Sari. 2012. Analisis Pemasaran Ternak Sapi Potong di Kecamatan Playen Kabupaten Gunungkidul. </w:t>
      </w:r>
      <w:r>
        <w:rPr>
          <w:rFonts w:ascii="Times New Roman" w:eastAsia="Times New Roman" w:hAnsi="Times New Roman" w:cs="Times New Roman"/>
          <w:i/>
          <w:sz w:val="24"/>
          <w:szCs w:val="24"/>
          <w:lang w:val="id-ID"/>
        </w:rPr>
        <w:t xml:space="preserve">Tropical Animal Husbandry. </w:t>
      </w:r>
      <w:r>
        <w:rPr>
          <w:rFonts w:ascii="Times New Roman" w:eastAsia="Times New Roman" w:hAnsi="Times New Roman" w:cs="Times New Roman"/>
          <w:sz w:val="24"/>
          <w:szCs w:val="24"/>
          <w:lang w:val="id-ID"/>
        </w:rPr>
        <w:t xml:space="preserve">1(1): 59-66. </w:t>
      </w:r>
    </w:p>
    <w:p w14:paraId="055716AE"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Yulianto, P dan C. Saparinto. 2012. </w:t>
      </w:r>
      <w:r>
        <w:rPr>
          <w:rFonts w:ascii="Times New Roman" w:eastAsia="Times New Roman" w:hAnsi="Times New Roman" w:cs="Times New Roman"/>
          <w:i/>
          <w:sz w:val="24"/>
          <w:szCs w:val="24"/>
          <w:lang w:val="id-ID"/>
        </w:rPr>
        <w:t>Penggemukan Sapi Potong Hari Per Hari 3 Bulan Panen</w:t>
      </w:r>
      <w:r>
        <w:rPr>
          <w:rFonts w:ascii="Times New Roman" w:eastAsia="Times New Roman" w:hAnsi="Times New Roman" w:cs="Times New Roman"/>
          <w:sz w:val="24"/>
          <w:szCs w:val="24"/>
          <w:lang w:val="id-ID"/>
        </w:rPr>
        <w:t>. Penebar Swadaya. Jakarta.</w:t>
      </w:r>
    </w:p>
    <w:p w14:paraId="790DC1B0"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Yulianto, P dan C. Saparinto. 2014. </w:t>
      </w:r>
      <w:r>
        <w:rPr>
          <w:rFonts w:ascii="Times New Roman" w:eastAsia="Times New Roman" w:hAnsi="Times New Roman" w:cs="Times New Roman"/>
          <w:i/>
          <w:sz w:val="24"/>
          <w:szCs w:val="24"/>
          <w:lang w:val="id-ID"/>
        </w:rPr>
        <w:t>Beternak Sapi Limousin</w:t>
      </w:r>
      <w:r>
        <w:rPr>
          <w:rFonts w:ascii="Times New Roman" w:eastAsia="Times New Roman" w:hAnsi="Times New Roman" w:cs="Times New Roman"/>
          <w:sz w:val="24"/>
          <w:szCs w:val="24"/>
          <w:lang w:val="id-ID"/>
        </w:rPr>
        <w:t>. Penebar Swadaya. Jakarta.</w:t>
      </w:r>
    </w:p>
    <w:p w14:paraId="1FCC6AC9" w14:textId="77777777" w:rsidR="003D4517" w:rsidRPr="005C065E"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Yuniati, R., Syahril dan H. Noviar. 2021. Analisis Perkembangan </w:t>
      </w:r>
      <w:r>
        <w:rPr>
          <w:rFonts w:ascii="Times New Roman" w:eastAsia="Times New Roman" w:hAnsi="Times New Roman" w:cs="Times New Roman"/>
          <w:i/>
          <w:sz w:val="24"/>
          <w:szCs w:val="24"/>
          <w:lang w:val="id-ID"/>
        </w:rPr>
        <w:t xml:space="preserve">Farmer’s Share </w:t>
      </w:r>
      <w:r>
        <w:rPr>
          <w:rFonts w:ascii="Times New Roman" w:eastAsia="Times New Roman" w:hAnsi="Times New Roman" w:cs="Times New Roman"/>
          <w:sz w:val="24"/>
          <w:szCs w:val="24"/>
          <w:lang w:val="id-ID"/>
        </w:rPr>
        <w:t xml:space="preserve">dan Marketing Margin Padi Di Indonesia Tahun 2010-2020. </w:t>
      </w:r>
      <w:r w:rsidRPr="005C065E">
        <w:rPr>
          <w:rFonts w:ascii="Times New Roman" w:eastAsia="Times New Roman" w:hAnsi="Times New Roman" w:cs="Times New Roman"/>
          <w:i/>
          <w:sz w:val="24"/>
          <w:szCs w:val="24"/>
          <w:lang w:val="id-ID"/>
        </w:rPr>
        <w:t>Jurnal Ekonimi dan Bisnis</w:t>
      </w:r>
      <w:r>
        <w:rPr>
          <w:rFonts w:ascii="Times New Roman" w:eastAsia="Times New Roman" w:hAnsi="Times New Roman" w:cs="Times New Roman"/>
          <w:sz w:val="24"/>
          <w:szCs w:val="24"/>
          <w:lang w:val="id-ID"/>
        </w:rPr>
        <w:t>. 7(2):90-97.</w:t>
      </w:r>
    </w:p>
    <w:p w14:paraId="00295F97" w14:textId="77777777" w:rsidR="003D4517" w:rsidRDefault="003D4517" w:rsidP="003D4517">
      <w:pPr>
        <w:spacing w:before="240"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Yunus, M., Abubakar dan C. Huzaimah. 2022. </w:t>
      </w:r>
      <w:r>
        <w:rPr>
          <w:rFonts w:ascii="Times New Roman" w:eastAsia="Times New Roman" w:hAnsi="Times New Roman" w:cs="Times New Roman"/>
          <w:i/>
          <w:sz w:val="24"/>
          <w:szCs w:val="24"/>
          <w:lang w:val="id-ID"/>
        </w:rPr>
        <w:t>Efisiensi Pemasaran dan Ketahanan Pangan</w:t>
      </w:r>
      <w:r>
        <w:rPr>
          <w:rFonts w:ascii="Times New Roman" w:eastAsia="Times New Roman" w:hAnsi="Times New Roman" w:cs="Times New Roman"/>
          <w:sz w:val="24"/>
          <w:szCs w:val="24"/>
          <w:lang w:val="id-ID"/>
        </w:rPr>
        <w:t>. Syiah Kuala University Press. Banda Aceh.</w:t>
      </w:r>
    </w:p>
    <w:p w14:paraId="4E44CAAB" w14:textId="77777777" w:rsidR="003D4517" w:rsidRDefault="003D4517" w:rsidP="003D4517">
      <w:pPr>
        <w:spacing w:before="240" w:after="0" w:line="480" w:lineRule="auto"/>
        <w:ind w:left="709" w:hanging="709"/>
        <w:jc w:val="both"/>
        <w:rPr>
          <w:rFonts w:ascii="Times New Roman" w:eastAsia="Times New Roman" w:hAnsi="Times New Roman" w:cs="Times New Roman"/>
          <w:sz w:val="24"/>
          <w:szCs w:val="24"/>
          <w:lang w:val="id-ID"/>
        </w:rPr>
      </w:pPr>
    </w:p>
    <w:p w14:paraId="401FDF69" w14:textId="77777777" w:rsidR="003D4517" w:rsidRDefault="003D4517" w:rsidP="003D4517">
      <w:pPr>
        <w:spacing w:after="0" w:line="48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p>
    <w:p w14:paraId="21CA867A" w14:textId="77777777" w:rsidR="003D4517" w:rsidRDefault="003D4517" w:rsidP="003D4517">
      <w:pPr>
        <w:spacing w:after="0" w:line="480" w:lineRule="auto"/>
        <w:rPr>
          <w:rFonts w:ascii="Times New Roman" w:eastAsia="Times New Roman" w:hAnsi="Times New Roman" w:cs="Times New Roman"/>
          <w:sz w:val="24"/>
          <w:szCs w:val="24"/>
          <w:lang w:val="id-ID"/>
        </w:rPr>
      </w:pPr>
    </w:p>
    <w:p w14:paraId="7F5EB177" w14:textId="77777777" w:rsidR="003D4517" w:rsidRPr="00854AEB" w:rsidRDefault="003D4517" w:rsidP="003D4517">
      <w:pPr>
        <w:tabs>
          <w:tab w:val="left" w:pos="5954"/>
        </w:tabs>
        <w:spacing w:line="480" w:lineRule="auto"/>
        <w:ind w:firstLine="851"/>
        <w:jc w:val="both"/>
        <w:rPr>
          <w:rFonts w:ascii="Times New Roman" w:hAnsi="Times New Roman" w:cs="Times New Roman"/>
          <w:sz w:val="24"/>
          <w:szCs w:val="24"/>
          <w:lang w:val="id-ID"/>
        </w:rPr>
      </w:pPr>
    </w:p>
    <w:p w14:paraId="62B0BFB5" w14:textId="77777777" w:rsidR="00155B70" w:rsidRDefault="00155B70" w:rsidP="00155B70">
      <w:pPr>
        <w:pStyle w:val="ListParagraph"/>
        <w:spacing w:line="480" w:lineRule="auto"/>
        <w:ind w:left="426"/>
        <w:jc w:val="both"/>
        <w:rPr>
          <w:rFonts w:ascii="Times New Roman" w:hAnsi="Times New Roman" w:cs="Times New Roman"/>
          <w:sz w:val="24"/>
          <w:szCs w:val="24"/>
          <w:lang w:val="id-ID"/>
        </w:rPr>
      </w:pPr>
    </w:p>
    <w:p w14:paraId="084EA4F5" w14:textId="77777777" w:rsidR="00155B70" w:rsidRDefault="00155B70" w:rsidP="00155B70">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14:paraId="60C36C0D" w14:textId="77777777" w:rsidR="00155B70" w:rsidRDefault="00155B70" w:rsidP="00155B70">
      <w:pPr>
        <w:spacing w:line="480" w:lineRule="auto"/>
        <w:ind w:firstLine="567"/>
      </w:pPr>
    </w:p>
    <w:sectPr w:rsidR="00155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0000004"/>
    <w:multiLevelType w:val="multilevel"/>
    <w:tmpl w:val="0000000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0000006"/>
    <w:multiLevelType w:val="multilevel"/>
    <w:tmpl w:val="0000000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B"/>
    <w:multiLevelType w:val="multilevel"/>
    <w:tmpl w:val="0000000B"/>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F"/>
    <w:multiLevelType w:val="multilevel"/>
    <w:tmpl w:val="0000000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00000011"/>
    <w:multiLevelType w:val="multilevel"/>
    <w:tmpl w:val="0000001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0000012"/>
    <w:multiLevelType w:val="multilevel"/>
    <w:tmpl w:val="00000012"/>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1" w15:restartNumberingAfterBreak="0">
    <w:nsid w:val="0DED75C6"/>
    <w:multiLevelType w:val="hybridMultilevel"/>
    <w:tmpl w:val="DF76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F0A7A"/>
    <w:multiLevelType w:val="hybridMultilevel"/>
    <w:tmpl w:val="52F63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E961C5"/>
    <w:multiLevelType w:val="hybridMultilevel"/>
    <w:tmpl w:val="16447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90FB3"/>
    <w:multiLevelType w:val="multilevel"/>
    <w:tmpl w:val="5DD90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D36FCA"/>
    <w:multiLevelType w:val="hybridMultilevel"/>
    <w:tmpl w:val="BF661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0"/>
  </w:num>
  <w:num w:numId="5">
    <w:abstractNumId w:val="0"/>
  </w:num>
  <w:num w:numId="6">
    <w:abstractNumId w:val="9"/>
  </w:num>
  <w:num w:numId="7">
    <w:abstractNumId w:val="7"/>
  </w:num>
  <w:num w:numId="8">
    <w:abstractNumId w:val="8"/>
  </w:num>
  <w:num w:numId="9">
    <w:abstractNumId w:val="1"/>
  </w:num>
  <w:num w:numId="10">
    <w:abstractNumId w:val="6"/>
  </w:num>
  <w:num w:numId="11">
    <w:abstractNumId w:val="14"/>
  </w:num>
  <w:num w:numId="12">
    <w:abstractNumId w:val="2"/>
  </w:num>
  <w:num w:numId="13">
    <w:abstractNumId w:val="12"/>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70"/>
    <w:rsid w:val="00155B70"/>
    <w:rsid w:val="003D4517"/>
    <w:rsid w:val="00ED4E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85F1"/>
  <w15:chartTrackingRefBased/>
  <w15:docId w15:val="{439C7546-FF4A-4F35-9055-77C3FCFA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70"/>
    <w:rPr>
      <w:rFonts w:ascii="Calibri" w:eastAsia="Calibri" w:hAnsi="Calibri" w:cs="Calibri"/>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70"/>
    <w:pPr>
      <w:ind w:left="720"/>
      <w:contextualSpacing/>
    </w:pPr>
  </w:style>
  <w:style w:type="paragraph" w:styleId="Footer">
    <w:name w:val="footer"/>
    <w:basedOn w:val="Normal"/>
    <w:link w:val="FooterChar"/>
    <w:uiPriority w:val="99"/>
    <w:qFormat/>
    <w:rsid w:val="00155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B70"/>
    <w:rPr>
      <w:rFonts w:ascii="Calibri" w:eastAsia="Calibri" w:hAnsi="Calibri" w:cs="Calibri"/>
      <w:lang w:val="en-US" w:eastAsia="id-ID"/>
    </w:rPr>
  </w:style>
  <w:style w:type="paragraph" w:styleId="Header">
    <w:name w:val="header"/>
    <w:basedOn w:val="Normal"/>
    <w:link w:val="HeaderChar"/>
    <w:uiPriority w:val="99"/>
    <w:rsid w:val="00155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B70"/>
    <w:rPr>
      <w:rFonts w:ascii="Calibri" w:eastAsia="Calibri" w:hAnsi="Calibri" w:cs="Calibri"/>
      <w:lang w:val="en-US" w:eastAsia="id-ID"/>
    </w:rPr>
  </w:style>
  <w:style w:type="paragraph" w:styleId="NormalWeb">
    <w:name w:val="Normal (Web)"/>
    <w:basedOn w:val="Normal"/>
    <w:uiPriority w:val="99"/>
    <w:rsid w:val="00155B70"/>
    <w:pPr>
      <w:spacing w:before="100" w:beforeAutospacing="1" w:after="100" w:afterAutospacing="1" w:line="240" w:lineRule="auto"/>
    </w:pPr>
    <w:rPr>
      <w:rFonts w:ascii="Times" w:eastAsia="MS Mincho" w:hAnsi="Times" w:cs="Times New Roman"/>
      <w:sz w:val="20"/>
      <w:szCs w:val="20"/>
      <w:lang w:val="en-AU" w:eastAsia="en-US"/>
    </w:rPr>
  </w:style>
  <w:style w:type="table" w:styleId="TableGrid">
    <w:name w:val="Table Grid"/>
    <w:basedOn w:val="TableNormal"/>
    <w:uiPriority w:val="59"/>
    <w:qFormat/>
    <w:rsid w:val="00155B7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5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5B70"/>
    <w:rPr>
      <w:rFonts w:ascii="Tahoma" w:eastAsia="Calibri" w:hAnsi="Tahoma" w:cs="Tahoma"/>
      <w:sz w:val="16"/>
      <w:szCs w:val="16"/>
      <w:lang w:val="en-US" w:eastAsia="id-ID"/>
    </w:rPr>
  </w:style>
  <w:style w:type="table" w:customStyle="1" w:styleId="2">
    <w:name w:val="2"/>
    <w:basedOn w:val="TableNormal"/>
    <w:rsid w:val="00155B70"/>
    <w:pPr>
      <w:spacing w:after="200" w:line="276" w:lineRule="auto"/>
    </w:pPr>
    <w:rPr>
      <w:rFonts w:ascii="Calibri" w:eastAsia="Calibri" w:hAnsi="Calibri" w:cs="Calibri"/>
      <w:lang w:val="id-ID" w:eastAsia="id-ID"/>
    </w:rPr>
    <w:tblPr>
      <w:tblStyleRowBandSize w:val="1"/>
      <w:tblStyleColBandSize w:val="1"/>
    </w:tblPr>
  </w:style>
  <w:style w:type="paragraph" w:styleId="BodyText">
    <w:name w:val="Body Text"/>
    <w:basedOn w:val="Normal"/>
    <w:link w:val="BodyTextChar"/>
    <w:uiPriority w:val="1"/>
    <w:qFormat/>
    <w:rsid w:val="00155B7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55B70"/>
    <w:rPr>
      <w:rFonts w:ascii="Times New Roman" w:eastAsia="Times New Roman" w:hAnsi="Times New Roman" w:cs="Times New Roman"/>
      <w:sz w:val="24"/>
      <w:szCs w:val="24"/>
      <w:lang w:val="en-US"/>
    </w:rPr>
  </w:style>
  <w:style w:type="paragraph" w:styleId="NoSpacing">
    <w:name w:val="No Spacing"/>
    <w:link w:val="NoSpacingChar"/>
    <w:qFormat/>
    <w:rsid w:val="00155B70"/>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155B70"/>
    <w:rPr>
      <w:rFonts w:ascii="PMingLiU" w:eastAsiaTheme="minorEastAsia" w:hAnsi="PMingLiU"/>
      <w:lang w:val="en-US"/>
    </w:rPr>
  </w:style>
  <w:style w:type="character" w:styleId="PageNumber">
    <w:name w:val="page number"/>
    <w:basedOn w:val="DefaultParagraphFont"/>
    <w:rsid w:val="0015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37</Pages>
  <Words>9323</Words>
  <Characters>53146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 Buana Yogya</dc:creator>
  <cp:keywords/>
  <dc:description/>
  <cp:lastModifiedBy>Mercu Buana Yogya</cp:lastModifiedBy>
  <cp:revision>1</cp:revision>
  <dcterms:created xsi:type="dcterms:W3CDTF">2023-09-20T04:10:00Z</dcterms:created>
  <dcterms:modified xsi:type="dcterms:W3CDTF">2023-09-20T04:29:00Z</dcterms:modified>
</cp:coreProperties>
</file>