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7"/>
        <w:ind w:left="265" w:right="28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BAHAN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YIT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GUL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753" w:right="277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ndhika,Sun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044" w:right="106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roindustri,U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10,Yo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43" w:right="44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57362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883" w:right="29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hyperlink r:id="rId4"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4"/>
            <w:szCs w:val="24"/>
            <w:u w:val="single" w:color="000000"/>
          </w:rPr>
          <w:t>g</w:t>
        </w:r>
        <w:r>
          <w:rPr>
            <w:rFonts w:cs="Times New Roman" w:hAnsi="Times New Roman" w:eastAsia="Times New Roman" w:ascii="Times New Roman"/>
            <w:spacing w:val="-2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sok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4"/>
            <w:szCs w:val="24"/>
            <w:u w:val="single" w:color="000000"/>
          </w:rPr>
          <w:t>t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ndhi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4"/>
            <w:szCs w:val="24"/>
            <w:u w:val="single" w:color="000000"/>
          </w:rPr>
          <w:t>k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@</w:t>
        </w:r>
        <w:r>
          <w:rPr>
            <w:rFonts w:cs="Times New Roman" w:hAnsi="Times New Roman" w:eastAsia="Times New Roman" w:ascii="Times New Roman"/>
            <w:spacing w:val="-3"/>
            <w:w w:val="100"/>
            <w:position w:val="-1"/>
            <w:sz w:val="24"/>
            <w:szCs w:val="24"/>
            <w:u w:val="single" w:color="000000"/>
          </w:rPr>
          <w:t>g</w:t>
        </w:r>
        <w:r>
          <w:rPr>
            <w:rFonts w:cs="Times New Roman" w:hAnsi="Times New Roman" w:eastAsia="Times New Roman" w:ascii="Times New Roman"/>
            <w:spacing w:val="-3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4"/>
            <w:szCs w:val="24"/>
            <w:u w:val="single" w:color="000000"/>
          </w:rPr>
          <w:t>m</w:t>
        </w:r>
        <w:r>
          <w:rPr>
            <w:rFonts w:cs="Times New Roman" w:hAnsi="Times New Roman" w:eastAsia="Times New Roman" w:ascii="Times New Roman"/>
            <w:spacing w:val="3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4"/>
            <w:szCs w:val="24"/>
            <w:u w:val="single" w:color="000000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om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354" w:right="337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190210037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95" w:right="41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I*)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384" w:right="76" w:firstLine="4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w.14,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g),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38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nsosris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KUB,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89" w:right="40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CT*)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Rt.01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Rw.14,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noleptic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tballs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tballs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0" w:right="10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tballs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0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tballs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tballs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Capsul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KUB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Chic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atba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17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PENDAHULUAN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78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subsektor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0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kstensif,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broo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lampu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bohlam.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729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00" w:right="6432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00" w:right="78" w:firstLine="72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0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3818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daging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0" w:right="74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00" w:right="674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ETODE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6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RT.01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.14,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groindustri.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/>
        <w:ind w:left="100" w:right="7652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00" w:right="77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ransum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00" w:right="30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,3%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83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00" w:right="7789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Alat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Penel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629" w:right="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plastik,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ksom,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niris,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plastik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njepit,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desikato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00" w:right="6936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Rancan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an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Perc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7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auto" w:line="480"/>
        <w:ind w:left="808" w:right="68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00" w:right="1922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77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20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mendidih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(Sodiu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ienis,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kulkas/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20" w:right="82" w:firstLine="720"/>
        <w:sectPr>
          <w:pgSz w:w="12240" w:h="15840"/>
          <w:pgMar w:top="1480" w:bottom="280" w:left="134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auto" w:line="480"/>
        <w:ind w:left="82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420" w:right="5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82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memulai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aksan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85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40" w:right="76" w:firstLine="7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grindin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hoppin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hopp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auto" w:line="480"/>
        <w:ind w:left="116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60" w:right="75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bumbu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(putih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dihalus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dihalusk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tapioka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homogen.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ibowo,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60" w:right="7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telunjuk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lubang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telunjuk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dipotong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60" w:right="79" w:firstLine="720"/>
        <w:sectPr>
          <w:pgSz w:w="12240" w:h="15840"/>
          <w:pgMar w:top="1360" w:bottom="280" w:left="172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mbentuk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18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65°C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30°C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45°C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8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madjido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Blan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90°C.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kompak.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dihentikan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plastik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5°C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(Wibowo,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 Light" w:hAnsi="Calibri Light" w:eastAsia="Calibri Light" w:ascii="Calibri Light"/>
          <w:sz w:val="26"/>
          <w:szCs w:val="26"/>
        </w:rPr>
        <w:jc w:val="center"/>
        <w:ind w:left="3083" w:right="3466"/>
      </w:pPr>
      <w:r>
        <w:rPr>
          <w:rFonts w:cs="Calibri Light" w:hAnsi="Calibri Light" w:eastAsia="Calibri Light" w:ascii="Calibri Light"/>
          <w:color w:val="2D74B5"/>
          <w:spacing w:val="0"/>
          <w:w w:val="100"/>
          <w:sz w:val="26"/>
          <w:szCs w:val="26"/>
        </w:rPr>
        <w:t>Variabel</w:t>
      </w:r>
      <w:r>
        <w:rPr>
          <w:rFonts w:cs="Calibri Light" w:hAnsi="Calibri Light" w:eastAsia="Calibri Light" w:ascii="Calibri Light"/>
          <w:color w:val="2D74B5"/>
          <w:spacing w:val="-8"/>
          <w:w w:val="100"/>
          <w:sz w:val="26"/>
          <w:szCs w:val="26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26"/>
          <w:szCs w:val="26"/>
        </w:rPr>
        <w:t>U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26"/>
          <w:szCs w:val="26"/>
        </w:rPr>
        <w:t>j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26"/>
          <w:szCs w:val="26"/>
        </w:rPr>
        <w:t>i</w:t>
      </w:r>
      <w:r>
        <w:rPr>
          <w:rFonts w:cs="Calibri Light" w:hAnsi="Calibri Light" w:eastAsia="Calibri Light" w:ascii="Calibri Light"/>
          <w:color w:val="2D74B5"/>
          <w:spacing w:val="-2"/>
          <w:w w:val="100"/>
          <w:sz w:val="26"/>
          <w:szCs w:val="26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26"/>
          <w:szCs w:val="26"/>
        </w:rPr>
        <w:t>yang</w:t>
      </w:r>
      <w:r>
        <w:rPr>
          <w:rFonts w:cs="Calibri Light" w:hAnsi="Calibri Light" w:eastAsia="Calibri Light" w:ascii="Calibri Light"/>
          <w:color w:val="2D74B5"/>
          <w:spacing w:val="-5"/>
          <w:w w:val="100"/>
          <w:sz w:val="26"/>
          <w:szCs w:val="26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99"/>
          <w:sz w:val="26"/>
          <w:szCs w:val="26"/>
        </w:rPr>
        <w:t>di</w:t>
      </w:r>
      <w:r>
        <w:rPr>
          <w:rFonts w:cs="Calibri Light" w:hAnsi="Calibri Light" w:eastAsia="Calibri Light" w:ascii="Calibri Light"/>
          <w:color w:val="2D74B5"/>
          <w:spacing w:val="3"/>
          <w:w w:val="99"/>
          <w:sz w:val="26"/>
          <w:szCs w:val="26"/>
        </w:rPr>
        <w:t>a</w:t>
      </w:r>
      <w:r>
        <w:rPr>
          <w:rFonts w:cs="Calibri Light" w:hAnsi="Calibri Light" w:eastAsia="Calibri Light" w:ascii="Calibri Light"/>
          <w:color w:val="2D74B5"/>
          <w:spacing w:val="-1"/>
          <w:w w:val="99"/>
          <w:sz w:val="26"/>
          <w:szCs w:val="26"/>
        </w:rPr>
        <w:t>m</w:t>
      </w:r>
      <w:r>
        <w:rPr>
          <w:rFonts w:cs="Calibri Light" w:hAnsi="Calibri Light" w:eastAsia="Calibri Light" w:ascii="Calibri Light"/>
          <w:color w:val="2D74B5"/>
          <w:spacing w:val="2"/>
          <w:w w:val="99"/>
          <w:sz w:val="26"/>
          <w:szCs w:val="26"/>
        </w:rPr>
        <w:t>a</w:t>
      </w:r>
      <w:r>
        <w:rPr>
          <w:rFonts w:cs="Calibri Light" w:hAnsi="Calibri Light" w:eastAsia="Calibri Light" w:ascii="Calibri Light"/>
          <w:color w:val="2D74B5"/>
          <w:spacing w:val="-1"/>
          <w:w w:val="99"/>
          <w:sz w:val="26"/>
          <w:szCs w:val="26"/>
        </w:rPr>
        <w:t>t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26"/>
          <w:szCs w:val="26"/>
        </w:rPr>
        <w:t>i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rpilih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konsumen)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8"/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2005)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8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color w:val="21212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2005)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8"/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let)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8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color w:val="21212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jed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8"/>
        <w:sectPr>
          <w:pgSz w:w="12240" w:h="15840"/>
          <w:pgMar w:top="1360" w:bottom="280" w:left="1700" w:right="1320"/>
        </w:sectPr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Carboh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drate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428"/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Antioksidan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(1,1Diph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pic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169" w:right="25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Calibri Light" w:hAnsi="Calibri Light" w:eastAsia="Calibri Light" w:ascii="Calibri Light"/>
          <w:sz w:val="26"/>
          <w:szCs w:val="26"/>
        </w:rPr>
        <w:jc w:val="center"/>
        <w:ind w:left="3853" w:right="3196"/>
      </w:pPr>
      <w:r>
        <w:rPr>
          <w:rFonts w:cs="Times New Roman" w:hAnsi="Times New Roman" w:eastAsia="Times New Roman" w:ascii="Times New Roman"/>
          <w:color w:val="2D74B5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2D74B5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D74B5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color w:val="2D74B5"/>
          <w:spacing w:val="-1"/>
          <w:w w:val="100"/>
          <w:sz w:val="26"/>
          <w:szCs w:val="26"/>
        </w:rPr>
        <w:t>K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26"/>
          <w:szCs w:val="26"/>
        </w:rPr>
        <w:t>ualitas</w:t>
      </w:r>
      <w:r>
        <w:rPr>
          <w:rFonts w:cs="Calibri Light" w:hAnsi="Calibri Light" w:eastAsia="Calibri Light" w:ascii="Calibri Light"/>
          <w:color w:val="2D74B5"/>
          <w:spacing w:val="-6"/>
          <w:w w:val="100"/>
          <w:sz w:val="26"/>
          <w:szCs w:val="26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99"/>
          <w:sz w:val="26"/>
          <w:szCs w:val="26"/>
        </w:rPr>
        <w:t>S</w:t>
      </w:r>
      <w:r>
        <w:rPr>
          <w:rFonts w:cs="Calibri Light" w:hAnsi="Calibri Light" w:eastAsia="Calibri Light" w:ascii="Calibri Light"/>
          <w:color w:val="2D74B5"/>
          <w:spacing w:val="2"/>
          <w:w w:val="99"/>
          <w:sz w:val="26"/>
          <w:szCs w:val="26"/>
        </w:rPr>
        <w:t>e</w:t>
      </w:r>
      <w:r>
        <w:rPr>
          <w:rFonts w:cs="Calibri Light" w:hAnsi="Calibri Light" w:eastAsia="Calibri Light" w:ascii="Calibri Light"/>
          <w:color w:val="2D74B5"/>
          <w:spacing w:val="0"/>
          <w:w w:val="99"/>
          <w:sz w:val="26"/>
          <w:szCs w:val="26"/>
        </w:rPr>
        <w:t>nso</w:t>
      </w:r>
      <w:r>
        <w:rPr>
          <w:rFonts w:cs="Calibri Light" w:hAnsi="Calibri Light" w:eastAsia="Calibri Light" w:ascii="Calibri Light"/>
          <w:color w:val="2D74B5"/>
          <w:spacing w:val="-1"/>
          <w:w w:val="99"/>
          <w:sz w:val="26"/>
          <w:szCs w:val="26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99"/>
          <w:sz w:val="26"/>
          <w:szCs w:val="26"/>
        </w:rPr>
        <w:t>is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762" w:right="1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60" w:right="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tekstur,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5"/>
        <w:ind w:left="80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478"/>
        <w:ind w:left="1160" w:right="9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sifat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akso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lekul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omo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t).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kaps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9"/>
        <w:ind w:left="800"/>
      </w:pPr>
      <w:r>
        <w:pict>
          <v:group style="position:absolute;margin-left:135.45pt;margin-top:19.9631pt;width:406.01pt;height:1.53998pt;mso-position-horizontal-relative:page;mso-position-vertical-relative:paragraph;z-index:-1485" coordorigin="2709,399" coordsize="8120,31">
            <v:shape style="position:absolute;left:2715;top:405;width:2086;height:0" coordorigin="2715,405" coordsize="2086,0" path="m2715,405l4801,405e" filled="f" stroked="t" strokeweight="0.57998pt" strokecolor="#000000">
              <v:path arrowok="t"/>
            </v:shape>
            <v:shape style="position:absolute;left:2715;top:424;width:2086;height:0" coordorigin="2715,424" coordsize="2086,0" path="m2715,424l4801,424e" filled="f" stroked="t" strokeweight="0.58004pt" strokecolor="#000000">
              <v:path arrowok="t"/>
            </v:shape>
            <v:shape style="position:absolute;left:4801;top:405;width:29;height:0" coordorigin="4801,405" coordsize="29,0" path="m4801,405l4830,405e" filled="f" stroked="t" strokeweight="0.57998pt" strokecolor="#000000">
              <v:path arrowok="t"/>
            </v:shape>
            <v:shape style="position:absolute;left:4801;top:424;width:29;height:0" coordorigin="4801,424" coordsize="29,0" path="m4801,424l4830,424e" filled="f" stroked="t" strokeweight="0.58004pt" strokecolor="#000000">
              <v:path arrowok="t"/>
            </v:shape>
            <v:shape style="position:absolute;left:4830;top:405;width:3665;height:0" coordorigin="4830,405" coordsize="3665,0" path="m4830,405l8495,405e" filled="f" stroked="t" strokeweight="0.57998pt" strokecolor="#000000">
              <v:path arrowok="t"/>
            </v:shape>
            <v:shape style="position:absolute;left:4830;top:424;width:3665;height:0" coordorigin="4830,424" coordsize="3665,0" path="m4830,424l8495,424e" filled="f" stroked="t" strokeweight="0.58004pt" strokecolor="#000000">
              <v:path arrowok="t"/>
            </v:shape>
            <v:shape style="position:absolute;left:8495;top:405;width:29;height:0" coordorigin="8495,405" coordsize="29,0" path="m8495,405l8524,405e" filled="f" stroked="t" strokeweight="0.57998pt" strokecolor="#000000">
              <v:path arrowok="t"/>
            </v:shape>
            <v:shape style="position:absolute;left:8495;top:424;width:29;height:0" coordorigin="8495,424" coordsize="29,0" path="m8495,424l8524,424e" filled="f" stroked="t" strokeweight="0.58004pt" strokecolor="#000000">
              <v:path arrowok="t"/>
            </v:shape>
            <v:shape style="position:absolute;left:8524;top:405;width:2300;height:0" coordorigin="8524,405" coordsize="2300,0" path="m8524,405l10823,405e" filled="f" stroked="t" strokeweight="0.57998pt" strokecolor="#000000">
              <v:path arrowok="t"/>
            </v:shape>
            <v:shape style="position:absolute;left:8524;top:424;width:2300;height:0" coordorigin="8524,424" coordsize="2300,0" path="m8524,424l10823,424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483" w:right="385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0"/>
              <w:ind w:left="399" w:righ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0"/>
              <w:ind w:left="383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/>
              <w:ind w:lef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741" w:right="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3,4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3,3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3,03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2,1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2,50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2,3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2,1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2,9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2,43</w:t>
            </w:r>
          </w:p>
        </w:tc>
      </w:tr>
      <w:tr>
        <w:trPr>
          <w:trHeight w:val="299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2,3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2,40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800"/>
        <w:sectPr>
          <w:pgSz w:w="12240" w:h="15840"/>
          <w:pgMar w:top="1360" w:bottom="280" w:left="172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160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(1=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komponen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kromo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60" w:right="78" w:hanging="360"/>
        <w:sectPr>
          <w:pgSz w:w="12240" w:h="15840"/>
          <w:pgMar w:top="1360" w:bottom="280" w:left="172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2,40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160" w:righ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6"/>
        <w:ind w:left="80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60" w:right="9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800"/>
      </w:pPr>
      <w:r>
        <w:pict>
          <v:group style="position:absolute;margin-left:135.45pt;margin-top:27.9531pt;width:406.01pt;height:1.53998pt;mso-position-horizontal-relative:page;mso-position-vertical-relative:paragraph;z-index:-1484" coordorigin="2709,559" coordsize="8120,31">
            <v:shape style="position:absolute;left:2715;top:565;width:2086;height:0" coordorigin="2715,565" coordsize="2086,0" path="m2715,565l4801,565e" filled="f" stroked="t" strokeweight="0.57998pt" strokecolor="#000000">
              <v:path arrowok="t"/>
            </v:shape>
            <v:shape style="position:absolute;left:2715;top:584;width:2086;height:0" coordorigin="2715,584" coordsize="2086,0" path="m2715,584l4801,584e" filled="f" stroked="t" strokeweight="0.58001pt" strokecolor="#000000">
              <v:path arrowok="t"/>
            </v:shape>
            <v:shape style="position:absolute;left:4801;top:565;width:29;height:0" coordorigin="4801,565" coordsize="29,0" path="m4801,565l4830,565e" filled="f" stroked="t" strokeweight="0.57998pt" strokecolor="#000000">
              <v:path arrowok="t"/>
            </v:shape>
            <v:shape style="position:absolute;left:4801;top:584;width:29;height:0" coordorigin="4801,584" coordsize="29,0" path="m4801,584l4830,584e" filled="f" stroked="t" strokeweight="0.58001pt" strokecolor="#000000">
              <v:path arrowok="t"/>
            </v:shape>
            <v:shape style="position:absolute;left:4830;top:565;width:3665;height:0" coordorigin="4830,565" coordsize="3665,0" path="m4830,565l8495,565e" filled="f" stroked="t" strokeweight="0.57998pt" strokecolor="#000000">
              <v:path arrowok="t"/>
            </v:shape>
            <v:shape style="position:absolute;left:4830;top:584;width:3665;height:0" coordorigin="4830,584" coordsize="3665,0" path="m4830,584l8495,584e" filled="f" stroked="t" strokeweight="0.58001pt" strokecolor="#000000">
              <v:path arrowok="t"/>
            </v:shape>
            <v:shape style="position:absolute;left:8495;top:565;width:29;height:0" coordorigin="8495,565" coordsize="29,0" path="m8495,565l8524,565e" filled="f" stroked="t" strokeweight="0.57998pt" strokecolor="#000000">
              <v:path arrowok="t"/>
            </v:shape>
            <v:shape style="position:absolute;left:8495;top:584;width:29;height:0" coordorigin="8495,584" coordsize="29,0" path="m8495,584l8524,584e" filled="f" stroked="t" strokeweight="0.58001pt" strokecolor="#000000">
              <v:path arrowok="t"/>
            </v:shape>
            <v:shape style="position:absolute;left:8524;top:565;width:2300;height:0" coordorigin="8524,565" coordsize="2300,0" path="m8524,565l10823,565e" filled="f" stroked="t" strokeweight="0.57998pt" strokecolor="#000000">
              <v:path arrowok="t"/>
            </v:shape>
            <v:shape style="position:absolute;left:8524;top:584;width:2300;height:0" coordorigin="8524,584" coordsize="2300,0" path="m8524,584l10823,584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483" w:right="385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7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2"/>
              <w:ind w:left="399" w:righ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1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2"/>
              <w:ind w:left="383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"/>
              <w:ind w:left="741" w:right="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  <w:tc>
          <w:tcPr>
            <w:tcW w:w="11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2,63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485" w:right="4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2,23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2,73</w:t>
            </w:r>
          </w:p>
        </w:tc>
      </w:tr>
      <w:tr>
        <w:trPr>
          <w:trHeight w:val="29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470" w:right="4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2,1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75" w:right="9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60" w:val="left"/>
        </w:tabs>
        <w:jc w:val="both"/>
        <w:spacing w:lineRule="auto" w:line="480"/>
        <w:ind w:left="1160" w:right="9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(1=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60" w:right="101" w:hanging="360"/>
        <w:sectPr>
          <w:pgSz w:w="12240" w:h="15840"/>
          <w:pgMar w:top="1360" w:bottom="280" w:left="172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2,23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2,73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160" w:right="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5"/>
        <w:ind w:left="8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1160" w:right="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2,58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,05).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 w:lineRule="exact" w:line="260"/>
        <w:ind w:left="800"/>
      </w:pPr>
      <w:r>
        <w:pict>
          <v:group style="position:absolute;margin-left:135.45pt;margin-top:28.1231pt;width:406.01pt;height:1.53998pt;mso-position-horizontal-relative:page;mso-position-vertical-relative:paragraph;z-index:-1483" coordorigin="2709,562" coordsize="8120,31">
            <v:shape style="position:absolute;left:2715;top:568;width:2086;height:0" coordorigin="2715,568" coordsize="2086,0" path="m2715,568l4801,568e" filled="f" stroked="t" strokeweight="0.57998pt" strokecolor="#000000">
              <v:path arrowok="t"/>
            </v:shape>
            <v:shape style="position:absolute;left:2715;top:587;width:2086;height:0" coordorigin="2715,587" coordsize="2086,0" path="m2715,587l4801,587e" filled="f" stroked="t" strokeweight="0.58004pt" strokecolor="#000000">
              <v:path arrowok="t"/>
            </v:shape>
            <v:shape style="position:absolute;left:4801;top:568;width:29;height:0" coordorigin="4801,568" coordsize="29,0" path="m4801,568l4830,568e" filled="f" stroked="t" strokeweight="0.57998pt" strokecolor="#000000">
              <v:path arrowok="t"/>
            </v:shape>
            <v:shape style="position:absolute;left:4801;top:587;width:29;height:0" coordorigin="4801,587" coordsize="29,0" path="m4801,587l4830,587e" filled="f" stroked="t" strokeweight="0.58004pt" strokecolor="#000000">
              <v:path arrowok="t"/>
            </v:shape>
            <v:shape style="position:absolute;left:4830;top:568;width:3665;height:0" coordorigin="4830,568" coordsize="3665,0" path="m4830,568l8495,568e" filled="f" stroked="t" strokeweight="0.57998pt" strokecolor="#000000">
              <v:path arrowok="t"/>
            </v:shape>
            <v:shape style="position:absolute;left:4830;top:587;width:3665;height:0" coordorigin="4830,587" coordsize="3665,0" path="m4830,587l8495,587e" filled="f" stroked="t" strokeweight="0.58004pt" strokecolor="#000000">
              <v:path arrowok="t"/>
            </v:shape>
            <v:shape style="position:absolute;left:8495;top:568;width:29;height:0" coordorigin="8495,568" coordsize="29,0" path="m8495,568l8524,568e" filled="f" stroked="t" strokeweight="0.57998pt" strokecolor="#000000">
              <v:path arrowok="t"/>
            </v:shape>
            <v:shape style="position:absolute;left:8495;top:587;width:29;height:0" coordorigin="8495,587" coordsize="29,0" path="m8495,587l8524,587e" filled="f" stroked="t" strokeweight="0.58004pt" strokecolor="#000000">
              <v:path arrowok="t"/>
            </v:shape>
            <v:shape style="position:absolute;left:8524;top:568;width:2300;height:0" coordorigin="8524,568" coordsize="2300,0" path="m8524,568l10823,568e" filled="f" stroked="t" strokeweight="0.57998pt" strokecolor="#000000">
              <v:path arrowok="t"/>
            </v:shape>
            <v:shape style="position:absolute;left:8524;top:587;width:2300;height:0" coordorigin="8524,587" coordsize="2300,0" path="m8524,587l10823,587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masing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483" w:right="385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0"/>
              <w:ind w:left="399" w:righ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0"/>
              <w:ind w:left="383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/>
              <w:ind w:lef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741" w:right="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5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2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2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2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2,70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2,3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2,33</w:t>
            </w:r>
          </w:p>
        </w:tc>
      </w:tr>
      <w:tr>
        <w:trPr>
          <w:trHeight w:val="310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2,56</w:t>
            </w:r>
          </w:p>
        </w:tc>
      </w:tr>
      <w:tr>
        <w:trPr>
          <w:trHeight w:val="301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"/>
              <w:ind w:left="470" w:righ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2,66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800"/>
        <w:sectPr>
          <w:pgSz w:w="12240" w:h="15840"/>
          <w:pgMar w:top="1360" w:bottom="280" w:left="1720" w:right="130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160" w:right="75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(1=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busuk),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si),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u),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bus).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00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2,58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2,33%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2,56%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00" w:right="78"/>
        <w:sectPr>
          <w:pgSz w:w="12240" w:h="15840"/>
          <w:pgMar w:top="1360" w:bottom="280" w:left="172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2,66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(PO)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/>
        <w:ind w:left="800" w:right="73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kstur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exact" w:line="260"/>
        <w:ind w:left="800" w:right="2614"/>
      </w:pPr>
      <w:r>
        <w:pict>
          <v:group style="position:absolute;margin-left:135.45pt;margin-top:27.9531pt;width:406.01pt;height:1.54pt;mso-position-horizontal-relative:page;mso-position-vertical-relative:paragraph;z-index:-1482" coordorigin="2709,559" coordsize="8120,31">
            <v:shape style="position:absolute;left:2715;top:565;width:2086;height:0" coordorigin="2715,565" coordsize="2086,0" path="m2715,565l4801,565e" filled="f" stroked="t" strokeweight="0.58pt" strokecolor="#000000">
              <v:path arrowok="t"/>
            </v:shape>
            <v:shape style="position:absolute;left:2715;top:584;width:2086;height:0" coordorigin="2715,584" coordsize="2086,0" path="m2715,584l4801,584e" filled="f" stroked="t" strokeweight="0.58pt" strokecolor="#000000">
              <v:path arrowok="t"/>
            </v:shape>
            <v:shape style="position:absolute;left:4801;top:565;width:29;height:0" coordorigin="4801,565" coordsize="29,0" path="m4801,565l4830,565e" filled="f" stroked="t" strokeweight="0.58pt" strokecolor="#000000">
              <v:path arrowok="t"/>
            </v:shape>
            <v:shape style="position:absolute;left:4801;top:584;width:29;height:0" coordorigin="4801,584" coordsize="29,0" path="m4801,584l4830,584e" filled="f" stroked="t" strokeweight="0.58pt" strokecolor="#000000">
              <v:path arrowok="t"/>
            </v:shape>
            <v:shape style="position:absolute;left:4830;top:565;width:3665;height:0" coordorigin="4830,565" coordsize="3665,0" path="m4830,565l8495,565e" filled="f" stroked="t" strokeweight="0.58pt" strokecolor="#000000">
              <v:path arrowok="t"/>
            </v:shape>
            <v:shape style="position:absolute;left:4830;top:584;width:3665;height:0" coordorigin="4830,584" coordsize="3665,0" path="m4830,584l8495,584e" filled="f" stroked="t" strokeweight="0.58pt" strokecolor="#000000">
              <v:path arrowok="t"/>
            </v:shape>
            <v:shape style="position:absolute;left:8495;top:565;width:29;height:0" coordorigin="8495,565" coordsize="29,0" path="m8495,565l8524,565e" filled="f" stroked="t" strokeweight="0.58pt" strokecolor="#000000">
              <v:path arrowok="t"/>
            </v:shape>
            <v:shape style="position:absolute;left:8495;top:584;width:29;height:0" coordorigin="8495,584" coordsize="29,0" path="m8495,584l8524,584e" filled="f" stroked="t" strokeweight="0.58pt" strokecolor="#000000">
              <v:path arrowok="t"/>
            </v:shape>
            <v:shape style="position:absolute;left:8524;top:565;width:2300;height:0" coordorigin="8524,565" coordsize="2300,0" path="m8524,565l10823,565e" filled="f" stroked="t" strokeweight="0.58pt" strokecolor="#000000">
              <v:path arrowok="t"/>
            </v:shape>
            <v:shape style="position:absolute;left:8524;top:584;width:2300;height:0" coordorigin="8524,584" coordsize="2300,0" path="m8524,584l10823,584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kstur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483" w:right="385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9" w:righ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83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"/>
              <w:ind w:left="741" w:right="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975" w:right="9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2,9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2,3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75" w:right="9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2,53</w:t>
            </w:r>
          </w:p>
        </w:tc>
      </w:tr>
      <w:tr>
        <w:trPr>
          <w:trHeight w:val="299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2,1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2,36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800" w:right="53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9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puh).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00" w:righ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9"/>
        <w:ind w:left="800" w:right="94"/>
        <w:sectPr>
          <w:pgSz w:w="12240" w:h="15840"/>
          <w:pgMar w:top="1360" w:bottom="280" w:left="1720" w:right="130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oleptik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2,6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2,53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8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ulasi,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stabil,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komponen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6"/>
        <w:ind w:left="800" w:right="68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0" w:right="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81"/>
        <w:sectPr>
          <w:pgSz w:w="12240" w:h="15840"/>
          <w:pgMar w:top="1360" w:bottom="280" w:left="172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0"/>
      </w:pPr>
      <w:r>
        <w:pict>
          <v:group style="position:absolute;margin-left:135.45pt;margin-top:27.3531pt;width:406.01pt;height:1.54001pt;mso-position-horizontal-relative:page;mso-position-vertical-relative:paragraph;z-index:-1481" coordorigin="2709,547" coordsize="8120,31">
            <v:shape style="position:absolute;left:2715;top:553;width:2086;height:0" coordorigin="2715,553" coordsize="2086,0" path="m2715,553l4801,553e" filled="f" stroked="t" strokeweight="0.58001pt" strokecolor="#000000">
              <v:path arrowok="t"/>
            </v:shape>
            <v:shape style="position:absolute;left:2715;top:572;width:2086;height:0" coordorigin="2715,572" coordsize="2086,0" path="m2715,572l4801,572e" filled="f" stroked="t" strokeweight="0.58pt" strokecolor="#000000">
              <v:path arrowok="t"/>
            </v:shape>
            <v:shape style="position:absolute;left:4801;top:553;width:29;height:0" coordorigin="4801,553" coordsize="29,0" path="m4801,553l4830,553e" filled="f" stroked="t" strokeweight="0.58001pt" strokecolor="#000000">
              <v:path arrowok="t"/>
            </v:shape>
            <v:shape style="position:absolute;left:4801;top:572;width:29;height:0" coordorigin="4801,572" coordsize="29,0" path="m4801,572l4830,572e" filled="f" stroked="t" strokeweight="0.58pt" strokecolor="#000000">
              <v:path arrowok="t"/>
            </v:shape>
            <v:shape style="position:absolute;left:4830;top:553;width:3665;height:0" coordorigin="4830,553" coordsize="3665,0" path="m4830,553l8495,553e" filled="f" stroked="t" strokeweight="0.58001pt" strokecolor="#000000">
              <v:path arrowok="t"/>
            </v:shape>
            <v:shape style="position:absolute;left:4830;top:572;width:3665;height:0" coordorigin="4830,572" coordsize="3665,0" path="m4830,572l8495,572e" filled="f" stroked="t" strokeweight="0.58pt" strokecolor="#000000">
              <v:path arrowok="t"/>
            </v:shape>
            <v:shape style="position:absolute;left:8495;top:553;width:29;height:0" coordorigin="8495,553" coordsize="29,0" path="m8495,553l8524,553e" filled="f" stroked="t" strokeweight="0.58001pt" strokecolor="#000000">
              <v:path arrowok="t"/>
            </v:shape>
            <v:shape style="position:absolute;left:8495;top:572;width:29;height:0" coordorigin="8495,572" coordsize="29,0" path="m8495,572l8524,572e" filled="f" stroked="t" strokeweight="0.58pt" strokecolor="#000000">
              <v:path arrowok="t"/>
            </v:shape>
            <v:shape style="position:absolute;left:8524;top:553;width:2300;height:0" coordorigin="8524,553" coordsize="2300,0" path="m8524,553l10823,553e" filled="f" stroked="t" strokeweight="0.58001pt" strokecolor="#000000">
              <v:path arrowok="t"/>
            </v:shape>
            <v:shape style="position:absolute;left:8524;top:572;width:2300;height:0" coordorigin="8524,572" coordsize="2300,0" path="m8524,572l10823,572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noleptik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483" w:right="385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9" w:righ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83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"/>
              <w:ind w:left="741" w:right="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2,9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2,9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2,86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2,2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2,36</w:t>
            </w:r>
          </w:p>
        </w:tc>
      </w:tr>
      <w:tr>
        <w:trPr>
          <w:trHeight w:val="30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2,67</w:t>
            </w:r>
          </w:p>
        </w:tc>
      </w:tr>
      <w:tr>
        <w:trPr>
          <w:trHeight w:val="298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"/>
              <w:ind w:left="396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2,1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"/>
              <w:ind w:left="378" w:righ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3,1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2,46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800" w:right="53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60" w:right="97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60" w:right="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2,86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2,67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/>
        <w:ind w:left="1160" w:right="48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2,46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100"/>
        <w:sectPr>
          <w:pgSz w:w="12240" w:h="15840"/>
          <w:pgMar w:top="1360" w:bottom="280" w:left="1720" w:right="130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2,36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2.86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800" w:right="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2,86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800" w:right="7279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Uji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0" w:right="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00" w:right="133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9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6"/>
        <w:ind w:left="800" w:right="70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0" w:right="1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1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00" w:right="3194"/>
      </w:pPr>
      <w:r>
        <w:pict>
          <v:group style="position:absolute;margin-left:135.45pt;margin-top:18.0131pt;width:406.01pt;height:1.54001pt;mso-position-horizontal-relative:page;mso-position-vertical-relative:paragraph;z-index:-1480" coordorigin="2709,360" coordsize="8120,31">
            <v:shape style="position:absolute;left:2715;top:366;width:2086;height:0" coordorigin="2715,366" coordsize="2086,0" path="m2715,366l4801,366e" filled="f" stroked="t" strokeweight="0.58001pt" strokecolor="#000000">
              <v:path arrowok="t"/>
            </v:shape>
            <v:shape style="position:absolute;left:2715;top:385;width:2086;height:0" coordorigin="2715,385" coordsize="2086,0" path="m2715,385l4801,385e" filled="f" stroked="t" strokeweight="0.58001pt" strokecolor="#000000">
              <v:path arrowok="t"/>
            </v:shape>
            <v:shape style="position:absolute;left:4801;top:366;width:29;height:0" coordorigin="4801,366" coordsize="29,0" path="m4801,366l4830,366e" filled="f" stroked="t" strokeweight="0.58001pt" strokecolor="#000000">
              <v:path arrowok="t"/>
            </v:shape>
            <v:shape style="position:absolute;left:4801;top:385;width:29;height:0" coordorigin="4801,385" coordsize="29,0" path="m4801,385l4830,385e" filled="f" stroked="t" strokeweight="0.58001pt" strokecolor="#000000">
              <v:path arrowok="t"/>
            </v:shape>
            <v:shape style="position:absolute;left:4830;top:366;width:3665;height:0" coordorigin="4830,366" coordsize="3665,0" path="m4830,366l8495,366e" filled="f" stroked="t" strokeweight="0.58001pt" strokecolor="#000000">
              <v:path arrowok="t"/>
            </v:shape>
            <v:shape style="position:absolute;left:4830;top:385;width:3665;height:0" coordorigin="4830,385" coordsize="3665,0" path="m4830,385l8495,385e" filled="f" stroked="t" strokeweight="0.58001pt" strokecolor="#000000">
              <v:path arrowok="t"/>
            </v:shape>
            <v:shape style="position:absolute;left:8495;top:366;width:29;height:0" coordorigin="8495,366" coordsize="29,0" path="m8495,366l8524,366e" filled="f" stroked="t" strokeweight="0.58001pt" strokecolor="#000000">
              <v:path arrowok="t"/>
            </v:shape>
            <v:shape style="position:absolute;left:8495;top:385;width:29;height:0" coordorigin="8495,385" coordsize="29,0" path="m8495,385l8524,385e" filled="f" stroked="t" strokeweight="0.58001pt" strokecolor="#000000">
              <v:path arrowok="t"/>
            </v:shape>
            <v:shape style="position:absolute;left:8524;top:366;width:2300;height:0" coordorigin="8524,366" coordsize="2300,0" path="m8524,366l10823,366e" filled="f" stroked="t" strokeweight="0.58001pt" strokecolor="#000000">
              <v:path arrowok="t"/>
            </v:shape>
            <v:shape style="position:absolute;left:8524;top:385;width:2300;height:0" coordorigin="8524,385" coordsize="2300,0" path="m8524,385l10823,385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483" w:right="385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9" w:right="4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0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53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"/>
              <w:ind w:left="741" w:right="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5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3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74,55</w:t>
            </w:r>
          </w:p>
        </w:tc>
        <w:tc>
          <w:tcPr>
            <w:tcW w:w="10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2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75,10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75,44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2"/>
              <w:ind w:left="855" w:right="8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74,69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73,90</w:t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73,60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76,02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855" w:right="8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74,50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121,11</w:t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27,69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73,29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855" w:right="8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74,03</w:t>
            </w:r>
          </w:p>
        </w:tc>
      </w:tr>
      <w:tr>
        <w:trPr>
          <w:trHeight w:val="29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75,34</w:t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74,98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74,24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855" w:right="8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74,85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800" w:right="5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101"/>
        <w:sectPr>
          <w:pgSz w:w="12240" w:h="15840"/>
          <w:pgMar w:top="1360" w:bottom="280" w:left="172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74,85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800" w:right="1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1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00" w:right="6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11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exact" w:line="260"/>
        <w:ind w:left="800" w:right="2821"/>
      </w:pPr>
      <w:r>
        <w:pict>
          <v:group style="position:absolute;margin-left:136.53pt;margin-top:27.9531pt;width:406.01pt;height:1.54001pt;mso-position-horizontal-relative:page;mso-position-vertical-relative:paragraph;z-index:-1479" coordorigin="2731,559" coordsize="8120,31">
            <v:shape style="position:absolute;left:2736;top:565;width:2086;height:0" coordorigin="2736,565" coordsize="2086,0" path="m2736,565l4822,565e" filled="f" stroked="t" strokeweight="0.58001pt" strokecolor="#000000">
              <v:path arrowok="t"/>
            </v:shape>
            <v:shape style="position:absolute;left:2736;top:584;width:2086;height:0" coordorigin="2736,584" coordsize="2086,0" path="m2736,584l4822,584e" filled="f" stroked="t" strokeweight="0.58001pt" strokecolor="#000000">
              <v:path arrowok="t"/>
            </v:shape>
            <v:shape style="position:absolute;left:4823;top:565;width:29;height:0" coordorigin="4823,565" coordsize="29,0" path="m4823,565l4851,565e" filled="f" stroked="t" strokeweight="0.58001pt" strokecolor="#000000">
              <v:path arrowok="t"/>
            </v:shape>
            <v:shape style="position:absolute;left:4823;top:584;width:29;height:0" coordorigin="4823,584" coordsize="29,0" path="m4823,584l4851,584e" filled="f" stroked="t" strokeweight="0.58001pt" strokecolor="#000000">
              <v:path arrowok="t"/>
            </v:shape>
            <v:shape style="position:absolute;left:4851;top:565;width:3665;height:0" coordorigin="4851,565" coordsize="3665,0" path="m4851,565l8517,565e" filled="f" stroked="t" strokeweight="0.58001pt" strokecolor="#000000">
              <v:path arrowok="t"/>
            </v:shape>
            <v:shape style="position:absolute;left:4851;top:584;width:3665;height:0" coordorigin="4851,584" coordsize="3665,0" path="m4851,584l8517,584e" filled="f" stroked="t" strokeweight="0.58001pt" strokecolor="#000000">
              <v:path arrowok="t"/>
            </v:shape>
            <v:shape style="position:absolute;left:8517;top:565;width:29;height:0" coordorigin="8517,565" coordsize="29,0" path="m8517,565l8545,565e" filled="f" stroked="t" strokeweight="0.58001pt" strokecolor="#000000">
              <v:path arrowok="t"/>
            </v:shape>
            <v:shape style="position:absolute;left:8517;top:584;width:29;height:0" coordorigin="8517,584" coordsize="29,0" path="m8517,584l8545,584e" filled="f" stroked="t" strokeweight="0.58001pt" strokecolor="#000000">
              <v:path arrowok="t"/>
            </v:shape>
            <v:shape style="position:absolute;left:8545;top:565;width:2300;height:0" coordorigin="8545,565" coordsize="2300,0" path="m8545,565l10845,565e" filled="f" stroked="t" strokeweight="0.58001pt" strokecolor="#000000">
              <v:path arrowok="t"/>
            </v:shape>
            <v:shape style="position:absolute;left:8545;top:584;width:2300;height:0" coordorigin="8545,584" coordsize="2300,0" path="m8545,584l10845,584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505" w:right="384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0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9" w:right="3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85" w:right="3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"/>
              <w:ind w:left="741" w:right="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1,34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1,31</w:t>
            </w:r>
          </w:p>
        </w:tc>
        <w:tc>
          <w:tcPr>
            <w:tcW w:w="14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1,30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1,32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1,42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1,24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1,52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1,40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1,51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1,25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1,44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1,40</w:t>
            </w:r>
          </w:p>
        </w:tc>
      </w:tr>
      <w:tr>
        <w:trPr>
          <w:trHeight w:val="29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1,36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1,30</w:t>
            </w:r>
          </w:p>
        </w:tc>
        <w:tc>
          <w:tcPr>
            <w:tcW w:w="14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1,73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5" w:right="9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1,46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800" w:right="54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118"/>
        <w:sectPr>
          <w:pgSz w:w="12240" w:h="15840"/>
          <w:pgMar w:top="1360" w:bottom="280" w:left="1720" w:right="12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1,32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1,40%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1,40%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80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10%.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urkumin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tabolisme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bihan.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00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6"/>
        <w:ind w:left="800" w:right="701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0" w:right="89"/>
      </w:pP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F202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F2023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color w:val="1F2023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40C28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mpur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40C28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040C28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komponen</w:t>
      </w:r>
      <w:r>
        <w:rPr>
          <w:rFonts w:cs="Times New Roman" w:hAnsi="Times New Roman" w:eastAsia="Times New Roman" w:ascii="Times New Roman"/>
          <w:color w:val="040C28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norg</w:t>
      </w:r>
      <w:r>
        <w:rPr>
          <w:rFonts w:cs="Times New Roman" w:hAnsi="Times New Roman" w:eastAsia="Times New Roman" w:ascii="Times New Roman"/>
          <w:color w:val="040C28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nik</w:t>
      </w:r>
      <w:r>
        <w:rPr>
          <w:rFonts w:cs="Times New Roman" w:hAnsi="Times New Roman" w:eastAsia="Times New Roman" w:ascii="Times New Roman"/>
          <w:color w:val="040C28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color w:val="040C28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40C28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40C28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40C28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40C28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40C28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82"/>
      </w:pP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040C28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040C28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40C28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40C28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40C28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40C28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Mine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F2023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rkandung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1F202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023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023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color w:val="1F2023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023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02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F2023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F2023"/>
          <w:spacing w:val="0"/>
          <w:w w:val="100"/>
          <w:sz w:val="24"/>
          <w:szCs w:val="24"/>
        </w:rPr>
        <w:t>butuhkan.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exact" w:line="260"/>
        <w:ind w:left="860" w:right="2954"/>
      </w:pPr>
      <w:r>
        <w:pict>
          <v:group style="position:absolute;margin-left:132.33pt;margin-top:26.5131pt;width:406.01pt;height:1.53998pt;mso-position-horizontal-relative:page;mso-position-vertical-relative:paragraph;z-index:-1478" coordorigin="2647,530" coordsize="8120,31">
            <v:shape style="position:absolute;left:2652;top:536;width:2086;height:0" coordorigin="2652,536" coordsize="2086,0" path="m2652,536l4738,536e" filled="f" stroked="t" strokeweight="0.57998pt" strokecolor="#000000">
              <v:path arrowok="t"/>
            </v:shape>
            <v:shape style="position:absolute;left:2652;top:555;width:2086;height:0" coordorigin="2652,555" coordsize="2086,0" path="m2652,555l4738,555e" filled="f" stroked="t" strokeweight="0.58001pt" strokecolor="#000000">
              <v:path arrowok="t"/>
            </v:shape>
            <v:shape style="position:absolute;left:4739;top:536;width:29;height:0" coordorigin="4739,536" coordsize="29,0" path="m4739,536l4767,536e" filled="f" stroked="t" strokeweight="0.57998pt" strokecolor="#000000">
              <v:path arrowok="t"/>
            </v:shape>
            <v:shape style="position:absolute;left:4739;top:555;width:29;height:0" coordorigin="4739,555" coordsize="29,0" path="m4739,555l4767,555e" filled="f" stroked="t" strokeweight="0.58001pt" strokecolor="#000000">
              <v:path arrowok="t"/>
            </v:shape>
            <v:shape style="position:absolute;left:4767;top:536;width:3665;height:0" coordorigin="4767,536" coordsize="3665,0" path="m4767,536l8433,536e" filled="f" stroked="t" strokeweight="0.57998pt" strokecolor="#000000">
              <v:path arrowok="t"/>
            </v:shape>
            <v:shape style="position:absolute;left:4767;top:555;width:3665;height:0" coordorigin="4767,555" coordsize="3665,0" path="m4767,555l8433,555e" filled="f" stroked="t" strokeweight="0.58001pt" strokecolor="#000000">
              <v:path arrowok="t"/>
            </v:shape>
            <v:shape style="position:absolute;left:8433;top:536;width:29;height:0" coordorigin="8433,536" coordsize="29,0" path="m8433,536l8461,536e" filled="f" stroked="t" strokeweight="0.57998pt" strokecolor="#000000">
              <v:path arrowok="t"/>
            </v:shape>
            <v:shape style="position:absolute;left:8433;top:555;width:29;height:0" coordorigin="8433,555" coordsize="29,0" path="m8433,555l8461,555e" filled="f" stroked="t" strokeweight="0.58001pt" strokecolor="#000000">
              <v:path arrowok="t"/>
            </v:shape>
            <v:shape style="position:absolute;left:8461;top:536;width:2300;height:0" coordorigin="8461,536" coordsize="2300,0" path="m8461,536l10761,536e" filled="f" stroked="t" strokeweight="0.57998pt" strokecolor="#000000">
              <v:path arrowok="t"/>
            </v:shape>
            <v:shape style="position:absolute;left:8461;top:555;width:2300;height:0" coordorigin="8461,555" coordsize="2300,0" path="m8461,555l10761,555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Abu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(%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421" w:right="389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7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2"/>
              <w:ind w:left="399" w:righ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0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2"/>
              <w:ind w:left="383" w:right="3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2"/>
              <w:ind w:left="4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"/>
              <w:ind w:left="738" w:right="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2,82</w:t>
            </w:r>
          </w:p>
        </w:tc>
        <w:tc>
          <w:tcPr>
            <w:tcW w:w="10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2,84</w:t>
            </w:r>
          </w:p>
        </w:tc>
        <w:tc>
          <w:tcPr>
            <w:tcW w:w="14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2,86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913" w:right="9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2,84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2,59</w:t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2,55</w:t>
            </w:r>
          </w:p>
        </w:tc>
        <w:tc>
          <w:tcPr>
            <w:tcW w:w="1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3" w:right="9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2,52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2,69</w:t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2,47</w:t>
            </w:r>
          </w:p>
        </w:tc>
        <w:tc>
          <w:tcPr>
            <w:tcW w:w="1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24,43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3" w:right="9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9,86</w:t>
            </w:r>
          </w:p>
        </w:tc>
      </w:tr>
      <w:tr>
        <w:trPr>
          <w:trHeight w:val="29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2,58</w:t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2,55</w:t>
            </w:r>
          </w:p>
        </w:tc>
        <w:tc>
          <w:tcPr>
            <w:tcW w:w="14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2,60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913" w:right="9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2,58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800" w:right="53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78"/>
        <w:sectPr>
          <w:pgSz w:w="12240" w:h="15840"/>
          <w:pgMar w:top="1360" w:bottom="280" w:left="1720" w:right="132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2,84%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2,52%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2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menuhi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hidrol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hidrolisis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6"/>
        <w:ind w:left="1200" w:right="669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00" w:right="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00" w:right="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bohidr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jukkan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exact" w:line="260"/>
        <w:ind w:left="1200" w:right="753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14.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pgSz w:w="12240" w:h="15840"/>
          <w:pgMar w:top="1360" w:bottom="280" w:left="1320" w:right="13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162" w:right="1364"/>
      </w:pPr>
      <w:r>
        <w:pict>
          <v:group style="position:absolute;margin-left:176.01pt;margin-top:48.3631pt;width:185.31pt;height:0.58001pt;mso-position-horizontal-relative:page;mso-position-vertical-relative:paragraph;z-index:-1476" coordorigin="3520,967" coordsize="3706,12">
            <v:shape style="position:absolute;left:3526;top:973;width:1169;height:0" coordorigin="3526,973" coordsize="1169,0" path="m3526,973l4695,973e" filled="f" stroked="t" strokeweight="0.58001pt" strokecolor="#000000">
              <v:path arrowok="t"/>
            </v:shape>
            <v:shape style="position:absolute;left:4695;top:973;width:10;height:0" coordorigin="4695,973" coordsize="10,0" path="m4695,973l4705,973e" filled="f" stroked="t" strokeweight="0.58001pt" strokecolor="#000000">
              <v:path arrowok="t"/>
            </v:shape>
            <v:shape style="position:absolute;left:4705;top:973;width:1090;height:0" coordorigin="4705,973" coordsize="1090,0" path="m4705,973l5795,973e" filled="f" stroked="t" strokeweight="0.58001pt" strokecolor="#000000">
              <v:path arrowok="t"/>
            </v:shape>
            <v:shape style="position:absolute;left:5795;top:973;width:10;height:0" coordorigin="5795,973" coordsize="10,0" path="m5795,973l5804,973e" filled="f" stroked="t" strokeweight="0.58001pt" strokecolor="#000000">
              <v:path arrowok="t"/>
            </v:shape>
            <v:shape style="position:absolute;left:5804;top:973;width:1143;height:0" coordorigin="5804,973" coordsize="1143,0" path="m5804,973l6947,973e" filled="f" stroked="t" strokeweight="0.58001pt" strokecolor="#000000">
              <v:path arrowok="t"/>
            </v:shape>
            <v:shape style="position:absolute;left:6947;top:973;width:10;height:0" coordorigin="6947,973" coordsize="10,0" path="m6947,973l6957,973e" filled="f" stroked="t" strokeweight="0.58001pt" strokecolor="#000000">
              <v:path arrowok="t"/>
            </v:shape>
            <v:shape style="position:absolute;left:6957;top:973;width:264;height:0" coordorigin="6957,973" coordsize="264,0" path="m6957,973l7221,973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20"/>
      </w:pPr>
      <w:r>
        <w:pict>
          <v:group style="position:absolute;margin-left:71.734pt;margin-top:16.4431pt;width:406.006pt;height:1.54001pt;mso-position-horizontal-relative:page;mso-position-vertical-relative:paragraph;z-index:-1477" coordorigin="1435,329" coordsize="8120,31">
            <v:shape style="position:absolute;left:1440;top:354;width:2086;height:0" coordorigin="1440,354" coordsize="2086,0" path="m1440,354l3526,354e" filled="f" stroked="t" strokeweight="0.58001pt" strokecolor="#000000">
              <v:path arrowok="t"/>
            </v:shape>
            <v:shape style="position:absolute;left:3526;top:335;width:29;height:0" coordorigin="3526,335" coordsize="29,0" path="m3526,335l3555,335e" filled="f" stroked="t" strokeweight="0.58001pt" strokecolor="#000000">
              <v:path arrowok="t"/>
            </v:shape>
            <v:shape style="position:absolute;left:3526;top:354;width:29;height:0" coordorigin="3526,354" coordsize="29,0" path="m3526,354l3555,354e" filled="f" stroked="t" strokeweight="0.58001pt" strokecolor="#000000">
              <v:path arrowok="t"/>
            </v:shape>
            <v:shape style="position:absolute;left:3555;top:335;width:3666;height:0" coordorigin="3555,335" coordsize="3666,0" path="m3555,335l7221,335e" filled="f" stroked="t" strokeweight="0.58001pt" strokecolor="#000000">
              <v:path arrowok="t"/>
            </v:shape>
            <v:shape style="position:absolute;left:3555;top:354;width:3666;height:0" coordorigin="3555,354" coordsize="3666,0" path="m3555,354l7221,354e" filled="f" stroked="t" strokeweight="0.58001pt" strokecolor="#000000">
              <v:path arrowok="t"/>
            </v:shape>
            <v:shape style="position:absolute;left:7221;top:335;width:29;height:0" coordorigin="7221,335" coordsize="29,0" path="m7221,335l7249,335e" filled="f" stroked="t" strokeweight="0.58001pt" strokecolor="#000000">
              <v:path arrowok="t"/>
            </v:shape>
            <v:shape style="position:absolute;left:7221;top:354;width:29;height:0" coordorigin="7221,354" coordsize="29,0" path="m7221,354l7249,354e" filled="f" stroked="t" strokeweight="0.58001pt" strokecolor="#000000">
              <v:path arrowok="t"/>
            </v:shape>
            <v:shape style="position:absolute;left:7249;top:335;width:2300;height:0" coordorigin="7249,335" coordsize="2300,0" path="m7249,335l9549,335e" filled="f" stroked="t" strokeweight="0.58001pt" strokecolor="#000000">
              <v:path arrowok="t"/>
            </v:shape>
            <v:shape style="position:absolute;left:7249;top:354;width:2300;height:0" coordorigin="7249,354" coordsize="2300,0" path="m7249,354l9549,354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/>
        <w:ind w:left="3609" w:right="37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8220" w:val="left"/>
        </w:tabs>
        <w:jc w:val="left"/>
        <w:spacing w:before="26"/>
        <w:ind w:left="120" w:right="-6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2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rl</w:t>
      </w:r>
      <w:r>
        <w:rPr>
          <w:rFonts w:cs="Times New Roman" w:hAnsi="Times New Roman" w:eastAsia="Times New Roman" w:ascii="Times New Roman"/>
          <w:spacing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ku</w:t>
      </w:r>
      <w:r>
        <w:rPr>
          <w:rFonts w:cs="Times New Roman" w:hAnsi="Times New Roman" w:eastAsia="Times New Roman" w:ascii="Times New Roman"/>
          <w:spacing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2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U1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2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-2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U2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-1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U3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2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      </w:t>
      </w:r>
      <w:r>
        <w:rPr>
          <w:rFonts w:cs="Times New Roman" w:hAnsi="Times New Roman" w:eastAsia="Times New Roman" w:ascii="Times New Roman"/>
          <w:spacing w:val="-1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ta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9"/>
          <w:sz w:val="16"/>
          <w:szCs w:val="16"/>
          <w:u w:val="single" w:color="000000"/>
        </w:rPr>
        <w:t>ns</w:t>
      </w:r>
      <w:r>
        <w:rPr>
          <w:rFonts w:cs="Times New Roman" w:hAnsi="Times New Roman" w:eastAsia="Times New Roman" w:ascii="Times New Roman"/>
          <w:spacing w:val="1"/>
          <w:position w:val="9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9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9"/>
          <w:sz w:val="16"/>
          <w:szCs w:val="16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9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left="-56" w:right="1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right="118"/>
        <w:sectPr>
          <w:type w:val="continuous"/>
          <w:pgSz w:w="12240" w:h="15840"/>
          <w:pgMar w:top="1360" w:bottom="280" w:left="1320" w:right="1320"/>
          <w:cols w:num="2" w:equalWidth="off">
            <w:col w:w="8229" w:space="194"/>
            <w:col w:w="117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00" w:right="79"/>
      </w:pPr>
      <w:r>
        <w:pict>
          <v:shape type="#_x0000_t202" style="position:absolute;margin-left:71.304pt;margin-top:-59.5369pt;width:406.146pt;height:62.02pt;mso-position-horizontal-relative:page;mso-position-vertical-relative:paragraph;z-index:-147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3" w:hRule="exact"/>
                    </w:trPr>
                    <w:tc>
                      <w:tcPr>
                        <w:tcW w:w="2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9"/>
                          <w:ind w:left="6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9"/>
                          <w:ind w:left="3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13,46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9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15,09</w:t>
                        </w:r>
                      </w:p>
                    </w:tc>
                    <w:tc>
                      <w:tcPr>
                        <w:tcW w:w="2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9"/>
                          <w:ind w:left="3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16,04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19"/>
                          <w:ind w:left="852" w:right="8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14,86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2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6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3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14,44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16,41</w:t>
                        </w:r>
                      </w:p>
                    </w:tc>
                    <w:tc>
                      <w:tcPr>
                        <w:tcW w:w="2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3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11,96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1"/>
                          <w:ind w:left="852" w:right="8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14,27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2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6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3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14,71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16,80</w:t>
                        </w:r>
                      </w:p>
                    </w:tc>
                    <w:tc>
                      <w:tcPr>
                        <w:tcW w:w="2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3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14,61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1"/>
                          <w:ind w:left="852" w:right="8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15,37</w:t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21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6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3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11,89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15,02</w:t>
                        </w:r>
                      </w:p>
                    </w:tc>
                    <w:tc>
                      <w:tcPr>
                        <w:tcW w:w="24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1"/>
                          <w:ind w:left="3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12,24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1"/>
                          <w:ind w:left="852" w:right="8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13,05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14,86%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15,3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20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13,05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11%.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00" w:right="82"/>
        <w:sectPr>
          <w:type w:val="continuous"/>
          <w:pgSz w:w="12240" w:h="15840"/>
          <w:pgMar w:top="1360" w:bottom="280" w:left="132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800" w:right="1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6"/>
        <w:ind w:left="800" w:right="623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0" w:right="16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drolis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15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ldehid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00" w:right="2229"/>
      </w:pPr>
      <w:r>
        <w:pict>
          <v:group style="position:absolute;margin-left:138.33pt;margin-top:20.4131pt;width:406.01pt;height:1.53998pt;mso-position-horizontal-relative:page;mso-position-vertical-relative:paragraph;z-index:-1474" coordorigin="2767,408" coordsize="8120,31">
            <v:shape style="position:absolute;left:2772;top:414;width:2086;height:0" coordorigin="2772,414" coordsize="2086,0" path="m2772,414l4858,414e" filled="f" stroked="t" strokeweight="0.57998pt" strokecolor="#000000">
              <v:path arrowok="t"/>
            </v:shape>
            <v:shape style="position:absolute;left:2772;top:433;width:2086;height:0" coordorigin="2772,433" coordsize="2086,0" path="m2772,433l4858,433e" filled="f" stroked="t" strokeweight="0.58001pt" strokecolor="#000000">
              <v:path arrowok="t"/>
            </v:shape>
            <v:shape style="position:absolute;left:4859;top:414;width:29;height:0" coordorigin="4859,414" coordsize="29,0" path="m4859,414l4887,414e" filled="f" stroked="t" strokeweight="0.57998pt" strokecolor="#000000">
              <v:path arrowok="t"/>
            </v:shape>
            <v:shape style="position:absolute;left:4859;top:433;width:29;height:0" coordorigin="4859,433" coordsize="29,0" path="m4859,433l4887,433e" filled="f" stroked="t" strokeweight="0.58001pt" strokecolor="#000000">
              <v:path arrowok="t"/>
            </v:shape>
            <v:shape style="position:absolute;left:4887;top:414;width:3665;height:0" coordorigin="4887,414" coordsize="3665,0" path="m4887,414l8553,414e" filled="f" stroked="t" strokeweight="0.57998pt" strokecolor="#000000">
              <v:path arrowok="t"/>
            </v:shape>
            <v:shape style="position:absolute;left:4887;top:433;width:3665;height:0" coordorigin="4887,433" coordsize="3665,0" path="m4887,433l8553,433e" filled="f" stroked="t" strokeweight="0.58001pt" strokecolor="#000000">
              <v:path arrowok="t"/>
            </v:shape>
            <v:shape style="position:absolute;left:8553;top:414;width:29;height:0" coordorigin="8553,414" coordsize="29,0" path="m8553,414l8581,414e" filled="f" stroked="t" strokeweight="0.57998pt" strokecolor="#000000">
              <v:path arrowok="t"/>
            </v:shape>
            <v:shape style="position:absolute;left:8553;top:433;width:29;height:0" coordorigin="8553,433" coordsize="29,0" path="m8553,433l8581,433e" filled="f" stroked="t" strokeweight="0.58001pt" strokecolor="#000000">
              <v:path arrowok="t"/>
            </v:shape>
            <v:shape style="position:absolute;left:8581;top:414;width:2300;height:0" coordorigin="8581,414" coordsize="2300,0" path="m8581,414l10881,414e" filled="f" stroked="t" strokeweight="0.57998pt" strokecolor="#000000">
              <v:path arrowok="t"/>
            </v:shape>
            <v:shape style="position:absolute;left:8581;top:433;width:2300;height:0" coordorigin="8581,433" coordsize="2300,0" path="m8581,433l10881,433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538" w:right="385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0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6" w:right="3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1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85" w:right="3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"/>
              <w:ind w:left="738" w:right="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23,40</w:t>
            </w:r>
          </w:p>
        </w:tc>
        <w:tc>
          <w:tcPr>
            <w:tcW w:w="11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26,97</w:t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2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28,11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853" w:right="8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26,16</w:t>
            </w:r>
          </w:p>
        </w:tc>
      </w:tr>
      <w:tr>
        <w:trPr>
          <w:trHeight w:val="30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27,50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20,86</w:t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29,54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853" w:right="8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24,77</w:t>
            </w:r>
          </w:p>
        </w:tc>
      </w:tr>
      <w:tr>
        <w:trPr>
          <w:trHeight w:val="30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26,81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26,71</w:t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2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27,35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"/>
              <w:ind w:left="853" w:right="8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26,96</w:t>
            </w:r>
          </w:p>
        </w:tc>
      </w:tr>
      <w:tr>
        <w:trPr>
          <w:trHeight w:val="29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26,95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27,72</w:t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25,96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853" w:right="8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26,88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800" w:right="544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15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00" w:right="1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26,16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24,77%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26,9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26,88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00" w:right="8064"/>
        <w:sectPr>
          <w:pgSz w:w="12240" w:h="15840"/>
          <w:pgMar w:top="1360" w:bottom="280" w:left="1720" w:right="12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/>
        <w:ind w:left="1180" w:right="62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Antio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80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Antioksidan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melindu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0"/>
      </w:pPr>
      <w:r>
        <w:pict>
          <v:group style="position:absolute;margin-left:71.734pt;margin-top:14.8931pt;width:406.006pt;height:1.54001pt;mso-position-horizontal-relative:page;mso-position-vertical-relative:paragraph;z-index:-1473" coordorigin="1435,298" coordsize="8120,31">
            <v:shape style="position:absolute;left:1440;top:323;width:2086;height:0" coordorigin="1440,323" coordsize="2086,0" path="m1440,323l3526,323e" filled="f" stroked="t" strokeweight="0.58pt" strokecolor="#000000">
              <v:path arrowok="t"/>
            </v:shape>
            <v:shape style="position:absolute;left:3526;top:304;width:29;height:0" coordorigin="3526,304" coordsize="29,0" path="m3526,304l3555,304e" filled="f" stroked="t" strokeweight="0.58001pt" strokecolor="#000000">
              <v:path arrowok="t"/>
            </v:shape>
            <v:shape style="position:absolute;left:3526;top:323;width:29;height:0" coordorigin="3526,323" coordsize="29,0" path="m3526,323l3555,323e" filled="f" stroked="t" strokeweight="0.58pt" strokecolor="#000000">
              <v:path arrowok="t"/>
            </v:shape>
            <v:shape style="position:absolute;left:3555;top:304;width:3666;height:0" coordorigin="3555,304" coordsize="3666,0" path="m3555,304l7221,304e" filled="f" stroked="t" strokeweight="0.58001pt" strokecolor="#000000">
              <v:path arrowok="t"/>
            </v:shape>
            <v:shape style="position:absolute;left:3555;top:323;width:3666;height:0" coordorigin="3555,323" coordsize="3666,0" path="m3555,323l7221,323e" filled="f" stroked="t" strokeweight="0.58pt" strokecolor="#000000">
              <v:path arrowok="t"/>
            </v:shape>
            <v:shape style="position:absolute;left:7221;top:304;width:29;height:0" coordorigin="7221,304" coordsize="29,0" path="m7221,304l7249,304e" filled="f" stroked="t" strokeweight="0.58001pt" strokecolor="#000000">
              <v:path arrowok="t"/>
            </v:shape>
            <v:shape style="position:absolute;left:7221;top:323;width:29;height:0" coordorigin="7221,323" coordsize="29,0" path="m7221,323l7249,323e" filled="f" stroked="t" strokeweight="0.58pt" strokecolor="#000000">
              <v:path arrowok="t"/>
            </v:shape>
            <v:shape style="position:absolute;left:7249;top:304;width:2300;height:0" coordorigin="7249,304" coordsize="2300,0" path="m7249,304l9549,304e" filled="f" stroked="t" strokeweight="0.58001pt" strokecolor="#000000">
              <v:path arrowok="t"/>
            </v:shape>
            <v:shape style="position:absolute;left:7249;top:323;width:2300;height:0" coordorigin="7249,323" coordsize="2300,0" path="m7249,323l9549,323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5" w:lineRule="exact" w:line="260"/>
        <w:ind w:left="3589" w:right="510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5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99" w:righ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383" w:right="3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U2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4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"/>
              <w:ind w:left="738" w:right="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0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2,51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5,61</w:t>
            </w:r>
          </w:p>
        </w:tc>
        <w:tc>
          <w:tcPr>
            <w:tcW w:w="14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3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2,61</w:t>
            </w:r>
          </w:p>
        </w:tc>
        <w:tc>
          <w:tcPr>
            <w:tcW w:w="2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912" w:right="9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3,57</w:t>
            </w:r>
          </w:p>
        </w:tc>
      </w:tr>
      <w:tr>
        <w:trPr>
          <w:trHeight w:val="30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3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9,02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2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11,52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3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9,12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"/>
              <w:ind w:left="912" w:right="9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9,89</w:t>
            </w:r>
          </w:p>
        </w:tc>
      </w:tr>
      <w:tr>
        <w:trPr>
          <w:trHeight w:val="305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12,42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12,53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11,22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852" w:right="8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12,06</w:t>
            </w:r>
          </w:p>
        </w:tc>
      </w:tr>
      <w:tr>
        <w:trPr>
          <w:trHeight w:val="296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13,43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13,23</w:t>
            </w:r>
          </w:p>
        </w:tc>
        <w:tc>
          <w:tcPr>
            <w:tcW w:w="14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13,43</w:t>
            </w:r>
          </w:p>
        </w:tc>
        <w:tc>
          <w:tcPr>
            <w:tcW w:w="23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852" w:right="8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13,36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1180" w:right="53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0%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3,57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.89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12,06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13,36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540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Kes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pu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80" w:right="8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soris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80" w:right="82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nsosris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nsosris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800" w:right="87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leptik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rpilih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tekstur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2,86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4568" w:right="3890"/>
      </w:pP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Saran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00" w:right="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00" w:right="77"/>
        <w:sectPr>
          <w:pgSz w:w="12240" w:h="15840"/>
          <w:pgMar w:top="1360" w:bottom="280" w:left="172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isukai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dibuat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 w:lineRule="auto" w:line="480"/>
        <w:ind w:left="118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6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667" w:right="76" w:firstLine="8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penulis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ERENSI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Adhi,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pioka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Buana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144.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6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Munir,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anten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Insti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Agricultural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5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ndip).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528" w:right="77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wiloka,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25" w:right="76" w:hanging="425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mpah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terhadap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Kual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nsori</w:t>
      </w:r>
      <w:r>
        <w:rPr>
          <w:rFonts w:cs="Times New Roman" w:hAnsi="Times New Roman" w:eastAsia="Times New Roman" w:ascii="Times New Roman"/>
          <w:i/>
          <w:color w:val="212121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Daging</w:t>
      </w:r>
      <w:r>
        <w:rPr>
          <w:rFonts w:cs="Times New Roman" w:hAnsi="Times New Roman" w:eastAsia="Times New Roman" w:ascii="Times New Roman"/>
          <w:i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Dada</w:t>
      </w:r>
      <w:r>
        <w:rPr>
          <w:rFonts w:cs="Times New Roman" w:hAnsi="Times New Roman" w:eastAsia="Times New Roman" w:ascii="Times New Roman"/>
          <w:i/>
          <w:color w:val="21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roi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Siap</w:t>
      </w:r>
      <w:r>
        <w:rPr>
          <w:rFonts w:cs="Times New Roman" w:hAnsi="Times New Roman" w:eastAsia="Times New Roman" w:ascii="Times New Roman"/>
          <w:i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asak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28" w:right="77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77-83.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RTEC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Prosiding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abatan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Fungsional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8"/>
        <w:ind w:left="528" w:right="76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sifier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stabilan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hromis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hus)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ngolahan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Biot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167-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176.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roini,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pioka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528" w:right="78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sri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kstur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Gorontalo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uatorial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Animals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Https://Ejurnal.Ung.A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.Id/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.Php/Gij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Antioksidan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Antibakt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Kulit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84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Aplikasi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6" w:hanging="42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turohman,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h: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4" w:hanging="42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T.P.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sp.)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Agroindust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hyperlink r:id="rId5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ht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ps: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/do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.or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0"/>
            <w:sz w:val="24"/>
            <w:szCs w:val="24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/10.23960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4"/>
            <w:szCs w:val="24"/>
            <w:u w:val="single" w:color="0462C1"/>
          </w:rPr>
          <w:t>j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b.v1i1.561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 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1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528" w:right="75" w:hanging="42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Aldrin,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Ulum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Sains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Tulang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logi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80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idodo,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(Studi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rnal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Ilmiah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lmu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Sosia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9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6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aboratory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1624.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8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Nutrisi,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Anim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/10.25077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.21.2.9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101.2019.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8" w:hanging="427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ngaruh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nambahan</w:t>
      </w:r>
      <w:r>
        <w:rPr>
          <w:rFonts w:cs="Times New Roman" w:hAnsi="Times New Roman" w:eastAsia="Times New Roman" w:ascii="Times New Roman"/>
          <w:i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Kals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rabang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lur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rhadap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Kual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color w:val="212121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nsori</w:t>
      </w:r>
      <w:r>
        <w:rPr>
          <w:rFonts w:cs="Times New Roman" w:hAnsi="Times New Roman" w:eastAsia="Times New Roman" w:ascii="Times New Roman"/>
          <w:i/>
          <w:color w:val="212121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Dagi</w:t>
      </w:r>
      <w:r>
        <w:rPr>
          <w:rFonts w:cs="Times New Roman" w:hAnsi="Times New Roman" w:eastAsia="Times New Roman" w:ascii="Times New Roman"/>
          <w:i/>
          <w:color w:val="212121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color w:val="212121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color w:val="212121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Kampung</w:t>
      </w:r>
      <w:r>
        <w:rPr>
          <w:rFonts w:cs="Times New Roman" w:hAnsi="Times New Roman" w:eastAsia="Times New Roman" w:ascii="Times New Roman"/>
          <w:i/>
          <w:color w:val="212121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i/>
          <w:color w:val="212121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Dimarinasi</w:t>
      </w:r>
      <w:r>
        <w:rPr>
          <w:rFonts w:cs="Times New Roman" w:hAnsi="Times New Roman" w:eastAsia="Times New Roman" w:ascii="Times New Roman"/>
          <w:i/>
          <w:color w:val="212121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212121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i/>
          <w:color w:val="212121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color w:val="212121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mpah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8"/>
        <w:ind w:left="528" w:right="74" w:hanging="42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maluddin,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ormulasi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otak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otus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Farmasi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nika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aleni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Pharma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174.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7" w:hanging="427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anaje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IKM: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anaje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mbangan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528" w:right="74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rnal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Aplikasi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0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Khuluq,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otensi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AMP”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okhp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Mojok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0" w:right="8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witri.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90" w:righ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5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pioka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60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1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Noodle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Agricultural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2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otensi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Kurkumin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teran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24:203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211.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0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Sagu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4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s)/M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ropi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(J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ropi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Animal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528" w:right="73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kinah,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Antioksidan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binasi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Rumput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ral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Islam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aulana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Malik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Ibrahi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left="59" w:right="11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inah,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kiah,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teran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otek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9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otensi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EKSA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Ilmiah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112.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3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usiati,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rpilih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Prosiding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asional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Unimu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574.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0" w:right="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0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otensi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opodium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toral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528" w:right="75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rudin,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233284.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8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ada.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80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Komposisi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mbangan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/10.22435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mpk.v25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4.4590.23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8"/>
        <w:ind w:left="528" w:right="78" w:hanging="427"/>
      </w:pP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212121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usiati,</w:t>
      </w:r>
      <w:r>
        <w:rPr>
          <w:rFonts w:cs="Times New Roman" w:hAnsi="Times New Roman" w:eastAsia="Times New Roman" w:ascii="Times New Roman"/>
          <w:color w:val="212121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Amin,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oko,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12121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color w:val="212121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Antib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owth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romotors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duksi</w:t>
      </w:r>
      <w:r>
        <w:rPr>
          <w:rFonts w:cs="Times New Roman" w:hAnsi="Times New Roman" w:eastAsia="Times New Roman" w:asci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color w:val="212121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Kub.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aporan</w:t>
      </w:r>
      <w:r>
        <w:rPr>
          <w:rFonts w:cs="Times New Roman" w:hAnsi="Times New Roman" w:eastAsia="Times New Roman" w:ascii="Times New Roman"/>
          <w:i/>
          <w:color w:val="21212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hir</w:t>
      </w:r>
      <w:r>
        <w:rPr>
          <w:rFonts w:cs="Times New Roman" w:hAnsi="Times New Roman" w:eastAsia="Times New Roman" w:ascii="Times New Roman"/>
          <w:i/>
          <w:color w:val="21212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ma: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oint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8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usiati,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Prosiding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Nasional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643).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4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7" w:hanging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mnas,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pangan: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formasi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rbas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lokal.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PPM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rpin,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roho,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ksidan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79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tepung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oxidants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Current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dicinal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mistr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unology,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tabo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0" w:right="98" w:firstLine="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Antioksidan,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tLeast" w:line="500"/>
        <w:ind w:left="100" w:right="33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ibowo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mbuatan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Dagin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noleptik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Biologi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rpus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nudin,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rambi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8" w:right="61" w:hanging="42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knis: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Balai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mbangan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P2TP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32.</w:t>
      </w:r>
    </w:p>
    <w:sectPr>
      <w:pgSz w:w="12240" w:h="15840"/>
      <w:pgMar w:top="1360" w:bottom="280" w:left="1340" w:right="13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bagasoktaandhika@gmail.com" TargetMode="External"/><Relationship Id="rId5" Type="http://schemas.openxmlformats.org/officeDocument/2006/relationships/hyperlink" Target="https://doi.org/10.23960/jab.v1i1.561%201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