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E429" w14:textId="77777777" w:rsidR="00871FCF" w:rsidRDefault="00871FCF">
      <w:pPr>
        <w:spacing w:line="200" w:lineRule="exact"/>
      </w:pPr>
    </w:p>
    <w:p w14:paraId="4915CE2A" w14:textId="77777777" w:rsidR="00871FCF" w:rsidRDefault="00871FCF">
      <w:pPr>
        <w:spacing w:before="14" w:line="240" w:lineRule="exact"/>
        <w:rPr>
          <w:sz w:val="24"/>
          <w:szCs w:val="24"/>
        </w:rPr>
      </w:pPr>
    </w:p>
    <w:p w14:paraId="6492EFDB" w14:textId="77777777" w:rsidR="00871FCF" w:rsidRDefault="00000000">
      <w:pPr>
        <w:spacing w:before="29"/>
        <w:ind w:left="266" w:right="305"/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3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6"/>
          <w:sz w:val="24"/>
          <w:szCs w:val="24"/>
        </w:rPr>
        <w:t>E</w:t>
      </w:r>
      <w:r>
        <w:rPr>
          <w:b/>
          <w:i/>
          <w:sz w:val="24"/>
          <w:szCs w:val="24"/>
        </w:rPr>
        <w:t>NT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L 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W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3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6"/>
          <w:sz w:val="24"/>
          <w:szCs w:val="24"/>
        </w:rPr>
        <w:t>E</w:t>
      </w:r>
      <w:r>
        <w:rPr>
          <w:b/>
          <w:i/>
          <w:sz w:val="24"/>
          <w:szCs w:val="24"/>
        </w:rPr>
        <w:t>NTAL I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L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, 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NT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L </w:t>
      </w:r>
      <w:r>
        <w:rPr>
          <w:b/>
          <w:i/>
          <w:spacing w:val="1"/>
          <w:sz w:val="24"/>
          <w:szCs w:val="24"/>
        </w:rPr>
        <w:t>RE</w:t>
      </w:r>
      <w:r>
        <w:rPr>
          <w:b/>
          <w:i/>
          <w:sz w:val="24"/>
          <w:szCs w:val="24"/>
        </w:rPr>
        <w:t>PO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TIN</w:t>
      </w:r>
      <w:r>
        <w:rPr>
          <w:b/>
          <w:i/>
          <w:spacing w:val="-1"/>
          <w:sz w:val="24"/>
          <w:szCs w:val="24"/>
        </w:rPr>
        <w:t>G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R</w:t>
      </w:r>
      <w:r>
        <w:rPr>
          <w:b/>
          <w:i/>
          <w:spacing w:val="-3"/>
          <w:sz w:val="24"/>
          <w:szCs w:val="24"/>
        </w:rPr>
        <w:t>O</w:t>
      </w:r>
      <w:r>
        <w:rPr>
          <w:b/>
          <w:i/>
          <w:sz w:val="24"/>
          <w:szCs w:val="24"/>
        </w:rPr>
        <w:t>NM</w:t>
      </w:r>
      <w:r>
        <w:rPr>
          <w:b/>
          <w:i/>
          <w:spacing w:val="3"/>
          <w:sz w:val="24"/>
          <w:szCs w:val="24"/>
        </w:rPr>
        <w:t>E</w:t>
      </w:r>
      <w:r>
        <w:rPr>
          <w:b/>
          <w:i/>
          <w:sz w:val="24"/>
          <w:szCs w:val="24"/>
        </w:rPr>
        <w:t>NT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L 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UDIT </w:t>
      </w: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 xml:space="preserve">RHADAP 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PO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1"/>
          <w:sz w:val="24"/>
          <w:szCs w:val="24"/>
        </w:rPr>
        <w:t xml:space="preserve"> S</w:t>
      </w:r>
      <w:r>
        <w:rPr>
          <w:b/>
          <w:i/>
          <w:spacing w:val="-3"/>
          <w:sz w:val="24"/>
          <w:szCs w:val="24"/>
        </w:rPr>
        <w:t>O</w:t>
      </w:r>
      <w:r>
        <w:rPr>
          <w:b/>
          <w:i/>
          <w:spacing w:val="6"/>
          <w:sz w:val="24"/>
          <w:szCs w:val="24"/>
        </w:rPr>
        <w:t>C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L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PO</w:t>
      </w:r>
      <w:r>
        <w:rPr>
          <w:b/>
          <w:i/>
          <w:spacing w:val="-3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6"/>
          <w:sz w:val="24"/>
          <w:szCs w:val="24"/>
        </w:rPr>
        <w:t>B</w:t>
      </w:r>
      <w:r>
        <w:rPr>
          <w:b/>
          <w:i/>
          <w:sz w:val="24"/>
          <w:szCs w:val="24"/>
        </w:rPr>
        <w:t>ILITY</w:t>
      </w:r>
    </w:p>
    <w:p w14:paraId="74089326" w14:textId="77777777" w:rsidR="00871FCF" w:rsidRDefault="00000000">
      <w:pPr>
        <w:ind w:left="2969" w:right="3007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P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A</w:t>
      </w:r>
      <w:r>
        <w:rPr>
          <w:b/>
          <w:spacing w:val="5"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i)</w:t>
      </w:r>
    </w:p>
    <w:p w14:paraId="08021CE8" w14:textId="77777777" w:rsidR="00871FCF" w:rsidRDefault="00871FCF">
      <w:pPr>
        <w:spacing w:before="1" w:line="240" w:lineRule="exact"/>
        <w:rPr>
          <w:sz w:val="24"/>
          <w:szCs w:val="24"/>
        </w:rPr>
      </w:pPr>
    </w:p>
    <w:p w14:paraId="541BACBF" w14:textId="77777777" w:rsidR="00871FCF" w:rsidRDefault="00000000">
      <w:pPr>
        <w:spacing w:line="280" w:lineRule="exact"/>
        <w:ind w:left="2444" w:right="2477"/>
        <w:jc w:val="center"/>
        <w:rPr>
          <w:sz w:val="16"/>
          <w:szCs w:val="16"/>
        </w:rPr>
      </w:pPr>
      <w:r>
        <w:rPr>
          <w:b/>
          <w:position w:val="-2"/>
          <w:sz w:val="24"/>
          <w:szCs w:val="24"/>
        </w:rPr>
        <w:t>Diva Naja</w:t>
      </w:r>
      <w:r>
        <w:rPr>
          <w:b/>
          <w:spacing w:val="-1"/>
          <w:position w:val="-2"/>
          <w:sz w:val="24"/>
          <w:szCs w:val="24"/>
        </w:rPr>
        <w:t xml:space="preserve"> </w:t>
      </w:r>
      <w:r>
        <w:rPr>
          <w:b/>
          <w:position w:val="-2"/>
          <w:sz w:val="24"/>
          <w:szCs w:val="24"/>
        </w:rPr>
        <w:t>R</w:t>
      </w:r>
      <w:r>
        <w:rPr>
          <w:b/>
          <w:spacing w:val="-1"/>
          <w:position w:val="-2"/>
          <w:sz w:val="24"/>
          <w:szCs w:val="24"/>
        </w:rPr>
        <w:t>e</w:t>
      </w:r>
      <w:r>
        <w:rPr>
          <w:b/>
          <w:position w:val="-2"/>
          <w:sz w:val="24"/>
          <w:szCs w:val="24"/>
        </w:rPr>
        <w:t>s</w:t>
      </w:r>
      <w:r>
        <w:rPr>
          <w:b/>
          <w:spacing w:val="-1"/>
          <w:position w:val="-2"/>
          <w:sz w:val="24"/>
          <w:szCs w:val="24"/>
        </w:rPr>
        <w:t>t</w:t>
      </w:r>
      <w:r>
        <w:rPr>
          <w:b/>
          <w:position w:val="-2"/>
          <w:sz w:val="24"/>
          <w:szCs w:val="24"/>
        </w:rPr>
        <w:t>ia</w:t>
      </w:r>
      <w:r>
        <w:rPr>
          <w:b/>
          <w:spacing w:val="1"/>
          <w:position w:val="-2"/>
          <w:sz w:val="24"/>
          <w:szCs w:val="24"/>
        </w:rPr>
        <w:t>n</w:t>
      </w:r>
      <w:r>
        <w:rPr>
          <w:b/>
          <w:spacing w:val="2"/>
          <w:position w:val="-2"/>
          <w:sz w:val="24"/>
          <w:szCs w:val="24"/>
        </w:rPr>
        <w:t>a</w:t>
      </w:r>
      <w:r>
        <w:rPr>
          <w:b/>
          <w:spacing w:val="1"/>
          <w:position w:val="9"/>
          <w:sz w:val="16"/>
          <w:szCs w:val="16"/>
        </w:rPr>
        <w:t>1</w:t>
      </w:r>
      <w:r>
        <w:rPr>
          <w:b/>
          <w:spacing w:val="-1"/>
          <w:position w:val="9"/>
          <w:sz w:val="16"/>
          <w:szCs w:val="16"/>
        </w:rPr>
        <w:t>)</w:t>
      </w:r>
      <w:r>
        <w:rPr>
          <w:b/>
          <w:position w:val="-2"/>
          <w:sz w:val="24"/>
          <w:szCs w:val="24"/>
        </w:rPr>
        <w:t>,</w:t>
      </w:r>
      <w:r>
        <w:rPr>
          <w:b/>
          <w:spacing w:val="58"/>
          <w:position w:val="-2"/>
          <w:sz w:val="24"/>
          <w:szCs w:val="24"/>
        </w:rPr>
        <w:t xml:space="preserve"> </w:t>
      </w:r>
      <w:r>
        <w:rPr>
          <w:b/>
          <w:spacing w:val="-1"/>
          <w:position w:val="-2"/>
          <w:sz w:val="24"/>
          <w:szCs w:val="24"/>
        </w:rPr>
        <w:t>M</w:t>
      </w:r>
      <w:r>
        <w:rPr>
          <w:b/>
          <w:spacing w:val="2"/>
          <w:position w:val="-2"/>
          <w:sz w:val="24"/>
          <w:szCs w:val="24"/>
        </w:rPr>
        <w:t>a</w:t>
      </w:r>
      <w:r>
        <w:rPr>
          <w:b/>
          <w:spacing w:val="-1"/>
          <w:position w:val="-2"/>
          <w:sz w:val="24"/>
          <w:szCs w:val="24"/>
        </w:rPr>
        <w:t>rt</w:t>
      </w:r>
      <w:r>
        <w:rPr>
          <w:b/>
          <w:position w:val="-2"/>
          <w:sz w:val="24"/>
          <w:szCs w:val="24"/>
        </w:rPr>
        <w:t>i</w:t>
      </w:r>
      <w:r>
        <w:rPr>
          <w:b/>
          <w:spacing w:val="1"/>
          <w:position w:val="-2"/>
          <w:sz w:val="24"/>
          <w:szCs w:val="24"/>
        </w:rPr>
        <w:t>nu</w:t>
      </w:r>
      <w:r>
        <w:rPr>
          <w:b/>
          <w:position w:val="-2"/>
          <w:sz w:val="24"/>
          <w:szCs w:val="24"/>
        </w:rPr>
        <w:t xml:space="preserve">s </w:t>
      </w:r>
      <w:r>
        <w:rPr>
          <w:b/>
          <w:spacing w:val="-2"/>
          <w:position w:val="-2"/>
          <w:sz w:val="24"/>
          <w:szCs w:val="24"/>
        </w:rPr>
        <w:t>B</w:t>
      </w:r>
      <w:r>
        <w:rPr>
          <w:b/>
          <w:spacing w:val="3"/>
          <w:position w:val="-2"/>
          <w:sz w:val="24"/>
          <w:szCs w:val="24"/>
        </w:rPr>
        <w:t>u</w:t>
      </w:r>
      <w:r>
        <w:rPr>
          <w:b/>
          <w:spacing w:val="-6"/>
          <w:position w:val="-2"/>
          <w:sz w:val="24"/>
          <w:szCs w:val="24"/>
        </w:rPr>
        <w:t>d</w:t>
      </w:r>
      <w:r>
        <w:rPr>
          <w:b/>
          <w:position w:val="-2"/>
          <w:sz w:val="24"/>
          <w:szCs w:val="24"/>
        </w:rPr>
        <w:t>i</w:t>
      </w:r>
      <w:r>
        <w:rPr>
          <w:b/>
          <w:spacing w:val="5"/>
          <w:position w:val="-2"/>
          <w:sz w:val="24"/>
          <w:szCs w:val="24"/>
        </w:rPr>
        <w:t>a</w:t>
      </w:r>
      <w:r>
        <w:rPr>
          <w:b/>
          <w:spacing w:val="3"/>
          <w:position w:val="-2"/>
          <w:sz w:val="24"/>
          <w:szCs w:val="24"/>
        </w:rPr>
        <w:t>n</w:t>
      </w:r>
      <w:r>
        <w:rPr>
          <w:b/>
          <w:spacing w:val="-1"/>
          <w:position w:val="-2"/>
          <w:sz w:val="24"/>
          <w:szCs w:val="24"/>
        </w:rPr>
        <w:t>t</w:t>
      </w:r>
      <w:r>
        <w:rPr>
          <w:b/>
          <w:position w:val="-2"/>
          <w:sz w:val="24"/>
          <w:szCs w:val="24"/>
        </w:rPr>
        <w:t>a</w:t>
      </w:r>
      <w:r>
        <w:rPr>
          <w:b/>
          <w:spacing w:val="-1"/>
          <w:position w:val="-2"/>
          <w:sz w:val="24"/>
          <w:szCs w:val="24"/>
        </w:rPr>
        <w:t>r</w:t>
      </w:r>
      <w:r>
        <w:rPr>
          <w:b/>
          <w:spacing w:val="2"/>
          <w:position w:val="-2"/>
          <w:sz w:val="24"/>
          <w:szCs w:val="24"/>
        </w:rPr>
        <w:t>a</w:t>
      </w:r>
      <w:r>
        <w:rPr>
          <w:b/>
          <w:spacing w:val="1"/>
          <w:position w:val="9"/>
          <w:sz w:val="16"/>
          <w:szCs w:val="16"/>
        </w:rPr>
        <w:t>2)</w:t>
      </w:r>
    </w:p>
    <w:p w14:paraId="44BF0BA1" w14:textId="77777777" w:rsidR="00871FCF" w:rsidRDefault="00000000">
      <w:pPr>
        <w:spacing w:line="260" w:lineRule="exact"/>
        <w:ind w:left="1954" w:right="1997"/>
        <w:jc w:val="center"/>
        <w:rPr>
          <w:sz w:val="24"/>
          <w:szCs w:val="24"/>
        </w:rPr>
      </w:pPr>
      <w:r>
        <w:rPr>
          <w:spacing w:val="1"/>
          <w:position w:val="11"/>
          <w:sz w:val="16"/>
          <w:szCs w:val="16"/>
        </w:rPr>
        <w:t>1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kunt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 Uni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 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</w:p>
    <w:p w14:paraId="702DFD12" w14:textId="77777777" w:rsidR="00871FCF" w:rsidRDefault="00000000">
      <w:pPr>
        <w:spacing w:line="260" w:lineRule="exact"/>
        <w:ind w:left="2971" w:right="3013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E</w:t>
      </w:r>
      <w:r>
        <w:rPr>
          <w:spacing w:val="-6"/>
          <w:position w:val="-1"/>
          <w:sz w:val="24"/>
          <w:szCs w:val="24"/>
        </w:rPr>
        <w:t>-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: </w:t>
      </w:r>
      <w:hyperlink r:id="rId8">
        <w:r>
          <w:rPr>
            <w:color w:val="0000FF"/>
            <w:position w:val="-1"/>
            <w:sz w:val="24"/>
            <w:szCs w:val="24"/>
            <w:u w:val="single" w:color="0000FF"/>
          </w:rPr>
          <w:t>d</w:t>
        </w:r>
        <w:r>
          <w:rPr>
            <w:color w:val="0000FF"/>
            <w:spacing w:val="5"/>
            <w:position w:val="-1"/>
            <w:sz w:val="24"/>
            <w:szCs w:val="24"/>
            <w:u w:val="single" w:color="0000FF"/>
          </w:rPr>
          <w:t>i</w:t>
        </w:r>
        <w:r>
          <w:rPr>
            <w:color w:val="0000FF"/>
            <w:spacing w:val="-5"/>
            <w:position w:val="-1"/>
            <w:sz w:val="24"/>
            <w:szCs w:val="24"/>
            <w:u w:val="single" w:color="0000FF"/>
          </w:rPr>
          <w:t>v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n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3"/>
            <w:position w:val="-1"/>
            <w:sz w:val="24"/>
            <w:szCs w:val="24"/>
            <w:u w:val="single" w:color="0000FF"/>
          </w:rPr>
          <w:t>j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position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-2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position w:val="-1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n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@</w:t>
        </w:r>
        <w:r>
          <w:rPr>
            <w:color w:val="0000FF"/>
            <w:spacing w:val="-5"/>
            <w:position w:val="-1"/>
            <w:sz w:val="24"/>
            <w:szCs w:val="24"/>
            <w:u w:val="single" w:color="0000FF"/>
          </w:rPr>
          <w:t>g</w:t>
        </w:r>
        <w:r>
          <w:rPr>
            <w:color w:val="0000FF"/>
            <w:position w:val="-1"/>
            <w:sz w:val="24"/>
            <w:szCs w:val="24"/>
            <w:u w:val="single" w:color="0000FF"/>
          </w:rPr>
          <w:t>mai</w:t>
        </w:r>
        <w:r>
          <w:rPr>
            <w:color w:val="0000FF"/>
            <w:spacing w:val="3"/>
            <w:position w:val="-1"/>
            <w:sz w:val="24"/>
            <w:szCs w:val="24"/>
            <w:u w:val="single" w:color="0000FF"/>
          </w:rPr>
          <w:t>l</w:t>
        </w:r>
        <w:r>
          <w:rPr>
            <w:color w:val="0000FF"/>
            <w:spacing w:val="-2"/>
            <w:position w:val="-1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color w:val="0000FF"/>
            <w:position w:val="-1"/>
            <w:sz w:val="24"/>
            <w:szCs w:val="24"/>
            <w:u w:val="single" w:color="0000FF"/>
          </w:rPr>
          <w:t>om</w:t>
        </w:r>
      </w:hyperlink>
    </w:p>
    <w:p w14:paraId="2F5296B9" w14:textId="77777777" w:rsidR="00871FCF" w:rsidRDefault="00000000">
      <w:pPr>
        <w:spacing w:line="260" w:lineRule="exact"/>
        <w:ind w:left="1954" w:right="1997"/>
        <w:jc w:val="center"/>
        <w:rPr>
          <w:sz w:val="24"/>
          <w:szCs w:val="24"/>
        </w:rPr>
      </w:pPr>
      <w:r>
        <w:rPr>
          <w:spacing w:val="1"/>
          <w:position w:val="11"/>
          <w:sz w:val="16"/>
          <w:szCs w:val="16"/>
        </w:rPr>
        <w:t>2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kunt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 Uni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 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</w:p>
    <w:p w14:paraId="0E6D025D" w14:textId="77777777" w:rsidR="00871FCF" w:rsidRDefault="00000000">
      <w:pPr>
        <w:spacing w:line="260" w:lineRule="exact"/>
        <w:ind w:left="2577" w:right="2609"/>
        <w:jc w:val="center"/>
        <w:rPr>
          <w:sz w:val="24"/>
          <w:szCs w:val="24"/>
        </w:rPr>
      </w:pPr>
      <w:r>
        <w:rPr>
          <w:spacing w:val="2"/>
          <w:position w:val="-1"/>
          <w:sz w:val="24"/>
          <w:szCs w:val="24"/>
        </w:rPr>
        <w:t>E</w:t>
      </w:r>
      <w:r>
        <w:rPr>
          <w:spacing w:val="-6"/>
          <w:position w:val="-1"/>
          <w:sz w:val="24"/>
          <w:szCs w:val="24"/>
        </w:rPr>
        <w:t>-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: </w:t>
      </w:r>
      <w:hyperlink r:id="rId9">
        <w:r>
          <w:rPr>
            <w:color w:val="0000FF"/>
            <w:position w:val="-1"/>
            <w:sz w:val="24"/>
            <w:szCs w:val="24"/>
            <w:u w:val="single" w:color="0000FF"/>
          </w:rPr>
          <w:t>bud</w:t>
        </w:r>
        <w:r>
          <w:rPr>
            <w:color w:val="0000FF"/>
            <w:spacing w:val="3"/>
            <w:position w:val="-1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color w:val="0000FF"/>
            <w:spacing w:val="3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@</w:t>
        </w:r>
        <w:r>
          <w:rPr>
            <w:color w:val="0000FF"/>
            <w:spacing w:val="3"/>
            <w:position w:val="-1"/>
            <w:sz w:val="24"/>
            <w:szCs w:val="24"/>
            <w:u w:val="single" w:color="0000FF"/>
          </w:rPr>
          <w:t>m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color w:val="0000FF"/>
            <w:spacing w:val="-3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color w:val="0000FF"/>
            <w:position w:val="-1"/>
            <w:sz w:val="24"/>
            <w:szCs w:val="24"/>
            <w:u w:val="single" w:color="0000FF"/>
          </w:rPr>
          <w:t>ub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u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color w:val="0000FF"/>
            <w:spacing w:val="4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color w:val="0000FF"/>
            <w:spacing w:val="-7"/>
            <w:position w:val="-1"/>
            <w:sz w:val="24"/>
            <w:szCs w:val="24"/>
            <w:u w:val="single" w:color="0000FF"/>
          </w:rPr>
          <w:t>y</w:t>
        </w:r>
        <w:r>
          <w:rPr>
            <w:color w:val="0000FF"/>
            <w:spacing w:val="5"/>
            <w:position w:val="-1"/>
            <w:sz w:val="24"/>
            <w:szCs w:val="24"/>
            <w:u w:val="single" w:color="0000FF"/>
          </w:rPr>
          <w:t>o</w:t>
        </w:r>
        <w:r>
          <w:rPr>
            <w:color w:val="0000FF"/>
            <w:position w:val="-1"/>
            <w:sz w:val="24"/>
            <w:szCs w:val="24"/>
            <w:u w:val="single" w:color="0000FF"/>
          </w:rPr>
          <w:t>g</w:t>
        </w:r>
        <w:r>
          <w:rPr>
            <w:color w:val="0000FF"/>
            <w:spacing w:val="-7"/>
            <w:position w:val="-1"/>
            <w:sz w:val="24"/>
            <w:szCs w:val="24"/>
            <w:u w:val="single" w:color="0000FF"/>
          </w:rPr>
          <w:t>y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.</w:t>
        </w:r>
        <w:r>
          <w:rPr>
            <w:color w:val="0000FF"/>
            <w:spacing w:val="6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color w:val="0000FF"/>
            <w:position w:val="-1"/>
            <w:sz w:val="24"/>
            <w:szCs w:val="24"/>
            <w:u w:val="single" w:color="0000FF"/>
          </w:rPr>
          <w:t>.id</w:t>
        </w:r>
      </w:hyperlink>
    </w:p>
    <w:p w14:paraId="07006462" w14:textId="77777777" w:rsidR="00871FCF" w:rsidRDefault="00871FCF">
      <w:pPr>
        <w:spacing w:before="10" w:line="240" w:lineRule="exact"/>
        <w:rPr>
          <w:sz w:val="24"/>
          <w:szCs w:val="24"/>
        </w:rPr>
      </w:pPr>
    </w:p>
    <w:p w14:paraId="3517B8BA" w14:textId="77777777" w:rsidR="00871FCF" w:rsidRDefault="00000000">
      <w:pPr>
        <w:spacing w:before="29"/>
        <w:ind w:left="4351" w:right="4386"/>
        <w:jc w:val="center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tra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</w:p>
    <w:p w14:paraId="6A168917" w14:textId="77777777" w:rsidR="00871FCF" w:rsidRDefault="00871FCF">
      <w:pPr>
        <w:spacing w:before="6" w:line="100" w:lineRule="exact"/>
        <w:rPr>
          <w:sz w:val="10"/>
          <w:szCs w:val="10"/>
        </w:rPr>
      </w:pPr>
    </w:p>
    <w:p w14:paraId="7D96292B" w14:textId="77777777" w:rsidR="00871FCF" w:rsidRDefault="00000000">
      <w:pPr>
        <w:ind w:left="119" w:right="64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his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aims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ri</w:t>
      </w:r>
      <w:r>
        <w:rPr>
          <w:i/>
          <w:spacing w:val="-5"/>
          <w:sz w:val="24"/>
          <w:szCs w:val="24"/>
        </w:rPr>
        <w:t>b</w:t>
      </w:r>
      <w:r>
        <w:rPr>
          <w:i/>
          <w:sz w:val="24"/>
          <w:szCs w:val="24"/>
        </w:rPr>
        <w:t>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5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imp</w:t>
      </w:r>
      <w:r>
        <w:rPr>
          <w:i/>
          <w:spacing w:val="-2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orp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rate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onsibil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ty</w:t>
      </w:r>
      <w:r>
        <w:rPr>
          <w:i/>
          <w:spacing w:val="-6"/>
          <w:sz w:val="24"/>
          <w:szCs w:val="24"/>
        </w:rPr>
        <w:t xml:space="preserve"> (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SR)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on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wa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n</w:t>
      </w:r>
      <w:r>
        <w:rPr>
          <w:i/>
          <w:sz w:val="24"/>
          <w:szCs w:val="24"/>
        </w:rPr>
        <w:t>t,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porting,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 En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 Audit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Susanti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2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S</w:t>
      </w:r>
      <w:r>
        <w:rPr>
          <w:i/>
          <w:sz w:val="24"/>
          <w:szCs w:val="24"/>
        </w:rPr>
        <w:t>laugh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rhouse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P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>).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his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qualita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thods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ript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approa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u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i/>
          <w:spacing w:val="5"/>
          <w:sz w:val="24"/>
          <w:szCs w:val="24"/>
        </w:rPr>
        <w:t>p</w:t>
      </w:r>
      <w:r>
        <w:rPr>
          <w:i/>
          <w:sz w:val="24"/>
          <w:szCs w:val="24"/>
        </w:rPr>
        <w:t>rima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data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5"/>
          <w:sz w:val="24"/>
          <w:szCs w:val="24"/>
        </w:rPr>
        <w:t>u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 obtain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dir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ct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from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obs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ns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w</w:t>
      </w:r>
      <w:r>
        <w:rPr>
          <w:i/>
          <w:sz w:val="24"/>
          <w:szCs w:val="24"/>
        </w:rPr>
        <w:t>s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we</w:t>
      </w:r>
      <w:r>
        <w:rPr>
          <w:i/>
          <w:sz w:val="24"/>
          <w:szCs w:val="24"/>
        </w:rPr>
        <w:t>ll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ondary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data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5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form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f</w:t>
      </w:r>
      <w:r>
        <w:rPr>
          <w:i/>
          <w:sz w:val="24"/>
          <w:szCs w:val="24"/>
        </w:rPr>
        <w:t>inan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l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port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nts.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sults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show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imp</w:t>
      </w:r>
      <w:r>
        <w:rPr>
          <w:i/>
          <w:spacing w:val="-2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</w:t>
      </w:r>
      <w:r>
        <w:rPr>
          <w:i/>
          <w:spacing w:val="-2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CSR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 RPA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ri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Susanti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has not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fu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ly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impl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d,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5"/>
          <w:sz w:val="24"/>
          <w:szCs w:val="24"/>
        </w:rPr>
        <w:t>u</w:t>
      </w:r>
      <w:r>
        <w:rPr>
          <w:i/>
          <w:sz w:val="24"/>
          <w:szCs w:val="24"/>
        </w:rPr>
        <w:t>t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ral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asp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ts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imp</w:t>
      </w:r>
      <w:r>
        <w:rPr>
          <w:i/>
          <w:spacing w:val="-2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tion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-5"/>
          <w:sz w:val="24"/>
          <w:szCs w:val="24"/>
        </w:rPr>
        <w:t>g</w:t>
      </w:r>
      <w:r>
        <w:rPr>
          <w:i/>
          <w:sz w:val="24"/>
          <w:szCs w:val="24"/>
        </w:rPr>
        <w:t>e 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rri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port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in R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Susan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ill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rri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out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b</w:t>
      </w:r>
      <w:r>
        <w:rPr>
          <w:i/>
          <w:sz w:val="24"/>
          <w:szCs w:val="24"/>
        </w:rPr>
        <w:t>y 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nting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osts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de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busi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re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5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ing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mpany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profits in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Profit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oss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port.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is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,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made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impro</w:t>
      </w:r>
      <w:r>
        <w:rPr>
          <w:i/>
          <w:spacing w:val="6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ts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to  the finan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ports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ed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ording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S</w:t>
      </w:r>
      <w:r>
        <w:rPr>
          <w:i/>
          <w:sz w:val="24"/>
          <w:szCs w:val="24"/>
        </w:rPr>
        <w:t>R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Susanti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PA.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ith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impro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ts in 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ording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finan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ial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rts,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sin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rs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au</w:t>
      </w:r>
      <w:r>
        <w:rPr>
          <w:i/>
          <w:spacing w:val="-5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y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to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impro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e impl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ou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ting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 A</w:t>
      </w:r>
      <w:r>
        <w:rPr>
          <w:i/>
          <w:spacing w:val="10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ntal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n</w:t>
      </w:r>
      <w:r>
        <w:rPr>
          <w:i/>
          <w:sz w:val="24"/>
          <w:szCs w:val="24"/>
        </w:rPr>
        <w:t>t,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por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ing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Aud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in ord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sustainable busin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that are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frie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to t</w:t>
      </w:r>
      <w:r>
        <w:rPr>
          <w:i/>
          <w:spacing w:val="-5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nt.</w:t>
      </w:r>
    </w:p>
    <w:p w14:paraId="04B65375" w14:textId="77777777" w:rsidR="00871FCF" w:rsidRDefault="00871FCF">
      <w:pPr>
        <w:spacing w:before="16" w:line="260" w:lineRule="exact"/>
        <w:rPr>
          <w:sz w:val="26"/>
          <w:szCs w:val="26"/>
        </w:rPr>
      </w:pPr>
    </w:p>
    <w:p w14:paraId="61AC544B" w14:textId="77777777" w:rsidR="00871FCF" w:rsidRDefault="00000000">
      <w:pPr>
        <w:ind w:left="119" w:right="1824"/>
        <w:jc w:val="both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ey</w:t>
      </w:r>
      <w:r>
        <w:rPr>
          <w:b/>
          <w:i/>
          <w:spacing w:val="1"/>
          <w:sz w:val="24"/>
          <w:szCs w:val="24"/>
        </w:rPr>
        <w:t>w</w:t>
      </w:r>
      <w:r>
        <w:rPr>
          <w:b/>
          <w:i/>
          <w:sz w:val="24"/>
          <w:szCs w:val="24"/>
        </w:rPr>
        <w:t xml:space="preserve">ords : </w:t>
      </w:r>
      <w:r>
        <w:rPr>
          <w:i/>
          <w:sz w:val="24"/>
          <w:szCs w:val="24"/>
        </w:rPr>
        <w:t>Gr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co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ing, Corp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rate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sponsibil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</w:p>
    <w:p w14:paraId="2B2AA234" w14:textId="77777777" w:rsidR="00871FCF" w:rsidRDefault="00871FCF">
      <w:pPr>
        <w:spacing w:before="1" w:line="120" w:lineRule="exact"/>
        <w:rPr>
          <w:sz w:val="12"/>
          <w:szCs w:val="12"/>
        </w:rPr>
      </w:pPr>
    </w:p>
    <w:p w14:paraId="1D9D8061" w14:textId="77777777" w:rsidR="00871FCF" w:rsidRDefault="00871FCF">
      <w:pPr>
        <w:spacing w:line="200" w:lineRule="exact"/>
      </w:pPr>
    </w:p>
    <w:p w14:paraId="3E52DAC3" w14:textId="77777777" w:rsidR="00871FCF" w:rsidRDefault="00871FCF">
      <w:pPr>
        <w:spacing w:line="200" w:lineRule="exact"/>
      </w:pPr>
    </w:p>
    <w:p w14:paraId="0B9F364C" w14:textId="77777777" w:rsidR="00871FCF" w:rsidRDefault="00000000">
      <w:pPr>
        <w:ind w:left="119" w:right="7258"/>
        <w:jc w:val="both"/>
        <w:rPr>
          <w:sz w:val="24"/>
          <w:szCs w:val="24"/>
        </w:rPr>
      </w:pPr>
      <w:r>
        <w:rPr>
          <w:b/>
          <w:sz w:val="24"/>
          <w:szCs w:val="24"/>
        </w:rPr>
        <w:t>1.   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NDAHU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75F2B1B6" w14:textId="77777777" w:rsidR="00871FCF" w:rsidRDefault="00000000">
      <w:pPr>
        <w:spacing w:before="55"/>
        <w:ind w:left="119" w:right="64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istil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global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arming,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 n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 mem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lisir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p.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pacing w:val="7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a 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(</w:t>
      </w:r>
      <w:r>
        <w:rPr>
          <w:spacing w:val="-3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rong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gr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 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tin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481F5C24" w14:textId="10C05493" w:rsidR="00871FCF" w:rsidRDefault="00000000" w:rsidP="001E02D6">
      <w:pPr>
        <w:spacing w:before="3" w:line="260" w:lineRule="exact"/>
        <w:ind w:left="119" w:right="64" w:firstLine="720"/>
        <w:jc w:val="both"/>
        <w:rPr>
          <w:sz w:val="24"/>
          <w:szCs w:val="24"/>
        </w:rPr>
        <w:sectPr w:rsidR="00871FCF">
          <w:headerReference w:type="default" r:id="rId10"/>
          <w:footerReference w:type="default" r:id="rId11"/>
          <w:pgSz w:w="11940" w:h="16860"/>
          <w:pgMar w:top="1180" w:right="980" w:bottom="280" w:left="1300" w:header="1014" w:footer="1299" w:gutter="0"/>
          <w:pgNumType w:start="1"/>
          <w:cols w:space="720"/>
        </w:sectPr>
      </w:pPr>
      <w:r>
        <w:rPr>
          <w:i/>
          <w:sz w:val="24"/>
          <w:szCs w:val="24"/>
        </w:rPr>
        <w:t>Gr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ou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lamn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una mem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o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  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5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liki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nstitusi 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6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7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g</w:t>
      </w:r>
      <w:r>
        <w:rPr>
          <w:spacing w:val="-6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lindun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H</w:t>
      </w:r>
      <w:r>
        <w:rPr>
          <w:sz w:val="24"/>
          <w:szCs w:val="24"/>
        </w:rPr>
        <w:t>idup.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nsi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lum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gr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 a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ou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ting </w:t>
      </w:r>
      <w:r>
        <w:rPr>
          <w:sz w:val="24"/>
          <w:szCs w:val="24"/>
        </w:rPr>
        <w:t>di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UKM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Dwi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dkk.,</w:t>
      </w:r>
      <w:r w:rsidR="001E02D6"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61EBBD9" w14:textId="77777777" w:rsidR="00871FCF" w:rsidRDefault="00871FCF">
      <w:pPr>
        <w:spacing w:before="9" w:line="180" w:lineRule="exact"/>
        <w:rPr>
          <w:sz w:val="18"/>
          <w:szCs w:val="18"/>
        </w:rPr>
      </w:pPr>
    </w:p>
    <w:p w14:paraId="14196DD1" w14:textId="77777777" w:rsidR="00871FCF" w:rsidRDefault="00871FCF">
      <w:pPr>
        <w:spacing w:line="200" w:lineRule="exact"/>
      </w:pPr>
    </w:p>
    <w:p w14:paraId="2E96B9AD" w14:textId="77777777" w:rsidR="00871FCF" w:rsidRDefault="00000000">
      <w:pPr>
        <w:spacing w:before="29"/>
        <w:ind w:left="119" w:right="66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kurun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enti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un ju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sosial.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sif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idup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ili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 A</w:t>
      </w:r>
      <w:r>
        <w:rPr>
          <w:i/>
          <w:spacing w:val="-4"/>
          <w:sz w:val="24"/>
          <w:szCs w:val="24"/>
        </w:rPr>
        <w:t>w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 I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n</w:t>
      </w:r>
      <w:r>
        <w:rPr>
          <w:i/>
          <w:sz w:val="24"/>
          <w:szCs w:val="24"/>
        </w:rPr>
        <w:t>t,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tal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porting, dan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Audi</w:t>
      </w:r>
      <w:r>
        <w:rPr>
          <w:i/>
          <w:spacing w:val="8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675DF803" w14:textId="2E91936A" w:rsidR="00871FCF" w:rsidRDefault="00000000">
      <w:pPr>
        <w:ind w:left="119" w:right="69" w:firstLine="720"/>
        <w:jc w:val="both"/>
        <w:rPr>
          <w:sz w:val="24"/>
          <w:szCs w:val="24"/>
        </w:rPr>
      </w:pPr>
      <w:r>
        <w:rPr>
          <w:sz w:val="24"/>
          <w:szCs w:val="24"/>
        </w:rPr>
        <w:t>Tin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3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sus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 membuka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moton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otong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A)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moto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mun dib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umah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otong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RP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itu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 w:rsidR="006A7E85">
        <w:rPr>
          <w:sz w:val="24"/>
          <w:szCs w:val="24"/>
        </w:rPr>
        <w:t xml:space="preserve"> </w:t>
      </w:r>
      <w:r>
        <w:rPr>
          <w:sz w:val="24"/>
          <w:szCs w:val="24"/>
        </w:rPr>
        <w:t>ini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 w:rsidR="006A7E85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li  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 w:rsidR="006A7E85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 w:rsidR="006A7E8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 w:rsidR="006A7E85">
        <w:rPr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 w:rsidR="006A7E85"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 w:rsidR="006A7E85">
        <w:rPr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i/>
          <w:sz w:val="24"/>
          <w:szCs w:val="24"/>
        </w:rPr>
        <w:t>trip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 xml:space="preserve">tom </w:t>
      </w:r>
      <w:r>
        <w:rPr>
          <w:i/>
          <w:spacing w:val="-2"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1B0086F3" w14:textId="77777777" w:rsidR="00871FCF" w:rsidRDefault="00000000">
      <w:pPr>
        <w:ind w:left="119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l</w:t>
      </w:r>
      <w:r>
        <w:rPr>
          <w:sz w:val="24"/>
          <w:szCs w:val="24"/>
        </w:rPr>
        <w:t>,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rui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ku, 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ah 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up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3"/>
          <w:sz w:val="24"/>
          <w:szCs w:val="24"/>
        </w:rPr>
        <w:t>PA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pa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bi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s</w:t>
      </w:r>
      <w:r>
        <w:rPr>
          <w:spacing w:val="1"/>
          <w:sz w:val="24"/>
          <w:szCs w:val="24"/>
        </w:rPr>
        <w:t>eca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dkk.,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didi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ju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disimpul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skipun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 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studi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nti.</w:t>
      </w:r>
    </w:p>
    <w:p w14:paraId="7E45D56A" w14:textId="77777777" w:rsidR="00871FCF" w:rsidRDefault="00000000">
      <w:pPr>
        <w:ind w:left="119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Dismil</w:t>
      </w:r>
      <w:r>
        <w:rPr>
          <w:spacing w:val="-1"/>
          <w:sz w:val="24"/>
          <w:szCs w:val="24"/>
        </w:rPr>
        <w:t>ar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mn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itu,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fokus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gr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ount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otong </w:t>
      </w:r>
      <w:r>
        <w:rPr>
          <w:spacing w:val="-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imp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orpor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sponsibil</w:t>
      </w:r>
      <w:r>
        <w:rPr>
          <w:i/>
          <w:spacing w:val="-2"/>
          <w:sz w:val="24"/>
          <w:szCs w:val="24"/>
        </w:rPr>
        <w:t>it</w:t>
      </w:r>
      <w:r>
        <w:rPr>
          <w:i/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ntal 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al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portin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Au</w:t>
      </w:r>
      <w:r>
        <w:rPr>
          <w:i/>
          <w:spacing w:val="-5"/>
          <w:sz w:val="24"/>
          <w:szCs w:val="24"/>
        </w:rPr>
        <w:t>d</w:t>
      </w:r>
      <w:r>
        <w:rPr>
          <w:i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>t</w:t>
      </w:r>
      <w:r>
        <w:rPr>
          <w:i/>
          <w:sz w:val="24"/>
          <w:szCs w:val="24"/>
        </w:rPr>
        <w:t>.</w:t>
      </w:r>
    </w:p>
    <w:p w14:paraId="47738979" w14:textId="77777777" w:rsidR="00211136" w:rsidRDefault="00000000" w:rsidP="00211136">
      <w:pPr>
        <w:spacing w:line="260" w:lineRule="exact"/>
        <w:ind w:left="119" w:right="6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iro</w:t>
      </w:r>
      <w:r>
        <w:rPr>
          <w:i/>
          <w:spacing w:val="-5"/>
          <w:sz w:val="24"/>
          <w:szCs w:val="24"/>
        </w:rPr>
        <w:t>n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 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ve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 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portin</w:t>
      </w:r>
      <w:r>
        <w:rPr>
          <w:i/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ntal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Au</w:t>
      </w:r>
      <w:r>
        <w:rPr>
          <w:i/>
          <w:spacing w:val="-5"/>
          <w:sz w:val="24"/>
          <w:szCs w:val="24"/>
        </w:rPr>
        <w:t>d</w:t>
      </w:r>
      <w:r>
        <w:rPr>
          <w:i/>
          <w:sz w:val="24"/>
          <w:szCs w:val="24"/>
        </w:rPr>
        <w:t xml:space="preserve">it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nti.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 w:rsidR="008F76CB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m</w:t>
      </w:r>
      <w:r>
        <w:rPr>
          <w:spacing w:val="-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 w:rsidR="008F76CB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i</w:t>
      </w:r>
      <w:r w:rsidR="008F76CB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 w:rsidR="008F76CB">
        <w:rPr>
          <w:spacing w:val="-3"/>
          <w:sz w:val="24"/>
          <w:szCs w:val="24"/>
        </w:rPr>
        <w:t>l</w:t>
      </w:r>
      <w:r w:rsidR="008F76CB">
        <w:rPr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 w:rsidR="008F76C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sun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oun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ing 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 w:rsidR="008F76CB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an 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 U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M.</w:t>
      </w:r>
    </w:p>
    <w:p w14:paraId="3996E75F" w14:textId="501C4818" w:rsidR="00871FCF" w:rsidRDefault="00000000" w:rsidP="00211136">
      <w:pPr>
        <w:spacing w:line="260" w:lineRule="exact"/>
        <w:ind w:left="119" w:right="67" w:firstLine="720"/>
        <w:jc w:val="both"/>
        <w:rPr>
          <w:sz w:val="24"/>
          <w:szCs w:val="24"/>
        </w:rPr>
        <w:sectPr w:rsidR="00871FCF">
          <w:pgSz w:w="11940" w:h="16860"/>
          <w:pgMar w:top="1240" w:right="980" w:bottom="280" w:left="1300" w:header="1014" w:footer="1299" w:gutter="0"/>
          <w:cols w:space="720"/>
        </w:sect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 w:rsidR="00211136">
        <w:rPr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 w:rsidR="00211136">
        <w:rPr>
          <w:sz w:val="24"/>
          <w:szCs w:val="24"/>
        </w:rPr>
        <w:t xml:space="preserve">a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Thong (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984)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if</w:t>
      </w:r>
      <w:r>
        <w:rPr>
          <w:spacing w:val="1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aw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4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6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port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aud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didukung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tim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hol</w:t>
      </w:r>
      <w:r>
        <w:rPr>
          <w:i/>
          <w:spacing w:val="-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mpo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 w:rsidR="004B184A"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.</w:t>
      </w:r>
    </w:p>
    <w:p w14:paraId="6D37035F" w14:textId="77777777" w:rsidR="00871FCF" w:rsidRDefault="00871FCF">
      <w:pPr>
        <w:spacing w:before="4" w:line="180" w:lineRule="exact"/>
        <w:rPr>
          <w:sz w:val="19"/>
          <w:szCs w:val="19"/>
        </w:rPr>
      </w:pPr>
    </w:p>
    <w:p w14:paraId="728947DF" w14:textId="77777777" w:rsidR="00871FCF" w:rsidRDefault="00871FCF">
      <w:pPr>
        <w:spacing w:line="200" w:lineRule="exact"/>
      </w:pPr>
    </w:p>
    <w:p w14:paraId="179739AA" w14:textId="77777777" w:rsidR="00871FCF" w:rsidRDefault="00000000">
      <w:pPr>
        <w:spacing w:before="29"/>
        <w:ind w:left="119" w:right="650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ET</w:t>
      </w:r>
      <w:r>
        <w:rPr>
          <w:b/>
          <w:sz w:val="24"/>
          <w:szCs w:val="24"/>
        </w:rPr>
        <w:t>ODE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14:paraId="1F8BE7C8" w14:textId="77777777" w:rsidR="00871FCF" w:rsidRDefault="00000000">
      <w:pPr>
        <w:spacing w:before="55"/>
        <w:ind w:left="119" w:right="61" w:firstLine="720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z w:val="24"/>
          <w:szCs w:val="24"/>
        </w:rPr>
        <w:t>otong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)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l 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ss, En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nt, En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al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rting,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 Aud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ump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mer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impun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sung.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stru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tur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dituju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>
        <w:rPr>
          <w:spacing w:val="1"/>
          <w:sz w:val="24"/>
          <w:szCs w:val="24"/>
        </w:rPr>
        <w:t xml:space="preserve"> CS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 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putu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nti.</w:t>
      </w:r>
    </w:p>
    <w:p w14:paraId="55479FE6" w14:textId="77777777" w:rsidR="00871FCF" w:rsidRDefault="00000000">
      <w:pPr>
        <w:ind w:left="119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imp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ss, En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ol</w:t>
      </w:r>
      <w:r>
        <w:rPr>
          <w:i/>
          <w:spacing w:val="-1"/>
          <w:sz w:val="24"/>
          <w:szCs w:val="24"/>
        </w:rPr>
        <w:t>ve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nt, 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porting,</w:t>
      </w:r>
      <w:r>
        <w:rPr>
          <w:i/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 Audit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nulis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lusuri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buku,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6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nik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tik.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-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oh 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(19</w:t>
      </w:r>
      <w:r>
        <w:rPr>
          <w:spacing w:val="1"/>
          <w:sz w:val="24"/>
          <w:szCs w:val="24"/>
        </w:rPr>
        <w:t>86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7CE15E5" w14:textId="77777777" w:rsidR="00871FCF" w:rsidRDefault="00871FCF">
      <w:pPr>
        <w:spacing w:before="1" w:line="280" w:lineRule="exact"/>
        <w:rPr>
          <w:sz w:val="28"/>
          <w:szCs w:val="28"/>
        </w:rPr>
      </w:pPr>
    </w:p>
    <w:p w14:paraId="782AB5C6" w14:textId="77777777" w:rsidR="00871FCF" w:rsidRDefault="00000000">
      <w:pPr>
        <w:ind w:left="119" w:right="6031"/>
        <w:jc w:val="both"/>
        <w:rPr>
          <w:sz w:val="24"/>
          <w:szCs w:val="24"/>
        </w:rPr>
      </w:pPr>
      <w:r>
        <w:rPr>
          <w:b/>
          <w:sz w:val="24"/>
          <w:szCs w:val="24"/>
        </w:rPr>
        <w:t>3.   HAS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 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AHASAN</w:t>
      </w:r>
    </w:p>
    <w:p w14:paraId="198C66FE" w14:textId="77777777" w:rsidR="00871FCF" w:rsidRDefault="00000000">
      <w:pPr>
        <w:spacing w:before="60"/>
        <w:ind w:left="119" w:right="752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3.1.Hasil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14:paraId="3A57CDB4" w14:textId="77777777" w:rsidR="00871FCF" w:rsidRDefault="00000000">
      <w:pPr>
        <w:spacing w:before="60"/>
        <w:ind w:left="119" w:right="6360"/>
        <w:jc w:val="both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orporate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ial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sp</w:t>
      </w:r>
      <w:r>
        <w:rPr>
          <w:b/>
          <w:i/>
          <w:spacing w:val="1"/>
          <w:sz w:val="24"/>
          <w:szCs w:val="24"/>
        </w:rPr>
        <w:t>on</w:t>
      </w:r>
      <w:r>
        <w:rPr>
          <w:b/>
          <w:i/>
          <w:sz w:val="24"/>
          <w:szCs w:val="24"/>
        </w:rPr>
        <w:t>sibil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ty</w:t>
      </w:r>
    </w:p>
    <w:p w14:paraId="43F37F37" w14:textId="72C52097" w:rsidR="006475A5" w:rsidRDefault="00000000" w:rsidP="00B14282">
      <w:pPr>
        <w:spacing w:line="260" w:lineRule="exact"/>
        <w:ind w:left="11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 w:rsidR="00BF3EE6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bisnis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 uta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mpl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i.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 w:rsidR="00304BE8"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aza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W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 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ha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a:</w:t>
      </w:r>
    </w:p>
    <w:p w14:paraId="0E28C8B8" w14:textId="2D2A04F7" w:rsidR="00871FCF" w:rsidRDefault="00000000" w:rsidP="00A1138D">
      <w:pPr>
        <w:spacing w:before="1" w:line="260" w:lineRule="exact"/>
        <w:ind w:left="119" w:right="68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“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tak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usaha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yang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da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ngah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iman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mas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at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itu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ndorong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upa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 w:rsidR="00A1138D">
        <w:rPr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SR.</w:t>
      </w:r>
      <w:r w:rsidR="00A1138D"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pu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JK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salah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satu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rja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ng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pun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 ide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bri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liant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-5"/>
          <w:sz w:val="24"/>
          <w:szCs w:val="24"/>
        </w:rPr>
        <w:t>n</w:t>
      </w:r>
      <w:r>
        <w:rPr>
          <w:i/>
          <w:sz w:val="24"/>
          <w:szCs w:val="24"/>
        </w:rPr>
        <w:t>tuk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CSR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rupa bazar</w:t>
      </w:r>
      <w:r w:rsidR="00A1138D"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as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am.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Nah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>a</w:t>
      </w:r>
      <w:r>
        <w:rPr>
          <w:i/>
          <w:sz w:val="24"/>
          <w:szCs w:val="24"/>
        </w:rPr>
        <w:t>ri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situ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mulai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isi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bia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buat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SR.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Ada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lagi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masu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CSR</w:t>
      </w:r>
      <w:r w:rsidR="00A1138D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dari</w:t>
      </w:r>
      <w:r w:rsidR="00A1138D"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Pak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TK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,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as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5"/>
          <w:sz w:val="24"/>
          <w:szCs w:val="24"/>
        </w:rPr>
        <w:t>a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at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ngu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ul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program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ling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ung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hijau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 w:rsidR="00A1138D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pikir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itu</w:t>
      </w:r>
      <w:r w:rsidR="00A1138D">
        <w:rPr>
          <w:i/>
          <w:spacing w:val="4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ing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juga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buat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program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5"/>
          <w:sz w:val="24"/>
          <w:szCs w:val="24"/>
        </w:rPr>
        <w:t>S</w:t>
      </w:r>
      <w:r>
        <w:rPr>
          <w:i/>
          <w:sz w:val="24"/>
          <w:szCs w:val="24"/>
        </w:rPr>
        <w:t>R.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(</w:t>
      </w:r>
      <w:r>
        <w:rPr>
          <w:i/>
          <w:sz w:val="24"/>
          <w:szCs w:val="24"/>
        </w:rPr>
        <w:t>…)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adi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dari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situ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lahirlah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ba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antara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dua</w:t>
      </w:r>
      <w:r w:rsidR="00A1138D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lah pih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men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upa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baga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mana 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mpan balik dari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sy</w:t>
      </w:r>
      <w:r>
        <w:rPr>
          <w:i/>
          <w:sz w:val="24"/>
          <w:szCs w:val="24"/>
        </w:rPr>
        <w:t>ara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atn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a.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adang ori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ntasi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jauh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>p</w:t>
      </w:r>
      <w:r>
        <w:rPr>
          <w:i/>
          <w:sz w:val="24"/>
          <w:szCs w:val="24"/>
        </w:rPr>
        <w:t>an,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usaha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bisa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hidup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mbang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ngah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isisi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la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mang harus bisa mengatasi limbah itu.”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il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12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DA8E3D4" w14:textId="77777777" w:rsidR="00871FCF" w:rsidRDefault="00871FCF">
      <w:pPr>
        <w:spacing w:before="12" w:line="260" w:lineRule="exact"/>
        <w:rPr>
          <w:sz w:val="26"/>
          <w:szCs w:val="26"/>
        </w:rPr>
      </w:pPr>
    </w:p>
    <w:p w14:paraId="63392391" w14:textId="77777777" w:rsidR="00871FCF" w:rsidRDefault="00000000">
      <w:pPr>
        <w:ind w:left="119" w:right="501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22164C91" w14:textId="77777777" w:rsidR="00871FCF" w:rsidRDefault="00000000">
      <w:pPr>
        <w:ind w:left="119" w:right="71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…m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nurut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angan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CSR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bisa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5"/>
          <w:sz w:val="24"/>
          <w:szCs w:val="24"/>
        </w:rPr>
        <w:t>u</w:t>
      </w:r>
      <w:r>
        <w:rPr>
          <w:i/>
          <w:sz w:val="24"/>
          <w:szCs w:val="24"/>
        </w:rPr>
        <w:t>ga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dil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lui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sos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al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ngan bazar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as 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mas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sangat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rbantu.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Dari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ami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usi,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ampa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pandan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dan P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ngolah pandangan,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arulah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alisasi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CSR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rjalan.”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202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).</w:t>
      </w:r>
    </w:p>
    <w:p w14:paraId="4C8416D0" w14:textId="77777777" w:rsidR="00871FCF" w:rsidRDefault="00871FCF">
      <w:pPr>
        <w:spacing w:before="16" w:line="260" w:lineRule="exact"/>
        <w:rPr>
          <w:sz w:val="26"/>
          <w:szCs w:val="26"/>
        </w:rPr>
      </w:pPr>
    </w:p>
    <w:p w14:paraId="026C15FD" w14:textId="77777777" w:rsidR="00871FCF" w:rsidRDefault="00000000">
      <w:pPr>
        <w:ind w:left="119" w:right="7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 xml:space="preserve">J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t:</w:t>
      </w:r>
    </w:p>
    <w:p w14:paraId="07943805" w14:textId="77777777" w:rsidR="00871FCF" w:rsidRDefault="00000000">
      <w:pPr>
        <w:ind w:left="119" w:right="73" w:firstLine="720"/>
        <w:jc w:val="both"/>
        <w:rPr>
          <w:sz w:val="24"/>
          <w:szCs w:val="24"/>
        </w:rPr>
        <w:sectPr w:rsidR="00871FCF">
          <w:pgSz w:w="11940" w:h="16860"/>
          <w:pgMar w:top="1240" w:right="980" w:bottom="280" w:left="1300" w:header="1014" w:footer="1299" w:gutter="0"/>
          <w:cols w:space="720"/>
        </w:sect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…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limbah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ri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RPA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mil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PW ini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langsung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sungai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jadi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arga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-2"/>
          <w:sz w:val="24"/>
          <w:szCs w:val="24"/>
        </w:rPr>
        <w:t xml:space="preserve">ng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ium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bau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tidak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se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ap,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apala</w:t>
      </w:r>
      <w:r>
        <w:rPr>
          <w:i/>
          <w:spacing w:val="-5"/>
          <w:sz w:val="24"/>
          <w:szCs w:val="24"/>
        </w:rPr>
        <w:t>g</w:t>
      </w:r>
      <w:r>
        <w:rPr>
          <w:i/>
          <w:sz w:val="24"/>
          <w:szCs w:val="24"/>
        </w:rPr>
        <w:t>i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u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mu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im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marau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rti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ek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>rang.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adang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bulu 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am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gitu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aja,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asapn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sangat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ngganggu,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ol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itu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ngusul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e</w:t>
      </w:r>
    </w:p>
    <w:p w14:paraId="5C35D8A1" w14:textId="77777777" w:rsidR="00871FCF" w:rsidRDefault="00871FCF">
      <w:pPr>
        <w:spacing w:before="9" w:line="180" w:lineRule="exact"/>
        <w:rPr>
          <w:sz w:val="18"/>
          <w:szCs w:val="18"/>
        </w:rPr>
      </w:pPr>
    </w:p>
    <w:p w14:paraId="18C48DE5" w14:textId="77777777" w:rsidR="00871FCF" w:rsidRDefault="00871FCF">
      <w:pPr>
        <w:spacing w:line="200" w:lineRule="exact"/>
      </w:pPr>
    </w:p>
    <w:p w14:paraId="47844695" w14:textId="77777777" w:rsidR="00871FCF" w:rsidRDefault="00000000">
      <w:pPr>
        <w:spacing w:before="29"/>
        <w:ind w:left="119" w:right="137"/>
        <w:jc w:val="both"/>
        <w:rPr>
          <w:sz w:val="24"/>
          <w:szCs w:val="24"/>
        </w:rPr>
      </w:pP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mil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PA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ri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Susa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ti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untuk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ti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ungan.”</w:t>
      </w:r>
      <w:r>
        <w:rPr>
          <w:i/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</w:p>
    <w:p w14:paraId="3894AB67" w14:textId="77777777" w:rsidR="00871FCF" w:rsidRDefault="00000000">
      <w:pPr>
        <w:ind w:left="119" w:right="8867"/>
        <w:jc w:val="both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A807020" w14:textId="77777777" w:rsidR="00871FCF" w:rsidRDefault="00871FCF">
      <w:pPr>
        <w:spacing w:before="16" w:line="260" w:lineRule="exact"/>
        <w:rPr>
          <w:sz w:val="26"/>
          <w:szCs w:val="26"/>
        </w:rPr>
      </w:pPr>
    </w:p>
    <w:p w14:paraId="6C5A5011" w14:textId="77777777" w:rsidR="00871FCF" w:rsidRDefault="00000000">
      <w:pPr>
        <w:ind w:left="119" w:right="192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ikut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oto doku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nti:</w:t>
      </w:r>
    </w:p>
    <w:p w14:paraId="5FBE9136" w14:textId="77777777" w:rsidR="00871FCF" w:rsidRDefault="00871FCF">
      <w:pPr>
        <w:spacing w:line="200" w:lineRule="exact"/>
      </w:pPr>
    </w:p>
    <w:p w14:paraId="2CD5BA55" w14:textId="77777777" w:rsidR="00871FCF" w:rsidRDefault="00871FCF">
      <w:pPr>
        <w:spacing w:line="200" w:lineRule="exact"/>
      </w:pPr>
    </w:p>
    <w:p w14:paraId="1E5A1012" w14:textId="77777777" w:rsidR="00871FCF" w:rsidRDefault="00871FCF">
      <w:pPr>
        <w:spacing w:line="200" w:lineRule="exact"/>
      </w:pPr>
    </w:p>
    <w:p w14:paraId="00273711" w14:textId="77777777" w:rsidR="00871FCF" w:rsidRDefault="00871FCF">
      <w:pPr>
        <w:spacing w:line="200" w:lineRule="exact"/>
      </w:pPr>
    </w:p>
    <w:p w14:paraId="7B784750" w14:textId="77777777" w:rsidR="00871FCF" w:rsidRDefault="00871FCF">
      <w:pPr>
        <w:spacing w:line="200" w:lineRule="exact"/>
      </w:pPr>
    </w:p>
    <w:p w14:paraId="5054B47C" w14:textId="77777777" w:rsidR="00871FCF" w:rsidRDefault="00871FCF">
      <w:pPr>
        <w:spacing w:line="200" w:lineRule="exact"/>
      </w:pPr>
    </w:p>
    <w:p w14:paraId="5C9CDAFA" w14:textId="77777777" w:rsidR="00871FCF" w:rsidRDefault="00871FCF">
      <w:pPr>
        <w:spacing w:line="200" w:lineRule="exact"/>
      </w:pPr>
    </w:p>
    <w:p w14:paraId="0889922C" w14:textId="77777777" w:rsidR="00871FCF" w:rsidRDefault="00871FCF">
      <w:pPr>
        <w:spacing w:line="200" w:lineRule="exact"/>
      </w:pPr>
    </w:p>
    <w:p w14:paraId="20B9644C" w14:textId="77777777" w:rsidR="00871FCF" w:rsidRDefault="00871FCF">
      <w:pPr>
        <w:spacing w:line="200" w:lineRule="exact"/>
      </w:pPr>
    </w:p>
    <w:p w14:paraId="034987F0" w14:textId="77777777" w:rsidR="00871FCF" w:rsidRDefault="00871FCF">
      <w:pPr>
        <w:spacing w:line="200" w:lineRule="exact"/>
      </w:pPr>
    </w:p>
    <w:p w14:paraId="36F0AAE0" w14:textId="77777777" w:rsidR="00871FCF" w:rsidRDefault="00871FCF">
      <w:pPr>
        <w:spacing w:before="17" w:line="240" w:lineRule="exact"/>
        <w:rPr>
          <w:sz w:val="24"/>
          <w:szCs w:val="24"/>
        </w:rPr>
      </w:pPr>
    </w:p>
    <w:p w14:paraId="49D81F0E" w14:textId="77777777" w:rsidR="00871FCF" w:rsidRDefault="00000000">
      <w:pPr>
        <w:ind w:left="3024" w:right="3062"/>
        <w:jc w:val="center"/>
        <w:rPr>
          <w:sz w:val="24"/>
          <w:szCs w:val="24"/>
        </w:rPr>
      </w:pPr>
      <w:r>
        <w:pict w14:anchorId="24588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238.7pt;margin-top:-98.6pt;width:132.25pt;height:99.05pt;z-index:-1223;mso-position-horizontal-relative:page">
            <v:imagedata r:id="rId12" o:title=""/>
            <w10:wrap anchorx="page"/>
          </v:shape>
        </w:pict>
      </w:r>
      <w:r>
        <w:rPr>
          <w:i/>
          <w:sz w:val="24"/>
          <w:szCs w:val="24"/>
        </w:rPr>
        <w:t>Gambar 1.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mbagian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as a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</w:p>
    <w:p w14:paraId="032C381A" w14:textId="77777777" w:rsidR="00871FCF" w:rsidRDefault="00871FCF">
      <w:pPr>
        <w:spacing w:before="5" w:line="280" w:lineRule="exact"/>
        <w:rPr>
          <w:sz w:val="28"/>
          <w:szCs w:val="28"/>
        </w:rPr>
      </w:pPr>
    </w:p>
    <w:p w14:paraId="5270F305" w14:textId="77777777" w:rsidR="00871FCF" w:rsidRDefault="00871968">
      <w:pPr>
        <w:ind w:left="3500"/>
      </w:pPr>
      <w:r>
        <w:pict w14:anchorId="7352EF12">
          <v:shape id="_x0000_i1025" type="#_x0000_t75" style="width:129.95pt;height:96.3pt">
            <v:imagedata r:id="rId13" o:title=""/>
          </v:shape>
        </w:pict>
      </w:r>
    </w:p>
    <w:p w14:paraId="5227DBC9" w14:textId="77777777" w:rsidR="00871FCF" w:rsidRDefault="00000000">
      <w:pPr>
        <w:spacing w:before="2"/>
        <w:ind w:left="2709" w:right="2749"/>
        <w:jc w:val="center"/>
        <w:rPr>
          <w:sz w:val="24"/>
          <w:szCs w:val="24"/>
        </w:rPr>
      </w:pPr>
      <w:r>
        <w:rPr>
          <w:i/>
          <w:sz w:val="24"/>
          <w:szCs w:val="24"/>
        </w:rPr>
        <w:t>Gambar 2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ti lin</w:t>
      </w:r>
      <w:r>
        <w:rPr>
          <w:i/>
          <w:spacing w:val="3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gan </w:t>
      </w:r>
      <w:r>
        <w:rPr>
          <w:i/>
          <w:spacing w:val="-5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rsih sungai</w:t>
      </w:r>
    </w:p>
    <w:p w14:paraId="5E279E1C" w14:textId="77777777" w:rsidR="00871FCF" w:rsidRDefault="00871FCF">
      <w:pPr>
        <w:spacing w:before="16" w:line="260" w:lineRule="exact"/>
        <w:rPr>
          <w:sz w:val="26"/>
          <w:szCs w:val="26"/>
        </w:rPr>
      </w:pPr>
    </w:p>
    <w:p w14:paraId="30E98E2F" w14:textId="77777777" w:rsidR="00871FCF" w:rsidRDefault="00000000">
      <w:pPr>
        <w:ind w:left="119" w:right="63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liki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diimp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kti 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dit</w:t>
      </w:r>
      <w:r>
        <w:rPr>
          <w:spacing w:val="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skipun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sisa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5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0B007E24" w14:textId="77777777" w:rsidR="00871FCF" w:rsidRDefault="00871FCF">
      <w:pPr>
        <w:spacing w:before="18" w:line="260" w:lineRule="exact"/>
        <w:rPr>
          <w:sz w:val="26"/>
          <w:szCs w:val="26"/>
        </w:rPr>
      </w:pPr>
    </w:p>
    <w:p w14:paraId="2CF3CF1F" w14:textId="77777777" w:rsidR="00871FCF" w:rsidRDefault="00000000">
      <w:pPr>
        <w:ind w:left="119" w:right="6862"/>
        <w:jc w:val="both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iro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l </w:t>
      </w:r>
      <w:r>
        <w:rPr>
          <w:b/>
          <w:i/>
          <w:spacing w:val="1"/>
          <w:sz w:val="24"/>
          <w:szCs w:val="24"/>
        </w:rPr>
        <w:t>Aw</w:t>
      </w:r>
      <w:r>
        <w:rPr>
          <w:b/>
          <w:i/>
          <w:sz w:val="24"/>
          <w:szCs w:val="24"/>
        </w:rPr>
        <w:t>are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ss</w:t>
      </w:r>
    </w:p>
    <w:p w14:paraId="205D99E7" w14:textId="77777777" w:rsidR="00871FCF" w:rsidRDefault="00000000">
      <w:pPr>
        <w:spacing w:line="260" w:lineRule="exact"/>
        <w:ind w:left="836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Tri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ntin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41E5EAE4" w14:textId="77777777" w:rsidR="00871FCF" w:rsidRDefault="00000000">
      <w:pPr>
        <w:ind w:left="119" w:right="66"/>
        <w:jc w:val="both"/>
        <w:rPr>
          <w:sz w:val="24"/>
          <w:szCs w:val="24"/>
        </w:rPr>
      </w:pP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skipun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>ha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ditunjukk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W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awar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ss:</w:t>
      </w:r>
    </w:p>
    <w:p w14:paraId="2C70FA9B" w14:textId="77777777" w:rsidR="00871FCF" w:rsidRDefault="00000000">
      <w:pPr>
        <w:spacing w:line="260" w:lineRule="exact"/>
        <w:ind w:left="119" w:right="69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mang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ada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raturan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ntang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lin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-5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g</w:t>
      </w:r>
      <w:r>
        <w:rPr>
          <w:i/>
          <w:sz w:val="24"/>
          <w:szCs w:val="24"/>
        </w:rPr>
        <w:t>an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idup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ap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d</w:t>
      </w:r>
      <w:r>
        <w:rPr>
          <w:i/>
          <w:sz w:val="24"/>
          <w:szCs w:val="24"/>
        </w:rPr>
        <w:t>isini,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patuh sama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raturan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Bupa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K</w:t>
      </w:r>
      <w:r>
        <w:rPr>
          <w:i/>
          <w:sz w:val="24"/>
          <w:szCs w:val="24"/>
        </w:rPr>
        <w:t>lat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n</w:t>
      </w:r>
      <w:r>
        <w:rPr>
          <w:i/>
          <w:sz w:val="24"/>
          <w:szCs w:val="24"/>
        </w:rPr>
        <w:t>.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A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ri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S</w:t>
      </w:r>
      <w:r>
        <w:rPr>
          <w:i/>
          <w:sz w:val="24"/>
          <w:szCs w:val="24"/>
        </w:rPr>
        <w:t>usanti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itu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mas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ara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t,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ja</w:t>
      </w:r>
      <w:r>
        <w:rPr>
          <w:i/>
          <w:spacing w:val="-5"/>
          <w:sz w:val="24"/>
          <w:szCs w:val="24"/>
        </w:rPr>
        <w:t>d</w:t>
      </w:r>
      <w:r>
        <w:rPr>
          <w:i/>
          <w:sz w:val="24"/>
          <w:szCs w:val="24"/>
        </w:rPr>
        <w:t>i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bisa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mposisi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</w:p>
    <w:p w14:paraId="054AD49E" w14:textId="77777777" w:rsidR="00871FCF" w:rsidRDefault="00000000">
      <w:pPr>
        <w:spacing w:before="1" w:line="260" w:lineRule="exact"/>
        <w:ind w:left="119" w:right="69"/>
        <w:jc w:val="both"/>
        <w:rPr>
          <w:sz w:val="24"/>
          <w:szCs w:val="24"/>
        </w:rPr>
      </w:pPr>
      <w:r>
        <w:rPr>
          <w:i/>
          <w:sz w:val="24"/>
          <w:szCs w:val="24"/>
        </w:rPr>
        <w:t>juga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bagai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ubu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sum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n.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imbuln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sa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ran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n</w:t>
      </w:r>
      <w:r>
        <w:rPr>
          <w:i/>
          <w:sz w:val="24"/>
          <w:szCs w:val="24"/>
        </w:rPr>
        <w:t>i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nar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mul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i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dari sa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bagai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baru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lah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tu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buda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usa</w:t>
      </w:r>
      <w:r>
        <w:rPr>
          <w:i/>
          <w:spacing w:val="-5"/>
          <w:sz w:val="24"/>
          <w:szCs w:val="24"/>
        </w:rPr>
        <w:t>h</w:t>
      </w:r>
      <w:r>
        <w:rPr>
          <w:i/>
          <w:sz w:val="24"/>
          <w:szCs w:val="24"/>
        </w:rPr>
        <w:t>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ngalir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e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para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rja,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langg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sampai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ling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ungan 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k</w:t>
      </w:r>
      <w:r>
        <w:rPr>
          <w:i/>
          <w:sz w:val="24"/>
          <w:szCs w:val="24"/>
        </w:rPr>
        <w:t>itar sini…”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12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2CB6FBE" w14:textId="77777777" w:rsidR="00871FCF" w:rsidRDefault="00871FCF">
      <w:pPr>
        <w:spacing w:before="11" w:line="260" w:lineRule="exact"/>
        <w:rPr>
          <w:sz w:val="26"/>
          <w:szCs w:val="26"/>
        </w:rPr>
      </w:pPr>
    </w:p>
    <w:p w14:paraId="718A844B" w14:textId="77777777" w:rsidR="00871FCF" w:rsidRDefault="00000000">
      <w:pPr>
        <w:ind w:left="119" w:right="174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nti 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6A021AE5" w14:textId="77777777" w:rsidR="00871FCF" w:rsidRDefault="00000000">
      <w:pPr>
        <w:ind w:left="119" w:right="70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sudah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bek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rja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sini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jak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awal 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rdirin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usaha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9"/>
          <w:sz w:val="24"/>
          <w:szCs w:val="24"/>
        </w:rPr>
        <w:t>P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Sus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nti.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sadaran ling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ungan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sosial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sudah</w:t>
      </w:r>
      <w:r>
        <w:rPr>
          <w:i/>
          <w:spacing w:val="1"/>
          <w:sz w:val="24"/>
          <w:szCs w:val="24"/>
        </w:rPr>
        <w:t xml:space="preserve"> d</w:t>
      </w:r>
      <w:r>
        <w:rPr>
          <w:i/>
          <w:sz w:val="24"/>
          <w:szCs w:val="24"/>
        </w:rPr>
        <w:t>it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dari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d</w:t>
      </w:r>
      <w:r>
        <w:rPr>
          <w:i/>
          <w:sz w:val="24"/>
          <w:szCs w:val="24"/>
        </w:rPr>
        <w:t>ulu,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ta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mun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lum bisa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simal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 xml:space="preserve">” </w:t>
      </w:r>
      <w:r>
        <w:rPr>
          <w:spacing w:val="-1"/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12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DCEA186" w14:textId="77777777" w:rsidR="00871FCF" w:rsidRDefault="00871FCF">
      <w:pPr>
        <w:spacing w:before="16" w:line="260" w:lineRule="exact"/>
        <w:rPr>
          <w:sz w:val="26"/>
          <w:szCs w:val="26"/>
        </w:rPr>
      </w:pPr>
    </w:p>
    <w:p w14:paraId="2B1785D2" w14:textId="77777777" w:rsidR="00871FCF" w:rsidRDefault="00000000">
      <w:pPr>
        <w:ind w:left="119" w:right="137"/>
        <w:jc w:val="both"/>
        <w:rPr>
          <w:sz w:val="24"/>
          <w:szCs w:val="24"/>
        </w:rPr>
        <w:sectPr w:rsidR="00871FCF">
          <w:pgSz w:w="11940" w:h="16860"/>
          <w:pgMar w:top="1240" w:right="980" w:bottom="280" w:left="1300" w:header="1014" w:footer="1299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skipun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p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407591BF" w14:textId="77777777" w:rsidR="00871FCF" w:rsidRDefault="00871FCF">
      <w:pPr>
        <w:spacing w:before="9" w:line="180" w:lineRule="exact"/>
        <w:rPr>
          <w:sz w:val="18"/>
          <w:szCs w:val="18"/>
        </w:rPr>
      </w:pPr>
    </w:p>
    <w:p w14:paraId="796518A9" w14:textId="77777777" w:rsidR="00871FCF" w:rsidRDefault="00871FCF">
      <w:pPr>
        <w:spacing w:line="200" w:lineRule="exact"/>
      </w:pPr>
    </w:p>
    <w:p w14:paraId="36700827" w14:textId="77777777" w:rsidR="00871FCF" w:rsidRDefault="00000000">
      <w:pPr>
        <w:spacing w:before="29"/>
        <w:ind w:left="119" w:right="76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“C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sudah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rj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n,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rarti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sadaran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ntang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lin</w:t>
      </w:r>
      <w:r>
        <w:rPr>
          <w:i/>
          <w:spacing w:val="-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ungan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sosial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s</w:t>
      </w:r>
      <w:r>
        <w:rPr>
          <w:i/>
          <w:sz w:val="24"/>
          <w:szCs w:val="24"/>
        </w:rPr>
        <w:t>udah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rlihat.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 xml:space="preserve">tapi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urang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itu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d</w:t>
      </w:r>
      <w:r>
        <w:rPr>
          <w:i/>
          <w:sz w:val="24"/>
          <w:szCs w:val="24"/>
        </w:rPr>
        <w:t xml:space="preserve">ibagian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lolaan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limbahn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a,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has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l 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>m</w:t>
      </w:r>
      <w:r>
        <w:rPr>
          <w:i/>
          <w:sz w:val="24"/>
          <w:szCs w:val="24"/>
        </w:rPr>
        <w:t xml:space="preserve">atan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itu limbah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ir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langsung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buang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s</w:t>
      </w:r>
      <w:r>
        <w:rPr>
          <w:i/>
          <w:sz w:val="24"/>
          <w:szCs w:val="24"/>
        </w:rPr>
        <w:t>ungai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oran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bulu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am itu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dib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 xml:space="preserve">r </w:t>
      </w:r>
      <w:r>
        <w:rPr>
          <w:i/>
          <w:spacing w:val="3"/>
          <w:sz w:val="24"/>
          <w:szCs w:val="24"/>
        </w:rPr>
        <w:t>g</w:t>
      </w:r>
      <w:r>
        <w:rPr>
          <w:i/>
          <w:sz w:val="24"/>
          <w:szCs w:val="24"/>
        </w:rPr>
        <w:t>itu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saja.”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2F58448" w14:textId="77777777" w:rsidR="00871FCF" w:rsidRDefault="00871FCF">
      <w:pPr>
        <w:spacing w:before="16" w:line="260" w:lineRule="exact"/>
        <w:rPr>
          <w:sz w:val="26"/>
          <w:szCs w:val="26"/>
        </w:rPr>
      </w:pPr>
    </w:p>
    <w:p w14:paraId="1FE075E8" w14:textId="77777777" w:rsidR="00871FCF" w:rsidRDefault="00000000">
      <w:pPr>
        <w:ind w:left="119" w:right="193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ikut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oto doku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nti:</w:t>
      </w:r>
    </w:p>
    <w:p w14:paraId="0117FE29" w14:textId="77777777" w:rsidR="00871FCF" w:rsidRDefault="00871FCF">
      <w:pPr>
        <w:spacing w:line="200" w:lineRule="exact"/>
      </w:pPr>
    </w:p>
    <w:p w14:paraId="107E09D8" w14:textId="77777777" w:rsidR="00871FCF" w:rsidRDefault="00871FCF">
      <w:pPr>
        <w:spacing w:line="200" w:lineRule="exact"/>
      </w:pPr>
    </w:p>
    <w:p w14:paraId="4E4C579F" w14:textId="77777777" w:rsidR="00871FCF" w:rsidRDefault="00871FCF">
      <w:pPr>
        <w:spacing w:line="200" w:lineRule="exact"/>
      </w:pPr>
    </w:p>
    <w:p w14:paraId="61CA3DEC" w14:textId="77777777" w:rsidR="00871FCF" w:rsidRDefault="00871FCF">
      <w:pPr>
        <w:spacing w:line="200" w:lineRule="exact"/>
      </w:pPr>
    </w:p>
    <w:p w14:paraId="26B67016" w14:textId="77777777" w:rsidR="00871FCF" w:rsidRDefault="00871FCF">
      <w:pPr>
        <w:spacing w:line="200" w:lineRule="exact"/>
      </w:pPr>
    </w:p>
    <w:p w14:paraId="3FF6BE4E" w14:textId="77777777" w:rsidR="00871FCF" w:rsidRDefault="00871FCF">
      <w:pPr>
        <w:spacing w:line="200" w:lineRule="exact"/>
      </w:pPr>
    </w:p>
    <w:p w14:paraId="77EF86A8" w14:textId="77777777" w:rsidR="00871FCF" w:rsidRDefault="00871FCF">
      <w:pPr>
        <w:spacing w:line="200" w:lineRule="exact"/>
      </w:pPr>
    </w:p>
    <w:p w14:paraId="3B0DD072" w14:textId="77777777" w:rsidR="00871FCF" w:rsidRDefault="00871FCF">
      <w:pPr>
        <w:spacing w:line="200" w:lineRule="exact"/>
      </w:pPr>
    </w:p>
    <w:p w14:paraId="1C02712B" w14:textId="77777777" w:rsidR="00871FCF" w:rsidRDefault="00871FCF">
      <w:pPr>
        <w:spacing w:line="200" w:lineRule="exact"/>
      </w:pPr>
    </w:p>
    <w:p w14:paraId="24BC4A9A" w14:textId="77777777" w:rsidR="00871FCF" w:rsidRDefault="00871FCF">
      <w:pPr>
        <w:spacing w:line="200" w:lineRule="exact"/>
      </w:pPr>
    </w:p>
    <w:p w14:paraId="6686B076" w14:textId="77777777" w:rsidR="00871FCF" w:rsidRDefault="00871FCF">
      <w:pPr>
        <w:spacing w:line="200" w:lineRule="exact"/>
      </w:pPr>
    </w:p>
    <w:p w14:paraId="582C99C0" w14:textId="77777777" w:rsidR="00871FCF" w:rsidRDefault="00871FCF">
      <w:pPr>
        <w:spacing w:line="200" w:lineRule="exact"/>
      </w:pPr>
    </w:p>
    <w:p w14:paraId="42133065" w14:textId="77777777" w:rsidR="00871FCF" w:rsidRDefault="00871FCF">
      <w:pPr>
        <w:spacing w:before="2" w:line="260" w:lineRule="exact"/>
        <w:rPr>
          <w:sz w:val="26"/>
          <w:szCs w:val="26"/>
        </w:rPr>
      </w:pPr>
    </w:p>
    <w:p w14:paraId="75345DC4" w14:textId="77777777" w:rsidR="00871FCF" w:rsidRDefault="00000000">
      <w:pPr>
        <w:ind w:left="3127"/>
        <w:rPr>
          <w:sz w:val="24"/>
          <w:szCs w:val="24"/>
        </w:rPr>
      </w:pPr>
      <w:r>
        <w:pict w14:anchorId="4FAA80DF">
          <v:shape id="_x0000_s2053" type="#_x0000_t75" style="position:absolute;left:0;text-align:left;margin-left:257.5pt;margin-top:-118.85pt;width:94.6pt;height:119.15pt;z-index:-1222;mso-position-horizontal-relative:page">
            <v:imagedata r:id="rId14" o:title=""/>
            <w10:wrap anchorx="page"/>
          </v:shape>
        </w:pict>
      </w:r>
      <w:r>
        <w:rPr>
          <w:i/>
          <w:sz w:val="24"/>
          <w:szCs w:val="24"/>
        </w:rPr>
        <w:t>Gambar 3.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mbuangan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sungai</w:t>
      </w:r>
    </w:p>
    <w:p w14:paraId="74FE288D" w14:textId="77777777" w:rsidR="00871FCF" w:rsidRDefault="00871FCF">
      <w:pPr>
        <w:spacing w:before="16" w:line="260" w:lineRule="exact"/>
        <w:rPr>
          <w:sz w:val="26"/>
          <w:szCs w:val="26"/>
        </w:rPr>
      </w:pPr>
    </w:p>
    <w:p w14:paraId="5566AF45" w14:textId="77777777" w:rsidR="00871FCF" w:rsidRDefault="00000000">
      <w:pPr>
        <w:ind w:left="119" w:right="68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dok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mel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nti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sih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mal.</w:t>
      </w:r>
    </w:p>
    <w:p w14:paraId="5F5EC241" w14:textId="77777777" w:rsidR="00871FCF" w:rsidRDefault="00871FCF">
      <w:pPr>
        <w:spacing w:before="1" w:line="280" w:lineRule="exact"/>
        <w:rPr>
          <w:sz w:val="28"/>
          <w:szCs w:val="28"/>
        </w:rPr>
      </w:pPr>
    </w:p>
    <w:p w14:paraId="514F2FCC" w14:textId="77777777" w:rsidR="00871FCF" w:rsidRDefault="00000000">
      <w:pPr>
        <w:ind w:left="119" w:right="6704"/>
        <w:jc w:val="both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iro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l 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olv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</w:p>
    <w:p w14:paraId="65E98C6F" w14:textId="77777777" w:rsidR="00871FCF" w:rsidRDefault="00000000">
      <w:pPr>
        <w:spacing w:line="260" w:lineRule="exact"/>
        <w:ind w:left="836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Tri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usanti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ili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4BBD6AAC" w14:textId="77777777" w:rsidR="00871FCF" w:rsidRDefault="00000000">
      <w:pPr>
        <w:spacing w:before="1" w:line="260" w:lineRule="exact"/>
        <w:ind w:left="119" w:right="74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 xml:space="preserve">R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ul</w:t>
      </w:r>
      <w:r>
        <w:rPr>
          <w:sz w:val="24"/>
          <w:szCs w:val="24"/>
        </w:rPr>
        <w:t xml:space="preserve">ai 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si.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Untuk 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ib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eskipun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 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9"/>
          <w:sz w:val="24"/>
          <w:szCs w:val="24"/>
        </w:rPr>
        <w:t>a</w:t>
      </w:r>
      <w:r>
        <w:rPr>
          <w:spacing w:val="-6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laku </w:t>
      </w:r>
      <w:r>
        <w:rPr>
          <w:spacing w:val="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:</w:t>
      </w:r>
    </w:p>
    <w:p w14:paraId="3CB214FD" w14:textId="77777777" w:rsidR="00871FCF" w:rsidRDefault="00000000">
      <w:pPr>
        <w:spacing w:line="260" w:lineRule="exact"/>
        <w:ind w:left="839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…Sa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pun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aw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b</w:t>
      </w:r>
      <w:r>
        <w:rPr>
          <w:i/>
          <w:sz w:val="24"/>
          <w:szCs w:val="24"/>
        </w:rPr>
        <w:t>iasan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tugas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untuk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me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iap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program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CSR</w:t>
      </w:r>
    </w:p>
    <w:p w14:paraId="16DBF2D9" w14:textId="77777777" w:rsidR="00871FCF" w:rsidRDefault="00000000">
      <w:pPr>
        <w:spacing w:before="1" w:line="260" w:lineRule="exact"/>
        <w:ind w:left="119" w:right="66"/>
        <w:jc w:val="both"/>
        <w:rPr>
          <w:sz w:val="24"/>
          <w:szCs w:val="24"/>
        </w:rPr>
      </w:pPr>
      <w:r>
        <w:rPr>
          <w:i/>
          <w:sz w:val="24"/>
          <w:szCs w:val="24"/>
        </w:rPr>
        <w:t>dari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anaan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sampai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laporan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hasil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alisasi,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naman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.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k</w:t>
      </w:r>
      <w:r>
        <w:rPr>
          <w:i/>
          <w:sz w:val="24"/>
          <w:szCs w:val="24"/>
        </w:rPr>
        <w:t>tu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rja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ai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apan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lamatan,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ta</w:t>
      </w:r>
      <w:r>
        <w:rPr>
          <w:i/>
          <w:spacing w:val="-5"/>
          <w:sz w:val="24"/>
          <w:szCs w:val="24"/>
        </w:rPr>
        <w:t>p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apa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ad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ap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rti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d</w:t>
      </w:r>
      <w:r>
        <w:rPr>
          <w:i/>
          <w:sz w:val="24"/>
          <w:szCs w:val="24"/>
        </w:rPr>
        <w:t xml:space="preserve">i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rusahaan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sar... ”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12 </w:t>
      </w:r>
      <w:r>
        <w:rPr>
          <w:spacing w:val="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2023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F002682" w14:textId="77777777" w:rsidR="00871FCF" w:rsidRDefault="00871FCF">
      <w:pPr>
        <w:spacing w:before="11" w:line="260" w:lineRule="exact"/>
        <w:rPr>
          <w:sz w:val="26"/>
          <w:szCs w:val="26"/>
        </w:rPr>
      </w:pPr>
    </w:p>
    <w:p w14:paraId="13D1FB22" w14:textId="77777777" w:rsidR="00871FCF" w:rsidRDefault="00000000">
      <w:pPr>
        <w:ind w:left="119" w:right="125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laku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nti:</w:t>
      </w:r>
    </w:p>
    <w:p w14:paraId="799BF9C6" w14:textId="77777777" w:rsidR="00871FCF" w:rsidRDefault="00000000">
      <w:pPr>
        <w:ind w:left="119" w:right="64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…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mang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sengaja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uat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lin</w:t>
      </w:r>
      <w:r>
        <w:rPr>
          <w:i/>
          <w:spacing w:val="-5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un</w:t>
      </w:r>
      <w:r>
        <w:rPr>
          <w:i/>
          <w:spacing w:val="-5"/>
          <w:sz w:val="24"/>
          <w:szCs w:val="24"/>
        </w:rPr>
        <w:t>g</w:t>
      </w:r>
      <w:r>
        <w:rPr>
          <w:i/>
          <w:sz w:val="24"/>
          <w:szCs w:val="24"/>
        </w:rPr>
        <w:t>an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hid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p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tujuan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biar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bih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nak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dan mudah saat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sanaan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S</w:t>
      </w:r>
      <w:r>
        <w:rPr>
          <w:i/>
          <w:sz w:val="24"/>
          <w:szCs w:val="24"/>
        </w:rPr>
        <w:t>R.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z w:val="24"/>
          <w:szCs w:val="24"/>
        </w:rPr>
        <w:t>ia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CSR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masuk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ar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saha,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k masuk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ban 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rasional,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tapi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nti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juga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tetap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ngura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gi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saldo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laba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rugi.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…) Kalau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lamatan ling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ungan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itu 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rja</w:t>
      </w:r>
      <w:r>
        <w:rPr>
          <w:i/>
          <w:spacing w:val="1"/>
          <w:sz w:val="24"/>
          <w:szCs w:val="24"/>
        </w:rPr>
        <w:t>ny</w:t>
      </w:r>
      <w:r>
        <w:rPr>
          <w:i/>
          <w:sz w:val="24"/>
          <w:szCs w:val="24"/>
        </w:rPr>
        <w:t>a dis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d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p</w:t>
      </w:r>
      <w:r>
        <w:rPr>
          <w:i/>
          <w:sz w:val="24"/>
          <w:szCs w:val="24"/>
        </w:rPr>
        <w:t>atu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1"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s, sarung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tangan sama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ce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asti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.”</w:t>
      </w:r>
      <w:r>
        <w:rPr>
          <w:i/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12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FCA2A7F" w14:textId="77777777" w:rsidR="00871FCF" w:rsidRDefault="00871FCF">
      <w:pPr>
        <w:spacing w:before="18" w:line="260" w:lineRule="exact"/>
        <w:rPr>
          <w:sz w:val="26"/>
          <w:szCs w:val="26"/>
        </w:rPr>
      </w:pPr>
    </w:p>
    <w:p w14:paraId="39CD36DC" w14:textId="77777777" w:rsidR="00871FCF" w:rsidRDefault="00000000">
      <w:pPr>
        <w:ind w:left="119" w:right="1836"/>
        <w:jc w:val="both"/>
        <w:rPr>
          <w:sz w:val="24"/>
          <w:szCs w:val="24"/>
        </w:rPr>
        <w:sectPr w:rsidR="00871FCF">
          <w:pgSz w:w="11940" w:h="16860"/>
          <w:pgMar w:top="1240" w:right="980" w:bottom="280" w:left="1300" w:header="1014" w:footer="1299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ikut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10BE5EFB" w14:textId="77777777" w:rsidR="00871FCF" w:rsidRDefault="00871FCF">
      <w:pPr>
        <w:spacing w:before="10" w:line="160" w:lineRule="exact"/>
        <w:rPr>
          <w:sz w:val="17"/>
          <w:szCs w:val="17"/>
        </w:rPr>
      </w:pPr>
    </w:p>
    <w:p w14:paraId="724E7A7A" w14:textId="77777777" w:rsidR="00871FCF" w:rsidRDefault="00000000">
      <w:pPr>
        <w:ind w:left="2362"/>
        <w:rPr>
          <w:sz w:val="15"/>
          <w:szCs w:val="15"/>
        </w:rPr>
      </w:pPr>
      <w:r>
        <w:rPr>
          <w:b/>
          <w:sz w:val="15"/>
          <w:szCs w:val="15"/>
        </w:rPr>
        <w:t>P</w:t>
      </w:r>
      <w:r>
        <w:rPr>
          <w:b/>
          <w:spacing w:val="-1"/>
          <w:sz w:val="15"/>
          <w:szCs w:val="15"/>
        </w:rPr>
        <w:t>e</w:t>
      </w:r>
      <w:r>
        <w:rPr>
          <w:b/>
          <w:sz w:val="15"/>
          <w:szCs w:val="15"/>
        </w:rPr>
        <w:t>ndapatan</w:t>
      </w:r>
    </w:p>
    <w:p w14:paraId="47BD9C78" w14:textId="77777777" w:rsidR="00871FCF" w:rsidRDefault="00000000">
      <w:pPr>
        <w:spacing w:line="160" w:lineRule="exact"/>
        <w:ind w:left="2362"/>
        <w:rPr>
          <w:sz w:val="15"/>
          <w:szCs w:val="15"/>
        </w:rPr>
      </w:pP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njual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rsih                                       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  <w:u w:val="single" w:color="000000"/>
        </w:rPr>
        <w:t>Rp</w:t>
      </w:r>
      <w:r>
        <w:rPr>
          <w:spacing w:val="-2"/>
          <w:sz w:val="15"/>
          <w:szCs w:val="15"/>
          <w:u w:val="single" w:color="000000"/>
        </w:rPr>
        <w:t xml:space="preserve"> </w:t>
      </w:r>
      <w:r>
        <w:rPr>
          <w:sz w:val="15"/>
          <w:szCs w:val="15"/>
          <w:u w:val="single" w:color="000000"/>
        </w:rPr>
        <w:t>420.500.000</w:t>
      </w:r>
    </w:p>
    <w:p w14:paraId="50289510" w14:textId="77777777" w:rsidR="00871FCF" w:rsidRDefault="00000000">
      <w:pPr>
        <w:spacing w:line="160" w:lineRule="exact"/>
        <w:ind w:left="2362"/>
        <w:rPr>
          <w:sz w:val="15"/>
          <w:szCs w:val="15"/>
        </w:rPr>
        <w:sectPr w:rsidR="00871FCF">
          <w:pgSz w:w="11940" w:h="16860"/>
          <w:pgMar w:top="1180" w:right="980" w:bottom="280" w:left="1300" w:header="1014" w:footer="1299" w:gutter="0"/>
          <w:cols w:space="720"/>
        </w:sectPr>
      </w:pPr>
      <w:r>
        <w:rPr>
          <w:b/>
          <w:sz w:val="15"/>
          <w:szCs w:val="15"/>
        </w:rPr>
        <w:t>Laba/Rugi</w:t>
      </w:r>
      <w:r>
        <w:rPr>
          <w:b/>
          <w:spacing w:val="-7"/>
          <w:sz w:val="15"/>
          <w:szCs w:val="15"/>
        </w:rPr>
        <w:t xml:space="preserve"> </w:t>
      </w:r>
      <w:r>
        <w:rPr>
          <w:b/>
          <w:sz w:val="15"/>
          <w:szCs w:val="15"/>
        </w:rPr>
        <w:t xml:space="preserve">Kotor                                                                   </w:t>
      </w:r>
      <w:r>
        <w:rPr>
          <w:b/>
          <w:spacing w:val="9"/>
          <w:sz w:val="15"/>
          <w:szCs w:val="15"/>
        </w:rPr>
        <w:t xml:space="preserve"> </w:t>
      </w:r>
      <w:r>
        <w:rPr>
          <w:b/>
          <w:sz w:val="15"/>
          <w:szCs w:val="15"/>
        </w:rPr>
        <w:t>Rp</w:t>
      </w:r>
      <w:r>
        <w:rPr>
          <w:b/>
          <w:spacing w:val="-2"/>
          <w:sz w:val="15"/>
          <w:szCs w:val="15"/>
        </w:rPr>
        <w:t xml:space="preserve"> </w:t>
      </w:r>
      <w:r>
        <w:rPr>
          <w:b/>
          <w:sz w:val="15"/>
          <w:szCs w:val="15"/>
        </w:rPr>
        <w:t>420.500.000</w:t>
      </w:r>
    </w:p>
    <w:p w14:paraId="3FEB6F1D" w14:textId="77777777" w:rsidR="00871FCF" w:rsidRDefault="00871FCF">
      <w:pPr>
        <w:spacing w:before="3" w:line="160" w:lineRule="exact"/>
        <w:rPr>
          <w:sz w:val="17"/>
          <w:szCs w:val="17"/>
        </w:rPr>
      </w:pPr>
    </w:p>
    <w:p w14:paraId="46127F61" w14:textId="77777777" w:rsidR="00871FCF" w:rsidRDefault="00000000">
      <w:pPr>
        <w:ind w:left="2331" w:right="1967"/>
        <w:jc w:val="center"/>
        <w:rPr>
          <w:sz w:val="15"/>
          <w:szCs w:val="15"/>
        </w:rPr>
      </w:pPr>
      <w:r>
        <w:rPr>
          <w:b/>
          <w:sz w:val="15"/>
          <w:szCs w:val="15"/>
        </w:rPr>
        <w:t>B</w:t>
      </w:r>
      <w:r>
        <w:rPr>
          <w:b/>
          <w:spacing w:val="-1"/>
          <w:sz w:val="15"/>
          <w:szCs w:val="15"/>
        </w:rPr>
        <w:t>e</w:t>
      </w:r>
      <w:r>
        <w:rPr>
          <w:b/>
          <w:sz w:val="15"/>
          <w:szCs w:val="15"/>
        </w:rPr>
        <w:t>ban</w:t>
      </w:r>
      <w:r>
        <w:rPr>
          <w:b/>
          <w:spacing w:val="-4"/>
          <w:sz w:val="15"/>
          <w:szCs w:val="15"/>
        </w:rPr>
        <w:t xml:space="preserve"> </w:t>
      </w:r>
      <w:r>
        <w:rPr>
          <w:b/>
          <w:w w:val="99"/>
          <w:sz w:val="15"/>
          <w:szCs w:val="15"/>
        </w:rPr>
        <w:t>O</w:t>
      </w:r>
      <w:r>
        <w:rPr>
          <w:b/>
          <w:spacing w:val="1"/>
          <w:w w:val="99"/>
          <w:sz w:val="15"/>
          <w:szCs w:val="15"/>
        </w:rPr>
        <w:t>p</w:t>
      </w:r>
      <w:r>
        <w:rPr>
          <w:b/>
          <w:spacing w:val="-1"/>
          <w:w w:val="99"/>
          <w:sz w:val="15"/>
          <w:szCs w:val="15"/>
        </w:rPr>
        <w:t>er</w:t>
      </w:r>
      <w:r>
        <w:rPr>
          <w:b/>
          <w:w w:val="99"/>
          <w:sz w:val="15"/>
          <w:szCs w:val="15"/>
        </w:rPr>
        <w:t>asio</w:t>
      </w:r>
      <w:r>
        <w:rPr>
          <w:b/>
          <w:spacing w:val="1"/>
          <w:w w:val="99"/>
          <w:sz w:val="15"/>
          <w:szCs w:val="15"/>
        </w:rPr>
        <w:t>n</w:t>
      </w:r>
      <w:r>
        <w:rPr>
          <w:b/>
          <w:w w:val="99"/>
          <w:sz w:val="15"/>
          <w:szCs w:val="15"/>
        </w:rPr>
        <w:t>al</w:t>
      </w:r>
    </w:p>
    <w:p w14:paraId="4EAD8FE4" w14:textId="77777777" w:rsidR="00871FCF" w:rsidRDefault="00000000">
      <w:pPr>
        <w:spacing w:line="160" w:lineRule="exact"/>
        <w:ind w:left="2362" w:right="-42"/>
        <w:rPr>
          <w:sz w:val="15"/>
          <w:szCs w:val="15"/>
        </w:rPr>
      </w:pP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Umum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dan</w:t>
      </w:r>
      <w:r>
        <w:rPr>
          <w:spacing w:val="-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dminis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r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si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Rp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>4.000.000</w:t>
      </w:r>
    </w:p>
    <w:p w14:paraId="73760DFE" w14:textId="77777777" w:rsidR="00871FCF" w:rsidRDefault="00000000">
      <w:pPr>
        <w:spacing w:line="160" w:lineRule="exact"/>
        <w:ind w:left="2362" w:right="-42"/>
        <w:rPr>
          <w:sz w:val="15"/>
          <w:szCs w:val="15"/>
        </w:rPr>
      </w:pP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njual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n      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  <w:u w:val="single" w:color="000000"/>
        </w:rPr>
        <w:t>Rp</w:t>
      </w:r>
      <w:r>
        <w:rPr>
          <w:spacing w:val="-2"/>
          <w:sz w:val="15"/>
          <w:szCs w:val="15"/>
          <w:u w:val="single" w:color="000000"/>
        </w:rPr>
        <w:t xml:space="preserve"> </w:t>
      </w:r>
      <w:r>
        <w:rPr>
          <w:sz w:val="15"/>
          <w:szCs w:val="15"/>
          <w:u w:val="single" w:color="000000"/>
        </w:rPr>
        <w:t>230.700.000</w:t>
      </w:r>
    </w:p>
    <w:p w14:paraId="1303C642" w14:textId="77777777" w:rsidR="00871FCF" w:rsidRDefault="00000000">
      <w:pPr>
        <w:spacing w:line="200" w:lineRule="exact"/>
      </w:pPr>
      <w:r>
        <w:br w:type="column"/>
      </w:r>
    </w:p>
    <w:p w14:paraId="12D9848E" w14:textId="77777777" w:rsidR="00871FCF" w:rsidRDefault="00871FCF">
      <w:pPr>
        <w:spacing w:line="200" w:lineRule="exact"/>
      </w:pPr>
    </w:p>
    <w:p w14:paraId="3DBF065D" w14:textId="77777777" w:rsidR="00871FCF" w:rsidRDefault="00871FCF">
      <w:pPr>
        <w:spacing w:before="7" w:line="280" w:lineRule="exact"/>
        <w:rPr>
          <w:sz w:val="28"/>
          <w:szCs w:val="28"/>
        </w:rPr>
      </w:pPr>
    </w:p>
    <w:p w14:paraId="64640243" w14:textId="77777777" w:rsidR="00871FCF" w:rsidRDefault="00000000">
      <w:pPr>
        <w:spacing w:line="160" w:lineRule="exact"/>
        <w:rPr>
          <w:sz w:val="15"/>
          <w:szCs w:val="15"/>
        </w:rPr>
        <w:sectPr w:rsidR="00871FCF">
          <w:type w:val="continuous"/>
          <w:pgSz w:w="11940" w:h="16860"/>
          <w:pgMar w:top="1180" w:right="980" w:bottom="280" w:left="1300" w:header="720" w:footer="720" w:gutter="0"/>
          <w:cols w:num="2" w:space="720" w:equalWidth="0">
            <w:col w:w="5581" w:space="393"/>
            <w:col w:w="3686"/>
          </w:cols>
        </w:sectPr>
      </w:pPr>
      <w:r>
        <w:rPr>
          <w:b/>
          <w:sz w:val="15"/>
          <w:szCs w:val="15"/>
          <w:u w:val="single" w:color="000000"/>
        </w:rPr>
        <w:t>(</w:t>
      </w:r>
      <w:r>
        <w:rPr>
          <w:b/>
          <w:spacing w:val="-1"/>
          <w:sz w:val="15"/>
          <w:szCs w:val="15"/>
          <w:u w:val="single" w:color="000000"/>
        </w:rPr>
        <w:t>R</w:t>
      </w:r>
      <w:r>
        <w:rPr>
          <w:b/>
          <w:sz w:val="15"/>
          <w:szCs w:val="15"/>
          <w:u w:val="single" w:color="000000"/>
        </w:rPr>
        <w:t>p</w:t>
      </w:r>
      <w:r>
        <w:rPr>
          <w:b/>
          <w:spacing w:val="-2"/>
          <w:sz w:val="15"/>
          <w:szCs w:val="15"/>
          <w:u w:val="single" w:color="000000"/>
        </w:rPr>
        <w:t xml:space="preserve"> </w:t>
      </w:r>
      <w:r>
        <w:rPr>
          <w:b/>
          <w:sz w:val="15"/>
          <w:szCs w:val="15"/>
          <w:u w:val="single" w:color="000000"/>
        </w:rPr>
        <w:t>234.500.000)</w:t>
      </w:r>
    </w:p>
    <w:p w14:paraId="6BB7B46E" w14:textId="77777777" w:rsidR="00871FCF" w:rsidRDefault="00000000">
      <w:pPr>
        <w:spacing w:before="2" w:line="160" w:lineRule="exact"/>
        <w:ind w:left="2362"/>
        <w:rPr>
          <w:sz w:val="15"/>
          <w:szCs w:val="15"/>
        </w:rPr>
        <w:sectPr w:rsidR="00871FCF">
          <w:type w:val="continuous"/>
          <w:pgSz w:w="11940" w:h="16860"/>
          <w:pgMar w:top="1180" w:right="980" w:bottom="280" w:left="1300" w:header="720" w:footer="720" w:gutter="0"/>
          <w:cols w:space="720"/>
        </w:sectPr>
      </w:pPr>
      <w:r>
        <w:rPr>
          <w:b/>
          <w:sz w:val="15"/>
          <w:szCs w:val="15"/>
        </w:rPr>
        <w:t>Laba/Rugi</w:t>
      </w:r>
      <w:r>
        <w:rPr>
          <w:b/>
          <w:spacing w:val="-7"/>
          <w:sz w:val="15"/>
          <w:szCs w:val="15"/>
        </w:rPr>
        <w:t xml:space="preserve"> </w:t>
      </w:r>
      <w:r>
        <w:rPr>
          <w:b/>
          <w:spacing w:val="-1"/>
          <w:sz w:val="15"/>
          <w:szCs w:val="15"/>
        </w:rPr>
        <w:t>O</w:t>
      </w:r>
      <w:r>
        <w:rPr>
          <w:b/>
          <w:sz w:val="15"/>
          <w:szCs w:val="15"/>
        </w:rPr>
        <w:t>p</w:t>
      </w:r>
      <w:r>
        <w:rPr>
          <w:b/>
          <w:spacing w:val="-1"/>
          <w:sz w:val="15"/>
          <w:szCs w:val="15"/>
        </w:rPr>
        <w:t>er</w:t>
      </w:r>
      <w:r>
        <w:rPr>
          <w:b/>
          <w:sz w:val="15"/>
          <w:szCs w:val="15"/>
        </w:rPr>
        <w:t>asio</w:t>
      </w:r>
      <w:r>
        <w:rPr>
          <w:b/>
          <w:spacing w:val="1"/>
          <w:sz w:val="15"/>
          <w:szCs w:val="15"/>
        </w:rPr>
        <w:t>n</w:t>
      </w:r>
      <w:r>
        <w:rPr>
          <w:b/>
          <w:sz w:val="15"/>
          <w:szCs w:val="15"/>
        </w:rPr>
        <w:t xml:space="preserve">al                                                        </w:t>
      </w:r>
      <w:r>
        <w:rPr>
          <w:b/>
          <w:spacing w:val="22"/>
          <w:sz w:val="15"/>
          <w:szCs w:val="15"/>
        </w:rPr>
        <w:t xml:space="preserve"> </w:t>
      </w:r>
      <w:r>
        <w:rPr>
          <w:b/>
          <w:sz w:val="15"/>
          <w:szCs w:val="15"/>
          <w:u w:val="double" w:color="000000"/>
        </w:rPr>
        <w:t>Rp</w:t>
      </w:r>
      <w:r>
        <w:rPr>
          <w:b/>
          <w:spacing w:val="-2"/>
          <w:sz w:val="15"/>
          <w:szCs w:val="15"/>
          <w:u w:val="double" w:color="000000"/>
        </w:rPr>
        <w:t xml:space="preserve"> </w:t>
      </w:r>
      <w:r>
        <w:rPr>
          <w:b/>
          <w:sz w:val="15"/>
          <w:szCs w:val="15"/>
          <w:u w:val="double" w:color="000000"/>
        </w:rPr>
        <w:t>186.000.000</w:t>
      </w:r>
    </w:p>
    <w:p w14:paraId="0191D5FA" w14:textId="77777777" w:rsidR="00871FCF" w:rsidRDefault="00871FCF">
      <w:pPr>
        <w:spacing w:before="3" w:line="160" w:lineRule="exact"/>
        <w:rPr>
          <w:sz w:val="17"/>
          <w:szCs w:val="17"/>
        </w:rPr>
      </w:pPr>
    </w:p>
    <w:p w14:paraId="52CA8E98" w14:textId="77777777" w:rsidR="00871FCF" w:rsidRDefault="00000000">
      <w:pPr>
        <w:ind w:left="2362"/>
        <w:rPr>
          <w:sz w:val="15"/>
          <w:szCs w:val="15"/>
        </w:rPr>
      </w:pPr>
      <w:r>
        <w:rPr>
          <w:b/>
          <w:sz w:val="15"/>
          <w:szCs w:val="15"/>
        </w:rPr>
        <w:t>Pos-Pos</w:t>
      </w:r>
      <w:r>
        <w:rPr>
          <w:b/>
          <w:spacing w:val="-5"/>
          <w:sz w:val="15"/>
          <w:szCs w:val="15"/>
        </w:rPr>
        <w:t xml:space="preserve"> </w:t>
      </w:r>
      <w:r>
        <w:rPr>
          <w:b/>
          <w:sz w:val="15"/>
          <w:szCs w:val="15"/>
        </w:rPr>
        <w:t>Non-O</w:t>
      </w:r>
      <w:r>
        <w:rPr>
          <w:b/>
          <w:spacing w:val="1"/>
          <w:sz w:val="15"/>
          <w:szCs w:val="15"/>
        </w:rPr>
        <w:t>p</w:t>
      </w:r>
      <w:r>
        <w:rPr>
          <w:b/>
          <w:spacing w:val="-1"/>
          <w:sz w:val="15"/>
          <w:szCs w:val="15"/>
        </w:rPr>
        <w:t>er</w:t>
      </w:r>
      <w:r>
        <w:rPr>
          <w:b/>
          <w:sz w:val="15"/>
          <w:szCs w:val="15"/>
        </w:rPr>
        <w:t>asio</w:t>
      </w:r>
      <w:r>
        <w:rPr>
          <w:b/>
          <w:spacing w:val="1"/>
          <w:sz w:val="15"/>
          <w:szCs w:val="15"/>
        </w:rPr>
        <w:t>n</w:t>
      </w:r>
      <w:r>
        <w:rPr>
          <w:b/>
          <w:sz w:val="15"/>
          <w:szCs w:val="15"/>
        </w:rPr>
        <w:t>al</w:t>
      </w:r>
    </w:p>
    <w:p w14:paraId="3FCD2E98" w14:textId="77777777" w:rsidR="00871FCF" w:rsidRDefault="00000000">
      <w:pPr>
        <w:spacing w:line="160" w:lineRule="exact"/>
        <w:ind w:left="2362" w:right="-42"/>
        <w:rPr>
          <w:sz w:val="15"/>
          <w:szCs w:val="15"/>
        </w:rPr>
      </w:pP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Non-O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r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sional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  <w:u w:val="single" w:color="000000"/>
        </w:rPr>
        <w:t xml:space="preserve">Rp      </w:t>
      </w:r>
      <w:r>
        <w:rPr>
          <w:spacing w:val="33"/>
          <w:sz w:val="15"/>
          <w:szCs w:val="15"/>
          <w:u w:val="single" w:color="000000"/>
        </w:rPr>
        <w:t xml:space="preserve"> </w:t>
      </w:r>
      <w:r>
        <w:rPr>
          <w:sz w:val="15"/>
          <w:szCs w:val="15"/>
          <w:u w:val="single" w:color="000000"/>
        </w:rPr>
        <w:t>480.500</w:t>
      </w:r>
    </w:p>
    <w:p w14:paraId="3D814633" w14:textId="77777777" w:rsidR="00871FCF" w:rsidRDefault="00000000">
      <w:pPr>
        <w:spacing w:before="6" w:line="100" w:lineRule="exact"/>
        <w:rPr>
          <w:sz w:val="11"/>
          <w:szCs w:val="11"/>
        </w:rPr>
      </w:pPr>
      <w:r>
        <w:br w:type="column"/>
      </w:r>
    </w:p>
    <w:p w14:paraId="236EE939" w14:textId="77777777" w:rsidR="00871FCF" w:rsidRDefault="00871FCF">
      <w:pPr>
        <w:spacing w:line="200" w:lineRule="exact"/>
      </w:pPr>
    </w:p>
    <w:p w14:paraId="70F5E940" w14:textId="77777777" w:rsidR="00871FCF" w:rsidRDefault="00871FCF">
      <w:pPr>
        <w:spacing w:line="200" w:lineRule="exact"/>
      </w:pPr>
    </w:p>
    <w:p w14:paraId="25022946" w14:textId="77777777" w:rsidR="00871FCF" w:rsidRDefault="00000000">
      <w:pPr>
        <w:spacing w:line="160" w:lineRule="exact"/>
        <w:rPr>
          <w:sz w:val="15"/>
          <w:szCs w:val="15"/>
        </w:rPr>
        <w:sectPr w:rsidR="00871FCF">
          <w:type w:val="continuous"/>
          <w:pgSz w:w="11940" w:h="16860"/>
          <w:pgMar w:top="1180" w:right="980" w:bottom="280" w:left="1300" w:header="720" w:footer="720" w:gutter="0"/>
          <w:cols w:num="2" w:space="720" w:equalWidth="0">
            <w:col w:w="5581" w:space="393"/>
            <w:col w:w="3686"/>
          </w:cols>
        </w:sectPr>
      </w:pPr>
      <w:r>
        <w:rPr>
          <w:b/>
          <w:sz w:val="15"/>
          <w:szCs w:val="15"/>
          <w:u w:val="single" w:color="000000"/>
        </w:rPr>
        <w:t>(</w:t>
      </w:r>
      <w:r>
        <w:rPr>
          <w:b/>
          <w:spacing w:val="-1"/>
          <w:sz w:val="15"/>
          <w:szCs w:val="15"/>
          <w:u w:val="single" w:color="000000"/>
        </w:rPr>
        <w:t>R</w:t>
      </w:r>
      <w:r>
        <w:rPr>
          <w:b/>
          <w:sz w:val="15"/>
          <w:szCs w:val="15"/>
          <w:u w:val="single" w:color="000000"/>
        </w:rPr>
        <w:t xml:space="preserve">p      </w:t>
      </w:r>
      <w:r>
        <w:rPr>
          <w:b/>
          <w:spacing w:val="33"/>
          <w:sz w:val="15"/>
          <w:szCs w:val="15"/>
          <w:u w:val="single" w:color="000000"/>
        </w:rPr>
        <w:t xml:space="preserve"> </w:t>
      </w:r>
      <w:r>
        <w:rPr>
          <w:b/>
          <w:sz w:val="15"/>
          <w:szCs w:val="15"/>
          <w:u w:val="single" w:color="000000"/>
        </w:rPr>
        <w:t>480.500)</w:t>
      </w:r>
    </w:p>
    <w:p w14:paraId="5EF620FE" w14:textId="77777777" w:rsidR="00871FCF" w:rsidRDefault="00000000">
      <w:pPr>
        <w:spacing w:before="2" w:line="160" w:lineRule="exact"/>
        <w:ind w:left="2362"/>
        <w:rPr>
          <w:sz w:val="15"/>
          <w:szCs w:val="15"/>
        </w:rPr>
      </w:pPr>
      <w:r>
        <w:rPr>
          <w:b/>
          <w:sz w:val="15"/>
          <w:szCs w:val="15"/>
        </w:rPr>
        <w:t>Laba/Rugi</w:t>
      </w:r>
      <w:r>
        <w:rPr>
          <w:b/>
          <w:spacing w:val="-8"/>
          <w:sz w:val="15"/>
          <w:szCs w:val="15"/>
        </w:rPr>
        <w:t xml:space="preserve"> </w:t>
      </w:r>
      <w:r>
        <w:rPr>
          <w:b/>
          <w:sz w:val="15"/>
          <w:szCs w:val="15"/>
        </w:rPr>
        <w:t>B</w:t>
      </w:r>
      <w:r>
        <w:rPr>
          <w:b/>
          <w:spacing w:val="-1"/>
          <w:sz w:val="15"/>
          <w:szCs w:val="15"/>
        </w:rPr>
        <w:t>er</w:t>
      </w:r>
      <w:r>
        <w:rPr>
          <w:b/>
          <w:sz w:val="15"/>
          <w:szCs w:val="15"/>
        </w:rPr>
        <w:t xml:space="preserve">sih                                                                  </w:t>
      </w:r>
      <w:r>
        <w:rPr>
          <w:b/>
          <w:spacing w:val="16"/>
          <w:sz w:val="15"/>
          <w:szCs w:val="15"/>
        </w:rPr>
        <w:t xml:space="preserve"> </w:t>
      </w:r>
      <w:r>
        <w:rPr>
          <w:b/>
          <w:sz w:val="15"/>
          <w:szCs w:val="15"/>
          <w:u w:val="double" w:color="000000"/>
        </w:rPr>
        <w:t>Rp</w:t>
      </w:r>
      <w:r>
        <w:rPr>
          <w:b/>
          <w:spacing w:val="-2"/>
          <w:sz w:val="15"/>
          <w:szCs w:val="15"/>
          <w:u w:val="double" w:color="000000"/>
        </w:rPr>
        <w:t xml:space="preserve"> </w:t>
      </w:r>
      <w:r>
        <w:rPr>
          <w:b/>
          <w:sz w:val="15"/>
          <w:szCs w:val="15"/>
          <w:u w:val="double" w:color="000000"/>
        </w:rPr>
        <w:t>185.959.500</w:t>
      </w:r>
    </w:p>
    <w:p w14:paraId="235CA3D1" w14:textId="77777777" w:rsidR="00871FCF" w:rsidRDefault="00871FCF">
      <w:pPr>
        <w:spacing w:before="7" w:line="200" w:lineRule="exact"/>
      </w:pPr>
    </w:p>
    <w:p w14:paraId="34053FD9" w14:textId="77777777" w:rsidR="00871FCF" w:rsidRDefault="00000000">
      <w:pPr>
        <w:spacing w:before="29"/>
        <w:ind w:left="1017" w:right="1057"/>
        <w:jc w:val="center"/>
        <w:rPr>
          <w:sz w:val="24"/>
          <w:szCs w:val="24"/>
        </w:rPr>
      </w:pP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bar 5.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aporan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aba Rugi RPA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ri Su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anti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Bulan April 2</w:t>
      </w:r>
      <w:r>
        <w:rPr>
          <w:i/>
          <w:spacing w:val="-2"/>
          <w:sz w:val="24"/>
          <w:szCs w:val="24"/>
        </w:rPr>
        <w:t>0</w:t>
      </w:r>
      <w:r>
        <w:rPr>
          <w:i/>
          <w:sz w:val="24"/>
          <w:szCs w:val="24"/>
        </w:rPr>
        <w:t>23</w:t>
      </w:r>
    </w:p>
    <w:p w14:paraId="486F4724" w14:textId="77777777" w:rsidR="00871FCF" w:rsidRDefault="00871FCF">
      <w:pPr>
        <w:spacing w:before="16" w:line="260" w:lineRule="exact"/>
        <w:rPr>
          <w:sz w:val="26"/>
          <w:szCs w:val="26"/>
        </w:rPr>
      </w:pPr>
    </w:p>
    <w:p w14:paraId="70090BB6" w14:textId="77777777" w:rsidR="00871FCF" w:rsidRDefault="00000000">
      <w:pPr>
        <w:ind w:left="119" w:right="65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simpu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liki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 untuk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indun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hidup.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ilik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tuk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6134AF1" w14:textId="77777777" w:rsidR="00871FCF" w:rsidRDefault="00871FCF">
      <w:pPr>
        <w:spacing w:before="18" w:line="260" w:lineRule="exact"/>
        <w:rPr>
          <w:sz w:val="26"/>
          <w:szCs w:val="26"/>
        </w:rPr>
      </w:pPr>
    </w:p>
    <w:p w14:paraId="4D2EC2E9" w14:textId="77777777" w:rsidR="00871FCF" w:rsidRDefault="00000000">
      <w:pPr>
        <w:ind w:left="119" w:right="6941"/>
        <w:jc w:val="both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iro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l 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port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g</w:t>
      </w:r>
    </w:p>
    <w:p w14:paraId="15F849CD" w14:textId="77777777" w:rsidR="00871FCF" w:rsidRDefault="00000000">
      <w:pPr>
        <w:spacing w:line="260" w:lineRule="exact"/>
        <w:ind w:left="83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7133F930" w14:textId="77777777" w:rsidR="00871FCF" w:rsidRDefault="00000000">
      <w:pPr>
        <w:ind w:left="119" w:right="6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6"/>
          <w:sz w:val="24"/>
          <w:szCs w:val="24"/>
        </w:rPr>
        <w:t>a</w:t>
      </w:r>
      <w:r>
        <w:rPr>
          <w:spacing w:val="-6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dik</w:t>
      </w:r>
      <w:r>
        <w:rPr>
          <w:spacing w:val="1"/>
          <w:sz w:val="24"/>
          <w:szCs w:val="24"/>
        </w:rPr>
        <w:t>el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ter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bung </w:t>
      </w:r>
      <w:r>
        <w:rPr>
          <w:spacing w:val="7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 bi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b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rob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tumbuh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tan.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nimbu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kitar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:</w:t>
      </w:r>
    </w:p>
    <w:p w14:paraId="71EB9DB8" w14:textId="77777777" w:rsidR="00871FCF" w:rsidRDefault="00000000">
      <w:pPr>
        <w:ind w:left="119" w:right="66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…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biaya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ling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gan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dian</w:t>
      </w:r>
      <w:r>
        <w:rPr>
          <w:i/>
          <w:spacing w:val="-5"/>
          <w:sz w:val="24"/>
          <w:szCs w:val="24"/>
        </w:rPr>
        <w:t>g</w:t>
      </w:r>
      <w:r>
        <w:rPr>
          <w:i/>
          <w:sz w:val="24"/>
          <w:szCs w:val="24"/>
        </w:rPr>
        <w:t>gar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masih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rgabung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bia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unt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k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CSR. </w:t>
      </w:r>
      <w:r>
        <w:rPr>
          <w:i/>
          <w:spacing w:val="-6"/>
          <w:sz w:val="24"/>
          <w:szCs w:val="24"/>
        </w:rPr>
        <w:t>(</w:t>
      </w:r>
      <w:r>
        <w:rPr>
          <w:i/>
          <w:sz w:val="24"/>
          <w:szCs w:val="24"/>
        </w:rPr>
        <w:t>…)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ntuk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apai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ba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nj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tan,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sampai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arang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7"/>
          <w:sz w:val="24"/>
          <w:szCs w:val="24"/>
        </w:rPr>
        <w:t>a</w:t>
      </w:r>
      <w:r>
        <w:rPr>
          <w:i/>
          <w:sz w:val="24"/>
          <w:szCs w:val="24"/>
        </w:rPr>
        <w:t>sih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asal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dari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CSR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itu tadi.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imbah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iran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rbaha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itu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limbah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air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soaln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rnah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ada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rga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ar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na 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irus gar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gara it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…”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12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70EA2A3" w14:textId="77777777" w:rsidR="00871FCF" w:rsidRDefault="00871FCF">
      <w:pPr>
        <w:spacing w:before="16" w:line="260" w:lineRule="exact"/>
        <w:rPr>
          <w:sz w:val="26"/>
          <w:szCs w:val="26"/>
        </w:rPr>
      </w:pPr>
    </w:p>
    <w:p w14:paraId="07823EBB" w14:textId="77777777" w:rsidR="00871FCF" w:rsidRDefault="00000000">
      <w:pPr>
        <w:ind w:left="119" w:right="479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2AAD349F" w14:textId="77777777" w:rsidR="00871FCF" w:rsidRDefault="00000000">
      <w:pPr>
        <w:spacing w:before="1"/>
        <w:ind w:left="119" w:right="71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…Dulu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rnah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buat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tapi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bi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lolaan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mahal,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njak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PAL 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nuh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sudah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gak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diurus lagi.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>l</w:t>
      </w:r>
      <w:r>
        <w:rPr>
          <w:i/>
          <w:sz w:val="24"/>
          <w:szCs w:val="24"/>
        </w:rPr>
        <w:t>au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CSR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masih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rjalan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mpai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arang.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Dalam 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itas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rja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k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h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if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asi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li</w:t>
      </w:r>
      <w:r>
        <w:rPr>
          <w:i/>
          <w:spacing w:val="-5"/>
          <w:sz w:val="24"/>
          <w:szCs w:val="24"/>
        </w:rPr>
        <w:t>m</w:t>
      </w:r>
      <w:r>
        <w:rPr>
          <w:i/>
          <w:sz w:val="24"/>
          <w:szCs w:val="24"/>
        </w:rPr>
        <w:t>bah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rbaha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a…”</w:t>
      </w:r>
      <w:r>
        <w:rPr>
          <w:i/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14:paraId="51C88370" w14:textId="77777777" w:rsidR="00871FCF" w:rsidRDefault="00000000">
      <w:pPr>
        <w:ind w:left="119" w:right="84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4674B10" w14:textId="77777777" w:rsidR="00871FCF" w:rsidRDefault="00000000">
      <w:pPr>
        <w:ind w:left="119" w:right="6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kit.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J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tokoh 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ikut:</w:t>
      </w:r>
    </w:p>
    <w:p w14:paraId="59B76374" w14:textId="77777777" w:rsidR="00871FCF" w:rsidRDefault="00000000">
      <w:pPr>
        <w:ind w:left="119" w:right="69" w:firstLine="720"/>
        <w:jc w:val="both"/>
        <w:rPr>
          <w:sz w:val="24"/>
          <w:szCs w:val="24"/>
        </w:rPr>
      </w:pPr>
      <w:r>
        <w:rPr>
          <w:i/>
          <w:spacing w:val="3"/>
          <w:sz w:val="24"/>
          <w:szCs w:val="24"/>
        </w:rPr>
        <w:t>“</w:t>
      </w:r>
      <w:r>
        <w:rPr>
          <w:i/>
          <w:spacing w:val="-6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pengolahan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limbah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sih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gat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minim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anak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ulu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 diar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 tetangga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rumah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itu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A.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(</w:t>
      </w:r>
      <w:r>
        <w:rPr>
          <w:i/>
          <w:sz w:val="24"/>
          <w:szCs w:val="24"/>
        </w:rPr>
        <w:t>…)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Dulu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pas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jaman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flu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burung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banyak ungg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milik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arga s</w:t>
      </w:r>
      <w:r>
        <w:rPr>
          <w:i/>
          <w:spacing w:val="-1"/>
          <w:sz w:val="24"/>
          <w:szCs w:val="24"/>
        </w:rPr>
        <w:t>ek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ar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 mati…”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12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B6F2D48" w14:textId="77777777" w:rsidR="00871FCF" w:rsidRDefault="00871FCF">
      <w:pPr>
        <w:spacing w:before="18" w:line="260" w:lineRule="exact"/>
        <w:rPr>
          <w:sz w:val="26"/>
          <w:szCs w:val="26"/>
        </w:rPr>
      </w:pPr>
    </w:p>
    <w:p w14:paraId="232922B0" w14:textId="77777777" w:rsidR="00871FCF" w:rsidRDefault="00000000">
      <w:pPr>
        <w:ind w:left="119" w:right="121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ikut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kti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 20</w:t>
      </w:r>
      <w:r>
        <w:rPr>
          <w:spacing w:val="5"/>
          <w:sz w:val="24"/>
          <w:szCs w:val="24"/>
        </w:rPr>
        <w:t>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7C247367" w14:textId="77777777" w:rsidR="00871FCF" w:rsidRDefault="00871FCF">
      <w:pPr>
        <w:spacing w:before="7" w:line="120" w:lineRule="exact"/>
        <w:rPr>
          <w:sz w:val="12"/>
          <w:szCs w:val="12"/>
        </w:rPr>
      </w:pPr>
    </w:p>
    <w:p w14:paraId="1D6C42D6" w14:textId="77777777" w:rsidR="00871FCF" w:rsidRDefault="00871FCF">
      <w:pPr>
        <w:spacing w:line="200" w:lineRule="exact"/>
      </w:pPr>
    </w:p>
    <w:p w14:paraId="5D4CCE80" w14:textId="77777777" w:rsidR="00871FCF" w:rsidRDefault="00871FCF">
      <w:pPr>
        <w:spacing w:line="200" w:lineRule="exact"/>
      </w:pPr>
    </w:p>
    <w:p w14:paraId="669AFEA2" w14:textId="77777777" w:rsidR="00871FCF" w:rsidRDefault="00871FCF">
      <w:pPr>
        <w:spacing w:line="200" w:lineRule="exact"/>
      </w:pPr>
    </w:p>
    <w:p w14:paraId="63276989" w14:textId="77777777" w:rsidR="00871FCF" w:rsidRDefault="00871FCF">
      <w:pPr>
        <w:spacing w:line="200" w:lineRule="exact"/>
      </w:pPr>
    </w:p>
    <w:p w14:paraId="7A08A10E" w14:textId="77777777" w:rsidR="00871FCF" w:rsidRDefault="00871FCF">
      <w:pPr>
        <w:spacing w:line="200" w:lineRule="exact"/>
      </w:pPr>
    </w:p>
    <w:p w14:paraId="381792B1" w14:textId="77777777" w:rsidR="00871FCF" w:rsidRDefault="00871FCF">
      <w:pPr>
        <w:spacing w:line="200" w:lineRule="exact"/>
      </w:pPr>
    </w:p>
    <w:p w14:paraId="7B636CD5" w14:textId="77777777" w:rsidR="00871FCF" w:rsidRDefault="00000000">
      <w:pPr>
        <w:ind w:left="767"/>
        <w:rPr>
          <w:sz w:val="24"/>
          <w:szCs w:val="24"/>
        </w:rPr>
        <w:sectPr w:rsidR="00871FCF">
          <w:type w:val="continuous"/>
          <w:pgSz w:w="11940" w:h="16860"/>
          <w:pgMar w:top="1180" w:right="980" w:bottom="280" w:left="1300" w:header="720" w:footer="720" w:gutter="0"/>
          <w:cols w:space="720"/>
        </w:sectPr>
      </w:pPr>
      <w:r>
        <w:pict w14:anchorId="5B1EC440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93.65pt;margin-top:-56.3pt;width:221.2pt;height:57.4pt;z-index:-122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1"/>
                    <w:gridCol w:w="1426"/>
                    <w:gridCol w:w="1047"/>
                  </w:tblGrid>
                  <w:tr w:rsidR="00871FCF" w14:paraId="5E98CA96" w14:textId="77777777">
                    <w:trPr>
                      <w:trHeight w:hRule="exact" w:val="404"/>
                    </w:trPr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D6BFE1" w14:textId="77777777" w:rsidR="00871FCF" w:rsidRDefault="00000000">
                        <w:pPr>
                          <w:spacing w:before="81"/>
                          <w:ind w:left="778" w:right="68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aia</w:t>
                        </w:r>
                        <w:r>
                          <w:rPr>
                            <w:b/>
                            <w:w w:val="99"/>
                            <w:sz w:val="14"/>
                            <w:szCs w:val="14"/>
                          </w:rPr>
                          <w:t>n</w:t>
                        </w:r>
                      </w:p>
                      <w:p w14:paraId="6A8BD016" w14:textId="77777777" w:rsidR="00871FCF" w:rsidRDefault="00000000">
                        <w:pPr>
                          <w:spacing w:line="14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sz w:val="14"/>
                            <w:szCs w:val="14"/>
                          </w:rPr>
                          <w:t>eli</w:t>
                        </w:r>
                        <w:r>
                          <w:rPr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sz w:val="14"/>
                            <w:szCs w:val="14"/>
                          </w:rPr>
                          <w:t>ik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BAC26C" w14:textId="77777777" w:rsidR="00871FCF" w:rsidRDefault="00000000">
                        <w:pPr>
                          <w:spacing w:before="81"/>
                          <w:ind w:left="466" w:right="302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Kuan</w:t>
                        </w:r>
                        <w:r>
                          <w:rPr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b/>
                            <w:w w:val="99"/>
                            <w:sz w:val="14"/>
                            <w:szCs w:val="14"/>
                          </w:rPr>
                          <w:t>as</w:t>
                        </w:r>
                      </w:p>
                      <w:p w14:paraId="67C16852" w14:textId="77777777" w:rsidR="00871FCF" w:rsidRDefault="00000000">
                        <w:pPr>
                          <w:spacing w:line="140" w:lineRule="exact"/>
                          <w:ind w:left="574" w:right="41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3 </w:t>
                        </w:r>
                        <w:r>
                          <w:rPr>
                            <w:spacing w:val="-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spacing w:val="1"/>
                            <w:w w:val="99"/>
                            <w:sz w:val="14"/>
                            <w:szCs w:val="14"/>
                          </w:rPr>
                          <w:t>ack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CC0FBF" w14:textId="77777777" w:rsidR="00871FCF" w:rsidRDefault="00000000">
                        <w:pPr>
                          <w:spacing w:before="81"/>
                          <w:ind w:left="480" w:right="18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ot</w:t>
                        </w:r>
                        <w:r>
                          <w:rPr>
                            <w:b/>
                            <w:w w:val="99"/>
                            <w:sz w:val="14"/>
                            <w:szCs w:val="14"/>
                          </w:rPr>
                          <w:t>al</w:t>
                        </w:r>
                      </w:p>
                      <w:p w14:paraId="0C84D2D4" w14:textId="77777777" w:rsidR="00871FCF" w:rsidRDefault="00000000">
                        <w:pPr>
                          <w:spacing w:line="140" w:lineRule="exact"/>
                          <w:ind w:left="310" w:right="1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p  </w:t>
                        </w:r>
                        <w:r>
                          <w:rPr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40</w:t>
                        </w:r>
                        <w:r>
                          <w:rPr>
                            <w:spacing w:val="1"/>
                            <w:w w:val="9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500</w:t>
                        </w:r>
                      </w:p>
                    </w:tc>
                  </w:tr>
                  <w:tr w:rsidR="00871FCF" w14:paraId="76A6E201" w14:textId="77777777">
                    <w:trPr>
                      <w:trHeight w:hRule="exact" w:val="166"/>
                    </w:trPr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A0B679" w14:textId="77777777" w:rsidR="00871FCF" w:rsidRDefault="00000000">
                        <w:pPr>
                          <w:spacing w:line="14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Kon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sz w:val="14"/>
                            <w:szCs w:val="14"/>
                          </w:rPr>
                          <w:t>um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sz w:val="14"/>
                            <w:szCs w:val="14"/>
                          </w:rPr>
                          <w:t>ih</w:t>
                        </w:r>
                        <w:r>
                          <w:rPr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spacing w:val="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851047" w14:textId="77777777" w:rsidR="00871FCF" w:rsidRDefault="00000000">
                        <w:pPr>
                          <w:spacing w:line="140" w:lineRule="exact"/>
                          <w:ind w:left="61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4 H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CE6934" w14:textId="77777777" w:rsidR="00871FCF" w:rsidRDefault="00000000">
                        <w:pPr>
                          <w:spacing w:line="140" w:lineRule="exact"/>
                          <w:ind w:left="3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200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871FCF" w14:paraId="364E114C" w14:textId="77777777">
                    <w:trPr>
                      <w:trHeight w:hRule="exact" w:val="579"/>
                    </w:trPr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3932B3" w14:textId="77777777" w:rsidR="00871FCF" w:rsidRDefault="00000000">
                        <w:pPr>
                          <w:spacing w:line="14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sz w:val="14"/>
                            <w:szCs w:val="14"/>
                          </w:rPr>
                          <w:t>eli</w:t>
                        </w:r>
                        <w:r>
                          <w:rPr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Ce</w:t>
                        </w:r>
                        <w:r>
                          <w:rPr>
                            <w:sz w:val="14"/>
                            <w:szCs w:val="14"/>
                          </w:rPr>
                          <w:t>lem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PU</w:t>
                        </w:r>
                      </w:p>
                      <w:p w14:paraId="5C5B046C" w14:textId="77777777" w:rsidR="00871FCF" w:rsidRDefault="00000000">
                        <w:pPr>
                          <w:spacing w:before="2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-L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Untuk</w:t>
                        </w:r>
                        <w:r>
                          <w:rPr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sz w:val="14"/>
                            <w:szCs w:val="14"/>
                          </w:rPr>
                          <w:t>R</w:t>
                        </w:r>
                      </w:p>
                      <w:p w14:paraId="2AC585C4" w14:textId="77777777" w:rsidR="00871FCF" w:rsidRDefault="00000000">
                        <w:pPr>
                          <w:spacing w:before="2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pacing w:val="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OTAL</w:t>
                        </w:r>
                        <w:r>
                          <w:rPr>
                            <w:b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4"/>
                            <w:szCs w:val="14"/>
                          </w:rPr>
                          <w:t>BI</w:t>
                        </w:r>
                        <w:r>
                          <w:rPr>
                            <w:b/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YA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A98492" w14:textId="77777777" w:rsidR="00871FCF" w:rsidRDefault="00000000">
                        <w:pPr>
                          <w:spacing w:line="140" w:lineRule="exact"/>
                          <w:ind w:left="606" w:right="44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2 </w:t>
                        </w:r>
                        <w:r>
                          <w:rPr>
                            <w:spacing w:val="1"/>
                            <w:w w:val="9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spacing w:val="2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ji</w:t>
                        </w:r>
                      </w:p>
                      <w:p w14:paraId="604FC31B" w14:textId="77777777" w:rsidR="00871FCF" w:rsidRDefault="00000000">
                        <w:pPr>
                          <w:spacing w:before="2"/>
                          <w:ind w:left="742" w:right="57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9"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FCDC91" w14:textId="77777777" w:rsidR="00871FCF" w:rsidRDefault="00000000">
                        <w:pPr>
                          <w:spacing w:line="140" w:lineRule="exact"/>
                          <w:ind w:left="3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140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sz w:val="14"/>
                            <w:szCs w:val="14"/>
                          </w:rPr>
                          <w:t>0</w:t>
                        </w:r>
                      </w:p>
                      <w:p w14:paraId="75A686E1" w14:textId="77777777" w:rsidR="00871FCF" w:rsidRDefault="00000000">
                        <w:pPr>
                          <w:spacing w:before="2"/>
                          <w:ind w:left="3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100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sz w:val="14"/>
                            <w:szCs w:val="14"/>
                          </w:rPr>
                          <w:t>0</w:t>
                        </w:r>
                      </w:p>
                      <w:p w14:paraId="10916EA3" w14:textId="77777777" w:rsidR="00871FCF" w:rsidRDefault="00000000">
                        <w:pPr>
                          <w:spacing w:before="2"/>
                          <w:ind w:left="33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Rp</w:t>
                        </w:r>
                        <w:r>
                          <w:rPr>
                            <w:b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b/>
                            <w:spacing w:val="2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b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b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</w:tbl>
                <w:p w14:paraId="6BFA5F48" w14:textId="77777777" w:rsidR="00871FCF" w:rsidRDefault="00871FCF"/>
              </w:txbxContent>
            </v:textbox>
            <w10:wrap anchorx="page"/>
          </v:shape>
        </w:pict>
      </w:r>
      <w:r>
        <w:rPr>
          <w:i/>
          <w:sz w:val="24"/>
          <w:szCs w:val="24"/>
        </w:rPr>
        <w:t>Gambar 6. Rin</w:t>
      </w:r>
      <w:r>
        <w:rPr>
          <w:i/>
          <w:spacing w:val="1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asan bia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as 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in</w:t>
      </w:r>
      <w:r>
        <w:rPr>
          <w:i/>
          <w:spacing w:val="-4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ungan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RPA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ri Susanti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Bulan Apr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l 2023</w:t>
      </w:r>
    </w:p>
    <w:p w14:paraId="30533418" w14:textId="77777777" w:rsidR="00871FCF" w:rsidRDefault="00871FCF">
      <w:pPr>
        <w:spacing w:line="200" w:lineRule="exact"/>
      </w:pPr>
    </w:p>
    <w:p w14:paraId="03025B5B" w14:textId="77777777" w:rsidR="00871FCF" w:rsidRDefault="00871FCF">
      <w:pPr>
        <w:spacing w:before="10" w:line="240" w:lineRule="exact"/>
        <w:rPr>
          <w:sz w:val="24"/>
          <w:szCs w:val="24"/>
        </w:rPr>
      </w:pPr>
    </w:p>
    <w:p w14:paraId="0C777559" w14:textId="77777777" w:rsidR="00871FCF" w:rsidRDefault="00000000">
      <w:pPr>
        <w:spacing w:before="29"/>
        <w:ind w:left="119" w:right="72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simpu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13"/>
          <w:sz w:val="24"/>
          <w:szCs w:val="24"/>
        </w:rPr>
        <w:t>a</w:t>
      </w:r>
      <w:r>
        <w:rPr>
          <w:spacing w:val="-6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 untuk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i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hi</w:t>
      </w:r>
      <w:r>
        <w:rPr>
          <w:sz w:val="24"/>
          <w:szCs w:val="24"/>
        </w:rPr>
        <w:t>dup.</w:t>
      </w:r>
    </w:p>
    <w:p w14:paraId="5DDD8F28" w14:textId="77777777" w:rsidR="00871FCF" w:rsidRDefault="00871FCF">
      <w:pPr>
        <w:spacing w:before="1" w:line="280" w:lineRule="exact"/>
        <w:rPr>
          <w:sz w:val="28"/>
          <w:szCs w:val="28"/>
        </w:rPr>
      </w:pPr>
    </w:p>
    <w:p w14:paraId="17C9C85E" w14:textId="77777777" w:rsidR="00871FCF" w:rsidRDefault="00000000">
      <w:pPr>
        <w:ind w:left="119" w:right="7382"/>
        <w:jc w:val="both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iro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l </w:t>
      </w:r>
      <w:r>
        <w:rPr>
          <w:b/>
          <w:i/>
          <w:spacing w:val="1"/>
          <w:sz w:val="24"/>
          <w:szCs w:val="24"/>
        </w:rPr>
        <w:t>Au</w:t>
      </w:r>
      <w:r>
        <w:rPr>
          <w:b/>
          <w:i/>
          <w:sz w:val="24"/>
          <w:szCs w:val="24"/>
        </w:rPr>
        <w:t>dit</w:t>
      </w:r>
    </w:p>
    <w:p w14:paraId="33187659" w14:textId="77777777" w:rsidR="00871FCF" w:rsidRDefault="00000000">
      <w:pPr>
        <w:spacing w:line="260" w:lineRule="exact"/>
        <w:ind w:left="83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Tri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nti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udit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link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</w:p>
    <w:p w14:paraId="4C80F0A6" w14:textId="77777777" w:rsidR="00871FCF" w:rsidRDefault="00000000">
      <w:pPr>
        <w:spacing w:before="1" w:line="260" w:lineRule="exact"/>
        <w:ind w:left="119" w:right="76"/>
        <w:jc w:val="both"/>
        <w:rPr>
          <w:sz w:val="24"/>
          <w:szCs w:val="24"/>
        </w:rPr>
      </w:pPr>
      <w:r>
        <w:rPr>
          <w:sz w:val="24"/>
          <w:szCs w:val="24"/>
        </w:rPr>
        <w:t>diskusi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up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wujud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p</w:t>
      </w:r>
      <w:r>
        <w:rPr>
          <w:spacing w:val="1"/>
          <w:sz w:val="24"/>
          <w:szCs w:val="24"/>
        </w:rPr>
        <w:t>em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lik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:</w:t>
      </w:r>
    </w:p>
    <w:p w14:paraId="099CF29D" w14:textId="77777777" w:rsidR="00871FCF" w:rsidRDefault="00000000">
      <w:pPr>
        <w:spacing w:line="260" w:lineRule="exact"/>
        <w:ind w:left="119" w:right="68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Biasan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au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 xml:space="preserve">it 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ing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gan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 l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rsam</w:t>
      </w:r>
      <w:r>
        <w:rPr>
          <w:i/>
          <w:spacing w:val="7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sama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lur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h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rja. Kalau untuk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manggil dan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nggun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jasa audi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ing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ungan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lum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nah.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j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k dis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usi 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5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aud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t 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ru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in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saat 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lah 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program 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CSR 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rla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 xml:space="preserve">na…” </w:t>
      </w:r>
      <w:r>
        <w:rPr>
          <w:i/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</w:p>
    <w:p w14:paraId="6514307F" w14:textId="77777777" w:rsidR="00871FCF" w:rsidRDefault="00000000">
      <w:pPr>
        <w:spacing w:line="260" w:lineRule="exact"/>
        <w:ind w:left="119" w:right="6221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12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2957292" w14:textId="77777777" w:rsidR="00871FCF" w:rsidRDefault="00871FCF">
      <w:pPr>
        <w:spacing w:before="16" w:line="260" w:lineRule="exact"/>
        <w:rPr>
          <w:sz w:val="26"/>
          <w:szCs w:val="26"/>
        </w:rPr>
      </w:pPr>
    </w:p>
    <w:p w14:paraId="4A591D3C" w14:textId="77777777" w:rsidR="00871FCF" w:rsidRDefault="00000000">
      <w:pPr>
        <w:ind w:left="119" w:right="128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RP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nti:</w:t>
      </w:r>
    </w:p>
    <w:p w14:paraId="57C36A9A" w14:textId="77777777" w:rsidR="00871FCF" w:rsidRDefault="00000000">
      <w:pPr>
        <w:ind w:left="119" w:right="64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…topi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mbahas   hal 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apa 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ang 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rus 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diting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apa  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ju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 xml:space="preserve">a 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ang 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har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s dihilang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tau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diga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ti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hal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bih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bai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.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arin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sam</w:t>
      </w:r>
      <w:r>
        <w:rPr>
          <w:i/>
          <w:spacing w:val="1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>a</w:t>
      </w:r>
      <w:r>
        <w:rPr>
          <w:i/>
          <w:sz w:val="24"/>
          <w:szCs w:val="24"/>
        </w:rPr>
        <w:t>ma,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alau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ada usulan   bisa 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diusul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an, 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alau   ada 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sanggah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 xml:space="preserve">n   bisa 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juga   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sampa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kan 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na   sist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a…”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12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3).</w:t>
      </w:r>
    </w:p>
    <w:p w14:paraId="7EDD6DAF" w14:textId="77777777" w:rsidR="00871FCF" w:rsidRDefault="00871FCF">
      <w:pPr>
        <w:spacing w:before="11" w:line="260" w:lineRule="exact"/>
        <w:rPr>
          <w:sz w:val="26"/>
          <w:szCs w:val="26"/>
        </w:rPr>
      </w:pPr>
    </w:p>
    <w:p w14:paraId="0FC5C751" w14:textId="77777777" w:rsidR="00871FCF" w:rsidRDefault="00000000">
      <w:pPr>
        <w:ind w:left="119" w:right="1615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ikut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202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317C21E7" w14:textId="77777777" w:rsidR="00871FCF" w:rsidRDefault="00871FCF">
      <w:pPr>
        <w:spacing w:before="19" w:line="240" w:lineRule="exact"/>
        <w:rPr>
          <w:sz w:val="24"/>
          <w:szCs w:val="24"/>
        </w:rPr>
      </w:pPr>
    </w:p>
    <w:p w14:paraId="022D6C98" w14:textId="77777777" w:rsidR="00871FCF" w:rsidRDefault="00000000">
      <w:pPr>
        <w:spacing w:line="140" w:lineRule="exact"/>
        <w:ind w:left="2918"/>
        <w:rPr>
          <w:sz w:val="14"/>
          <w:szCs w:val="14"/>
        </w:rPr>
        <w:sectPr w:rsidR="00871FCF">
          <w:pgSz w:w="11940" w:h="16860"/>
          <w:pgMar w:top="1180" w:right="980" w:bottom="280" w:left="1300" w:header="1014" w:footer="1299" w:gutter="0"/>
          <w:cols w:space="720"/>
        </w:sectPr>
      </w:pPr>
      <w:r>
        <w:rPr>
          <w:b/>
          <w:spacing w:val="1"/>
          <w:sz w:val="14"/>
          <w:szCs w:val="14"/>
        </w:rPr>
        <w:t>Te</w:t>
      </w:r>
      <w:r>
        <w:rPr>
          <w:b/>
          <w:spacing w:val="2"/>
          <w:sz w:val="14"/>
          <w:szCs w:val="14"/>
        </w:rPr>
        <w:t>m</w:t>
      </w:r>
      <w:r>
        <w:rPr>
          <w:b/>
          <w:spacing w:val="-1"/>
          <w:sz w:val="14"/>
          <w:szCs w:val="14"/>
        </w:rPr>
        <w:t>u</w:t>
      </w:r>
      <w:r>
        <w:rPr>
          <w:b/>
          <w:sz w:val="14"/>
          <w:szCs w:val="14"/>
        </w:rPr>
        <w:t>an</w:t>
      </w:r>
      <w:r>
        <w:rPr>
          <w:b/>
          <w:spacing w:val="7"/>
          <w:sz w:val="14"/>
          <w:szCs w:val="14"/>
        </w:rPr>
        <w:t xml:space="preserve"> </w:t>
      </w:r>
      <w:r>
        <w:rPr>
          <w:b/>
          <w:sz w:val="14"/>
          <w:szCs w:val="14"/>
        </w:rPr>
        <w:t>K</w:t>
      </w:r>
      <w:r>
        <w:rPr>
          <w:b/>
          <w:spacing w:val="1"/>
          <w:sz w:val="14"/>
          <w:szCs w:val="14"/>
        </w:rPr>
        <w:t>e</w:t>
      </w:r>
      <w:r>
        <w:rPr>
          <w:b/>
          <w:spacing w:val="-1"/>
          <w:sz w:val="14"/>
          <w:szCs w:val="14"/>
        </w:rPr>
        <w:t>t</w:t>
      </w:r>
      <w:r>
        <w:rPr>
          <w:b/>
          <w:sz w:val="14"/>
          <w:szCs w:val="14"/>
        </w:rPr>
        <w:t>i</w:t>
      </w:r>
      <w:r>
        <w:rPr>
          <w:b/>
          <w:spacing w:val="-1"/>
          <w:sz w:val="14"/>
          <w:szCs w:val="14"/>
        </w:rPr>
        <w:t>d</w:t>
      </w:r>
      <w:r>
        <w:rPr>
          <w:b/>
          <w:sz w:val="14"/>
          <w:szCs w:val="14"/>
        </w:rPr>
        <w:t>a</w:t>
      </w:r>
      <w:r>
        <w:rPr>
          <w:b/>
          <w:spacing w:val="-1"/>
          <w:sz w:val="14"/>
          <w:szCs w:val="14"/>
        </w:rPr>
        <w:t>k</w:t>
      </w:r>
      <w:r>
        <w:rPr>
          <w:b/>
          <w:spacing w:val="1"/>
          <w:sz w:val="14"/>
          <w:szCs w:val="14"/>
        </w:rPr>
        <w:t>s</w:t>
      </w:r>
      <w:r>
        <w:rPr>
          <w:b/>
          <w:sz w:val="14"/>
          <w:szCs w:val="14"/>
        </w:rPr>
        <w:t>e</w:t>
      </w:r>
      <w:r>
        <w:rPr>
          <w:b/>
          <w:spacing w:val="1"/>
          <w:sz w:val="14"/>
          <w:szCs w:val="14"/>
        </w:rPr>
        <w:t>s</w:t>
      </w:r>
      <w:r>
        <w:rPr>
          <w:b/>
          <w:spacing w:val="-1"/>
          <w:sz w:val="14"/>
          <w:szCs w:val="14"/>
        </w:rPr>
        <w:t>u</w:t>
      </w:r>
      <w:r>
        <w:rPr>
          <w:b/>
          <w:sz w:val="14"/>
          <w:szCs w:val="14"/>
        </w:rPr>
        <w:t xml:space="preserve">aian                            </w:t>
      </w:r>
      <w:r>
        <w:rPr>
          <w:b/>
          <w:spacing w:val="16"/>
          <w:sz w:val="14"/>
          <w:szCs w:val="14"/>
        </w:rPr>
        <w:t xml:space="preserve"> </w:t>
      </w:r>
      <w:r>
        <w:rPr>
          <w:b/>
          <w:spacing w:val="-2"/>
          <w:sz w:val="14"/>
          <w:szCs w:val="14"/>
        </w:rPr>
        <w:t>T</w:t>
      </w:r>
      <w:r>
        <w:rPr>
          <w:b/>
          <w:spacing w:val="1"/>
          <w:sz w:val="14"/>
          <w:szCs w:val="14"/>
        </w:rPr>
        <w:t>e</w:t>
      </w:r>
      <w:r>
        <w:rPr>
          <w:b/>
          <w:spacing w:val="2"/>
          <w:sz w:val="14"/>
          <w:szCs w:val="14"/>
        </w:rPr>
        <w:t>m</w:t>
      </w:r>
      <w:r>
        <w:rPr>
          <w:b/>
          <w:spacing w:val="-1"/>
          <w:sz w:val="14"/>
          <w:szCs w:val="14"/>
        </w:rPr>
        <w:t>u</w:t>
      </w:r>
      <w:r>
        <w:rPr>
          <w:b/>
          <w:sz w:val="14"/>
          <w:szCs w:val="14"/>
        </w:rPr>
        <w:t>an</w:t>
      </w:r>
      <w:r>
        <w:rPr>
          <w:b/>
          <w:spacing w:val="7"/>
          <w:sz w:val="14"/>
          <w:szCs w:val="14"/>
        </w:rPr>
        <w:t xml:space="preserve"> </w:t>
      </w:r>
      <w:r>
        <w:rPr>
          <w:b/>
          <w:spacing w:val="2"/>
          <w:sz w:val="14"/>
          <w:szCs w:val="14"/>
        </w:rPr>
        <w:t>O</w:t>
      </w:r>
      <w:r>
        <w:rPr>
          <w:b/>
          <w:spacing w:val="-1"/>
          <w:sz w:val="14"/>
          <w:szCs w:val="14"/>
        </w:rPr>
        <w:t>b</w:t>
      </w:r>
      <w:r>
        <w:rPr>
          <w:b/>
          <w:spacing w:val="1"/>
          <w:sz w:val="14"/>
          <w:szCs w:val="14"/>
        </w:rPr>
        <w:t>se</w:t>
      </w:r>
      <w:r>
        <w:rPr>
          <w:b/>
          <w:spacing w:val="3"/>
          <w:sz w:val="14"/>
          <w:szCs w:val="14"/>
        </w:rPr>
        <w:t>r</w:t>
      </w:r>
      <w:r>
        <w:rPr>
          <w:b/>
          <w:spacing w:val="2"/>
          <w:sz w:val="14"/>
          <w:szCs w:val="14"/>
        </w:rPr>
        <w:t>v</w:t>
      </w:r>
      <w:r>
        <w:rPr>
          <w:b/>
          <w:sz w:val="14"/>
          <w:szCs w:val="14"/>
        </w:rPr>
        <w:t>a</w:t>
      </w:r>
      <w:r>
        <w:rPr>
          <w:b/>
          <w:spacing w:val="3"/>
          <w:sz w:val="14"/>
          <w:szCs w:val="14"/>
        </w:rPr>
        <w:t>s</w:t>
      </w:r>
      <w:r>
        <w:rPr>
          <w:b/>
          <w:sz w:val="14"/>
          <w:szCs w:val="14"/>
        </w:rPr>
        <w:t>i</w:t>
      </w:r>
    </w:p>
    <w:p w14:paraId="23ABB63F" w14:textId="77777777" w:rsidR="00871FCF" w:rsidRDefault="00000000">
      <w:pPr>
        <w:spacing w:before="7" w:line="247" w:lineRule="auto"/>
        <w:ind w:left="2577" w:right="3"/>
        <w:jc w:val="both"/>
        <w:rPr>
          <w:sz w:val="14"/>
          <w:szCs w:val="14"/>
        </w:rPr>
      </w:pPr>
      <w:r>
        <w:rPr>
          <w:spacing w:val="1"/>
          <w:sz w:val="14"/>
          <w:szCs w:val="14"/>
        </w:rPr>
        <w:t>R</w:t>
      </w:r>
      <w:r>
        <w:rPr>
          <w:spacing w:val="-1"/>
          <w:sz w:val="14"/>
          <w:szCs w:val="14"/>
        </w:rPr>
        <w:t>P</w:t>
      </w:r>
      <w:r>
        <w:rPr>
          <w:sz w:val="14"/>
          <w:szCs w:val="14"/>
        </w:rPr>
        <w:t>A</w:t>
      </w:r>
      <w:r>
        <w:rPr>
          <w:spacing w:val="2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T</w:t>
      </w:r>
      <w:r>
        <w:rPr>
          <w:spacing w:val="-1"/>
          <w:sz w:val="14"/>
          <w:szCs w:val="14"/>
        </w:rPr>
        <w:t>r</w:t>
      </w:r>
      <w:r>
        <w:rPr>
          <w:sz w:val="14"/>
          <w:szCs w:val="14"/>
        </w:rPr>
        <w:t xml:space="preserve">i </w:t>
      </w:r>
      <w:r>
        <w:rPr>
          <w:spacing w:val="-1"/>
          <w:sz w:val="14"/>
          <w:szCs w:val="14"/>
        </w:rPr>
        <w:t>S</w:t>
      </w:r>
      <w:r>
        <w:rPr>
          <w:sz w:val="14"/>
          <w:szCs w:val="14"/>
        </w:rPr>
        <w:t>u</w:t>
      </w:r>
      <w:r>
        <w:rPr>
          <w:spacing w:val="1"/>
          <w:sz w:val="14"/>
          <w:szCs w:val="14"/>
        </w:rPr>
        <w:t>sa</w:t>
      </w:r>
      <w:r>
        <w:rPr>
          <w:sz w:val="14"/>
          <w:szCs w:val="14"/>
        </w:rPr>
        <w:t>nti</w:t>
      </w:r>
      <w:r>
        <w:rPr>
          <w:spacing w:val="7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b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lum m</w:t>
      </w:r>
      <w:r>
        <w:rPr>
          <w:spacing w:val="3"/>
          <w:sz w:val="14"/>
          <w:szCs w:val="14"/>
        </w:rPr>
        <w:t>e</w:t>
      </w:r>
      <w:r>
        <w:rPr>
          <w:spacing w:val="2"/>
          <w:sz w:val="14"/>
          <w:szCs w:val="14"/>
        </w:rPr>
        <w:t>m</w:t>
      </w:r>
      <w:r>
        <w:rPr>
          <w:sz w:val="14"/>
          <w:szCs w:val="14"/>
        </w:rPr>
        <w:t>i</w:t>
      </w:r>
      <w:r>
        <w:rPr>
          <w:spacing w:val="3"/>
          <w:sz w:val="14"/>
          <w:szCs w:val="14"/>
        </w:rPr>
        <w:t>s</w:t>
      </w:r>
      <w:r>
        <w:rPr>
          <w:spacing w:val="1"/>
          <w:sz w:val="14"/>
          <w:szCs w:val="14"/>
        </w:rPr>
        <w:t>a</w:t>
      </w:r>
      <w:r>
        <w:rPr>
          <w:spacing w:val="2"/>
          <w:sz w:val="14"/>
          <w:szCs w:val="14"/>
        </w:rPr>
        <w:t>h</w:t>
      </w:r>
      <w:r>
        <w:rPr>
          <w:sz w:val="14"/>
          <w:szCs w:val="14"/>
        </w:rPr>
        <w:t>k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n pos biaya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l</w:t>
      </w:r>
      <w:r>
        <w:rPr>
          <w:spacing w:val="-1"/>
          <w:sz w:val="14"/>
          <w:szCs w:val="14"/>
        </w:rPr>
        <w:t>i</w:t>
      </w:r>
      <w:r>
        <w:rPr>
          <w:sz w:val="14"/>
          <w:szCs w:val="14"/>
        </w:rPr>
        <w:t>ngkung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n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deng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n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bi</w:t>
      </w:r>
      <w:r>
        <w:rPr>
          <w:spacing w:val="1"/>
          <w:sz w:val="14"/>
          <w:szCs w:val="14"/>
        </w:rPr>
        <w:t>a</w:t>
      </w:r>
      <w:r>
        <w:rPr>
          <w:spacing w:val="2"/>
          <w:sz w:val="14"/>
          <w:szCs w:val="14"/>
        </w:rPr>
        <w:t>y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- bi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ya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y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ng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l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in.</w:t>
      </w:r>
    </w:p>
    <w:p w14:paraId="0D7B5D1E" w14:textId="77777777" w:rsidR="00871FCF" w:rsidRDefault="00000000">
      <w:pPr>
        <w:spacing w:before="81" w:line="248" w:lineRule="auto"/>
        <w:ind w:left="2577" w:right="-24"/>
        <w:rPr>
          <w:sz w:val="14"/>
          <w:szCs w:val="14"/>
        </w:rPr>
      </w:pPr>
      <w:r>
        <w:rPr>
          <w:spacing w:val="1"/>
          <w:sz w:val="14"/>
          <w:szCs w:val="14"/>
        </w:rPr>
        <w:t>R</w:t>
      </w:r>
      <w:r>
        <w:rPr>
          <w:spacing w:val="-1"/>
          <w:sz w:val="14"/>
          <w:szCs w:val="14"/>
        </w:rPr>
        <w:t>P</w:t>
      </w:r>
      <w:r>
        <w:rPr>
          <w:sz w:val="14"/>
          <w:szCs w:val="14"/>
        </w:rPr>
        <w:t>A</w:t>
      </w:r>
      <w:r>
        <w:rPr>
          <w:spacing w:val="5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T</w:t>
      </w:r>
      <w:r>
        <w:rPr>
          <w:spacing w:val="-1"/>
          <w:sz w:val="14"/>
          <w:szCs w:val="14"/>
        </w:rPr>
        <w:t>r</w:t>
      </w:r>
      <w:r>
        <w:rPr>
          <w:sz w:val="14"/>
          <w:szCs w:val="14"/>
        </w:rPr>
        <w:t>i</w:t>
      </w:r>
      <w:r>
        <w:rPr>
          <w:spacing w:val="4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S</w:t>
      </w:r>
      <w:r>
        <w:rPr>
          <w:sz w:val="14"/>
          <w:szCs w:val="14"/>
        </w:rPr>
        <w:t>u</w:t>
      </w:r>
      <w:r>
        <w:rPr>
          <w:spacing w:val="1"/>
          <w:sz w:val="14"/>
          <w:szCs w:val="14"/>
        </w:rPr>
        <w:t>sa</w:t>
      </w:r>
      <w:r>
        <w:rPr>
          <w:sz w:val="14"/>
          <w:szCs w:val="14"/>
        </w:rPr>
        <w:t>nti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b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lum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m</w:t>
      </w:r>
      <w:r>
        <w:rPr>
          <w:spacing w:val="3"/>
          <w:sz w:val="14"/>
          <w:szCs w:val="14"/>
        </w:rPr>
        <w:t>e</w:t>
      </w:r>
      <w:r>
        <w:rPr>
          <w:spacing w:val="2"/>
          <w:sz w:val="14"/>
          <w:szCs w:val="14"/>
        </w:rPr>
        <w:t>mili</w:t>
      </w:r>
      <w:r>
        <w:rPr>
          <w:sz w:val="14"/>
          <w:szCs w:val="14"/>
        </w:rPr>
        <w:t>ki p</w:t>
      </w:r>
      <w:r>
        <w:rPr>
          <w:spacing w:val="-1"/>
          <w:sz w:val="14"/>
          <w:szCs w:val="14"/>
        </w:rPr>
        <w:t>r</w:t>
      </w:r>
      <w:r>
        <w:rPr>
          <w:sz w:val="14"/>
          <w:szCs w:val="14"/>
        </w:rPr>
        <w:t>o</w:t>
      </w:r>
      <w:r>
        <w:rPr>
          <w:spacing w:val="1"/>
          <w:sz w:val="14"/>
          <w:szCs w:val="14"/>
        </w:rPr>
        <w:t>se</w:t>
      </w:r>
      <w:r>
        <w:rPr>
          <w:sz w:val="14"/>
          <w:szCs w:val="14"/>
        </w:rPr>
        <w:t>dur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untuk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m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ngu</w:t>
      </w:r>
      <w:r>
        <w:rPr>
          <w:spacing w:val="2"/>
          <w:sz w:val="14"/>
          <w:szCs w:val="14"/>
        </w:rPr>
        <w:t>r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ngi</w:t>
      </w:r>
      <w:r>
        <w:rPr>
          <w:spacing w:val="11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ko</w:t>
      </w:r>
      <w:r>
        <w:rPr>
          <w:sz w:val="14"/>
          <w:szCs w:val="14"/>
        </w:rPr>
        <w:t>n</w:t>
      </w:r>
      <w:r>
        <w:rPr>
          <w:spacing w:val="3"/>
          <w:sz w:val="14"/>
          <w:szCs w:val="14"/>
        </w:rPr>
        <w:t>s</w:t>
      </w:r>
      <w:r>
        <w:rPr>
          <w:spacing w:val="2"/>
          <w:sz w:val="14"/>
          <w:szCs w:val="14"/>
        </w:rPr>
        <w:t>u</w:t>
      </w:r>
      <w:r>
        <w:rPr>
          <w:sz w:val="14"/>
          <w:szCs w:val="14"/>
        </w:rPr>
        <w:t>m</w:t>
      </w:r>
      <w:r>
        <w:rPr>
          <w:spacing w:val="3"/>
          <w:sz w:val="14"/>
          <w:szCs w:val="14"/>
        </w:rPr>
        <w:t>s</w:t>
      </w:r>
      <w:r>
        <w:rPr>
          <w:sz w:val="14"/>
          <w:szCs w:val="14"/>
        </w:rPr>
        <w:t xml:space="preserve">i </w:t>
      </w:r>
      <w:r>
        <w:rPr>
          <w:spacing w:val="1"/>
          <w:sz w:val="14"/>
          <w:szCs w:val="14"/>
        </w:rPr>
        <w:t>s</w:t>
      </w:r>
      <w:r>
        <w:rPr>
          <w:sz w:val="14"/>
          <w:szCs w:val="14"/>
        </w:rPr>
        <w:t>umb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r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>d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ya</w:t>
      </w:r>
      <w:r>
        <w:rPr>
          <w:spacing w:val="6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l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m.</w:t>
      </w:r>
    </w:p>
    <w:p w14:paraId="50B0044A" w14:textId="77777777" w:rsidR="00871FCF" w:rsidRDefault="00000000">
      <w:pPr>
        <w:spacing w:before="7" w:line="247" w:lineRule="auto"/>
        <w:ind w:right="2650"/>
        <w:rPr>
          <w:sz w:val="14"/>
          <w:szCs w:val="14"/>
        </w:rPr>
      </w:pPr>
      <w:r>
        <w:br w:type="column"/>
      </w:r>
      <w:r>
        <w:rPr>
          <w:spacing w:val="-3"/>
          <w:sz w:val="14"/>
          <w:szCs w:val="14"/>
        </w:rPr>
        <w:t>I</w:t>
      </w:r>
      <w:r>
        <w:rPr>
          <w:spacing w:val="-1"/>
          <w:sz w:val="14"/>
          <w:szCs w:val="14"/>
        </w:rPr>
        <w:t>P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L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y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ng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p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nuh</w:t>
      </w:r>
      <w:r>
        <w:rPr>
          <w:spacing w:val="5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se</w:t>
      </w:r>
      <w:r>
        <w:rPr>
          <w:sz w:val="14"/>
          <w:szCs w:val="14"/>
        </w:rPr>
        <w:t>b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gai</w:t>
      </w:r>
      <w:r>
        <w:rPr>
          <w:spacing w:val="6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s</w:t>
      </w:r>
      <w:r>
        <w:rPr>
          <w:sz w:val="14"/>
          <w:szCs w:val="14"/>
        </w:rPr>
        <w:t>ta</w:t>
      </w:r>
      <w:r>
        <w:rPr>
          <w:spacing w:val="3"/>
          <w:sz w:val="14"/>
          <w:szCs w:val="14"/>
        </w:rPr>
        <w:t>n</w:t>
      </w:r>
      <w:r>
        <w:rPr>
          <w:sz w:val="14"/>
          <w:szCs w:val="14"/>
        </w:rPr>
        <w:t>d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r p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m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nuh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n</w:t>
      </w:r>
      <w:r>
        <w:rPr>
          <w:spacing w:val="12"/>
          <w:sz w:val="14"/>
          <w:szCs w:val="14"/>
        </w:rPr>
        <w:t xml:space="preserve"> </w:t>
      </w:r>
      <w:r>
        <w:rPr>
          <w:sz w:val="14"/>
          <w:szCs w:val="14"/>
        </w:rPr>
        <w:t>l</w:t>
      </w:r>
      <w:r>
        <w:rPr>
          <w:spacing w:val="-1"/>
          <w:sz w:val="14"/>
          <w:szCs w:val="14"/>
        </w:rPr>
        <w:t>i</w:t>
      </w:r>
      <w:r>
        <w:rPr>
          <w:sz w:val="14"/>
          <w:szCs w:val="14"/>
        </w:rPr>
        <w:t>ngkung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n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hidup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t</w:t>
      </w:r>
      <w:r>
        <w:rPr>
          <w:spacing w:val="2"/>
          <w:sz w:val="14"/>
          <w:szCs w:val="14"/>
        </w:rPr>
        <w:t>i</w:t>
      </w:r>
      <w:r>
        <w:rPr>
          <w:sz w:val="14"/>
          <w:szCs w:val="14"/>
        </w:rPr>
        <w:t>d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k digun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k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n</w:t>
      </w:r>
      <w:r>
        <w:rPr>
          <w:spacing w:val="7"/>
          <w:sz w:val="14"/>
          <w:szCs w:val="14"/>
        </w:rPr>
        <w:t xml:space="preserve"> </w:t>
      </w:r>
      <w:r>
        <w:rPr>
          <w:sz w:val="14"/>
          <w:szCs w:val="14"/>
        </w:rPr>
        <w:t>l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gi.</w:t>
      </w:r>
    </w:p>
    <w:p w14:paraId="0BA17429" w14:textId="77777777" w:rsidR="00871FCF" w:rsidRDefault="00000000">
      <w:pPr>
        <w:spacing w:line="248" w:lineRule="auto"/>
        <w:ind w:right="2647"/>
        <w:rPr>
          <w:sz w:val="14"/>
          <w:szCs w:val="14"/>
        </w:rPr>
        <w:sectPr w:rsidR="00871FCF">
          <w:type w:val="continuous"/>
          <w:pgSz w:w="11940" w:h="16860"/>
          <w:pgMar w:top="1180" w:right="980" w:bottom="280" w:left="1300" w:header="720" w:footer="720" w:gutter="0"/>
          <w:cols w:num="2" w:space="720" w:equalWidth="0">
            <w:col w:w="4737" w:space="214"/>
            <w:col w:w="4709"/>
          </w:cols>
        </w:sectPr>
      </w:pPr>
      <w:r>
        <w:rPr>
          <w:spacing w:val="-1"/>
          <w:sz w:val="14"/>
          <w:szCs w:val="14"/>
        </w:rPr>
        <w:t>P</w:t>
      </w:r>
      <w:r>
        <w:rPr>
          <w:sz w:val="14"/>
          <w:szCs w:val="14"/>
        </w:rPr>
        <w:t>embu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ng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n</w:t>
      </w:r>
      <w:r>
        <w:rPr>
          <w:spacing w:val="11"/>
          <w:sz w:val="14"/>
          <w:szCs w:val="14"/>
        </w:rPr>
        <w:t xml:space="preserve"> </w:t>
      </w:r>
      <w:r>
        <w:rPr>
          <w:sz w:val="14"/>
          <w:szCs w:val="14"/>
        </w:rPr>
        <w:t>limb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h</w:t>
      </w:r>
      <w:r>
        <w:rPr>
          <w:spacing w:val="9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c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ir</w:t>
      </w:r>
      <w:r>
        <w:rPr>
          <w:spacing w:val="5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d</w:t>
      </w:r>
      <w:r>
        <w:rPr>
          <w:sz w:val="14"/>
          <w:szCs w:val="14"/>
        </w:rPr>
        <w:t>i</w:t>
      </w:r>
      <w:r>
        <w:rPr>
          <w:spacing w:val="2"/>
          <w:sz w:val="14"/>
          <w:szCs w:val="14"/>
        </w:rPr>
        <w:t>l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k</w:t>
      </w:r>
      <w:r>
        <w:rPr>
          <w:spacing w:val="2"/>
          <w:sz w:val="14"/>
          <w:szCs w:val="14"/>
        </w:rPr>
        <w:t>u</w:t>
      </w:r>
      <w:r>
        <w:rPr>
          <w:sz w:val="14"/>
          <w:szCs w:val="14"/>
        </w:rPr>
        <w:t>k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n lang</w:t>
      </w:r>
      <w:r>
        <w:rPr>
          <w:spacing w:val="1"/>
          <w:sz w:val="14"/>
          <w:szCs w:val="14"/>
        </w:rPr>
        <w:t>s</w:t>
      </w:r>
      <w:r>
        <w:rPr>
          <w:sz w:val="14"/>
          <w:szCs w:val="14"/>
        </w:rPr>
        <w:t>ung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m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nuju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ke</w:t>
      </w:r>
      <w:r>
        <w:rPr>
          <w:spacing w:val="3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s</w:t>
      </w:r>
      <w:r>
        <w:rPr>
          <w:sz w:val="14"/>
          <w:szCs w:val="14"/>
        </w:rPr>
        <w:t>ung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i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ta</w:t>
      </w:r>
      <w:r>
        <w:rPr>
          <w:spacing w:val="3"/>
          <w:sz w:val="14"/>
          <w:szCs w:val="14"/>
        </w:rPr>
        <w:t>n</w:t>
      </w:r>
      <w:r>
        <w:rPr>
          <w:sz w:val="14"/>
          <w:szCs w:val="14"/>
        </w:rPr>
        <w:t>pa m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lakuk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n</w:t>
      </w:r>
      <w:r>
        <w:rPr>
          <w:spacing w:val="12"/>
          <w:sz w:val="14"/>
          <w:szCs w:val="14"/>
        </w:rPr>
        <w:t xml:space="preserve"> </w:t>
      </w:r>
      <w:r>
        <w:rPr>
          <w:sz w:val="14"/>
          <w:szCs w:val="14"/>
        </w:rPr>
        <w:t>id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nt</w:t>
      </w:r>
      <w:r>
        <w:rPr>
          <w:spacing w:val="-1"/>
          <w:sz w:val="14"/>
          <w:szCs w:val="14"/>
        </w:rPr>
        <w:t>if</w:t>
      </w:r>
      <w:r>
        <w:rPr>
          <w:sz w:val="14"/>
          <w:szCs w:val="14"/>
        </w:rPr>
        <w:t>ik</w:t>
      </w:r>
      <w:r>
        <w:rPr>
          <w:spacing w:val="1"/>
          <w:sz w:val="14"/>
          <w:szCs w:val="14"/>
        </w:rPr>
        <w:t>as</w:t>
      </w:r>
      <w:r>
        <w:rPr>
          <w:sz w:val="14"/>
          <w:szCs w:val="14"/>
        </w:rPr>
        <w:t>i</w:t>
      </w:r>
      <w:r>
        <w:rPr>
          <w:spacing w:val="14"/>
          <w:sz w:val="14"/>
          <w:szCs w:val="14"/>
        </w:rPr>
        <w:t xml:space="preserve"> </w:t>
      </w:r>
      <w:r>
        <w:rPr>
          <w:sz w:val="14"/>
          <w:szCs w:val="14"/>
        </w:rPr>
        <w:t>l</w:t>
      </w:r>
      <w:r>
        <w:rPr>
          <w:spacing w:val="2"/>
          <w:sz w:val="14"/>
          <w:szCs w:val="14"/>
        </w:rPr>
        <w:t>im</w:t>
      </w:r>
      <w:r>
        <w:rPr>
          <w:sz w:val="14"/>
          <w:szCs w:val="14"/>
        </w:rPr>
        <w:t>b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h b</w:t>
      </w:r>
      <w:r>
        <w:rPr>
          <w:spacing w:val="1"/>
          <w:sz w:val="14"/>
          <w:szCs w:val="14"/>
        </w:rPr>
        <w:t>e</w:t>
      </w:r>
      <w:r>
        <w:rPr>
          <w:spacing w:val="2"/>
          <w:sz w:val="14"/>
          <w:szCs w:val="14"/>
        </w:rPr>
        <w:t>r</w:t>
      </w:r>
      <w:r>
        <w:rPr>
          <w:sz w:val="14"/>
          <w:szCs w:val="14"/>
        </w:rPr>
        <w:t>b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h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y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.</w:t>
      </w:r>
    </w:p>
    <w:p w14:paraId="4BF2043D" w14:textId="77777777" w:rsidR="00871FCF" w:rsidRDefault="00871FCF">
      <w:pPr>
        <w:spacing w:before="5" w:line="160" w:lineRule="exact"/>
        <w:rPr>
          <w:sz w:val="17"/>
          <w:szCs w:val="17"/>
        </w:rPr>
      </w:pPr>
    </w:p>
    <w:p w14:paraId="1E996C9B" w14:textId="77777777" w:rsidR="00871FCF" w:rsidRDefault="00000000">
      <w:pPr>
        <w:spacing w:before="29"/>
        <w:ind w:left="954"/>
        <w:rPr>
          <w:sz w:val="24"/>
          <w:szCs w:val="24"/>
        </w:rPr>
      </w:pPr>
      <w:r>
        <w:rPr>
          <w:i/>
          <w:sz w:val="24"/>
          <w:szCs w:val="24"/>
        </w:rPr>
        <w:t>Gambar 7. Rin</w:t>
      </w:r>
      <w:r>
        <w:rPr>
          <w:i/>
          <w:spacing w:val="1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asan h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sil audit lin</w:t>
      </w:r>
      <w:r>
        <w:rPr>
          <w:i/>
          <w:spacing w:val="-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un</w:t>
      </w:r>
      <w:r>
        <w:rPr>
          <w:i/>
          <w:spacing w:val="-5"/>
          <w:sz w:val="24"/>
          <w:szCs w:val="24"/>
        </w:rPr>
        <w:t>g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RPA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ri Susan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 B</w:t>
      </w:r>
      <w:r>
        <w:rPr>
          <w:i/>
          <w:spacing w:val="-4"/>
          <w:sz w:val="24"/>
          <w:szCs w:val="24"/>
        </w:rPr>
        <w:t>u</w:t>
      </w:r>
      <w:r>
        <w:rPr>
          <w:i/>
          <w:sz w:val="24"/>
          <w:szCs w:val="24"/>
        </w:rPr>
        <w:t>lan April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2023</w:t>
      </w:r>
    </w:p>
    <w:p w14:paraId="7EE844FB" w14:textId="77777777" w:rsidR="00871FCF" w:rsidRDefault="00871FCF">
      <w:pPr>
        <w:spacing w:before="16" w:line="260" w:lineRule="exact"/>
        <w:rPr>
          <w:sz w:val="26"/>
          <w:szCs w:val="26"/>
        </w:rPr>
      </w:pPr>
    </w:p>
    <w:p w14:paraId="2FAB46BF" w14:textId="77777777" w:rsidR="00871FCF" w:rsidRDefault="00000000">
      <w:pPr>
        <w:ind w:left="119" w:right="80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wuj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wujud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58C5E713" w14:textId="77777777" w:rsidR="00871FCF" w:rsidRDefault="00871FCF">
      <w:pPr>
        <w:spacing w:before="5" w:line="240" w:lineRule="exact"/>
        <w:rPr>
          <w:sz w:val="24"/>
          <w:szCs w:val="24"/>
        </w:rPr>
      </w:pPr>
    </w:p>
    <w:p w14:paraId="3B3EAE00" w14:textId="77777777" w:rsidR="00871FCF" w:rsidRDefault="00000000">
      <w:pPr>
        <w:ind w:left="119" w:right="7819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6EA617A1" w14:textId="77777777" w:rsidR="00871FCF" w:rsidRDefault="00000000">
      <w:pPr>
        <w:spacing w:before="60"/>
        <w:ind w:left="119" w:right="6362"/>
        <w:jc w:val="both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orporate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ial 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sp</w:t>
      </w:r>
      <w:r>
        <w:rPr>
          <w:b/>
          <w:i/>
          <w:spacing w:val="1"/>
          <w:sz w:val="24"/>
          <w:szCs w:val="24"/>
        </w:rPr>
        <w:t>on</w:t>
      </w:r>
      <w:r>
        <w:rPr>
          <w:b/>
          <w:i/>
          <w:sz w:val="24"/>
          <w:szCs w:val="24"/>
        </w:rPr>
        <w:t>sibil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ty</w:t>
      </w:r>
    </w:p>
    <w:p w14:paraId="74E56F53" w14:textId="77777777" w:rsidR="00871FCF" w:rsidRDefault="00000000">
      <w:pPr>
        <w:spacing w:line="260" w:lineRule="exact"/>
        <w:ind w:left="836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uku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mi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or</w:t>
      </w:r>
    </w:p>
    <w:p w14:paraId="20ECBC77" w14:textId="77777777" w:rsidR="00871FCF" w:rsidRDefault="00000000">
      <w:pPr>
        <w:spacing w:before="1" w:line="260" w:lineRule="exact"/>
        <w:ind w:left="119" w:right="64"/>
        <w:jc w:val="both"/>
        <w:rPr>
          <w:sz w:val="24"/>
          <w:szCs w:val="24"/>
        </w:rPr>
      </w:pPr>
      <w:r>
        <w:rPr>
          <w:sz w:val="24"/>
          <w:szCs w:val="24"/>
        </w:rPr>
        <w:t>uta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lingkun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1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mn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nting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0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DM</w:t>
      </w:r>
      <w:r>
        <w:rPr>
          <w:spacing w:val="-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di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506D7B4" w14:textId="77777777" w:rsidR="00871FCF" w:rsidRDefault="00000000">
      <w:pPr>
        <w:spacing w:line="260" w:lineRule="exact"/>
        <w:ind w:left="119" w:right="61" w:firstLine="720"/>
        <w:jc w:val="both"/>
        <w:rPr>
          <w:sz w:val="24"/>
          <w:szCs w:val="24"/>
        </w:rPr>
        <w:sectPr w:rsidR="00871FCF">
          <w:type w:val="continuous"/>
          <w:pgSz w:w="11940" w:h="16860"/>
          <w:pgMar w:top="1180" w:right="980" w:bottom="280" w:left="1300" w:header="720" w:footer="720" w:gutter="0"/>
          <w:cols w:space="720"/>
        </w:sect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tian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sum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utin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isme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dim</w:t>
      </w:r>
      <w:r>
        <w:rPr>
          <w:spacing w:val="1"/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3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A Tri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kti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ti li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tro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i.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aza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it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ong  r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orporate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phila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hropy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628DF040" w14:textId="77777777" w:rsidR="00871FCF" w:rsidRDefault="00871FCF">
      <w:pPr>
        <w:spacing w:line="200" w:lineRule="exact"/>
      </w:pPr>
    </w:p>
    <w:p w14:paraId="7A46BB9C" w14:textId="77777777" w:rsidR="00871FCF" w:rsidRDefault="00871FCF">
      <w:pPr>
        <w:spacing w:before="10" w:line="240" w:lineRule="exact"/>
        <w:rPr>
          <w:sz w:val="24"/>
          <w:szCs w:val="24"/>
        </w:rPr>
      </w:pPr>
    </w:p>
    <w:p w14:paraId="06985340" w14:textId="77777777" w:rsidR="00871FCF" w:rsidRDefault="00000000">
      <w:pPr>
        <w:spacing w:before="29"/>
        <w:ind w:left="119" w:right="7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ti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sung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dkk.,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CBE703B" w14:textId="77777777" w:rsidR="00871FCF" w:rsidRDefault="00000000">
      <w:pPr>
        <w:ind w:left="119" w:right="65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ng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.   </w:t>
      </w:r>
      <w:r>
        <w:rPr>
          <w:spacing w:val="6"/>
          <w:sz w:val="24"/>
          <w:szCs w:val="24"/>
        </w:rPr>
        <w:t>C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 di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me</w:t>
      </w:r>
      <w:r>
        <w:rPr>
          <w:spacing w:val="-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lu 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sustainab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e 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opm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k., 201</w:t>
      </w:r>
      <w:r>
        <w:rPr>
          <w:spacing w:val="1"/>
          <w:sz w:val="24"/>
          <w:szCs w:val="24"/>
        </w:rPr>
        <w:t>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skipun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lim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um 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</w:p>
    <w:p w14:paraId="50E440D4" w14:textId="77777777" w:rsidR="00871FCF" w:rsidRDefault="00871FCF">
      <w:pPr>
        <w:spacing w:before="1" w:line="280" w:lineRule="exact"/>
        <w:rPr>
          <w:sz w:val="28"/>
          <w:szCs w:val="28"/>
        </w:rPr>
      </w:pPr>
    </w:p>
    <w:p w14:paraId="5F97E419" w14:textId="77777777" w:rsidR="00871FCF" w:rsidRDefault="00000000">
      <w:pPr>
        <w:ind w:left="119" w:right="6862"/>
        <w:jc w:val="both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iro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l </w:t>
      </w:r>
      <w:r>
        <w:rPr>
          <w:b/>
          <w:i/>
          <w:spacing w:val="1"/>
          <w:sz w:val="24"/>
          <w:szCs w:val="24"/>
        </w:rPr>
        <w:t>Aw</w:t>
      </w:r>
      <w:r>
        <w:rPr>
          <w:b/>
          <w:i/>
          <w:sz w:val="24"/>
          <w:szCs w:val="24"/>
        </w:rPr>
        <w:t>are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ss</w:t>
      </w:r>
    </w:p>
    <w:p w14:paraId="6116802D" w14:textId="77777777" w:rsidR="00871FCF" w:rsidRDefault="00000000">
      <w:pPr>
        <w:spacing w:line="260" w:lineRule="exact"/>
        <w:ind w:left="836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asi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it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37402A2C" w14:textId="77777777" w:rsidR="00871FCF" w:rsidRDefault="00000000">
      <w:pPr>
        <w:spacing w:before="1" w:line="260" w:lineRule="exact"/>
        <w:ind w:left="119" w:right="7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RP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in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ku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</w:p>
    <w:p w14:paraId="339E9C12" w14:textId="77777777" w:rsidR="00871FCF" w:rsidRDefault="00000000">
      <w:pPr>
        <w:spacing w:line="260" w:lineRule="exact"/>
        <w:ind w:left="119" w:right="68"/>
        <w:jc w:val="both"/>
        <w:rPr>
          <w:sz w:val="24"/>
          <w:szCs w:val="24"/>
        </w:rPr>
      </w:pPr>
      <w:r>
        <w:rPr>
          <w:sz w:val="24"/>
          <w:szCs w:val="24"/>
        </w:rPr>
        <w:t>bisnis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munk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mbon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(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olo &amp; Muh Rum, 201</w:t>
      </w:r>
      <w:r>
        <w:rPr>
          <w:spacing w:val="1"/>
          <w:sz w:val="24"/>
          <w:szCs w:val="24"/>
        </w:rPr>
        <w:t>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6D64052" w14:textId="77777777" w:rsidR="00871FCF" w:rsidRDefault="00000000">
      <w:pPr>
        <w:spacing w:line="260" w:lineRule="exact"/>
        <w:ind w:left="119" w:right="63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ian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sti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pr</w:t>
      </w:r>
      <w:r>
        <w:rPr>
          <w:sz w:val="24"/>
          <w:szCs w:val="24"/>
        </w:rPr>
        <w:t xml:space="preserve">estise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 xml:space="preserve">lik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 xml:space="preserve">A  Tri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mampu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faa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ik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3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nti.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 itu,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mpl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skipun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14:paraId="446E6534" w14:textId="77777777" w:rsidR="00871FCF" w:rsidRDefault="00000000">
      <w:pPr>
        <w:spacing w:line="260" w:lineRule="exact"/>
        <w:ind w:left="839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diim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56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5A2D4671" w14:textId="77777777" w:rsidR="00871FCF" w:rsidRDefault="00000000">
      <w:pPr>
        <w:ind w:left="119" w:right="63"/>
        <w:jc w:val="both"/>
        <w:rPr>
          <w:sz w:val="24"/>
          <w:szCs w:val="24"/>
        </w:rPr>
      </w:pPr>
      <w:r>
        <w:rPr>
          <w:sz w:val="24"/>
          <w:szCs w:val="24"/>
        </w:rPr>
        <w:t>mampu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are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idu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konsi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s</w:t>
      </w:r>
      <w:r>
        <w:rPr>
          <w:spacing w:val="-6"/>
          <w:sz w:val="24"/>
          <w:szCs w:val="24"/>
        </w:rPr>
        <w:t>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200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5F452FE" w14:textId="77777777" w:rsidR="00871FCF" w:rsidRDefault="00871FCF">
      <w:pPr>
        <w:spacing w:before="18" w:line="260" w:lineRule="exact"/>
        <w:rPr>
          <w:sz w:val="26"/>
          <w:szCs w:val="26"/>
        </w:rPr>
      </w:pPr>
    </w:p>
    <w:p w14:paraId="59208A00" w14:textId="77777777" w:rsidR="00871FCF" w:rsidRDefault="00000000">
      <w:pPr>
        <w:ind w:left="119" w:right="6704"/>
        <w:jc w:val="both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iro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>l 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olv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</w:p>
    <w:p w14:paraId="505B16E3" w14:textId="77777777" w:rsidR="00871FCF" w:rsidRDefault="00000000">
      <w:pPr>
        <w:spacing w:line="260" w:lineRule="exact"/>
        <w:ind w:left="836"/>
        <w:rPr>
          <w:sz w:val="24"/>
          <w:szCs w:val="24"/>
        </w:rPr>
      </w:pPr>
      <w:r>
        <w:rPr>
          <w:sz w:val="24"/>
          <w:szCs w:val="24"/>
        </w:rPr>
        <w:t>Unit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</w:p>
    <w:p w14:paraId="5189EA17" w14:textId="77777777" w:rsidR="00871FCF" w:rsidRDefault="00000000">
      <w:pPr>
        <w:ind w:left="119" w:right="6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ibutuhk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CSR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lapo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sasi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 xml:space="preserve">R.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unit 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hidup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</w:t>
      </w:r>
      <w:r>
        <w:rPr>
          <w:spacing w:val="-5"/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jut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 &amp;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di, 2020</w:t>
      </w:r>
      <w:r>
        <w:rPr>
          <w:spacing w:val="6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2E65637" w14:textId="77777777" w:rsidR="00871FCF" w:rsidRDefault="00000000">
      <w:pPr>
        <w:spacing w:before="3" w:line="260" w:lineRule="exact"/>
        <w:ind w:left="119" w:right="63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disisih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2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lik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>a</w:t>
      </w:r>
      <w:r>
        <w:rPr>
          <w:spacing w:val="-6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 pr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 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tuk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ti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tuk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hidup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8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 ujung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498637FF" w14:textId="77777777" w:rsidR="00871FCF" w:rsidRDefault="00000000">
      <w:pPr>
        <w:spacing w:line="260" w:lineRule="exact"/>
        <w:ind w:left="119" w:right="70" w:firstLine="720"/>
        <w:jc w:val="both"/>
        <w:rPr>
          <w:sz w:val="24"/>
          <w:szCs w:val="24"/>
        </w:rPr>
        <w:sectPr w:rsidR="00871FCF">
          <w:pgSz w:w="11940" w:h="16860"/>
          <w:pgMar w:top="1180" w:right="980" w:bottom="280" w:left="1300" w:header="1014" w:footer="1299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bo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U.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Dwi dkk., 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D1F1E6F" w14:textId="77777777" w:rsidR="00871FCF" w:rsidRDefault="00871FCF">
      <w:pPr>
        <w:spacing w:line="200" w:lineRule="exact"/>
      </w:pPr>
    </w:p>
    <w:p w14:paraId="6DDF5845" w14:textId="77777777" w:rsidR="00871FCF" w:rsidRDefault="00871FCF">
      <w:pPr>
        <w:spacing w:before="10" w:line="240" w:lineRule="exact"/>
        <w:rPr>
          <w:sz w:val="24"/>
          <w:szCs w:val="24"/>
        </w:rPr>
      </w:pPr>
    </w:p>
    <w:p w14:paraId="2C4A4801" w14:textId="77777777" w:rsidR="00871FCF" w:rsidRDefault="00000000">
      <w:pPr>
        <w:spacing w:before="29"/>
        <w:ind w:left="119" w:right="64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diimp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stru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tur 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sti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0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juk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olv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38B9086F" w14:textId="77777777" w:rsidR="00871FCF" w:rsidRDefault="00871FCF">
      <w:pPr>
        <w:spacing w:before="1" w:line="280" w:lineRule="exact"/>
        <w:rPr>
          <w:sz w:val="28"/>
          <w:szCs w:val="28"/>
        </w:rPr>
      </w:pPr>
    </w:p>
    <w:p w14:paraId="2D855B66" w14:textId="77777777" w:rsidR="00871FCF" w:rsidRDefault="00000000">
      <w:pPr>
        <w:ind w:left="119" w:right="6941"/>
        <w:jc w:val="both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iro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l 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port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g</w:t>
      </w:r>
    </w:p>
    <w:p w14:paraId="7010200F" w14:textId="77777777" w:rsidR="00871FCF" w:rsidRDefault="00000000">
      <w:pPr>
        <w:spacing w:line="260" w:lineRule="exact"/>
        <w:ind w:left="83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14:paraId="35AACEA5" w14:textId="77777777" w:rsidR="00871FCF" w:rsidRDefault="00000000">
      <w:pPr>
        <w:spacing w:before="1" w:line="260" w:lineRule="exact"/>
        <w:ind w:left="119" w:right="64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isme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dimu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a bulu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bi.</w:t>
      </w:r>
      <w:r>
        <w:rPr>
          <w:spacing w:val="14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bulu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  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inim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isir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polusi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bulu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74C658B2" w14:textId="77777777" w:rsidR="00871FCF" w:rsidRDefault="00000000">
      <w:pPr>
        <w:spacing w:line="260" w:lineRule="exact"/>
        <w:ind w:left="119" w:right="66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ost</w:t>
      </w:r>
      <w:r>
        <w:rPr>
          <w:i/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11"/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ng </w:t>
      </w:r>
      <w:r>
        <w:rPr>
          <w:sz w:val="24"/>
          <w:szCs w:val="24"/>
        </w:rPr>
        <w:t xml:space="preserve">timbul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 xml:space="preserve">st </w:t>
      </w:r>
      <w:r>
        <w:rPr>
          <w:i/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14:paraId="78458CD0" w14:textId="77777777" w:rsidR="00871FCF" w:rsidRDefault="00000000">
      <w:pPr>
        <w:spacing w:line="240" w:lineRule="exact"/>
        <w:ind w:left="119" w:right="7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14:paraId="1F37F3FC" w14:textId="77777777" w:rsidR="00871FCF" w:rsidRDefault="00000000">
      <w:pPr>
        <w:spacing w:before="1" w:line="260" w:lineRule="exact"/>
        <w:ind w:left="119" w:right="68"/>
        <w:jc w:val="both"/>
        <w:rPr>
          <w:sz w:val="24"/>
          <w:szCs w:val="24"/>
        </w:rPr>
      </w:pPr>
      <w:r>
        <w:rPr>
          <w:sz w:val="24"/>
          <w:szCs w:val="24"/>
        </w:rPr>
        <w:t>link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hidup.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ost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ti</w:t>
      </w:r>
      <w:r>
        <w:rPr>
          <w:spacing w:val="-5"/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tas 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 disk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 b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 bi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ksi,</w:t>
      </w:r>
    </w:p>
    <w:p w14:paraId="4097DE18" w14:textId="77777777" w:rsidR="00871FCF" w:rsidRDefault="00000000">
      <w:pPr>
        <w:spacing w:line="260" w:lineRule="exact"/>
        <w:ind w:left="119" w:right="3975"/>
        <w:jc w:val="both"/>
        <w:rPr>
          <w:sz w:val="24"/>
          <w:szCs w:val="24"/>
        </w:rPr>
      </w:pPr>
      <w:r>
        <w:rPr>
          <w:sz w:val="24"/>
          <w:szCs w:val="24"/>
        </w:rPr>
        <w:t>bi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nal,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14:paraId="1D300681" w14:textId="77777777" w:rsidR="00871FCF" w:rsidRDefault="00000000">
      <w:pPr>
        <w:spacing w:line="260" w:lineRule="exact"/>
        <w:ind w:left="119" w:right="69" w:firstLine="720"/>
        <w:jc w:val="both"/>
        <w:rPr>
          <w:sz w:val="24"/>
          <w:szCs w:val="24"/>
        </w:rPr>
      </w:pP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A  Tri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pacing w:val="9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567636CA" w14:textId="77777777" w:rsidR="00871FCF" w:rsidRDefault="00000000">
      <w:pPr>
        <w:spacing w:before="1" w:line="260" w:lineRule="exact"/>
        <w:ind w:left="119" w:right="6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jut,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1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moto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nuju</w:t>
      </w:r>
      <w:r>
        <w:rPr>
          <w:spacing w:val="5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3"/>
          <w:sz w:val="24"/>
          <w:szCs w:val="24"/>
        </w:rPr>
        <w:t>PA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dialih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nuju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 sun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lik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14:paraId="1020B881" w14:textId="77777777" w:rsidR="00871FCF" w:rsidRDefault="00000000">
      <w:pPr>
        <w:spacing w:line="260" w:lineRule="exact"/>
        <w:ind w:left="119" w:right="533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ar.</w:t>
      </w:r>
    </w:p>
    <w:p w14:paraId="5252ED87" w14:textId="77777777" w:rsidR="00871FCF" w:rsidRDefault="00000000">
      <w:pPr>
        <w:spacing w:line="260" w:lineRule="exact"/>
        <w:ind w:left="836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</w:p>
    <w:p w14:paraId="526F2484" w14:textId="77777777" w:rsidR="00871FCF" w:rsidRDefault="00000000">
      <w:pPr>
        <w:spacing w:before="1" w:line="260" w:lineRule="exact"/>
        <w:ind w:left="119" w:right="6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lim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dini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nimb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kit.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lim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inisi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sisa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rin,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koto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&amp;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201</w:t>
      </w:r>
      <w:r>
        <w:rPr>
          <w:spacing w:val="2"/>
          <w:sz w:val="24"/>
          <w:szCs w:val="24"/>
        </w:rPr>
        <w:t>9)</w:t>
      </w:r>
      <w:r>
        <w:rPr>
          <w:sz w:val="24"/>
          <w:szCs w:val="24"/>
        </w:rPr>
        <w:t>.</w:t>
      </w:r>
    </w:p>
    <w:p w14:paraId="0CD8B8F1" w14:textId="77777777" w:rsidR="00871FCF" w:rsidRDefault="00000000">
      <w:pPr>
        <w:spacing w:line="260" w:lineRule="exact"/>
        <w:ind w:left="119" w:right="6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 Tri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santi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hold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kebutu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4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  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port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-3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hol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ubun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sta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ld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lisis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una 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mbu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</w:p>
    <w:p w14:paraId="713BB8FC" w14:textId="77777777" w:rsidR="00871FCF" w:rsidRDefault="00000000">
      <w:pPr>
        <w:spacing w:line="260" w:lineRule="exact"/>
        <w:ind w:left="119" w:right="4515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op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1B3487AC" w14:textId="77777777" w:rsidR="00871FCF" w:rsidRDefault="00871FCF">
      <w:pPr>
        <w:spacing w:before="1" w:line="280" w:lineRule="exact"/>
        <w:rPr>
          <w:sz w:val="28"/>
          <w:szCs w:val="28"/>
        </w:rPr>
      </w:pPr>
    </w:p>
    <w:p w14:paraId="49458928" w14:textId="77777777" w:rsidR="00871FCF" w:rsidRDefault="00000000">
      <w:pPr>
        <w:ind w:left="119" w:right="7382"/>
        <w:jc w:val="both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iro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l </w:t>
      </w:r>
      <w:r>
        <w:rPr>
          <w:b/>
          <w:i/>
          <w:spacing w:val="1"/>
          <w:sz w:val="24"/>
          <w:szCs w:val="24"/>
        </w:rPr>
        <w:t>Au</w:t>
      </w:r>
      <w:r>
        <w:rPr>
          <w:b/>
          <w:i/>
          <w:sz w:val="24"/>
          <w:szCs w:val="24"/>
        </w:rPr>
        <w:t>dit</w:t>
      </w:r>
    </w:p>
    <w:p w14:paraId="0BAB9BCD" w14:textId="77777777" w:rsidR="00871FCF" w:rsidRDefault="00000000">
      <w:pPr>
        <w:spacing w:line="260" w:lineRule="exact"/>
        <w:ind w:left="836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am</w:t>
      </w:r>
      <w:r>
        <w:rPr>
          <w:spacing w:val="11"/>
          <w:sz w:val="24"/>
          <w:szCs w:val="24"/>
        </w:rPr>
        <w:t>a</w:t>
      </w:r>
      <w:r>
        <w:rPr>
          <w:spacing w:val="-6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</w:p>
    <w:p w14:paraId="5184B9E6" w14:textId="77777777" w:rsidR="00871FCF" w:rsidRDefault="00000000">
      <w:pPr>
        <w:spacing w:before="1" w:line="260" w:lineRule="exact"/>
        <w:ind w:left="119" w:right="64"/>
        <w:jc w:val="both"/>
        <w:rPr>
          <w:sz w:val="24"/>
          <w:szCs w:val="24"/>
        </w:rPr>
        <w:sectPr w:rsidR="00871FCF">
          <w:pgSz w:w="11940" w:h="16860"/>
          <w:pgMar w:top="1180" w:right="980" w:bottom="280" w:left="1300" w:header="1014" w:footer="1299" w:gutter="0"/>
          <w:cols w:space="720"/>
        </w:sectPr>
      </w:pPr>
      <w:r>
        <w:rPr>
          <w:sz w:val="24"/>
          <w:szCs w:val="24"/>
        </w:rPr>
        <w:t>pih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isme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 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rum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diskusi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ksa j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ta m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sur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bukti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dit 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-3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ld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buka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CSR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itik,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</w:p>
    <w:p w14:paraId="6BDC8FC2" w14:textId="77777777" w:rsidR="00871FCF" w:rsidRDefault="00871FCF">
      <w:pPr>
        <w:spacing w:line="200" w:lineRule="exact"/>
      </w:pPr>
    </w:p>
    <w:p w14:paraId="0783F234" w14:textId="77777777" w:rsidR="00871FCF" w:rsidRDefault="00871FCF">
      <w:pPr>
        <w:spacing w:before="10" w:line="240" w:lineRule="exact"/>
        <w:rPr>
          <w:sz w:val="24"/>
          <w:szCs w:val="24"/>
        </w:rPr>
      </w:pPr>
    </w:p>
    <w:p w14:paraId="6BEF5794" w14:textId="77777777" w:rsidR="00871FCF" w:rsidRDefault="00000000">
      <w:pPr>
        <w:spacing w:before="29"/>
        <w:ind w:left="119" w:right="141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7FFCCCA" w14:textId="77777777" w:rsidR="00871FCF" w:rsidRDefault="00000000">
      <w:pPr>
        <w:ind w:left="119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kin</w:t>
      </w:r>
      <w:r>
        <w:rPr>
          <w:spacing w:val="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t 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tif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lih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ang di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it 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ho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 xml:space="preserve">- 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tin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ksa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nis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olo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Muh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um,</w:t>
      </w:r>
    </w:p>
    <w:p w14:paraId="0B603D53" w14:textId="77777777" w:rsidR="00871FCF" w:rsidRDefault="00000000">
      <w:pPr>
        <w:spacing w:line="260" w:lineRule="exact"/>
        <w:ind w:left="119"/>
        <w:rPr>
          <w:sz w:val="24"/>
          <w:szCs w:val="24"/>
        </w:rPr>
      </w:pPr>
      <w:r>
        <w:rPr>
          <w:position w:val="-1"/>
          <w:sz w:val="24"/>
          <w:szCs w:val="24"/>
        </w:rPr>
        <w:t>2019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.</w:t>
      </w:r>
    </w:p>
    <w:p w14:paraId="061D47C3" w14:textId="77777777" w:rsidR="00871FCF" w:rsidRDefault="00000000">
      <w:pPr>
        <w:spacing w:line="260" w:lineRule="exact"/>
        <w:ind w:left="839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dit  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 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sial  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ri</w:t>
      </w:r>
    </w:p>
    <w:p w14:paraId="2C56B691" w14:textId="77777777" w:rsidR="00871FCF" w:rsidRDefault="00000000">
      <w:pPr>
        <w:ind w:left="119" w:right="6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mo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-3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hold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isir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isiko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hol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 hubun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snis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-3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hol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-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maks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6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tin.</w:t>
      </w:r>
    </w:p>
    <w:p w14:paraId="15A6B165" w14:textId="77777777" w:rsidR="00871FCF" w:rsidRDefault="00871FCF">
      <w:pPr>
        <w:spacing w:before="1" w:line="280" w:lineRule="exact"/>
        <w:rPr>
          <w:sz w:val="28"/>
          <w:szCs w:val="28"/>
        </w:rPr>
      </w:pPr>
    </w:p>
    <w:p w14:paraId="36F02591" w14:textId="77777777" w:rsidR="00871FCF" w:rsidRDefault="00000000">
      <w:pPr>
        <w:ind w:left="119" w:right="750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-2"/>
          <w:sz w:val="24"/>
          <w:szCs w:val="24"/>
        </w:rPr>
        <w:t>KE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35DDF628" w14:textId="15D41F26" w:rsidR="00871FCF" w:rsidRDefault="00000000">
      <w:pPr>
        <w:spacing w:before="55"/>
        <w:ind w:left="119" w:right="61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awa</w:t>
      </w:r>
      <w:r>
        <w:rPr>
          <w:i/>
          <w:spacing w:val="-7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ss,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n</w:t>
      </w:r>
      <w:r>
        <w:rPr>
          <w:i/>
          <w:sz w:val="24"/>
          <w:szCs w:val="24"/>
        </w:rPr>
        <w:t xml:space="preserve">t,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ntal 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porting,  dan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ir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audit </w:t>
      </w:r>
      <w:r>
        <w:rPr>
          <w:i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nti.</w:t>
      </w:r>
      <w:r>
        <w:rPr>
          <w:spacing w:val="2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mple</w:t>
      </w:r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mpun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CSR. RP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iksa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 d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gung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nomi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aba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r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1F392524" w14:textId="77777777" w:rsidR="00871FCF" w:rsidRDefault="00871FCF">
      <w:pPr>
        <w:spacing w:before="5" w:line="240" w:lineRule="exact"/>
        <w:rPr>
          <w:sz w:val="24"/>
          <w:szCs w:val="24"/>
        </w:rPr>
      </w:pPr>
    </w:p>
    <w:p w14:paraId="6E5289ED" w14:textId="77777777" w:rsidR="00871FCF" w:rsidRDefault="00000000">
      <w:pPr>
        <w:ind w:left="119" w:right="7278"/>
        <w:jc w:val="both"/>
        <w:rPr>
          <w:sz w:val="24"/>
          <w:szCs w:val="24"/>
        </w:rPr>
      </w:pPr>
      <w:r>
        <w:rPr>
          <w:b/>
          <w:sz w:val="24"/>
          <w:szCs w:val="24"/>
        </w:rPr>
        <w:t>DAF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AR PU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14:paraId="6F823D9C" w14:textId="77777777" w:rsidR="00871FCF" w:rsidRDefault="00871FCF">
      <w:pPr>
        <w:spacing w:before="15" w:line="220" w:lineRule="exact"/>
        <w:rPr>
          <w:sz w:val="22"/>
          <w:szCs w:val="22"/>
        </w:rPr>
      </w:pPr>
    </w:p>
    <w:p w14:paraId="728274E4" w14:textId="77777777" w:rsidR="00871FCF" w:rsidRDefault="00000000">
      <w:pPr>
        <w:ind w:left="599" w:right="62" w:hanging="48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ni,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pacing w:val="1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F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 xml:space="preserve">.,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 xml:space="preserve">).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if  Mo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ounting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ASET </w:t>
      </w:r>
      <w:r>
        <w:rPr>
          <w:i/>
          <w:spacing w:val="-6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untansi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is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11</w:t>
      </w:r>
      <w:r>
        <w:rPr>
          <w:sz w:val="24"/>
          <w:szCs w:val="24"/>
        </w:rPr>
        <w:t>(2)</w:t>
      </w:r>
    </w:p>
    <w:p w14:paraId="11CB4C56" w14:textId="77777777" w:rsidR="00871FCF" w:rsidRDefault="00871FCF">
      <w:pPr>
        <w:spacing w:line="240" w:lineRule="exact"/>
        <w:rPr>
          <w:sz w:val="24"/>
          <w:szCs w:val="24"/>
        </w:rPr>
      </w:pPr>
    </w:p>
    <w:p w14:paraId="3F3C3C4F" w14:textId="77777777" w:rsidR="00871FCF" w:rsidRDefault="00000000">
      <w:pPr>
        <w:ind w:left="119" w:right="12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ndi,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olo,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limuddin,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ndi,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K.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020).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14:paraId="04E27DF7" w14:textId="77777777" w:rsidR="00871FCF" w:rsidRDefault="00000000">
      <w:pPr>
        <w:spacing w:line="449" w:lineRule="auto"/>
        <w:ind w:left="119" w:right="1986" w:firstLine="480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ion in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7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59–72.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(2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05).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Fina</w:t>
      </w:r>
      <w:r>
        <w:rPr>
          <w:i/>
          <w:spacing w:val="3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l A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 xml:space="preserve">ounting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or</w:t>
      </w:r>
      <w:r>
        <w:rPr>
          <w:i/>
          <w:spacing w:val="4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ill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ook Com</w:t>
      </w:r>
      <w:r>
        <w:rPr>
          <w:spacing w:val="1"/>
          <w:sz w:val="24"/>
          <w:szCs w:val="24"/>
        </w:rPr>
        <w:t>pa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0007295A" w14:textId="77777777" w:rsidR="00871FCF" w:rsidRDefault="00000000">
      <w:pPr>
        <w:spacing w:before="15"/>
        <w:ind w:left="119" w:right="120"/>
        <w:jc w:val="both"/>
        <w:rPr>
          <w:sz w:val="24"/>
          <w:szCs w:val="24"/>
        </w:rPr>
      </w:pPr>
      <w:r>
        <w:rPr>
          <w:sz w:val="24"/>
          <w:szCs w:val="24"/>
        </w:rPr>
        <w:t>Dwi,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.,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nti,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ntoso,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.,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T.,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).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ha</w:t>
      </w:r>
    </w:p>
    <w:p w14:paraId="2DCA1326" w14:textId="77777777" w:rsidR="00871FCF" w:rsidRDefault="00000000">
      <w:pPr>
        <w:ind w:left="599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otong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3"/>
          <w:sz w:val="24"/>
          <w:szCs w:val="24"/>
        </w:rPr>
        <w:t>RP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Ag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ibisn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rpad</w:t>
      </w:r>
      <w:r>
        <w:rPr>
          <w:i/>
          <w:spacing w:val="2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14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3C4D6E26" w14:textId="77777777" w:rsidR="00871FCF" w:rsidRDefault="00000000">
      <w:pPr>
        <w:ind w:left="599"/>
        <w:rPr>
          <w:sz w:val="24"/>
          <w:szCs w:val="24"/>
        </w:rPr>
      </w:pPr>
      <w:r>
        <w:rPr>
          <w:sz w:val="24"/>
          <w:szCs w:val="24"/>
        </w:rPr>
        <w:t>242–256.</w:t>
      </w:r>
    </w:p>
    <w:p w14:paraId="01878B04" w14:textId="77777777" w:rsidR="00871FCF" w:rsidRDefault="00871FCF">
      <w:pPr>
        <w:spacing w:line="240" w:lineRule="exact"/>
        <w:rPr>
          <w:sz w:val="24"/>
          <w:szCs w:val="24"/>
        </w:rPr>
      </w:pPr>
    </w:p>
    <w:p w14:paraId="47ECB873" w14:textId="77777777" w:rsidR="00871FCF" w:rsidRDefault="00000000">
      <w:pPr>
        <w:ind w:left="119" w:right="705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L</w:t>
      </w:r>
      <w:r>
        <w:rPr>
          <w:sz w:val="24"/>
          <w:szCs w:val="24"/>
        </w:rPr>
        <w:t xml:space="preserve">olo, N., &amp;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 (20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9).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Gr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 xml:space="preserve">n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oun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ing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>ud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ting P</w:t>
      </w:r>
      <w:r>
        <w:rPr>
          <w:i/>
          <w:spacing w:val="-5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6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5F6CDCC2" w14:textId="77777777" w:rsidR="00871FCF" w:rsidRDefault="00871FCF">
      <w:pPr>
        <w:spacing w:line="240" w:lineRule="exact"/>
        <w:rPr>
          <w:sz w:val="24"/>
          <w:szCs w:val="24"/>
        </w:rPr>
      </w:pPr>
    </w:p>
    <w:p w14:paraId="6E5DE0A1" w14:textId="77777777" w:rsidR="00871FCF" w:rsidRDefault="00000000">
      <w:pPr>
        <w:ind w:left="119" w:right="135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in 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 xml:space="preserve">).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se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Unfo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n”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ublic</w:t>
      </w:r>
    </w:p>
    <w:p w14:paraId="227F7EBF" w14:textId="77777777" w:rsidR="00871FCF" w:rsidRDefault="00000000">
      <w:pPr>
        <w:ind w:left="599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ion. </w:t>
      </w:r>
      <w:r>
        <w:rPr>
          <w:i/>
          <w:sz w:val="24"/>
          <w:szCs w:val="24"/>
        </w:rPr>
        <w:t>Hamli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 Uni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rsit</w:t>
      </w:r>
      <w:r>
        <w:rPr>
          <w:i/>
          <w:spacing w:val="4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87</w:t>
      </w:r>
      <w:r>
        <w:rPr>
          <w:sz w:val="24"/>
          <w:szCs w:val="24"/>
        </w:rPr>
        <w:t>.</w:t>
      </w:r>
    </w:p>
    <w:p w14:paraId="102E1B6A" w14:textId="77777777" w:rsidR="00871FCF" w:rsidRDefault="00871FCF">
      <w:pPr>
        <w:spacing w:line="240" w:lineRule="exact"/>
        <w:rPr>
          <w:sz w:val="24"/>
          <w:szCs w:val="24"/>
        </w:rPr>
      </w:pPr>
    </w:p>
    <w:p w14:paraId="53DE638F" w14:textId="77777777" w:rsidR="00871FCF" w:rsidRDefault="00000000">
      <w:pPr>
        <w:ind w:left="119" w:right="3682"/>
        <w:jc w:val="both"/>
        <w:rPr>
          <w:sz w:val="24"/>
          <w:szCs w:val="24"/>
        </w:rPr>
        <w:sectPr w:rsidR="00871FCF">
          <w:pgSz w:w="11940" w:h="16860"/>
          <w:pgMar w:top="1180" w:right="980" w:bottom="280" w:left="1300" w:header="1014" w:footer="1299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. R.</w:t>
      </w:r>
      <w:r>
        <w:rPr>
          <w:spacing w:val="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L</w:t>
      </w:r>
      <w:r>
        <w:rPr>
          <w:sz w:val="24"/>
          <w:szCs w:val="24"/>
        </w:rPr>
        <w:t>. (20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9).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untansi Sosial dan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unga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159E4BAE" w14:textId="77777777" w:rsidR="00871FCF" w:rsidRDefault="00871FCF">
      <w:pPr>
        <w:spacing w:before="9" w:line="180" w:lineRule="exact"/>
        <w:rPr>
          <w:sz w:val="18"/>
          <w:szCs w:val="18"/>
        </w:rPr>
      </w:pPr>
    </w:p>
    <w:p w14:paraId="74CA06CF" w14:textId="77777777" w:rsidR="00871FCF" w:rsidRDefault="00871FCF">
      <w:pPr>
        <w:spacing w:line="200" w:lineRule="exact"/>
      </w:pPr>
    </w:p>
    <w:p w14:paraId="057420AC" w14:textId="77777777" w:rsidR="00871FCF" w:rsidRDefault="00000000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i,  </w:t>
      </w:r>
      <w:r>
        <w:rPr>
          <w:spacing w:val="1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 xml:space="preserve">).  </w:t>
      </w:r>
      <w:r>
        <w:rPr>
          <w:spacing w:val="1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nalisis  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-5"/>
          <w:sz w:val="24"/>
          <w:szCs w:val="24"/>
        </w:rPr>
        <w:t>p</w:t>
      </w:r>
      <w:r>
        <w:rPr>
          <w:i/>
          <w:sz w:val="24"/>
          <w:szCs w:val="24"/>
        </w:rPr>
        <w:t xml:space="preserve">an 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 xml:space="preserve">ntansi 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</w:t>
      </w:r>
      <w:r>
        <w:rPr>
          <w:i/>
          <w:spacing w:val="-5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ungan 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hadap 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laan</w:t>
      </w:r>
    </w:p>
    <w:p w14:paraId="5316287F" w14:textId="77777777" w:rsidR="00871FCF" w:rsidRDefault="00000000">
      <w:pPr>
        <w:ind w:left="599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imbah  </w:t>
      </w:r>
      <w:r>
        <w:rPr>
          <w:i/>
          <w:spacing w:val="-6"/>
          <w:sz w:val="24"/>
          <w:szCs w:val="24"/>
        </w:rPr>
        <w:t>(</w:t>
      </w:r>
      <w:r>
        <w:rPr>
          <w:i/>
          <w:sz w:val="24"/>
          <w:szCs w:val="24"/>
        </w:rPr>
        <w:t>PG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Dja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roto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41C6AF4" w14:textId="77777777" w:rsidR="00871FCF" w:rsidRDefault="00871FCF">
      <w:pPr>
        <w:spacing w:line="240" w:lineRule="exact"/>
        <w:rPr>
          <w:sz w:val="24"/>
          <w:szCs w:val="24"/>
        </w:rPr>
      </w:pPr>
    </w:p>
    <w:p w14:paraId="213FCBD0" w14:textId="77777777" w:rsidR="00871FCF" w:rsidRDefault="00000000">
      <w:pPr>
        <w:ind w:left="119"/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rian Usaha 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am Potong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ngah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iman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arg</w:t>
      </w:r>
      <w:r>
        <w:rPr>
          <w:i/>
          <w:spacing w:val="7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77AB4BE" w14:textId="77777777" w:rsidR="00871FCF" w:rsidRDefault="00871FCF">
      <w:pPr>
        <w:spacing w:line="240" w:lineRule="exact"/>
        <w:rPr>
          <w:sz w:val="24"/>
          <w:szCs w:val="24"/>
        </w:rPr>
      </w:pPr>
    </w:p>
    <w:p w14:paraId="2974B01F" w14:textId="77777777" w:rsidR="00871FCF" w:rsidRDefault="00000000">
      <w:pPr>
        <w:ind w:left="599" w:right="66" w:hanging="480"/>
        <w:jc w:val="both"/>
        <w:rPr>
          <w:sz w:val="24"/>
          <w:szCs w:val="24"/>
        </w:rPr>
      </w:pPr>
      <w:r>
        <w:rPr>
          <w:sz w:val="24"/>
          <w:szCs w:val="24"/>
        </w:rPr>
        <w:t>Nur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U.,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olo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.,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ngaruh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awan,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anggan,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at,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maso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,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rhadap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rja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uangan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anggung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 xml:space="preserve">awab 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ing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ung</w:t>
      </w:r>
      <w:r>
        <w:rPr>
          <w:i/>
          <w:spacing w:val="7"/>
          <w:sz w:val="24"/>
          <w:szCs w:val="24"/>
        </w:rPr>
        <w:t>a</w:t>
      </w:r>
      <w:r>
        <w:rPr>
          <w:i/>
          <w:sz w:val="24"/>
          <w:szCs w:val="24"/>
        </w:rPr>
        <w:t xml:space="preserve">n </w:t>
      </w:r>
      <w:r>
        <w:rPr>
          <w:i/>
          <w:spacing w:val="-6"/>
          <w:sz w:val="24"/>
          <w:szCs w:val="24"/>
        </w:rPr>
        <w:t>(</w:t>
      </w:r>
      <w:r>
        <w:rPr>
          <w:i/>
          <w:sz w:val="24"/>
          <w:szCs w:val="24"/>
        </w:rPr>
        <w:t>Studi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 xml:space="preserve">asus </w:t>
      </w:r>
      <w:r>
        <w:rPr>
          <w:i/>
          <w:spacing w:val="-1"/>
          <w:sz w:val="24"/>
          <w:szCs w:val="24"/>
        </w:rPr>
        <w:t>UM</w:t>
      </w:r>
      <w:r>
        <w:rPr>
          <w:i/>
          <w:sz w:val="24"/>
          <w:szCs w:val="24"/>
        </w:rPr>
        <w:t xml:space="preserve">KM Rumah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emoto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gan 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wan di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marang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C955998" w14:textId="77777777" w:rsidR="00871FCF" w:rsidRDefault="00871FCF">
      <w:pPr>
        <w:spacing w:line="240" w:lineRule="exact"/>
        <w:rPr>
          <w:sz w:val="24"/>
          <w:szCs w:val="24"/>
        </w:rPr>
      </w:pPr>
    </w:p>
    <w:p w14:paraId="089B0F3D" w14:textId="77777777" w:rsidR="00871FCF" w:rsidRDefault="00000000">
      <w:pPr>
        <w:ind w:left="599" w:right="71" w:hanging="4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o,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Ana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isis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an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ing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-5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rl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uan atas  Bi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ungan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d</w:t>
      </w:r>
      <w:r>
        <w:rPr>
          <w:i/>
          <w:sz w:val="24"/>
          <w:szCs w:val="24"/>
        </w:rPr>
        <w:t>i Pus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smas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b</w:t>
      </w:r>
      <w:r>
        <w:rPr>
          <w:i/>
          <w:sz w:val="24"/>
          <w:szCs w:val="24"/>
        </w:rPr>
        <w:t>ongan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latig</w:t>
      </w:r>
      <w:r>
        <w:rPr>
          <w:i/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FA443BE" w14:textId="77777777" w:rsidR="00871FCF" w:rsidRDefault="00871FCF">
      <w:pPr>
        <w:spacing w:before="1" w:line="240" w:lineRule="exact"/>
        <w:rPr>
          <w:sz w:val="24"/>
          <w:szCs w:val="24"/>
        </w:rPr>
      </w:pPr>
    </w:p>
    <w:p w14:paraId="1BC7ACCA" w14:textId="77777777" w:rsidR="00871FCF" w:rsidRDefault="00000000">
      <w:pPr>
        <w:ind w:left="11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ti,</w:t>
      </w:r>
      <w:r>
        <w:rPr>
          <w:spacing w:val="24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E.,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).</w:t>
      </w:r>
    </w:p>
    <w:p w14:paraId="563C6FEA" w14:textId="77777777" w:rsidR="00871FCF" w:rsidRDefault="00000000">
      <w:pPr>
        <w:ind w:left="599" w:right="132"/>
        <w:rPr>
          <w:sz w:val="24"/>
          <w:szCs w:val="24"/>
        </w:rPr>
        <w:sectPr w:rsidR="00871FCF">
          <w:pgSz w:w="11940" w:h="16860"/>
          <w:pgMar w:top="1240" w:right="980" w:bottom="280" w:left="1300" w:header="1014" w:footer="1299" w:gutter="0"/>
          <w:cols w:space="720"/>
        </w:sect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ombining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prohib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spos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tion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 of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g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s and P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6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</w:t>
      </w:r>
      <w:r>
        <w:rPr>
          <w:i/>
          <w:spacing w:val="3"/>
          <w:sz w:val="24"/>
          <w:szCs w:val="24"/>
        </w:rPr>
        <w:t>1</w:t>
      </w:r>
      <w:r>
        <w:rPr>
          <w:sz w:val="24"/>
          <w:szCs w:val="24"/>
        </w:rPr>
        <w:t>(4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4–90</w:t>
      </w:r>
    </w:p>
    <w:p w14:paraId="679E3621" w14:textId="77777777" w:rsidR="00871FCF" w:rsidRDefault="00871FCF">
      <w:pPr>
        <w:spacing w:line="200" w:lineRule="exact"/>
      </w:pPr>
    </w:p>
    <w:p w14:paraId="3B8F6CD3" w14:textId="77777777" w:rsidR="00871FCF" w:rsidRDefault="00871FCF">
      <w:pPr>
        <w:spacing w:line="200" w:lineRule="exact"/>
      </w:pPr>
    </w:p>
    <w:p w14:paraId="084EB685" w14:textId="77777777" w:rsidR="00871FCF" w:rsidRDefault="00871FCF">
      <w:pPr>
        <w:spacing w:before="20" w:line="260" w:lineRule="exact"/>
        <w:rPr>
          <w:sz w:val="26"/>
          <w:szCs w:val="26"/>
        </w:rPr>
      </w:pPr>
    </w:p>
    <w:p w14:paraId="4EBCB3F4" w14:textId="77777777" w:rsidR="00871FCF" w:rsidRDefault="00000000">
      <w:pPr>
        <w:spacing w:before="29"/>
        <w:ind w:left="30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385074DA" w14:textId="77777777" w:rsidR="00871FCF" w:rsidRDefault="00000000">
      <w:pPr>
        <w:spacing w:before="60"/>
        <w:ind w:left="30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14:paraId="019FA78A" w14:textId="77777777" w:rsidR="00871FCF" w:rsidRDefault="00000000">
      <w:pPr>
        <w:spacing w:line="260" w:lineRule="exact"/>
        <w:ind w:left="30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>tr</w:t>
      </w:r>
      <w:r>
        <w:rPr>
          <w:b/>
          <w:spacing w:val="3"/>
          <w:position w:val="-1"/>
          <w:sz w:val="24"/>
          <w:szCs w:val="24"/>
        </w:rPr>
        <w:t>u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ian</w:t>
      </w:r>
    </w:p>
    <w:p w14:paraId="64EB1287" w14:textId="77777777" w:rsidR="00871FCF" w:rsidRDefault="00871FCF">
      <w:pPr>
        <w:spacing w:before="10" w:line="140" w:lineRule="exact"/>
        <w:rPr>
          <w:sz w:val="15"/>
          <w:szCs w:val="15"/>
        </w:rPr>
      </w:pPr>
    </w:p>
    <w:tbl>
      <w:tblPr>
        <w:tblW w:w="13072" w:type="dxa"/>
        <w:tblLook w:val="04A0" w:firstRow="1" w:lastRow="0" w:firstColumn="1" w:lastColumn="0" w:noHBand="0" w:noVBand="1"/>
      </w:tblPr>
      <w:tblGrid>
        <w:gridCol w:w="576"/>
        <w:gridCol w:w="1687"/>
        <w:gridCol w:w="3969"/>
        <w:gridCol w:w="1560"/>
        <w:gridCol w:w="1559"/>
        <w:gridCol w:w="1577"/>
        <w:gridCol w:w="2144"/>
      </w:tblGrid>
      <w:tr w:rsidR="001E02D6" w:rsidRPr="001E02D6" w14:paraId="4F788110" w14:textId="77777777" w:rsidTr="006F6CD6">
        <w:trPr>
          <w:trHeight w:val="315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A824" w14:textId="77777777" w:rsidR="001E02D6" w:rsidRPr="001E02D6" w:rsidRDefault="001E02D6" w:rsidP="001E02D6">
            <w:pPr>
              <w:spacing w:after="120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E02D6">
              <w:rPr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4F89" w14:textId="77777777" w:rsidR="001E02D6" w:rsidRPr="001E02D6" w:rsidRDefault="001E02D6" w:rsidP="001E02D6">
            <w:pPr>
              <w:spacing w:after="120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E02D6">
              <w:rPr>
                <w:b/>
                <w:bCs/>
                <w:sz w:val="24"/>
                <w:szCs w:val="24"/>
                <w:lang w:val="id-ID"/>
              </w:rPr>
              <w:t>TUJUAN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082B" w14:textId="77777777" w:rsidR="001E02D6" w:rsidRPr="001E02D6" w:rsidRDefault="001E02D6" w:rsidP="001E02D6">
            <w:pPr>
              <w:spacing w:after="120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E02D6">
              <w:rPr>
                <w:b/>
                <w:bCs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74BCF" w14:textId="77777777" w:rsidR="001E02D6" w:rsidRPr="001E02D6" w:rsidRDefault="001E02D6" w:rsidP="001E02D6">
            <w:pPr>
              <w:spacing w:after="120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E02D6">
              <w:rPr>
                <w:b/>
                <w:bCs/>
                <w:sz w:val="24"/>
                <w:szCs w:val="24"/>
                <w:lang w:val="id-ID"/>
              </w:rPr>
              <w:t>TEKNIK PENGUMPULAN DATA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3D82" w14:textId="77777777" w:rsidR="001E02D6" w:rsidRPr="001E02D6" w:rsidRDefault="001E02D6" w:rsidP="001E02D6">
            <w:pPr>
              <w:spacing w:after="120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E02D6">
              <w:rPr>
                <w:b/>
                <w:bCs/>
                <w:sz w:val="24"/>
                <w:szCs w:val="24"/>
                <w:lang w:val="id-ID"/>
              </w:rPr>
              <w:t>SUBYEK PENEITIAN</w:t>
            </w:r>
          </w:p>
        </w:tc>
      </w:tr>
      <w:tr w:rsidR="001E02D6" w:rsidRPr="001E02D6" w14:paraId="449D4D07" w14:textId="77777777" w:rsidTr="006F6CD6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1EAC" w14:textId="77777777" w:rsidR="001E02D6" w:rsidRPr="001E02D6" w:rsidRDefault="001E02D6" w:rsidP="001E02D6">
            <w:pPr>
              <w:spacing w:after="120"/>
              <w:jc w:val="both"/>
              <w:rPr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A0D9" w14:textId="77777777" w:rsidR="001E02D6" w:rsidRPr="001E02D6" w:rsidRDefault="001E02D6" w:rsidP="001E02D6">
            <w:pPr>
              <w:spacing w:after="120"/>
              <w:jc w:val="both"/>
              <w:rPr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820B" w14:textId="77777777" w:rsidR="001E02D6" w:rsidRPr="001E02D6" w:rsidRDefault="001E02D6" w:rsidP="001E02D6">
            <w:pPr>
              <w:spacing w:after="120"/>
              <w:jc w:val="both"/>
              <w:rPr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B856" w14:textId="77777777" w:rsidR="001E02D6" w:rsidRPr="001E02D6" w:rsidRDefault="001E02D6" w:rsidP="001E02D6">
            <w:pPr>
              <w:spacing w:after="120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E02D6">
              <w:rPr>
                <w:b/>
                <w:bCs/>
                <w:sz w:val="24"/>
                <w:szCs w:val="24"/>
                <w:lang w:val="id-ID"/>
              </w:rPr>
              <w:t>Wawancara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9B00" w14:textId="77777777" w:rsidR="001E02D6" w:rsidRPr="001E02D6" w:rsidRDefault="001E02D6" w:rsidP="001E02D6">
            <w:pPr>
              <w:spacing w:after="120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E02D6">
              <w:rPr>
                <w:b/>
                <w:bCs/>
                <w:sz w:val="24"/>
                <w:szCs w:val="24"/>
                <w:lang w:val="id-ID"/>
              </w:rPr>
              <w:t>Observasi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2E16" w14:textId="77777777" w:rsidR="001E02D6" w:rsidRPr="001E02D6" w:rsidRDefault="001E02D6" w:rsidP="001E02D6">
            <w:pPr>
              <w:spacing w:after="120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E02D6">
              <w:rPr>
                <w:b/>
                <w:bCs/>
                <w:sz w:val="24"/>
                <w:szCs w:val="24"/>
                <w:lang w:val="id-ID"/>
              </w:rPr>
              <w:t>Dokumentasi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C8BA" w14:textId="77777777" w:rsidR="001E02D6" w:rsidRPr="001E02D6" w:rsidRDefault="001E02D6" w:rsidP="001E02D6">
            <w:pPr>
              <w:spacing w:after="120"/>
              <w:jc w:val="both"/>
              <w:rPr>
                <w:b/>
                <w:bCs/>
                <w:sz w:val="24"/>
                <w:szCs w:val="24"/>
                <w:lang w:val="id-ID"/>
              </w:rPr>
            </w:pPr>
          </w:p>
        </w:tc>
      </w:tr>
      <w:tr w:rsidR="001E02D6" w:rsidRPr="001E02D6" w14:paraId="2686FBA3" w14:textId="77777777" w:rsidTr="001E02D6">
        <w:trPr>
          <w:trHeight w:val="4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EDFE" w14:textId="77777777" w:rsidR="001E02D6" w:rsidRPr="001E02D6" w:rsidRDefault="001E02D6" w:rsidP="001E02D6">
            <w:pPr>
              <w:spacing w:after="120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0B0D" w14:textId="77777777" w:rsidR="001E02D6" w:rsidRPr="001E02D6" w:rsidRDefault="001E02D6" w:rsidP="001E02D6">
            <w:pPr>
              <w:spacing w:after="120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Gambaran umum lokasi penelitian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F37F" w14:textId="77777777" w:rsidR="001E02D6" w:rsidRPr="001E02D6" w:rsidRDefault="001E02D6" w:rsidP="001E02D6">
            <w:pPr>
              <w:numPr>
                <w:ilvl w:val="0"/>
                <w:numId w:val="2"/>
              </w:numPr>
              <w:spacing w:after="100" w:afterAutospacing="1"/>
              <w:contextualSpacing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Sejarah umum lokasi penelitian</w:t>
            </w:r>
          </w:p>
          <w:p w14:paraId="25BD400E" w14:textId="77777777" w:rsidR="001E02D6" w:rsidRPr="001E02D6" w:rsidRDefault="001E02D6" w:rsidP="001E02D6">
            <w:pPr>
              <w:numPr>
                <w:ilvl w:val="0"/>
                <w:numId w:val="2"/>
              </w:numPr>
              <w:spacing w:after="100" w:afterAutospacing="1"/>
              <w:ind w:left="357" w:hanging="357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Demografi sosial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28A8" w14:textId="77777777" w:rsidR="001E02D6" w:rsidRPr="001E02D6" w:rsidRDefault="001E02D6" w:rsidP="001E02D6">
            <w:pPr>
              <w:spacing w:after="120"/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B17D" w14:textId="77777777" w:rsidR="001E02D6" w:rsidRPr="001E02D6" w:rsidRDefault="001E02D6" w:rsidP="001E02D6">
            <w:pPr>
              <w:spacing w:after="120"/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D6EF" w14:textId="77777777" w:rsidR="001E02D6" w:rsidRPr="001E02D6" w:rsidRDefault="001E02D6" w:rsidP="001E02D6">
            <w:pPr>
              <w:spacing w:after="120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674" w14:textId="77777777" w:rsidR="001E02D6" w:rsidRPr="001E02D6" w:rsidRDefault="001E02D6" w:rsidP="001E02D6">
            <w:pPr>
              <w:spacing w:after="120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Pemilik RPA Tri Susanti</w:t>
            </w:r>
          </w:p>
        </w:tc>
      </w:tr>
      <w:tr w:rsidR="001E02D6" w:rsidRPr="001E02D6" w14:paraId="0939573D" w14:textId="77777777" w:rsidTr="001E02D6">
        <w:trPr>
          <w:trHeight w:val="42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583C" w14:textId="77777777" w:rsidR="001E02D6" w:rsidRPr="001E02D6" w:rsidRDefault="001E02D6" w:rsidP="001E02D6">
            <w:pPr>
              <w:spacing w:after="120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BC3B" w14:textId="77777777" w:rsidR="001E02D6" w:rsidRPr="001E02D6" w:rsidRDefault="001E02D6" w:rsidP="001E02D6">
            <w:pPr>
              <w:spacing w:after="120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F363" w14:textId="77777777" w:rsidR="001E02D6" w:rsidRPr="001E02D6" w:rsidRDefault="001E02D6" w:rsidP="001E02D6">
            <w:pPr>
              <w:numPr>
                <w:ilvl w:val="0"/>
                <w:numId w:val="2"/>
              </w:numPr>
              <w:spacing w:after="120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C92C" w14:textId="77777777" w:rsidR="001E02D6" w:rsidRPr="001E02D6" w:rsidRDefault="001E02D6" w:rsidP="001E02D6">
            <w:pPr>
              <w:spacing w:after="120"/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7D45" w14:textId="77777777" w:rsidR="001E02D6" w:rsidRPr="001E02D6" w:rsidRDefault="001E02D6" w:rsidP="001E02D6">
            <w:pPr>
              <w:spacing w:after="120"/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8333" w14:textId="77777777" w:rsidR="001E02D6" w:rsidRPr="001E02D6" w:rsidRDefault="001E02D6" w:rsidP="001E02D6">
            <w:pPr>
              <w:spacing w:after="120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3224" w14:textId="77777777" w:rsidR="001E02D6" w:rsidRPr="001E02D6" w:rsidRDefault="001E02D6" w:rsidP="001E02D6">
            <w:pPr>
              <w:spacing w:after="120"/>
              <w:jc w:val="both"/>
              <w:rPr>
                <w:sz w:val="24"/>
                <w:szCs w:val="24"/>
                <w:lang w:val="id-ID"/>
              </w:rPr>
            </w:pPr>
          </w:p>
        </w:tc>
      </w:tr>
      <w:tr w:rsidR="001E02D6" w:rsidRPr="001E02D6" w14:paraId="50D73D05" w14:textId="77777777" w:rsidTr="001E02D6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6F90" w14:textId="77777777" w:rsidR="001E02D6" w:rsidRPr="001E02D6" w:rsidRDefault="001E02D6" w:rsidP="001E02D6">
            <w:pPr>
              <w:spacing w:after="120"/>
              <w:jc w:val="both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 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CE31" w14:textId="77777777" w:rsidR="001E02D6" w:rsidRPr="001E02D6" w:rsidRDefault="001E02D6" w:rsidP="001E02D6">
            <w:pPr>
              <w:spacing w:after="120"/>
              <w:jc w:val="both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Deskripsi hasil penelitian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F069" w14:textId="77777777" w:rsidR="001E02D6" w:rsidRPr="001E02D6" w:rsidRDefault="001E02D6" w:rsidP="001E02D6">
            <w:pPr>
              <w:rPr>
                <w:b/>
                <w:bCs/>
                <w:sz w:val="24"/>
                <w:szCs w:val="24"/>
                <w:lang w:val="id-ID"/>
              </w:rPr>
            </w:pPr>
            <w:r w:rsidRPr="001E02D6">
              <w:rPr>
                <w:b/>
                <w:bCs/>
                <w:sz w:val="24"/>
                <w:szCs w:val="24"/>
                <w:lang w:val="id-ID"/>
              </w:rPr>
              <w:t>Topik : CSR</w:t>
            </w:r>
          </w:p>
          <w:p w14:paraId="4005D857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Sejak kapan memulai usaha ini?</w:t>
            </w:r>
          </w:p>
          <w:p w14:paraId="3B496689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Apakah ada sumber daya manusia dan dana yang cukup untuk CSR?</w:t>
            </w:r>
          </w:p>
          <w:p w14:paraId="09EF62F3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Apa usaha dari RPA Tri Susanti untuk mengatasi limbah?</w:t>
            </w:r>
          </w:p>
          <w:p w14:paraId="3FB3BB33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Semisal RPA Tri Susanti rugi, apakah CSR tetap dilakukan?</w:t>
            </w:r>
          </w:p>
          <w:p w14:paraId="6D2172D5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Jika kerugian besar dan usaha ditutup, apakah CSR tetap dilaksanakan?</w:t>
            </w:r>
          </w:p>
          <w:p w14:paraId="373F5761" w14:textId="77777777" w:rsidR="001E02D6" w:rsidRPr="001E02D6" w:rsidRDefault="001E02D6" w:rsidP="001E02D6">
            <w:pPr>
              <w:ind w:left="360"/>
              <w:rPr>
                <w:sz w:val="24"/>
                <w:szCs w:val="24"/>
                <w:lang w:val="id-ID"/>
              </w:rPr>
            </w:pPr>
          </w:p>
          <w:p w14:paraId="140803C6" w14:textId="77777777" w:rsidR="001E02D6" w:rsidRPr="001E02D6" w:rsidRDefault="001E02D6" w:rsidP="001E02D6">
            <w:pPr>
              <w:rPr>
                <w:b/>
                <w:bCs/>
                <w:i/>
                <w:iCs/>
                <w:sz w:val="24"/>
                <w:szCs w:val="24"/>
                <w:lang w:val="id-ID"/>
              </w:rPr>
            </w:pPr>
            <w:r w:rsidRPr="001E02D6">
              <w:rPr>
                <w:b/>
                <w:bCs/>
                <w:sz w:val="24"/>
                <w:szCs w:val="24"/>
                <w:lang w:val="id-ID"/>
              </w:rPr>
              <w:t xml:space="preserve">Topik : </w:t>
            </w:r>
            <w:r w:rsidRPr="001E02D6">
              <w:rPr>
                <w:b/>
                <w:bCs/>
                <w:i/>
                <w:iCs/>
                <w:sz w:val="24"/>
                <w:szCs w:val="24"/>
                <w:lang w:val="id-ID"/>
              </w:rPr>
              <w:t>Environmental Awareness</w:t>
            </w:r>
          </w:p>
          <w:p w14:paraId="12858D1D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Apakah RPA Tri Susanti berpedoman pada peraturan lingkungan hidup?</w:t>
            </w:r>
          </w:p>
          <w:p w14:paraId="28833E45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Apakah kelestarian lingkungan dapat mendorong kesadaran untuk melaksanakan CSR?</w:t>
            </w:r>
          </w:p>
          <w:p w14:paraId="4DF8A167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lastRenderedPageBreak/>
              <w:t>Apakah kesadaran pemilik dapat memengaruhi pekerja untuk memiliki sugesti yang sama?</w:t>
            </w:r>
          </w:p>
          <w:p w14:paraId="5654B912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Apakah itu bisa mendorong sugesti dari pelanggan RPA Tri Susanti?</w:t>
            </w:r>
          </w:p>
          <w:p w14:paraId="0B4CBA6A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Sugesti ini apakah dimiliki juga oleh masyarakat sekitar usaha?</w:t>
            </w:r>
          </w:p>
          <w:p w14:paraId="199823F1" w14:textId="77777777" w:rsidR="001E02D6" w:rsidRPr="001E02D6" w:rsidRDefault="001E02D6" w:rsidP="001E02D6">
            <w:pPr>
              <w:ind w:left="360"/>
              <w:rPr>
                <w:sz w:val="24"/>
                <w:szCs w:val="24"/>
                <w:lang w:val="id-ID"/>
              </w:rPr>
            </w:pPr>
          </w:p>
          <w:p w14:paraId="7CA78733" w14:textId="77777777" w:rsidR="001E02D6" w:rsidRPr="001E02D6" w:rsidRDefault="001E02D6" w:rsidP="001E02D6">
            <w:pPr>
              <w:rPr>
                <w:b/>
                <w:bCs/>
                <w:i/>
                <w:iCs/>
                <w:sz w:val="24"/>
                <w:szCs w:val="24"/>
                <w:lang w:val="id-ID"/>
              </w:rPr>
            </w:pPr>
            <w:r w:rsidRPr="001E02D6">
              <w:rPr>
                <w:b/>
                <w:bCs/>
                <w:sz w:val="24"/>
                <w:szCs w:val="24"/>
                <w:lang w:val="id-ID"/>
              </w:rPr>
              <w:t xml:space="preserve">Topik : </w:t>
            </w:r>
            <w:r w:rsidRPr="001E02D6">
              <w:rPr>
                <w:b/>
                <w:bCs/>
                <w:i/>
                <w:iCs/>
                <w:sz w:val="24"/>
                <w:szCs w:val="24"/>
                <w:lang w:val="id-ID"/>
              </w:rPr>
              <w:t>Environmental Involvement</w:t>
            </w:r>
          </w:p>
          <w:p w14:paraId="41FAA7A3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Pelaksanaan CSR, apakah RPA Tri Susanti memiliki tim lingkungan hidup?</w:t>
            </w:r>
          </w:p>
          <w:p w14:paraId="47FDF8A6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Apakah RPA Tri Susanti memiliki biaya perlindungan lingkungan melalui CSR?</w:t>
            </w:r>
          </w:p>
          <w:p w14:paraId="7538C960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Apakah selain CSR ada program lain untuk mengurangi pencemaran lingkungan?</w:t>
            </w:r>
          </w:p>
          <w:p w14:paraId="1E92563F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Apakah selama pekerja menggunakan perlengkapan keselamatan lingkungan hidup?</w:t>
            </w:r>
          </w:p>
          <w:p w14:paraId="6F0377CA" w14:textId="77777777" w:rsidR="001E02D6" w:rsidRPr="001E02D6" w:rsidRDefault="001E02D6" w:rsidP="001E02D6">
            <w:pPr>
              <w:ind w:left="360"/>
              <w:rPr>
                <w:sz w:val="24"/>
                <w:szCs w:val="24"/>
                <w:lang w:val="id-ID"/>
              </w:rPr>
            </w:pPr>
          </w:p>
          <w:p w14:paraId="73177678" w14:textId="77777777" w:rsidR="001E02D6" w:rsidRPr="001E02D6" w:rsidRDefault="001E02D6" w:rsidP="001E02D6">
            <w:pPr>
              <w:rPr>
                <w:b/>
                <w:bCs/>
                <w:i/>
                <w:iCs/>
                <w:sz w:val="24"/>
                <w:szCs w:val="24"/>
                <w:lang w:val="id-ID"/>
              </w:rPr>
            </w:pPr>
            <w:r w:rsidRPr="001E02D6">
              <w:rPr>
                <w:b/>
                <w:bCs/>
                <w:sz w:val="24"/>
                <w:szCs w:val="24"/>
                <w:lang w:val="id-ID"/>
              </w:rPr>
              <w:t xml:space="preserve">Topik : </w:t>
            </w:r>
            <w:r w:rsidRPr="001E02D6">
              <w:rPr>
                <w:b/>
                <w:bCs/>
                <w:i/>
                <w:iCs/>
                <w:sz w:val="24"/>
                <w:szCs w:val="24"/>
                <w:lang w:val="id-ID"/>
              </w:rPr>
              <w:t>Environmental Reporting</w:t>
            </w:r>
          </w:p>
          <w:p w14:paraId="6628BD9F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Apakah ada proses pengurangan limbah di RPA Tri Susanti?</w:t>
            </w:r>
          </w:p>
          <w:p w14:paraId="43FF697C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Apakah RPA Tri Susanti memiliki biaya tersendiri terkait aktivitas lingkungan?</w:t>
            </w:r>
          </w:p>
          <w:p w14:paraId="387E8307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lastRenderedPageBreak/>
              <w:t>Apakah RPA Tri Susanti selalu berusaha untuk memenuhi standar lingkungan hidup?</w:t>
            </w:r>
          </w:p>
          <w:p w14:paraId="68757A3C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Apakah RPA Tri Susanti Selalu mendukung tercapainya pertumbuhan laba berkelanjutan?</w:t>
            </w:r>
          </w:p>
          <w:p w14:paraId="7DDF2FB4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Apakah RPA Tri Susanti mengidentifikasi limbah bahaya?</w:t>
            </w:r>
          </w:p>
          <w:p w14:paraId="7635F969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Bagaimana cara mengatasi limbah yang membahayakan lingkungan?</w:t>
            </w:r>
          </w:p>
          <w:p w14:paraId="0FAE1614" w14:textId="77777777" w:rsidR="001E02D6" w:rsidRPr="001E02D6" w:rsidRDefault="001E02D6" w:rsidP="001E02D6">
            <w:pPr>
              <w:ind w:left="360"/>
              <w:rPr>
                <w:sz w:val="24"/>
                <w:szCs w:val="24"/>
                <w:lang w:val="id-ID"/>
              </w:rPr>
            </w:pPr>
          </w:p>
          <w:p w14:paraId="2491A428" w14:textId="77777777" w:rsidR="001E02D6" w:rsidRPr="001E02D6" w:rsidRDefault="001E02D6" w:rsidP="001E02D6">
            <w:pPr>
              <w:rPr>
                <w:b/>
                <w:bCs/>
                <w:i/>
                <w:iCs/>
                <w:sz w:val="24"/>
                <w:szCs w:val="24"/>
                <w:lang w:val="id-ID"/>
              </w:rPr>
            </w:pPr>
            <w:r w:rsidRPr="001E02D6">
              <w:rPr>
                <w:b/>
                <w:bCs/>
                <w:sz w:val="24"/>
                <w:szCs w:val="24"/>
                <w:lang w:val="id-ID"/>
              </w:rPr>
              <w:t xml:space="preserve">Topik : </w:t>
            </w:r>
            <w:r w:rsidRPr="001E02D6">
              <w:rPr>
                <w:b/>
                <w:bCs/>
                <w:i/>
                <w:iCs/>
                <w:sz w:val="24"/>
                <w:szCs w:val="24"/>
                <w:lang w:val="id-ID"/>
              </w:rPr>
              <w:t>Environmental Audit</w:t>
            </w:r>
          </w:p>
          <w:p w14:paraId="0253506D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Apakah RPA Tri Susanti melakukan audit lingkungan?</w:t>
            </w:r>
          </w:p>
          <w:p w14:paraId="51411A6C" w14:textId="77777777" w:rsidR="001E02D6" w:rsidRPr="001E02D6" w:rsidRDefault="001E02D6" w:rsidP="001E02D6">
            <w:pPr>
              <w:numPr>
                <w:ilvl w:val="0"/>
                <w:numId w:val="2"/>
              </w:numPr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t>Apakah hasil audit lingkungan digunakan untuk evaluasi dan pertimbangan aktivitas usaha?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CCD5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1582ACEC" w14:textId="77777777" w:rsid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2827E76C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1308D4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4EA9022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4C4B42A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4A292927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81C9AE8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6C6F72AC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A8F19C3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2EDC094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A5C0464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7213AE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0DCBFAC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FB225F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40665D13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320D8988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C61E1E6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622416EF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1D90BB9F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47A92B6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7D5B22AF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2C4E9A3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E7F3FEB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2C3F196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4217F1D1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BA4AF1A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67DE398E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352F6DE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30D58D46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B997C1E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1A3B3B88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D677F75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3691AE68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0DDC8BD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0EDC2EC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1C5BAF54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0461E9F5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3B591793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3EA2563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28A92FA4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7D9576E6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9FF4AF7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1EBD7DA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E227EBE" w14:textId="7ABB4E26" w:rsid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0FF55A60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C653170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1267D8B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3CAAE7AE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386E22C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30B98A0" w14:textId="77777777" w:rsid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89F5666" w14:textId="5676B506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43C26B8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14A43080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79E56E25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5B590333" w14:textId="77777777" w:rsidR="001E02D6" w:rsidRDefault="001E02D6" w:rsidP="001E02D6">
            <w:pPr>
              <w:rPr>
                <w:sz w:val="24"/>
                <w:szCs w:val="24"/>
                <w:lang w:val="id-ID"/>
              </w:rPr>
            </w:pPr>
          </w:p>
          <w:p w14:paraId="20AAA804" w14:textId="77777777" w:rsidR="001E02D6" w:rsidRPr="001E02D6" w:rsidRDefault="001E02D6" w:rsidP="001E02D6">
            <w:pPr>
              <w:rPr>
                <w:sz w:val="24"/>
                <w:szCs w:val="24"/>
                <w:lang w:val="id-ID"/>
              </w:rPr>
            </w:pPr>
          </w:p>
          <w:p w14:paraId="00DCB18B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2D93D83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1BD9C09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0BBD6E2E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7D38A154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092081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7D4C4FA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7398FE47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F5FE726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2D33724D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87C5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33944910" w14:textId="77777777" w:rsid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15C67D2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AC3C300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231CCF30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3452567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7CD489EB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0BBE7AC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43B36928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4D5FBCC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3029A55D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8B9BBF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186D1B7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CC3A688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8D8845F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555B2FF7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64BEF73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A2DC4A7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58DE0525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8784B6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19F1D55C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D92F89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3A56E430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327CD5B0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7A1E8904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007B549F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1669F61C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7A13594D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355CF1A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1DF6FEE0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79C9677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3D452AD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188A118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1198D14A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2EA1C6DF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F571B54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1BC00F7A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321E8A5F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8AF2A30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2F25ECF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372C1034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30766F0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A8E856F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8A1D30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328CBD7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5F20E85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9861F96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976BD65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3B4CA7DB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6D04013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47CD65B" w14:textId="77777777" w:rsid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7E36BF43" w14:textId="0EEAE5C1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15546D8C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2FB3F3E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BB60DE1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723F6134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480FA63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3124A0E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4FAFEDBA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B3FCEF7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49F39DC4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1F83F5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BA2F653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5D0A27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6FF4D683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1ED65D66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C4A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778945A0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84115F7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3F494E6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7901122B" w14:textId="77777777" w:rsidR="001E02D6" w:rsidRPr="001E02D6" w:rsidRDefault="001E02D6" w:rsidP="001E02D6">
            <w:pPr>
              <w:rPr>
                <w:sz w:val="24"/>
                <w:szCs w:val="24"/>
                <w:lang w:val="id-ID"/>
              </w:rPr>
            </w:pPr>
          </w:p>
          <w:p w14:paraId="3922FAED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0E0120F4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C59F5B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234A62F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38D802BC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1EDBFD6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8E567E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3D01018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0060FE8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39D110B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1BA3C411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74A5775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ADF790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3A31EAB7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8062FAB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3CD7C93B" w14:textId="77777777" w:rsidR="001E02D6" w:rsidRPr="001E02D6" w:rsidRDefault="001E02D6" w:rsidP="001E02D6">
            <w:pPr>
              <w:rPr>
                <w:sz w:val="24"/>
                <w:szCs w:val="24"/>
                <w:lang w:val="id-ID"/>
              </w:rPr>
            </w:pPr>
          </w:p>
          <w:p w14:paraId="3D4FA27E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33198F3F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769924B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C21C56F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6A02E6E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A221C96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79AF6C2C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9D5D157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7ACCCC18" w14:textId="77777777" w:rsidR="001E02D6" w:rsidRPr="001E02D6" w:rsidRDefault="001E02D6" w:rsidP="001E02D6">
            <w:pPr>
              <w:rPr>
                <w:sz w:val="24"/>
                <w:szCs w:val="24"/>
                <w:lang w:val="id-ID"/>
              </w:rPr>
            </w:pPr>
          </w:p>
          <w:p w14:paraId="1DBEBE97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39A262B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5B23211" w14:textId="77777777" w:rsidR="001E02D6" w:rsidRPr="001E02D6" w:rsidRDefault="001E02D6" w:rsidP="001E02D6">
            <w:pPr>
              <w:rPr>
                <w:sz w:val="24"/>
                <w:szCs w:val="24"/>
                <w:lang w:val="id-ID"/>
              </w:rPr>
            </w:pPr>
          </w:p>
          <w:p w14:paraId="40378E5E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2E5D7DF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3B67A6B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1A834738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394FFBD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C7D78C4" w14:textId="77777777" w:rsidR="001E02D6" w:rsidRPr="001E02D6" w:rsidRDefault="001E02D6" w:rsidP="001E02D6">
            <w:pPr>
              <w:rPr>
                <w:sz w:val="24"/>
                <w:szCs w:val="24"/>
                <w:lang w:val="id-ID"/>
              </w:rPr>
            </w:pPr>
          </w:p>
          <w:p w14:paraId="048ED53E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76975D6C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7E7F764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590F75F7" w14:textId="5D4C62CA" w:rsidR="001E02D6" w:rsidRPr="001E02D6" w:rsidRDefault="001E02D6" w:rsidP="001E02D6">
            <w:pPr>
              <w:rPr>
                <w:sz w:val="24"/>
                <w:szCs w:val="24"/>
                <w:lang w:val="id-ID"/>
              </w:rPr>
            </w:pPr>
          </w:p>
          <w:p w14:paraId="412D79C5" w14:textId="77777777" w:rsidR="001E02D6" w:rsidRPr="001E02D6" w:rsidRDefault="001E02D6" w:rsidP="001E02D6">
            <w:pPr>
              <w:rPr>
                <w:sz w:val="24"/>
                <w:szCs w:val="24"/>
                <w:lang w:val="id-ID"/>
              </w:rPr>
            </w:pPr>
          </w:p>
          <w:p w14:paraId="08A549C5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480BBDD1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57DDE0F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8BCA4D7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080C9936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665E5C92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D123078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DDA46DB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9DD228A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382DFF3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ED642A0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CC6A354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7B74B7FC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8EEF60D" w14:textId="77777777" w:rsidR="001E02D6" w:rsidRDefault="001E02D6" w:rsidP="001E02D6">
            <w:pPr>
              <w:rPr>
                <w:sz w:val="24"/>
                <w:szCs w:val="24"/>
                <w:lang w:val="id-ID"/>
              </w:rPr>
            </w:pPr>
          </w:p>
          <w:p w14:paraId="66E82263" w14:textId="77777777" w:rsidR="001E02D6" w:rsidRPr="001E02D6" w:rsidRDefault="001E02D6" w:rsidP="001E02D6">
            <w:pPr>
              <w:rPr>
                <w:sz w:val="24"/>
                <w:szCs w:val="24"/>
                <w:lang w:val="id-ID"/>
              </w:rPr>
            </w:pPr>
          </w:p>
          <w:p w14:paraId="72622564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sym w:font="Wingdings" w:char="F0FC"/>
            </w:r>
          </w:p>
          <w:p w14:paraId="3A4150E9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76C9BD8D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3479D24B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40855BB1" w14:textId="77777777" w:rsidR="001E02D6" w:rsidRPr="001E02D6" w:rsidRDefault="001E02D6" w:rsidP="001E02D6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63F9" w14:textId="77777777" w:rsidR="001E02D6" w:rsidRPr="001E02D6" w:rsidRDefault="001E02D6" w:rsidP="001E02D6">
            <w:pPr>
              <w:spacing w:after="120"/>
              <w:rPr>
                <w:sz w:val="24"/>
                <w:szCs w:val="24"/>
                <w:lang w:val="id-ID"/>
              </w:rPr>
            </w:pPr>
            <w:r w:rsidRPr="001E02D6">
              <w:rPr>
                <w:sz w:val="24"/>
                <w:szCs w:val="24"/>
                <w:lang w:val="id-ID"/>
              </w:rPr>
              <w:lastRenderedPageBreak/>
              <w:t>Pekerja, Pelanggan, dan Masyarakat sekitar RPA Tri Susanti</w:t>
            </w:r>
          </w:p>
        </w:tc>
      </w:tr>
    </w:tbl>
    <w:p w14:paraId="2932A421" w14:textId="77777777" w:rsidR="00871FCF" w:rsidRDefault="00871FCF">
      <w:pPr>
        <w:spacing w:line="200" w:lineRule="exact"/>
      </w:pPr>
    </w:p>
    <w:p w14:paraId="16CF5830" w14:textId="77777777" w:rsidR="00871FCF" w:rsidRDefault="00871FCF">
      <w:pPr>
        <w:spacing w:line="200" w:lineRule="exact"/>
      </w:pPr>
    </w:p>
    <w:p w14:paraId="2B76E6E1" w14:textId="3A72381E" w:rsidR="00871FCF" w:rsidRDefault="00871FCF">
      <w:pPr>
        <w:spacing w:line="200" w:lineRule="exact"/>
      </w:pPr>
    </w:p>
    <w:p w14:paraId="0B841D7C" w14:textId="77777777" w:rsidR="00871FCF" w:rsidRDefault="00871FCF">
      <w:pPr>
        <w:spacing w:line="200" w:lineRule="exact"/>
      </w:pPr>
    </w:p>
    <w:p w14:paraId="666BC60E" w14:textId="77777777" w:rsidR="00871FCF" w:rsidRDefault="00871FCF">
      <w:pPr>
        <w:spacing w:line="200" w:lineRule="exact"/>
      </w:pPr>
    </w:p>
    <w:p w14:paraId="4F9A0723" w14:textId="77777777" w:rsidR="00871FCF" w:rsidRDefault="00871FCF">
      <w:pPr>
        <w:spacing w:line="200" w:lineRule="exact"/>
      </w:pPr>
    </w:p>
    <w:p w14:paraId="6310B3D0" w14:textId="77777777" w:rsidR="00871FCF" w:rsidRDefault="00871FCF">
      <w:pPr>
        <w:spacing w:line="200" w:lineRule="exact"/>
      </w:pPr>
    </w:p>
    <w:p w14:paraId="12CF1432" w14:textId="77777777" w:rsidR="00871FCF" w:rsidRDefault="00871FCF">
      <w:pPr>
        <w:spacing w:line="200" w:lineRule="exact"/>
      </w:pPr>
    </w:p>
    <w:p w14:paraId="2D468FA4" w14:textId="77777777" w:rsidR="00871FCF" w:rsidRDefault="00871FCF">
      <w:pPr>
        <w:spacing w:line="200" w:lineRule="exact"/>
      </w:pPr>
    </w:p>
    <w:p w14:paraId="07015961" w14:textId="77777777" w:rsidR="00871FCF" w:rsidRDefault="00871FCF">
      <w:pPr>
        <w:spacing w:line="200" w:lineRule="exact"/>
      </w:pPr>
    </w:p>
    <w:p w14:paraId="59CE86B3" w14:textId="77777777" w:rsidR="00871FCF" w:rsidRDefault="00871FCF">
      <w:pPr>
        <w:spacing w:line="200" w:lineRule="exact"/>
      </w:pPr>
    </w:p>
    <w:p w14:paraId="63125E29" w14:textId="77777777" w:rsidR="00871FCF" w:rsidRDefault="00871FCF">
      <w:pPr>
        <w:spacing w:line="200" w:lineRule="exact"/>
      </w:pPr>
    </w:p>
    <w:p w14:paraId="52B342A1" w14:textId="77777777" w:rsidR="00871FCF" w:rsidRDefault="00871FCF">
      <w:pPr>
        <w:spacing w:line="200" w:lineRule="exact"/>
      </w:pPr>
    </w:p>
    <w:p w14:paraId="420FFE5E" w14:textId="77777777" w:rsidR="00871FCF" w:rsidRDefault="00871FCF">
      <w:pPr>
        <w:spacing w:line="200" w:lineRule="exact"/>
      </w:pPr>
    </w:p>
    <w:p w14:paraId="075C2E99" w14:textId="77777777" w:rsidR="00871FCF" w:rsidRDefault="00871FCF">
      <w:pPr>
        <w:spacing w:line="200" w:lineRule="exact"/>
      </w:pPr>
    </w:p>
    <w:p w14:paraId="7674461F" w14:textId="77777777" w:rsidR="00871FCF" w:rsidRDefault="00871FCF">
      <w:pPr>
        <w:spacing w:line="200" w:lineRule="exact"/>
      </w:pPr>
    </w:p>
    <w:p w14:paraId="65B30959" w14:textId="77777777" w:rsidR="00871FCF" w:rsidRDefault="00871FCF">
      <w:pPr>
        <w:spacing w:line="200" w:lineRule="exact"/>
      </w:pPr>
    </w:p>
    <w:sectPr w:rsidR="00871FCF" w:rsidSect="002E322D">
      <w:headerReference w:type="default" r:id="rId15"/>
      <w:footerReference w:type="default" r:id="rId16"/>
      <w:pgSz w:w="16860" w:h="11940" w:orient="landscape"/>
      <w:pgMar w:top="880" w:right="1600" w:bottom="280" w:left="1960" w:header="1015" w:footer="129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7AC8" w14:textId="77777777" w:rsidR="006835B7" w:rsidRDefault="006835B7">
      <w:r>
        <w:separator/>
      </w:r>
    </w:p>
  </w:endnote>
  <w:endnote w:type="continuationSeparator" w:id="0">
    <w:p w14:paraId="20DD2082" w14:textId="77777777" w:rsidR="006835B7" w:rsidRDefault="0068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36F0" w14:textId="77777777" w:rsidR="00871FCF" w:rsidRDefault="00000000">
    <w:pPr>
      <w:spacing w:line="200" w:lineRule="exact"/>
    </w:pPr>
    <w:r>
      <w:pict w14:anchorId="45B842E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6.75pt;margin-top:766.1pt;width:16pt;height:14pt;z-index:-1222;mso-position-horizontal-relative:page;mso-position-vertical-relative:page" filled="f" stroked="f">
          <v:textbox inset="0,0,0,0">
            <w:txbxContent>
              <w:p w14:paraId="1CFAF091" w14:textId="77777777" w:rsidR="00871FCF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0780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CC73F" w14:textId="79FB24F1" w:rsidR="00871968" w:rsidRDefault="008719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0007EC" w14:textId="77777777" w:rsidR="00871FCF" w:rsidRDefault="00871FC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BF4B" w14:textId="77777777" w:rsidR="006835B7" w:rsidRDefault="006835B7">
      <w:r>
        <w:separator/>
      </w:r>
    </w:p>
  </w:footnote>
  <w:footnote w:type="continuationSeparator" w:id="0">
    <w:p w14:paraId="41F35C32" w14:textId="77777777" w:rsidR="006835B7" w:rsidRDefault="0068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E5E0" w14:textId="77777777" w:rsidR="00871FCF" w:rsidRDefault="00000000">
    <w:pPr>
      <w:spacing w:line="160" w:lineRule="exact"/>
      <w:rPr>
        <w:sz w:val="17"/>
        <w:szCs w:val="17"/>
      </w:rPr>
    </w:pPr>
    <w:r>
      <w:pict w14:anchorId="30A504D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21.55pt;margin-top:49.7pt;width:166.4pt;height:14pt;z-index:-1223;mso-position-horizontal-relative:page;mso-position-vertical-relative:page" filled="f" stroked="f">
          <v:textbox inset="0,0,0,0">
            <w:txbxContent>
              <w:p w14:paraId="4D316089" w14:textId="77777777" w:rsidR="00871FCF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pacing w:val="1"/>
                    <w:sz w:val="24"/>
                    <w:szCs w:val="24"/>
                  </w:rPr>
                  <w:t>E</w:t>
                </w:r>
                <w:r>
                  <w:rPr>
                    <w:b/>
                    <w:spacing w:val="-1"/>
                    <w:sz w:val="24"/>
                    <w:szCs w:val="24"/>
                  </w:rPr>
                  <w:t>d</w:t>
                </w:r>
                <w:r>
                  <w:rPr>
                    <w:b/>
                    <w:spacing w:val="1"/>
                    <w:sz w:val="24"/>
                    <w:szCs w:val="24"/>
                  </w:rPr>
                  <w:t>u</w:t>
                </w:r>
                <w:r>
                  <w:rPr>
                    <w:b/>
                    <w:spacing w:val="3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o</w:t>
                </w:r>
                <w:r>
                  <w:rPr>
                    <w:b/>
                    <w:spacing w:val="-3"/>
                    <w:sz w:val="24"/>
                    <w:szCs w:val="24"/>
                  </w:rPr>
                  <w:t>m</w:t>
                </w:r>
                <w:r>
                  <w:rPr>
                    <w:b/>
                    <w:spacing w:val="5"/>
                    <w:sz w:val="24"/>
                    <w:szCs w:val="24"/>
                  </w:rPr>
                  <w:t>i</w:t>
                </w:r>
                <w:r>
                  <w:rPr>
                    <w:b/>
                    <w:spacing w:val="-6"/>
                    <w:sz w:val="24"/>
                    <w:szCs w:val="24"/>
                  </w:rPr>
                  <w:t>k</w:t>
                </w:r>
                <w:r>
                  <w:rPr>
                    <w:b/>
                    <w:sz w:val="24"/>
                    <w:szCs w:val="24"/>
                  </w:rPr>
                  <w:t xml:space="preserve">a – </w:t>
                </w:r>
                <w:r>
                  <w:rPr>
                    <w:b/>
                    <w:spacing w:val="2"/>
                    <w:sz w:val="24"/>
                    <w:szCs w:val="24"/>
                  </w:rPr>
                  <w:t>V</w:t>
                </w:r>
                <w:r>
                  <w:rPr>
                    <w:b/>
                    <w:spacing w:val="-5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 xml:space="preserve">l. 8, </w:t>
                </w:r>
                <w:r>
                  <w:rPr>
                    <w:b/>
                    <w:spacing w:val="2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>. 1, 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D52B" w14:textId="77777777" w:rsidR="00871FCF" w:rsidRDefault="00000000">
    <w:pPr>
      <w:spacing w:line="200" w:lineRule="exact"/>
    </w:pPr>
    <w:r>
      <w:pict w14:anchorId="4FAC08B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2.7pt;margin-top:31.6pt;width:166.4pt;height:14pt;z-index:-1219;mso-position-horizontal-relative:page;mso-position-vertical-relative:page" filled="f" stroked="f">
          <v:textbox style="mso-next-textbox:#_x0000_s1025" inset="0,0,0,0">
            <w:txbxContent>
              <w:p w14:paraId="086C76E8" w14:textId="77777777" w:rsidR="00871FCF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pacing w:val="1"/>
                    <w:sz w:val="24"/>
                    <w:szCs w:val="24"/>
                  </w:rPr>
                  <w:t>E</w:t>
                </w:r>
                <w:r>
                  <w:rPr>
                    <w:b/>
                    <w:spacing w:val="-1"/>
                    <w:sz w:val="24"/>
                    <w:szCs w:val="24"/>
                  </w:rPr>
                  <w:t>d</w:t>
                </w:r>
                <w:r>
                  <w:rPr>
                    <w:b/>
                    <w:spacing w:val="1"/>
                    <w:sz w:val="24"/>
                    <w:szCs w:val="24"/>
                  </w:rPr>
                  <w:t>u</w:t>
                </w:r>
                <w:r>
                  <w:rPr>
                    <w:b/>
                    <w:spacing w:val="3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o</w:t>
                </w:r>
                <w:r>
                  <w:rPr>
                    <w:b/>
                    <w:spacing w:val="-3"/>
                    <w:sz w:val="24"/>
                    <w:szCs w:val="24"/>
                  </w:rPr>
                  <w:t>m</w:t>
                </w:r>
                <w:r>
                  <w:rPr>
                    <w:b/>
                    <w:spacing w:val="5"/>
                    <w:sz w:val="24"/>
                    <w:szCs w:val="24"/>
                  </w:rPr>
                  <w:t>i</w:t>
                </w:r>
                <w:r>
                  <w:rPr>
                    <w:b/>
                    <w:spacing w:val="-6"/>
                    <w:sz w:val="24"/>
                    <w:szCs w:val="24"/>
                  </w:rPr>
                  <w:t>k</w:t>
                </w:r>
                <w:r>
                  <w:rPr>
                    <w:b/>
                    <w:sz w:val="24"/>
                    <w:szCs w:val="24"/>
                  </w:rPr>
                  <w:t xml:space="preserve">a – </w:t>
                </w:r>
                <w:r>
                  <w:rPr>
                    <w:b/>
                    <w:spacing w:val="2"/>
                    <w:sz w:val="24"/>
                    <w:szCs w:val="24"/>
                  </w:rPr>
                  <w:t>V</w:t>
                </w:r>
                <w:r>
                  <w:rPr>
                    <w:b/>
                    <w:spacing w:val="-5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 xml:space="preserve">l. 8, </w:t>
                </w:r>
                <w:r>
                  <w:rPr>
                    <w:b/>
                    <w:spacing w:val="2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>. 1, 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92D"/>
    <w:multiLevelType w:val="hybridMultilevel"/>
    <w:tmpl w:val="BAF2567E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82348D"/>
    <w:multiLevelType w:val="multilevel"/>
    <w:tmpl w:val="90989D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1998017">
    <w:abstractNumId w:val="1"/>
  </w:num>
  <w:num w:numId="2" w16cid:durableId="95501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CF"/>
    <w:rsid w:val="001E02D6"/>
    <w:rsid w:val="00211136"/>
    <w:rsid w:val="002929CC"/>
    <w:rsid w:val="002E322D"/>
    <w:rsid w:val="002F1CE0"/>
    <w:rsid w:val="00304BE8"/>
    <w:rsid w:val="004B184A"/>
    <w:rsid w:val="0050592E"/>
    <w:rsid w:val="006475A5"/>
    <w:rsid w:val="006835B7"/>
    <w:rsid w:val="006A7E85"/>
    <w:rsid w:val="00751F2A"/>
    <w:rsid w:val="00823C60"/>
    <w:rsid w:val="00871968"/>
    <w:rsid w:val="00871FCF"/>
    <w:rsid w:val="008F76CB"/>
    <w:rsid w:val="00A1138D"/>
    <w:rsid w:val="00B14282"/>
    <w:rsid w:val="00BF3EE6"/>
    <w:rsid w:val="00FC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40BDCD0"/>
  <w15:docId w15:val="{ABC99D14-FEA6-4F64-9437-9F31FADC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E0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2D6"/>
  </w:style>
  <w:style w:type="paragraph" w:styleId="Footer">
    <w:name w:val="footer"/>
    <w:basedOn w:val="Normal"/>
    <w:link w:val="FooterChar"/>
    <w:uiPriority w:val="99"/>
    <w:unhideWhenUsed/>
    <w:rsid w:val="001E0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anajarestiana@gmail.com.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diantara@mercubuana-yogya.ac.id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1823-AF9C-43D1-A66B-C1C933C9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5017</Words>
  <Characters>28601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JIEMT</cp:lastModifiedBy>
  <cp:revision>19</cp:revision>
  <dcterms:created xsi:type="dcterms:W3CDTF">2023-12-01T01:24:00Z</dcterms:created>
  <dcterms:modified xsi:type="dcterms:W3CDTF">2023-12-26T04:21:00Z</dcterms:modified>
</cp:coreProperties>
</file>