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68" w:rsidRDefault="00494D17">
      <w:pPr>
        <w:spacing w:before="59" w:line="258" w:lineRule="auto"/>
        <w:ind w:left="97" w:right="80" w:firstLine="18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HUBU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i/>
          <w:sz w:val="24"/>
          <w:szCs w:val="24"/>
        </w:rPr>
        <w:t>MINFU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NE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DENGAN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PSY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HOL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GY</w:t>
      </w:r>
      <w:r>
        <w:rPr>
          <w:b/>
          <w:i/>
          <w:spacing w:val="-1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LL</w:t>
      </w:r>
      <w:r>
        <w:rPr>
          <w:b/>
          <w:i/>
          <w:spacing w:val="-1"/>
          <w:sz w:val="24"/>
          <w:szCs w:val="24"/>
        </w:rPr>
        <w:t>-</w:t>
      </w:r>
      <w:r>
        <w:rPr>
          <w:b/>
          <w:i/>
          <w:sz w:val="24"/>
          <w:szCs w:val="24"/>
        </w:rPr>
        <w:t>BEI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pacing w:val="-17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AHASI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6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KA</w:t>
      </w:r>
      <w:r>
        <w:rPr>
          <w:b/>
          <w:spacing w:val="-8"/>
          <w:sz w:val="24"/>
          <w:szCs w:val="24"/>
        </w:rPr>
        <w:t>R</w:t>
      </w:r>
      <w:r>
        <w:rPr>
          <w:b/>
          <w:spacing w:val="-22"/>
          <w:sz w:val="24"/>
          <w:szCs w:val="24"/>
        </w:rPr>
        <w:t>Y</w:t>
      </w:r>
      <w:r>
        <w:rPr>
          <w:b/>
          <w:spacing w:val="-27"/>
          <w:sz w:val="24"/>
          <w:szCs w:val="24"/>
        </w:rPr>
        <w:t>A</w:t>
      </w:r>
      <w:r>
        <w:rPr>
          <w:b/>
          <w:spacing w:val="-26"/>
          <w:sz w:val="24"/>
          <w:szCs w:val="24"/>
        </w:rPr>
        <w:t>W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IVE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AS MER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 BU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2"/>
          <w:sz w:val="24"/>
          <w:szCs w:val="24"/>
        </w:rPr>
        <w:t xml:space="preserve"> </w:t>
      </w:r>
      <w:r>
        <w:rPr>
          <w:b/>
          <w:sz w:val="24"/>
          <w:szCs w:val="24"/>
        </w:rPr>
        <w:t>YOG</w:t>
      </w:r>
      <w:r>
        <w:rPr>
          <w:b/>
          <w:spacing w:val="-22"/>
          <w:sz w:val="24"/>
          <w:szCs w:val="24"/>
        </w:rPr>
        <w:t>Y</w:t>
      </w:r>
      <w:r>
        <w:rPr>
          <w:b/>
          <w:sz w:val="24"/>
          <w:szCs w:val="24"/>
        </w:rPr>
        <w:t>AKA</w:t>
      </w:r>
      <w:r>
        <w:rPr>
          <w:b/>
          <w:spacing w:val="-8"/>
          <w:sz w:val="24"/>
          <w:szCs w:val="24"/>
        </w:rPr>
        <w:t>R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line="220" w:lineRule="exact"/>
        <w:rPr>
          <w:sz w:val="22"/>
          <w:szCs w:val="22"/>
        </w:rPr>
      </w:pPr>
    </w:p>
    <w:p w:rsidR="00D63268" w:rsidRDefault="00494D17">
      <w:pPr>
        <w:spacing w:line="258" w:lineRule="auto"/>
        <w:ind w:left="100" w:right="81" w:firstLine="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THE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REL</w:t>
      </w:r>
      <w:r>
        <w:rPr>
          <w:b/>
          <w:i/>
          <w:spacing w:val="-14"/>
          <w:sz w:val="24"/>
          <w:szCs w:val="24"/>
        </w:rPr>
        <w:t>A</w:t>
      </w:r>
      <w:r>
        <w:rPr>
          <w:b/>
          <w:i/>
          <w:sz w:val="24"/>
          <w:szCs w:val="24"/>
        </w:rPr>
        <w:t>TIO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HIP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MINDFUL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WITH PSYC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G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4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-</w:t>
      </w:r>
      <w:r>
        <w:rPr>
          <w:b/>
          <w:i/>
          <w:sz w:val="24"/>
          <w:szCs w:val="24"/>
        </w:rPr>
        <w:t>BEING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IN EMPL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YMENT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CLA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DENTS OF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>R</w:t>
      </w:r>
      <w:r>
        <w:rPr>
          <w:b/>
          <w:i/>
          <w:sz w:val="24"/>
          <w:szCs w:val="24"/>
        </w:rPr>
        <w:t>CU BUANA</w:t>
      </w:r>
      <w:r>
        <w:rPr>
          <w:b/>
          <w:i/>
          <w:spacing w:val="-1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V</w:t>
      </w:r>
      <w:r>
        <w:rPr>
          <w:b/>
          <w:i/>
          <w:sz w:val="24"/>
          <w:szCs w:val="24"/>
        </w:rPr>
        <w:t>ER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2"/>
          <w:sz w:val="24"/>
          <w:szCs w:val="24"/>
        </w:rPr>
        <w:t>Y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8"/>
          <w:sz w:val="24"/>
          <w:szCs w:val="24"/>
        </w:rPr>
        <w:t>Y</w:t>
      </w:r>
      <w:r>
        <w:rPr>
          <w:b/>
          <w:i/>
          <w:sz w:val="24"/>
          <w:szCs w:val="24"/>
        </w:rPr>
        <w:t>AKAR</w:t>
      </w:r>
      <w:r>
        <w:rPr>
          <w:b/>
          <w:i/>
          <w:spacing w:val="-15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</w:p>
    <w:p w:rsidR="00D63268" w:rsidRDefault="00D63268">
      <w:pPr>
        <w:spacing w:before="6" w:line="140" w:lineRule="exact"/>
        <w:rPr>
          <w:sz w:val="15"/>
          <w:szCs w:val="15"/>
        </w:rPr>
      </w:pPr>
    </w:p>
    <w:p w:rsidR="00D63268" w:rsidRDefault="00494D17">
      <w:pPr>
        <w:ind w:left="4168" w:right="4143"/>
        <w:jc w:val="center"/>
        <w:rPr>
          <w:sz w:val="14"/>
          <w:szCs w:val="14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yan</w:t>
      </w:r>
      <w:r>
        <w:rPr>
          <w:b/>
          <w:spacing w:val="1"/>
          <w:sz w:val="22"/>
          <w:szCs w:val="22"/>
        </w:rPr>
        <w:t>i</w:t>
      </w:r>
      <w:r>
        <w:rPr>
          <w:b/>
          <w:w w:val="99"/>
          <w:position w:val="8"/>
          <w:sz w:val="14"/>
          <w:szCs w:val="14"/>
        </w:rPr>
        <w:t>1</w:t>
      </w:r>
    </w:p>
    <w:p w:rsidR="00D63268" w:rsidRDefault="00D63268">
      <w:pPr>
        <w:spacing w:before="7" w:line="120" w:lineRule="exact"/>
        <w:rPr>
          <w:sz w:val="13"/>
          <w:szCs w:val="13"/>
        </w:rPr>
      </w:pPr>
    </w:p>
    <w:p w:rsidR="00D63268" w:rsidRDefault="00494D17">
      <w:pPr>
        <w:ind w:left="3146" w:right="3124"/>
        <w:jc w:val="center"/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  <w:w w:val="97"/>
        </w:rPr>
        <w:t>U</w:t>
      </w:r>
      <w:r>
        <w:rPr>
          <w:rFonts w:ascii="MS PGothic" w:eastAsia="MS PGothic" w:hAnsi="MS PGothic" w:cs="MS PGothic"/>
          <w:spacing w:val="1"/>
          <w:w w:val="97"/>
        </w:rPr>
        <w:t>n</w:t>
      </w:r>
      <w:r>
        <w:rPr>
          <w:rFonts w:ascii="MS PGothic" w:eastAsia="MS PGothic" w:hAnsi="MS PGothic" w:cs="MS PGothic"/>
          <w:w w:val="97"/>
        </w:rPr>
        <w:t>i</w:t>
      </w:r>
      <w:r>
        <w:rPr>
          <w:rFonts w:ascii="MS PGothic" w:eastAsia="MS PGothic" w:hAnsi="MS PGothic" w:cs="MS PGothic"/>
          <w:spacing w:val="1"/>
          <w:w w:val="97"/>
        </w:rPr>
        <w:t>v</w:t>
      </w:r>
      <w:r>
        <w:rPr>
          <w:rFonts w:ascii="MS PGothic" w:eastAsia="MS PGothic" w:hAnsi="MS PGothic" w:cs="MS PGothic"/>
          <w:w w:val="97"/>
        </w:rPr>
        <w:t>e</w:t>
      </w:r>
      <w:r>
        <w:rPr>
          <w:rFonts w:ascii="MS PGothic" w:eastAsia="MS PGothic" w:hAnsi="MS PGothic" w:cs="MS PGothic"/>
          <w:spacing w:val="1"/>
          <w:w w:val="97"/>
        </w:rPr>
        <w:t>r</w:t>
      </w:r>
      <w:r>
        <w:rPr>
          <w:rFonts w:ascii="MS PGothic" w:eastAsia="MS PGothic" w:hAnsi="MS PGothic" w:cs="MS PGothic"/>
          <w:spacing w:val="-1"/>
          <w:w w:val="97"/>
        </w:rPr>
        <w:t>s</w:t>
      </w:r>
      <w:r>
        <w:rPr>
          <w:rFonts w:ascii="MS PGothic" w:eastAsia="MS PGothic" w:hAnsi="MS PGothic" w:cs="MS PGothic"/>
          <w:w w:val="97"/>
        </w:rPr>
        <w:t>itas</w:t>
      </w:r>
      <w:r>
        <w:rPr>
          <w:rFonts w:ascii="MS PGothic" w:eastAsia="MS PGothic" w:hAnsi="MS PGothic" w:cs="MS PGothic"/>
          <w:spacing w:val="-5"/>
          <w:w w:val="97"/>
        </w:rPr>
        <w:t xml:space="preserve"> </w:t>
      </w:r>
      <w:r>
        <w:rPr>
          <w:rFonts w:ascii="MS PGothic" w:eastAsia="MS PGothic" w:hAnsi="MS PGothic" w:cs="MS PGothic"/>
        </w:rPr>
        <w:t>M</w:t>
      </w:r>
      <w:r>
        <w:rPr>
          <w:rFonts w:ascii="MS PGothic" w:eastAsia="MS PGothic" w:hAnsi="MS PGothic" w:cs="MS PGothic"/>
          <w:spacing w:val="1"/>
        </w:rPr>
        <w:t>er</w:t>
      </w:r>
      <w:r>
        <w:rPr>
          <w:rFonts w:ascii="MS PGothic" w:eastAsia="MS PGothic" w:hAnsi="MS PGothic" w:cs="MS PGothic"/>
        </w:rPr>
        <w:t>cu</w:t>
      </w:r>
      <w:r>
        <w:rPr>
          <w:rFonts w:ascii="MS PGothic" w:eastAsia="MS PGothic" w:hAnsi="MS PGothic" w:cs="MS PGothic"/>
          <w:spacing w:val="-10"/>
        </w:rPr>
        <w:t xml:space="preserve"> </w:t>
      </w:r>
      <w:r>
        <w:rPr>
          <w:rFonts w:ascii="MS PGothic" w:eastAsia="MS PGothic" w:hAnsi="MS PGothic" w:cs="MS PGothic"/>
          <w:spacing w:val="-1"/>
          <w:w w:val="97"/>
        </w:rPr>
        <w:t>B</w:t>
      </w:r>
      <w:r>
        <w:rPr>
          <w:rFonts w:ascii="MS PGothic" w:eastAsia="MS PGothic" w:hAnsi="MS PGothic" w:cs="MS PGothic"/>
          <w:spacing w:val="1"/>
          <w:w w:val="97"/>
        </w:rPr>
        <w:t>u</w:t>
      </w:r>
      <w:r>
        <w:rPr>
          <w:rFonts w:ascii="MS PGothic" w:eastAsia="MS PGothic" w:hAnsi="MS PGothic" w:cs="MS PGothic"/>
          <w:w w:val="97"/>
        </w:rPr>
        <w:t>a</w:t>
      </w:r>
      <w:r>
        <w:rPr>
          <w:rFonts w:ascii="MS PGothic" w:eastAsia="MS PGothic" w:hAnsi="MS PGothic" w:cs="MS PGothic"/>
          <w:spacing w:val="1"/>
          <w:w w:val="97"/>
        </w:rPr>
        <w:t>n</w:t>
      </w:r>
      <w:r>
        <w:rPr>
          <w:rFonts w:ascii="MS PGothic" w:eastAsia="MS PGothic" w:hAnsi="MS PGothic" w:cs="MS PGothic"/>
          <w:w w:val="97"/>
        </w:rPr>
        <w:t>a</w:t>
      </w:r>
      <w:r>
        <w:rPr>
          <w:rFonts w:ascii="MS PGothic" w:eastAsia="MS PGothic" w:hAnsi="MS PGothic" w:cs="MS PGothic"/>
          <w:spacing w:val="-11"/>
          <w:w w:val="97"/>
        </w:rPr>
        <w:t xml:space="preserve"> </w:t>
      </w:r>
      <w:r>
        <w:rPr>
          <w:rFonts w:ascii="MS PGothic" w:eastAsia="MS PGothic" w:hAnsi="MS PGothic" w:cs="MS PGothic"/>
          <w:spacing w:val="-19"/>
          <w:w w:val="122"/>
        </w:rPr>
        <w:t>Y</w:t>
      </w:r>
      <w:r>
        <w:rPr>
          <w:rFonts w:ascii="MS PGothic" w:eastAsia="MS PGothic" w:hAnsi="MS PGothic" w:cs="MS PGothic"/>
          <w:spacing w:val="1"/>
          <w:w w:val="98"/>
        </w:rPr>
        <w:t>o</w:t>
      </w:r>
      <w:r>
        <w:rPr>
          <w:rFonts w:ascii="MS PGothic" w:eastAsia="MS PGothic" w:hAnsi="MS PGothic" w:cs="MS PGothic"/>
          <w:spacing w:val="-1"/>
          <w:w w:val="108"/>
        </w:rPr>
        <w:t>g</w:t>
      </w:r>
      <w:r>
        <w:rPr>
          <w:rFonts w:ascii="MS PGothic" w:eastAsia="MS PGothic" w:hAnsi="MS PGothic" w:cs="MS PGothic"/>
          <w:spacing w:val="1"/>
          <w:w w:val="104"/>
        </w:rPr>
        <w:t>y</w:t>
      </w:r>
      <w:r>
        <w:rPr>
          <w:rFonts w:ascii="MS PGothic" w:eastAsia="MS PGothic" w:hAnsi="MS PGothic" w:cs="MS PGothic"/>
        </w:rPr>
        <w:t>a</w:t>
      </w:r>
      <w:r>
        <w:rPr>
          <w:rFonts w:ascii="MS PGothic" w:eastAsia="MS PGothic" w:hAnsi="MS PGothic" w:cs="MS PGothic"/>
          <w:spacing w:val="1"/>
        </w:rPr>
        <w:t>k</w:t>
      </w:r>
      <w:r>
        <w:rPr>
          <w:rFonts w:ascii="MS PGothic" w:eastAsia="MS PGothic" w:hAnsi="MS PGothic" w:cs="MS PGothic"/>
          <w:w w:val="94"/>
        </w:rPr>
        <w:t>a</w:t>
      </w:r>
      <w:r>
        <w:rPr>
          <w:rFonts w:ascii="MS PGothic" w:eastAsia="MS PGothic" w:hAnsi="MS PGothic" w:cs="MS PGothic"/>
          <w:spacing w:val="1"/>
          <w:w w:val="94"/>
        </w:rPr>
        <w:t>r</w:t>
      </w:r>
      <w:r>
        <w:rPr>
          <w:rFonts w:ascii="MS PGothic" w:eastAsia="MS PGothic" w:hAnsi="MS PGothic" w:cs="MS PGothic"/>
          <w:w w:val="86"/>
        </w:rPr>
        <w:t>ta</w:t>
      </w:r>
    </w:p>
    <w:p w:rsidR="00D63268" w:rsidRDefault="00D63268">
      <w:pPr>
        <w:spacing w:before="9" w:line="140" w:lineRule="exact"/>
        <w:rPr>
          <w:sz w:val="14"/>
          <w:szCs w:val="14"/>
        </w:rPr>
      </w:pPr>
    </w:p>
    <w:p w:rsidR="00D63268" w:rsidRDefault="00494D17">
      <w:pPr>
        <w:ind w:left="2906" w:right="2885"/>
        <w:jc w:val="center"/>
        <w:rPr>
          <w:rFonts w:ascii="MS PGothic" w:eastAsia="MS PGothic" w:hAnsi="MS PGothic" w:cs="MS PGothic"/>
        </w:rPr>
      </w:pPr>
      <w:hyperlink r:id="rId5">
        <w:r>
          <w:rPr>
            <w:rFonts w:ascii="MS PGothic" w:eastAsia="MS PGothic" w:hAnsi="MS PGothic" w:cs="MS PGothic"/>
            <w:color w:val="0462C1"/>
            <w:spacing w:val="1"/>
            <w:w w:val="99"/>
            <w:u w:val="single" w:color="0462C1"/>
          </w:rPr>
          <w:t>180</w:t>
        </w:r>
        <w:r>
          <w:rPr>
            <w:rFonts w:ascii="MS PGothic" w:eastAsia="MS PGothic" w:hAnsi="MS PGothic" w:cs="MS PGothic"/>
            <w:color w:val="0462C1"/>
            <w:spacing w:val="-1"/>
            <w:w w:val="99"/>
            <w:u w:val="single" w:color="0462C1"/>
          </w:rPr>
          <w:t>8</w:t>
        </w:r>
        <w:r>
          <w:rPr>
            <w:rFonts w:ascii="MS PGothic" w:eastAsia="MS PGothic" w:hAnsi="MS PGothic" w:cs="MS PGothic"/>
            <w:color w:val="0462C1"/>
            <w:spacing w:val="1"/>
            <w:w w:val="99"/>
            <w:u w:val="single" w:color="0462C1"/>
          </w:rPr>
          <w:t>16</w:t>
        </w:r>
        <w:r>
          <w:rPr>
            <w:rFonts w:ascii="MS PGothic" w:eastAsia="MS PGothic" w:hAnsi="MS PGothic" w:cs="MS PGothic"/>
            <w:color w:val="0462C1"/>
            <w:spacing w:val="-1"/>
            <w:w w:val="99"/>
            <w:u w:val="single" w:color="0462C1"/>
          </w:rPr>
          <w:t>4</w:t>
        </w:r>
        <w:r>
          <w:rPr>
            <w:rFonts w:ascii="MS PGothic" w:eastAsia="MS PGothic" w:hAnsi="MS PGothic" w:cs="MS PGothic"/>
            <w:color w:val="0462C1"/>
            <w:spacing w:val="2"/>
            <w:w w:val="99"/>
            <w:u w:val="single" w:color="0462C1"/>
          </w:rPr>
          <w:t>3</w:t>
        </w:r>
        <w:r>
          <w:rPr>
            <w:rFonts w:ascii="MS PGothic" w:eastAsia="MS PGothic" w:hAnsi="MS PGothic" w:cs="MS PGothic"/>
            <w:color w:val="0462C1"/>
            <w:spacing w:val="-1"/>
            <w:w w:val="137"/>
            <w:u w:val="single" w:color="0462C1"/>
          </w:rPr>
          <w:t>@</w:t>
        </w:r>
        <w:r>
          <w:rPr>
            <w:rFonts w:ascii="MS PGothic" w:eastAsia="MS PGothic" w:hAnsi="MS PGothic" w:cs="MS PGothic"/>
            <w:color w:val="0462C1"/>
            <w:spacing w:val="-1"/>
            <w:w w:val="84"/>
            <w:u w:val="single" w:color="0462C1"/>
          </w:rPr>
          <w:t>s</w:t>
        </w:r>
        <w:r>
          <w:rPr>
            <w:rFonts w:ascii="MS PGothic" w:eastAsia="MS PGothic" w:hAnsi="MS PGothic" w:cs="MS PGothic"/>
            <w:color w:val="0462C1"/>
            <w:w w:val="91"/>
            <w:u w:val="single" w:color="0462C1"/>
          </w:rPr>
          <w:t>t</w:t>
        </w:r>
        <w:r>
          <w:rPr>
            <w:rFonts w:ascii="MS PGothic" w:eastAsia="MS PGothic" w:hAnsi="MS PGothic" w:cs="MS PGothic"/>
            <w:color w:val="0462C1"/>
            <w:spacing w:val="1"/>
            <w:w w:val="91"/>
            <w:u w:val="single" w:color="0462C1"/>
          </w:rPr>
          <w:t>u</w:t>
        </w:r>
        <w:r>
          <w:rPr>
            <w:rFonts w:ascii="MS PGothic" w:eastAsia="MS PGothic" w:hAnsi="MS PGothic" w:cs="MS PGothic"/>
            <w:color w:val="0462C1"/>
            <w:spacing w:val="1"/>
            <w:u w:val="single" w:color="0462C1"/>
          </w:rPr>
          <w:t>d</w:t>
        </w:r>
        <w:r>
          <w:rPr>
            <w:rFonts w:ascii="MS PGothic" w:eastAsia="MS PGothic" w:hAnsi="MS PGothic" w:cs="MS PGothic"/>
            <w:color w:val="0462C1"/>
            <w:w w:val="94"/>
            <w:u w:val="single" w:color="0462C1"/>
          </w:rPr>
          <w:t>e</w:t>
        </w:r>
        <w:r>
          <w:rPr>
            <w:rFonts w:ascii="MS PGothic" w:eastAsia="MS PGothic" w:hAnsi="MS PGothic" w:cs="MS PGothic"/>
            <w:color w:val="0462C1"/>
            <w:spacing w:val="1"/>
            <w:w w:val="94"/>
            <w:u w:val="single" w:color="0462C1"/>
          </w:rPr>
          <w:t>n</w:t>
        </w:r>
        <w:r>
          <w:rPr>
            <w:rFonts w:ascii="MS PGothic" w:eastAsia="MS PGothic" w:hAnsi="MS PGothic" w:cs="MS PGothic"/>
            <w:color w:val="0462C1"/>
            <w:u w:val="single" w:color="0462C1"/>
          </w:rPr>
          <w:t>t.</w:t>
        </w:r>
        <w:r>
          <w:rPr>
            <w:rFonts w:ascii="MS PGothic" w:eastAsia="MS PGothic" w:hAnsi="MS PGothic" w:cs="MS PGothic"/>
            <w:color w:val="0462C1"/>
            <w:spacing w:val="1"/>
            <w:u w:val="single" w:color="0462C1"/>
          </w:rPr>
          <w:t>m</w:t>
        </w:r>
        <w:r>
          <w:rPr>
            <w:rFonts w:ascii="MS PGothic" w:eastAsia="MS PGothic" w:hAnsi="MS PGothic" w:cs="MS PGothic"/>
            <w:color w:val="0462C1"/>
            <w:w w:val="91"/>
            <w:u w:val="single" w:color="0462C1"/>
          </w:rPr>
          <w:t>e</w:t>
        </w:r>
        <w:r>
          <w:rPr>
            <w:rFonts w:ascii="MS PGothic" w:eastAsia="MS PGothic" w:hAnsi="MS PGothic" w:cs="MS PGothic"/>
            <w:color w:val="0462C1"/>
            <w:spacing w:val="1"/>
            <w:w w:val="91"/>
            <w:u w:val="single" w:color="0462C1"/>
          </w:rPr>
          <w:t>r</w:t>
        </w:r>
        <w:r>
          <w:rPr>
            <w:rFonts w:ascii="MS PGothic" w:eastAsia="MS PGothic" w:hAnsi="MS PGothic" w:cs="MS PGothic"/>
            <w:color w:val="0462C1"/>
            <w:w w:val="94"/>
            <w:u w:val="single" w:color="0462C1"/>
          </w:rPr>
          <w:t>c</w:t>
        </w:r>
        <w:r>
          <w:rPr>
            <w:rFonts w:ascii="MS PGothic" w:eastAsia="MS PGothic" w:hAnsi="MS PGothic" w:cs="MS PGothic"/>
            <w:color w:val="0462C1"/>
            <w:spacing w:val="1"/>
            <w:w w:val="94"/>
            <w:u w:val="single" w:color="0462C1"/>
          </w:rPr>
          <w:t>u</w:t>
        </w:r>
        <w:r>
          <w:rPr>
            <w:rFonts w:ascii="MS PGothic" w:eastAsia="MS PGothic" w:hAnsi="MS PGothic" w:cs="MS PGothic"/>
            <w:color w:val="0462C1"/>
            <w:u w:val="single" w:color="0462C1"/>
          </w:rPr>
          <w:t>b</w:t>
        </w:r>
        <w:r>
          <w:rPr>
            <w:rFonts w:ascii="MS PGothic" w:eastAsia="MS PGothic" w:hAnsi="MS PGothic" w:cs="MS PGothic"/>
            <w:color w:val="0462C1"/>
            <w:spacing w:val="1"/>
            <w:w w:val="99"/>
            <w:u w:val="single" w:color="0462C1"/>
          </w:rPr>
          <w:t>u</w:t>
        </w:r>
        <w:r>
          <w:rPr>
            <w:rFonts w:ascii="MS PGothic" w:eastAsia="MS PGothic" w:hAnsi="MS PGothic" w:cs="MS PGothic"/>
            <w:color w:val="0462C1"/>
            <w:spacing w:val="-2"/>
            <w:w w:val="92"/>
            <w:u w:val="single" w:color="0462C1"/>
          </w:rPr>
          <w:t>a</w:t>
        </w:r>
        <w:r>
          <w:rPr>
            <w:rFonts w:ascii="MS PGothic" w:eastAsia="MS PGothic" w:hAnsi="MS PGothic" w:cs="MS PGothic"/>
            <w:color w:val="0462C1"/>
            <w:spacing w:val="1"/>
            <w:w w:val="99"/>
            <w:u w:val="single" w:color="0462C1"/>
          </w:rPr>
          <w:t>n</w:t>
        </w:r>
        <w:r>
          <w:rPr>
            <w:rFonts w:ascii="MS PGothic" w:eastAsia="MS PGothic" w:hAnsi="MS PGothic" w:cs="MS PGothic"/>
            <w:color w:val="0462C1"/>
            <w:spacing w:val="1"/>
            <w:w w:val="92"/>
            <w:u w:val="single" w:color="0462C1"/>
          </w:rPr>
          <w:t>a</w:t>
        </w:r>
        <w:r>
          <w:rPr>
            <w:rFonts w:ascii="MS PGothic" w:eastAsia="MS PGothic" w:hAnsi="MS PGothic" w:cs="MS PGothic"/>
            <w:color w:val="0462C1"/>
            <w:spacing w:val="1"/>
            <w:w w:val="66"/>
            <w:u w:val="single" w:color="0462C1"/>
          </w:rPr>
          <w:t>-</w:t>
        </w:r>
        <w:r>
          <w:rPr>
            <w:rFonts w:ascii="MS PGothic" w:eastAsia="MS PGothic" w:hAnsi="MS PGothic" w:cs="MS PGothic"/>
            <w:color w:val="0462C1"/>
            <w:spacing w:val="1"/>
            <w:w w:val="104"/>
            <w:u w:val="single" w:color="0462C1"/>
          </w:rPr>
          <w:t>y</w:t>
        </w:r>
        <w:r>
          <w:rPr>
            <w:rFonts w:ascii="MS PGothic" w:eastAsia="MS PGothic" w:hAnsi="MS PGothic" w:cs="MS PGothic"/>
            <w:color w:val="0462C1"/>
            <w:spacing w:val="-1"/>
            <w:w w:val="98"/>
            <w:u w:val="single" w:color="0462C1"/>
          </w:rPr>
          <w:t>o</w:t>
        </w:r>
        <w:r>
          <w:rPr>
            <w:rFonts w:ascii="MS PGothic" w:eastAsia="MS PGothic" w:hAnsi="MS PGothic" w:cs="MS PGothic"/>
            <w:color w:val="0462C1"/>
            <w:spacing w:val="1"/>
            <w:w w:val="108"/>
            <w:u w:val="single" w:color="0462C1"/>
          </w:rPr>
          <w:t>g</w:t>
        </w:r>
        <w:r>
          <w:rPr>
            <w:rFonts w:ascii="MS PGothic" w:eastAsia="MS PGothic" w:hAnsi="MS PGothic" w:cs="MS PGothic"/>
            <w:color w:val="0462C1"/>
            <w:spacing w:val="1"/>
            <w:w w:val="92"/>
            <w:u w:val="single" w:color="0462C1"/>
          </w:rPr>
          <w:t>a</w:t>
        </w:r>
        <w:r>
          <w:rPr>
            <w:rFonts w:ascii="MS PGothic" w:eastAsia="MS PGothic" w:hAnsi="MS PGothic" w:cs="MS PGothic"/>
            <w:color w:val="0462C1"/>
            <w:w w:val="122"/>
            <w:u w:val="single" w:color="0462C1"/>
          </w:rPr>
          <w:t>.</w:t>
        </w:r>
        <w:r>
          <w:rPr>
            <w:rFonts w:ascii="MS PGothic" w:eastAsia="MS PGothic" w:hAnsi="MS PGothic" w:cs="MS PGothic"/>
            <w:color w:val="0462C1"/>
            <w:w w:val="90"/>
            <w:u w:val="single" w:color="0462C1"/>
          </w:rPr>
          <w:t>a</w:t>
        </w:r>
        <w:r>
          <w:rPr>
            <w:rFonts w:ascii="MS PGothic" w:eastAsia="MS PGothic" w:hAnsi="MS PGothic" w:cs="MS PGothic"/>
            <w:color w:val="0462C1"/>
            <w:spacing w:val="1"/>
            <w:w w:val="90"/>
            <w:u w:val="single" w:color="0462C1"/>
          </w:rPr>
          <w:t>c</w:t>
        </w:r>
        <w:r>
          <w:rPr>
            <w:rFonts w:ascii="MS PGothic" w:eastAsia="MS PGothic" w:hAnsi="MS PGothic" w:cs="MS PGothic"/>
            <w:color w:val="0462C1"/>
            <w:w w:val="122"/>
            <w:u w:val="single" w:color="0462C1"/>
          </w:rPr>
          <w:t>.</w:t>
        </w:r>
        <w:r>
          <w:rPr>
            <w:rFonts w:ascii="MS PGothic" w:eastAsia="MS PGothic" w:hAnsi="MS PGothic" w:cs="MS PGothic"/>
            <w:color w:val="0462C1"/>
            <w:w w:val="109"/>
            <w:u w:val="single" w:color="0462C1"/>
          </w:rPr>
          <w:t>id</w:t>
        </w:r>
      </w:hyperlink>
    </w:p>
    <w:p w:rsidR="00D63268" w:rsidRDefault="00D63268">
      <w:pPr>
        <w:spacing w:before="10" w:line="140" w:lineRule="exact"/>
        <w:rPr>
          <w:sz w:val="15"/>
          <w:szCs w:val="15"/>
        </w:rPr>
      </w:pPr>
    </w:p>
    <w:p w:rsidR="00D63268" w:rsidRDefault="00494D17">
      <w:pPr>
        <w:spacing w:line="240" w:lineRule="exact"/>
        <w:ind w:left="4046" w:right="4024"/>
        <w:jc w:val="center"/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  <w:spacing w:val="1"/>
          <w:w w:val="99"/>
          <w:position w:val="-2"/>
        </w:rPr>
        <w:t>081</w:t>
      </w:r>
      <w:r>
        <w:rPr>
          <w:rFonts w:ascii="MS PGothic" w:eastAsia="MS PGothic" w:hAnsi="MS PGothic" w:cs="MS PGothic"/>
          <w:spacing w:val="-1"/>
          <w:w w:val="99"/>
          <w:position w:val="-2"/>
        </w:rPr>
        <w:t>3</w:t>
      </w:r>
      <w:r>
        <w:rPr>
          <w:rFonts w:ascii="MS PGothic" w:eastAsia="MS PGothic" w:hAnsi="MS PGothic" w:cs="MS PGothic"/>
          <w:spacing w:val="1"/>
          <w:w w:val="99"/>
          <w:position w:val="-2"/>
        </w:rPr>
        <w:t>91</w:t>
      </w:r>
      <w:r>
        <w:rPr>
          <w:rFonts w:ascii="MS PGothic" w:eastAsia="MS PGothic" w:hAnsi="MS PGothic" w:cs="MS PGothic"/>
          <w:spacing w:val="-1"/>
          <w:w w:val="99"/>
          <w:position w:val="-2"/>
        </w:rPr>
        <w:t>4</w:t>
      </w:r>
      <w:r>
        <w:rPr>
          <w:rFonts w:ascii="MS PGothic" w:eastAsia="MS PGothic" w:hAnsi="MS PGothic" w:cs="MS PGothic"/>
          <w:spacing w:val="1"/>
          <w:w w:val="99"/>
          <w:position w:val="-2"/>
        </w:rPr>
        <w:t>46</w:t>
      </w:r>
      <w:r>
        <w:rPr>
          <w:rFonts w:ascii="MS PGothic" w:eastAsia="MS PGothic" w:hAnsi="MS PGothic" w:cs="MS PGothic"/>
          <w:spacing w:val="-1"/>
          <w:w w:val="99"/>
          <w:position w:val="-2"/>
        </w:rPr>
        <w:t>5</w:t>
      </w:r>
      <w:r>
        <w:rPr>
          <w:rFonts w:ascii="MS PGothic" w:eastAsia="MS PGothic" w:hAnsi="MS PGothic" w:cs="MS PGothic"/>
          <w:spacing w:val="1"/>
          <w:w w:val="99"/>
          <w:position w:val="-2"/>
        </w:rPr>
        <w:t>1</w:t>
      </w:r>
      <w:r>
        <w:rPr>
          <w:rFonts w:ascii="MS PGothic" w:eastAsia="MS PGothic" w:hAnsi="MS PGothic" w:cs="MS PGothic"/>
          <w:w w:val="99"/>
          <w:position w:val="-2"/>
        </w:rPr>
        <w:t>6</w:t>
      </w: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before="2" w:line="200" w:lineRule="exact"/>
      </w:pPr>
    </w:p>
    <w:p w:rsidR="00D63268" w:rsidRDefault="00494D17">
      <w:pPr>
        <w:ind w:left="4296" w:right="4276"/>
        <w:jc w:val="center"/>
      </w:pPr>
      <w:r>
        <w:rPr>
          <w:b/>
          <w:w w:val="99"/>
        </w:rPr>
        <w:t>Ab</w:t>
      </w:r>
      <w:r>
        <w:rPr>
          <w:b/>
          <w:spacing w:val="-1"/>
          <w:w w:val="99"/>
        </w:rPr>
        <w:t>s</w:t>
      </w:r>
      <w:r>
        <w:rPr>
          <w:b/>
          <w:spacing w:val="1"/>
          <w:w w:val="99"/>
        </w:rPr>
        <w:t>t</w:t>
      </w:r>
      <w:r>
        <w:rPr>
          <w:b/>
          <w:w w:val="99"/>
        </w:rPr>
        <w:t>r</w:t>
      </w:r>
      <w:r>
        <w:rPr>
          <w:b/>
          <w:spacing w:val="1"/>
          <w:w w:val="99"/>
        </w:rPr>
        <w:t>a</w:t>
      </w:r>
      <w:r>
        <w:rPr>
          <w:b/>
          <w:w w:val="99"/>
        </w:rPr>
        <w:t>k</w:t>
      </w:r>
    </w:p>
    <w:p w:rsidR="00D63268" w:rsidRDefault="00D63268">
      <w:pPr>
        <w:spacing w:before="2" w:line="160" w:lineRule="exact"/>
        <w:rPr>
          <w:sz w:val="16"/>
          <w:szCs w:val="16"/>
        </w:rPr>
      </w:pPr>
    </w:p>
    <w:p w:rsidR="00D63268" w:rsidRDefault="00494D17">
      <w:pPr>
        <w:ind w:left="588" w:right="356" w:firstLine="566"/>
        <w:jc w:val="both"/>
      </w:pPr>
      <w:r>
        <w:rPr>
          <w:spacing w:val="-1"/>
        </w:rPr>
        <w:t>B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p</w:t>
      </w:r>
      <w:r>
        <w:t>a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</w:t>
      </w:r>
      <w:r>
        <w:rPr>
          <w:spacing w:val="1"/>
        </w:rPr>
        <w:t xml:space="preserve"> </w:t>
      </w:r>
      <w:r>
        <w:t>telah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ny</w:t>
      </w:r>
      <w:r>
        <w:t>e</w:t>
      </w:r>
      <w:r>
        <w:rPr>
          <w:spacing w:val="1"/>
        </w:rPr>
        <w:t>d</w:t>
      </w:r>
      <w:r>
        <w:t>ia</w:t>
      </w:r>
      <w:r>
        <w:rPr>
          <w:spacing w:val="1"/>
        </w:rPr>
        <w:t>k</w:t>
      </w:r>
      <w:r>
        <w:rPr>
          <w:spacing w:val="-2"/>
        </w:rPr>
        <w:t>a</w:t>
      </w:r>
      <w:r>
        <w:t>n a</w:t>
      </w:r>
      <w:r>
        <w:rPr>
          <w:spacing w:val="1"/>
        </w:rPr>
        <w:t>d</w:t>
      </w:r>
      <w:r>
        <w:t>a</w:t>
      </w:r>
      <w:r>
        <w:rPr>
          <w:spacing w:val="1"/>
        </w:rPr>
        <w:t>ny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2"/>
        </w:rPr>
        <w:t>a</w:t>
      </w:r>
      <w:r>
        <w:t>m</w:t>
      </w:r>
      <w:r>
        <w:rPr>
          <w:spacing w:val="4"/>
        </w:rPr>
        <w:t xml:space="preserve"> </w:t>
      </w:r>
      <w:r>
        <w:rPr>
          <w:spacing w:val="1"/>
        </w:rPr>
        <w:t>k</w:t>
      </w:r>
      <w:r>
        <w:t>elas</w:t>
      </w:r>
      <w:r>
        <w:rPr>
          <w:spacing w:val="6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mb</w:t>
      </w:r>
      <w:r>
        <w:rPr>
          <w:spacing w:val="-2"/>
        </w:rPr>
        <w:t>e</w:t>
      </w:r>
      <w:r>
        <w:rPr>
          <w:spacing w:val="-1"/>
        </w:rPr>
        <w:t>d</w:t>
      </w:r>
      <w:r>
        <w:t>a</w:t>
      </w:r>
      <w:r>
        <w:rPr>
          <w:spacing w:val="1"/>
        </w:rPr>
        <w:t>k</w:t>
      </w:r>
      <w:r>
        <w:t>an</w:t>
      </w:r>
      <w:r>
        <w:rPr>
          <w:spacing w:val="1"/>
        </w:rPr>
        <w:t xml:space="preserve"> </w:t>
      </w:r>
      <w:r>
        <w:t xml:space="preserve">jam </w:t>
      </w:r>
      <w:r>
        <w:rPr>
          <w:spacing w:val="1"/>
        </w:rPr>
        <w:t>k</w:t>
      </w:r>
      <w:r>
        <w:rPr>
          <w:spacing w:val="1"/>
        </w:rPr>
        <w:t>u</w:t>
      </w:r>
      <w:r>
        <w:t>lia</w:t>
      </w:r>
      <w:r>
        <w:rPr>
          <w:spacing w:val="1"/>
        </w:rPr>
        <w:t>hny</w:t>
      </w:r>
      <w:r>
        <w:rPr>
          <w:spacing w:val="-2"/>
        </w:rPr>
        <w:t>a</w:t>
      </w:r>
      <w:r>
        <w:t>,</w:t>
      </w:r>
      <w:r>
        <w:rPr>
          <w:spacing w:val="-1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-17"/>
        </w:rPr>
        <w:t xml:space="preserve"> </w:t>
      </w:r>
      <w:r>
        <w:rPr>
          <w:spacing w:val="1"/>
        </w:rPr>
        <w:t>k</w:t>
      </w:r>
      <w:r>
        <w:t>elas</w:t>
      </w:r>
      <w:r>
        <w:rPr>
          <w:spacing w:val="-1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rPr>
          <w:spacing w:val="1"/>
        </w:rPr>
        <w:t>u</w:t>
      </w:r>
      <w:r>
        <w:t>lar</w:t>
      </w:r>
      <w:r>
        <w:rPr>
          <w:spacing w:val="-17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16"/>
        </w:rPr>
        <w:t xml:space="preserve"> </w:t>
      </w:r>
      <w:r>
        <w:rPr>
          <w:spacing w:val="1"/>
        </w:rPr>
        <w:t>k</w:t>
      </w:r>
      <w:r>
        <w:t>elas</w:t>
      </w:r>
      <w:r>
        <w:rPr>
          <w:spacing w:val="-16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1"/>
          <w:w w:val="99"/>
        </w:rPr>
        <w:t>ry</w:t>
      </w:r>
      <w:r>
        <w:rPr>
          <w:w w:val="99"/>
        </w:rPr>
        <w:t>aw</w:t>
      </w:r>
      <w:r>
        <w:rPr>
          <w:spacing w:val="1"/>
          <w:w w:val="99"/>
        </w:rPr>
        <w:t>an</w:t>
      </w:r>
      <w:r>
        <w:rPr>
          <w:w w:val="99"/>
        </w:rPr>
        <w:t>.</w:t>
      </w:r>
      <w:r>
        <w:rPr>
          <w:spacing w:val="-12"/>
          <w:w w:val="99"/>
        </w:rPr>
        <w:t xml:space="preserve"> </w:t>
      </w:r>
      <w:r>
        <w:t>Kel</w:t>
      </w:r>
      <w:r>
        <w:rPr>
          <w:spacing w:val="1"/>
        </w:rPr>
        <w:t>a</w:t>
      </w:r>
      <w:r>
        <w:t>s</w:t>
      </w:r>
      <w:r>
        <w:rPr>
          <w:spacing w:val="-17"/>
        </w:rPr>
        <w:t xml:space="preserve"> </w:t>
      </w:r>
      <w:r>
        <w:rPr>
          <w:spacing w:val="1"/>
        </w:rPr>
        <w:t>k</w:t>
      </w:r>
      <w:r>
        <w:t>a</w:t>
      </w:r>
      <w:r>
        <w:rPr>
          <w:spacing w:val="1"/>
        </w:rPr>
        <w:t>ry</w:t>
      </w:r>
      <w:r>
        <w:t>aw</w:t>
      </w:r>
      <w:r>
        <w:rPr>
          <w:spacing w:val="1"/>
        </w:rPr>
        <w:t>a</w:t>
      </w:r>
      <w:r>
        <w:t>n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nd</w:t>
      </w:r>
      <w:r>
        <w:t>iri</w:t>
      </w:r>
      <w:r>
        <w:rPr>
          <w:spacing w:val="-17"/>
        </w:rPr>
        <w:t xml:space="preserve"> 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rup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k</w:t>
      </w:r>
      <w:r>
        <w:rPr>
          <w:w w:val="99"/>
        </w:rPr>
        <w:t>an</w:t>
      </w:r>
      <w:r>
        <w:rPr>
          <w:spacing w:val="-12"/>
          <w:w w:val="99"/>
        </w:rPr>
        <w:t xml:space="preserve"> </w:t>
      </w:r>
      <w:r>
        <w:rPr>
          <w:spacing w:val="1"/>
        </w:rPr>
        <w:t>k</w:t>
      </w:r>
      <w:r>
        <w:t>elas</w:t>
      </w:r>
      <w:r>
        <w:rPr>
          <w:spacing w:val="-16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t>ii</w:t>
      </w:r>
      <w:r>
        <w:rPr>
          <w:spacing w:val="-2"/>
        </w:rPr>
        <w:t>k</w:t>
      </w:r>
      <w:r>
        <w:rPr>
          <w:spacing w:val="1"/>
        </w:rPr>
        <w:t>u</w:t>
      </w:r>
      <w:r>
        <w:rPr>
          <w:spacing w:val="-3"/>
        </w:rPr>
        <w:t>t</w:t>
      </w:r>
      <w:r>
        <w:t xml:space="preserve">i </w:t>
      </w:r>
      <w:r>
        <w:rPr>
          <w:spacing w:val="1"/>
        </w:rPr>
        <w:t>o</w:t>
      </w:r>
      <w:r>
        <w:t>leh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h</w:t>
      </w:r>
      <w:r>
        <w:t>asi</w:t>
      </w:r>
      <w:r>
        <w:rPr>
          <w:spacing w:val="-1"/>
        </w:rPr>
        <w:t>s</w:t>
      </w:r>
      <w:r>
        <w:t>wa</w:t>
      </w:r>
      <w:r>
        <w:rPr>
          <w:spacing w:val="20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m</w:t>
      </w:r>
      <w:r>
        <w:rPr>
          <w:spacing w:val="1"/>
        </w:rPr>
        <w:t>pu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nd</w:t>
      </w:r>
      <w:r>
        <w:t>i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k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k</w:t>
      </w:r>
      <w:r>
        <w:t>ali</w:t>
      </w:r>
      <w:r>
        <w:rPr>
          <w:spacing w:val="1"/>
        </w:rPr>
        <w:t>gu</w:t>
      </w:r>
      <w:r>
        <w:t xml:space="preserve">s </w:t>
      </w:r>
      <w:r>
        <w:rPr>
          <w:spacing w:val="1"/>
        </w:rPr>
        <w:t>b</w:t>
      </w:r>
      <w:r>
        <w:t>e</w:t>
      </w:r>
      <w:r>
        <w:rPr>
          <w:spacing w:val="-1"/>
        </w:rPr>
        <w:t>k</w:t>
      </w:r>
      <w:r>
        <w:t>e</w:t>
      </w:r>
      <w:r>
        <w:rPr>
          <w:spacing w:val="1"/>
        </w:rPr>
        <w:t>r</w:t>
      </w:r>
      <w:r>
        <w:t>ja.</w:t>
      </w:r>
      <w:r>
        <w:rPr>
          <w:spacing w:val="4"/>
        </w:rPr>
        <w:t xml:space="preserve"> </w:t>
      </w:r>
      <w:r>
        <w:t>Hal</w:t>
      </w:r>
      <w:r>
        <w:rPr>
          <w:spacing w:val="5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bu</w:t>
      </w:r>
      <w:r>
        <w:t>t</w:t>
      </w:r>
      <w:r>
        <w:rPr>
          <w:spacing w:val="1"/>
        </w:rPr>
        <w:t xml:space="preserve"> m</w:t>
      </w:r>
      <w:r>
        <w:t>e</w:t>
      </w:r>
      <w:r>
        <w:rPr>
          <w:spacing w:val="1"/>
        </w:rPr>
        <w:t>ny</w:t>
      </w:r>
      <w:r>
        <w:t>e</w:t>
      </w:r>
      <w:r>
        <w:rPr>
          <w:spacing w:val="1"/>
        </w:rPr>
        <w:t>b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k</w:t>
      </w:r>
      <w:r>
        <w:t>an</w:t>
      </w:r>
      <w:r>
        <w:rPr>
          <w:spacing w:val="1"/>
        </w:rPr>
        <w:t xml:space="preserve"> mun</w:t>
      </w:r>
      <w:r>
        <w:rPr>
          <w:spacing w:val="-2"/>
        </w:rPr>
        <w:t>c</w:t>
      </w:r>
      <w:r>
        <w:rPr>
          <w:spacing w:val="1"/>
        </w:rPr>
        <w:t>u</w:t>
      </w:r>
      <w:r>
        <w:t>l</w:t>
      </w:r>
      <w:r>
        <w:rPr>
          <w:spacing w:val="1"/>
        </w:rPr>
        <w:t>n</w:t>
      </w:r>
      <w:r>
        <w:rPr>
          <w:spacing w:val="-1"/>
        </w:rPr>
        <w:t>y</w:t>
      </w:r>
      <w:r>
        <w:t>a t</w:t>
      </w:r>
      <w:r>
        <w:rPr>
          <w:spacing w:val="1"/>
        </w:rPr>
        <w:t>un</w:t>
      </w:r>
      <w:r>
        <w:t>t</w:t>
      </w:r>
      <w:r>
        <w:rPr>
          <w:spacing w:val="1"/>
        </w:rPr>
        <w:t>u</w:t>
      </w:r>
      <w:r>
        <w:t>tan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an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r</w:t>
      </w:r>
      <w:r>
        <w:t>asa</w:t>
      </w:r>
      <w:r>
        <w:rPr>
          <w:spacing w:val="1"/>
        </w:rPr>
        <w:t>k</w:t>
      </w:r>
      <w:r>
        <w:t>an</w:t>
      </w:r>
      <w:r>
        <w:rPr>
          <w:spacing w:val="1"/>
        </w:rPr>
        <w:t xml:space="preserve"> m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k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1"/>
        </w:rPr>
        <w:t>g</w:t>
      </w:r>
      <w:r>
        <w:t>ai</w:t>
      </w:r>
      <w:r>
        <w:rPr>
          <w:spacing w:val="2"/>
        </w:rPr>
        <w:t xml:space="preserve"> </w:t>
      </w:r>
      <w:r>
        <w:rPr>
          <w:spacing w:val="1"/>
        </w:rPr>
        <w:t>k</w:t>
      </w:r>
      <w:r>
        <w:t>a</w:t>
      </w:r>
      <w:r>
        <w:rPr>
          <w:spacing w:val="1"/>
        </w:rPr>
        <w:t>ry</w:t>
      </w:r>
      <w:r>
        <w:rPr>
          <w:spacing w:val="-2"/>
        </w:rPr>
        <w:t>a</w:t>
      </w:r>
      <w:r>
        <w:t>wan</w:t>
      </w:r>
      <w:r>
        <w:rPr>
          <w:spacing w:val="1"/>
        </w:rPr>
        <w:t xml:space="preserve"> d</w:t>
      </w:r>
      <w:r>
        <w:t>an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h</w:t>
      </w:r>
      <w:r>
        <w:t>asi</w:t>
      </w:r>
      <w:r>
        <w:rPr>
          <w:spacing w:val="-1"/>
        </w:rPr>
        <w:t>s</w:t>
      </w:r>
      <w:r>
        <w:t>wa,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h</w:t>
      </w:r>
      <w:r>
        <w:t>i</w:t>
      </w:r>
      <w:r>
        <w:rPr>
          <w:spacing w:val="1"/>
        </w:rPr>
        <w:t>ngg</w:t>
      </w:r>
      <w:r>
        <w:t>a</w:t>
      </w:r>
      <w:r>
        <w:rPr>
          <w:spacing w:val="1"/>
        </w:rPr>
        <w:t xml:space="preserve"> m</w:t>
      </w:r>
      <w:r>
        <w:t>e</w:t>
      </w:r>
      <w:r>
        <w:rPr>
          <w:spacing w:val="1"/>
        </w:rPr>
        <w:t>ny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-1"/>
        </w:rPr>
        <w:t>b</w:t>
      </w:r>
      <w:r>
        <w:rPr>
          <w:spacing w:val="1"/>
        </w:rPr>
        <w:t>k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r</w:t>
      </w:r>
      <w:r>
        <w:t>e</w:t>
      </w:r>
      <w:r>
        <w:rPr>
          <w:spacing w:val="1"/>
        </w:rPr>
        <w:t>nd</w:t>
      </w:r>
      <w:r>
        <w:t>ah</w:t>
      </w:r>
      <w:r>
        <w:rPr>
          <w:spacing w:val="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</w:t>
      </w:r>
      <w:r>
        <w:rPr>
          <w:i/>
          <w:spacing w:val="-1"/>
        </w:rPr>
        <w:t>h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2"/>
        </w:rPr>
        <w:t>g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el</w:t>
      </w:r>
      <w:r>
        <w:rPr>
          <w:i/>
          <w:spacing w:val="1"/>
        </w:rPr>
        <w:t>l-b</w:t>
      </w:r>
      <w:r>
        <w:rPr>
          <w:i/>
        </w:rPr>
        <w:t>ei</w:t>
      </w:r>
      <w:r>
        <w:rPr>
          <w:i/>
          <w:spacing w:val="1"/>
        </w:rPr>
        <w:t>n</w:t>
      </w:r>
      <w:r>
        <w:rPr>
          <w:i/>
          <w:spacing w:val="-1"/>
        </w:rPr>
        <w:t>g</w:t>
      </w:r>
      <w:r>
        <w:t>.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>n</w:t>
      </w:r>
      <w:r>
        <w:t>elitian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u</w:t>
      </w:r>
      <w:r>
        <w:t>j</w:t>
      </w:r>
      <w:r>
        <w:rPr>
          <w:spacing w:val="1"/>
        </w:rPr>
        <w:t>u</w:t>
      </w:r>
      <w:r>
        <w:t>an</w:t>
      </w:r>
      <w:r>
        <w:rPr>
          <w:spacing w:val="4"/>
        </w:rPr>
        <w:t xml:space="preserve"> </w:t>
      </w:r>
      <w:r>
        <w:rPr>
          <w:spacing w:val="1"/>
        </w:rPr>
        <w:t>un</w:t>
      </w:r>
      <w:r>
        <w:t>t</w:t>
      </w:r>
      <w:r>
        <w:rPr>
          <w:spacing w:val="-1"/>
        </w:rPr>
        <w:t>u</w:t>
      </w:r>
      <w:r>
        <w:t>k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ng</w:t>
      </w:r>
      <w:r>
        <w:t>eta</w:t>
      </w:r>
      <w:r>
        <w:rPr>
          <w:spacing w:val="2"/>
        </w:rPr>
        <w:t>h</w:t>
      </w:r>
      <w:r>
        <w:rPr>
          <w:spacing w:val="1"/>
        </w:rPr>
        <w:t>u</w:t>
      </w:r>
      <w:r>
        <w:t xml:space="preserve">i </w:t>
      </w:r>
      <w:r>
        <w:rPr>
          <w:spacing w:val="-1"/>
        </w:rPr>
        <w:t>h</w:t>
      </w:r>
      <w:r>
        <w:rPr>
          <w:spacing w:val="1"/>
        </w:rPr>
        <w:t>ub</w:t>
      </w:r>
      <w:r>
        <w:rPr>
          <w:spacing w:val="-1"/>
        </w:rPr>
        <w:t>u</w:t>
      </w:r>
      <w:r>
        <w:rPr>
          <w:spacing w:val="1"/>
        </w:rPr>
        <w:t>ng</w:t>
      </w:r>
      <w:r>
        <w:t>an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ta</w:t>
      </w:r>
      <w:r>
        <w:rPr>
          <w:spacing w:val="-1"/>
        </w:rPr>
        <w:t>r</w:t>
      </w:r>
      <w:r>
        <w:t>a</w:t>
      </w:r>
      <w:r>
        <w:rPr>
          <w:spacing w:val="12"/>
        </w:rPr>
        <w:t xml:space="preserve"> </w:t>
      </w:r>
      <w:r>
        <w:rPr>
          <w:i/>
        </w:rPr>
        <w:t>mi</w:t>
      </w:r>
      <w:r>
        <w:rPr>
          <w:i/>
          <w:spacing w:val="1"/>
        </w:rPr>
        <w:t>nd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 xml:space="preserve">ess </w:t>
      </w:r>
      <w:r>
        <w:rPr>
          <w:spacing w:val="1"/>
        </w:rPr>
        <w:t>d</w:t>
      </w:r>
      <w:r>
        <w:t>e</w:t>
      </w:r>
      <w:r>
        <w:rPr>
          <w:spacing w:val="1"/>
        </w:rPr>
        <w:t>ng</w:t>
      </w:r>
      <w:r>
        <w:t>an</w:t>
      </w:r>
      <w:r>
        <w:rPr>
          <w:spacing w:val="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cho</w:t>
      </w:r>
      <w:r>
        <w:rPr>
          <w:i/>
        </w:rPr>
        <w:t>l</w:t>
      </w:r>
      <w:r>
        <w:rPr>
          <w:i/>
          <w:spacing w:val="-1"/>
        </w:rPr>
        <w:t>o</w:t>
      </w:r>
      <w:r>
        <w:rPr>
          <w:i/>
          <w:spacing w:val="2"/>
        </w:rPr>
        <w:t>g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el</w:t>
      </w:r>
      <w:r>
        <w:rPr>
          <w:i/>
          <w:spacing w:val="1"/>
        </w:rPr>
        <w:t>l-b</w:t>
      </w:r>
      <w:r>
        <w:rPr>
          <w:i/>
        </w:rPr>
        <w:t>ei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h</w:t>
      </w:r>
      <w:r>
        <w:t>asi</w:t>
      </w:r>
      <w:r>
        <w:rPr>
          <w:spacing w:val="-1"/>
        </w:rPr>
        <w:t>s</w:t>
      </w:r>
      <w:r>
        <w:t>wa</w:t>
      </w:r>
      <w:r>
        <w:rPr>
          <w:spacing w:val="2"/>
        </w:rPr>
        <w:t xml:space="preserve"> </w:t>
      </w:r>
      <w:r>
        <w:rPr>
          <w:spacing w:val="1"/>
        </w:rPr>
        <w:t>k</w:t>
      </w:r>
      <w:r>
        <w:t>elas</w:t>
      </w:r>
      <w:r>
        <w:rPr>
          <w:spacing w:val="6"/>
        </w:rPr>
        <w:t xml:space="preserve"> </w:t>
      </w:r>
      <w:r>
        <w:rPr>
          <w:spacing w:val="1"/>
        </w:rPr>
        <w:t>k</w:t>
      </w:r>
      <w:r>
        <w:t>a</w:t>
      </w:r>
      <w:r>
        <w:rPr>
          <w:spacing w:val="1"/>
        </w:rPr>
        <w:t>ry</w:t>
      </w:r>
      <w:r>
        <w:rPr>
          <w:spacing w:val="-2"/>
        </w:rPr>
        <w:t>a</w:t>
      </w:r>
      <w:r>
        <w:t>wan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 M</w:t>
      </w:r>
      <w:r>
        <w:rPr>
          <w:spacing w:val="1"/>
        </w:rPr>
        <w:t>er</w:t>
      </w:r>
      <w:r>
        <w:t>cu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>ogy</w:t>
      </w:r>
      <w:r>
        <w:t>a</w:t>
      </w:r>
      <w:r>
        <w:rPr>
          <w:spacing w:val="1"/>
        </w:rPr>
        <w:t>k</w:t>
      </w:r>
      <w:r>
        <w:rPr>
          <w:spacing w:val="-2"/>
        </w:rPr>
        <w:t>a</w:t>
      </w:r>
      <w:r>
        <w:rPr>
          <w:spacing w:val="1"/>
        </w:rPr>
        <w:t>r</w:t>
      </w:r>
      <w:r>
        <w:t>ta. Hi</w:t>
      </w:r>
      <w:r>
        <w:rPr>
          <w:spacing w:val="1"/>
        </w:rPr>
        <w:t>po</w:t>
      </w:r>
      <w:r>
        <w:t>tes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elitian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du</w:t>
      </w:r>
      <w:r>
        <w:rPr>
          <w:spacing w:val="-1"/>
        </w:rPr>
        <w:t>g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hu</w:t>
      </w:r>
      <w:r>
        <w:rPr>
          <w:spacing w:val="-1"/>
        </w:rPr>
        <w:t>b</w:t>
      </w:r>
      <w:r>
        <w:rPr>
          <w:spacing w:val="1"/>
        </w:rPr>
        <w:t>ung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itif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ta</w:t>
      </w:r>
      <w:r>
        <w:rPr>
          <w:spacing w:val="1"/>
        </w:rPr>
        <w:t>r</w:t>
      </w:r>
      <w:r>
        <w:t>a</w:t>
      </w:r>
      <w:r>
        <w:rPr>
          <w:spacing w:val="4"/>
        </w:rPr>
        <w:t xml:space="preserve"> </w:t>
      </w:r>
      <w:r>
        <w:rPr>
          <w:i/>
        </w:rPr>
        <w:t>mi</w:t>
      </w:r>
      <w:r>
        <w:rPr>
          <w:i/>
          <w:spacing w:val="1"/>
        </w:rPr>
        <w:t>nd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 xml:space="preserve">ess </w:t>
      </w:r>
      <w:r>
        <w:rPr>
          <w:spacing w:val="1"/>
        </w:rPr>
        <w:t>d</w:t>
      </w:r>
      <w:r>
        <w:t>e</w:t>
      </w:r>
      <w:r>
        <w:rPr>
          <w:spacing w:val="1"/>
        </w:rPr>
        <w:t>ng</w:t>
      </w:r>
      <w:r>
        <w:t>an</w:t>
      </w:r>
      <w:r>
        <w:rPr>
          <w:spacing w:val="2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cho</w:t>
      </w:r>
      <w:r>
        <w:rPr>
          <w:i/>
        </w:rPr>
        <w:t>l</w:t>
      </w:r>
      <w:r>
        <w:rPr>
          <w:i/>
          <w:spacing w:val="-1"/>
        </w:rPr>
        <w:t>o</w:t>
      </w:r>
      <w:r>
        <w:rPr>
          <w:i/>
          <w:spacing w:val="2"/>
        </w:rPr>
        <w:t>g</w:t>
      </w:r>
      <w:r>
        <w:rPr>
          <w:i/>
        </w:rPr>
        <w:t>y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ell</w:t>
      </w:r>
      <w:r>
        <w:rPr>
          <w:i/>
          <w:spacing w:val="1"/>
        </w:rPr>
        <w:t>-b</w:t>
      </w:r>
      <w:r>
        <w:rPr>
          <w:i/>
        </w:rPr>
        <w:t>ei</w:t>
      </w:r>
      <w:r>
        <w:rPr>
          <w:i/>
          <w:spacing w:val="1"/>
        </w:rPr>
        <w:t>n</w:t>
      </w:r>
      <w:r>
        <w:rPr>
          <w:i/>
        </w:rPr>
        <w:t xml:space="preserve">g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h</w:t>
      </w:r>
      <w:r>
        <w:t>asi</w:t>
      </w:r>
      <w:r>
        <w:rPr>
          <w:spacing w:val="-1"/>
        </w:rPr>
        <w:t>s</w:t>
      </w:r>
      <w:r>
        <w:t>wa</w:t>
      </w:r>
      <w:r>
        <w:rPr>
          <w:spacing w:val="1"/>
        </w:rPr>
        <w:t xml:space="preserve"> k</w:t>
      </w:r>
      <w:r>
        <w:t>elas</w:t>
      </w:r>
      <w:r>
        <w:rPr>
          <w:spacing w:val="5"/>
        </w:rPr>
        <w:t xml:space="preserve"> </w:t>
      </w:r>
      <w:r>
        <w:rPr>
          <w:spacing w:val="1"/>
        </w:rPr>
        <w:t>k</w:t>
      </w:r>
      <w:r>
        <w:t>a</w:t>
      </w:r>
      <w:r>
        <w:rPr>
          <w:spacing w:val="1"/>
        </w:rPr>
        <w:t>ry</w:t>
      </w:r>
      <w:r>
        <w:rPr>
          <w:spacing w:val="-2"/>
        </w:rPr>
        <w:t>a</w:t>
      </w:r>
      <w:r>
        <w:t>wan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 M</w:t>
      </w:r>
      <w:r>
        <w:rPr>
          <w:spacing w:val="1"/>
        </w:rPr>
        <w:t>er</w:t>
      </w:r>
      <w:r>
        <w:t>cu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>ogy</w:t>
      </w:r>
      <w:r>
        <w:t>a</w:t>
      </w:r>
      <w:r>
        <w:rPr>
          <w:spacing w:val="1"/>
        </w:rPr>
        <w:t>k</w:t>
      </w:r>
      <w:r>
        <w:rPr>
          <w:spacing w:val="-2"/>
        </w:rPr>
        <w:t>a</w:t>
      </w:r>
      <w:r>
        <w:rPr>
          <w:spacing w:val="1"/>
        </w:rPr>
        <w:t>r</w:t>
      </w:r>
      <w:r>
        <w:t>ta. Pe</w:t>
      </w:r>
      <w:r>
        <w:rPr>
          <w:spacing w:val="1"/>
        </w:rPr>
        <w:t>n</w:t>
      </w:r>
      <w:r>
        <w:t>elitian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ila</w:t>
      </w:r>
      <w:r>
        <w:rPr>
          <w:spacing w:val="1"/>
        </w:rPr>
        <w:t>kuk</w:t>
      </w:r>
      <w:r>
        <w:t xml:space="preserve">an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 xml:space="preserve">a </w:t>
      </w:r>
      <w:r>
        <w:rPr>
          <w:spacing w:val="1"/>
        </w:rPr>
        <w:t>m</w:t>
      </w:r>
      <w:r>
        <w:t>a</w:t>
      </w:r>
      <w:r>
        <w:rPr>
          <w:spacing w:val="1"/>
        </w:rPr>
        <w:t>h</w:t>
      </w:r>
      <w:r>
        <w:t>asi</w:t>
      </w:r>
      <w:r>
        <w:rPr>
          <w:spacing w:val="-1"/>
        </w:rPr>
        <w:t>s</w:t>
      </w:r>
      <w:r>
        <w:t>wa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elas</w:t>
      </w:r>
      <w:r>
        <w:rPr>
          <w:spacing w:val="1"/>
        </w:rPr>
        <w:t xml:space="preserve"> k</w:t>
      </w:r>
      <w:r>
        <w:t>a</w:t>
      </w:r>
      <w:r>
        <w:rPr>
          <w:spacing w:val="1"/>
        </w:rPr>
        <w:t>ry</w:t>
      </w:r>
      <w:r>
        <w:t>aw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er</w:t>
      </w:r>
      <w:r>
        <w:t>cu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a</w:t>
      </w:r>
      <w:r>
        <w:rPr>
          <w:spacing w:val="1"/>
        </w:rPr>
        <w:t>n</w:t>
      </w:r>
      <w:r>
        <w:t>a Y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y</w:t>
      </w:r>
      <w:r>
        <w:t>a</w:t>
      </w:r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ta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ng</w:t>
      </w:r>
      <w:r>
        <w:t>a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s</w:t>
      </w:r>
      <w:r>
        <w:t>ia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rPr>
          <w:spacing w:val="9"/>
        </w:rPr>
        <w:t>0</w:t>
      </w:r>
      <w:r>
        <w:rPr>
          <w:spacing w:val="-2"/>
        </w:rPr>
        <w:t>-</w:t>
      </w:r>
      <w:r>
        <w:rPr>
          <w:spacing w:val="1"/>
        </w:rPr>
        <w:t>2</w:t>
      </w:r>
      <w:r>
        <w:t>9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a</w:t>
      </w:r>
      <w:r>
        <w:rPr>
          <w:spacing w:val="-1"/>
        </w:rPr>
        <w:t>h</w:t>
      </w:r>
      <w:r>
        <w:rPr>
          <w:spacing w:val="1"/>
        </w:rPr>
        <w:t>un</w:t>
      </w:r>
      <w:r>
        <w:t>. Pe</w:t>
      </w:r>
      <w:r>
        <w:rPr>
          <w:spacing w:val="1"/>
        </w:rPr>
        <w:t>n</w:t>
      </w:r>
      <w:r>
        <w:t>elitian i</w:t>
      </w:r>
      <w:r>
        <w:rPr>
          <w:spacing w:val="1"/>
        </w:rPr>
        <w:t>n</w:t>
      </w:r>
      <w:r>
        <w:t>i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ngg</w:t>
      </w:r>
      <w:r>
        <w:rPr>
          <w:spacing w:val="-1"/>
        </w:rPr>
        <w:t>u</w:t>
      </w:r>
      <w:r>
        <w:rPr>
          <w:spacing w:val="1"/>
        </w:rPr>
        <w:t>n</w:t>
      </w:r>
      <w:r>
        <w:t>a</w:t>
      </w:r>
      <w:r>
        <w:rPr>
          <w:spacing w:val="1"/>
        </w:rPr>
        <w:t>k</w:t>
      </w:r>
      <w:r>
        <w:t xml:space="preserve">an </w:t>
      </w:r>
      <w:r>
        <w:rPr>
          <w:spacing w:val="1"/>
        </w:rPr>
        <w:t>m</w:t>
      </w:r>
      <w:r>
        <w:t>et</w:t>
      </w:r>
      <w:r>
        <w:rPr>
          <w:spacing w:val="1"/>
        </w:rPr>
        <w:t>od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1"/>
        </w:rPr>
        <w:t>ngu</w:t>
      </w:r>
      <w:r>
        <w:rPr>
          <w:spacing w:val="-1"/>
        </w:rPr>
        <w:t>m</w:t>
      </w:r>
      <w:r>
        <w:rPr>
          <w:spacing w:val="1"/>
        </w:rPr>
        <w:t>pu</w:t>
      </w:r>
      <w:r>
        <w:t>lan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ng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sk</w:t>
      </w:r>
      <w:r>
        <w:t>ala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eliti</w:t>
      </w:r>
      <w:r>
        <w:rPr>
          <w:spacing w:val="7"/>
        </w:rPr>
        <w:t>a</w:t>
      </w:r>
      <w:r>
        <w:rPr>
          <w:spacing w:val="1"/>
        </w:rPr>
        <w:t>n</w:t>
      </w:r>
      <w:r>
        <w:t>,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tr</w:t>
      </w:r>
      <w:r>
        <w:rPr>
          <w:spacing w:val="1"/>
        </w:rPr>
        <w:t>um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1"/>
        </w:rPr>
        <w:t>n</w:t>
      </w:r>
      <w:r>
        <w:t>elitian</w:t>
      </w:r>
      <w:r>
        <w:rPr>
          <w:spacing w:val="5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d</w:t>
      </w:r>
      <w:r>
        <w:t>i</w:t>
      </w:r>
      <w:r>
        <w:rPr>
          <w:spacing w:val="1"/>
        </w:rPr>
        <w:t>gun</w:t>
      </w:r>
      <w:r>
        <w:rPr>
          <w:spacing w:val="-2"/>
        </w:rPr>
        <w:t>a</w:t>
      </w:r>
      <w:r>
        <w:rPr>
          <w:spacing w:val="1"/>
        </w:rPr>
        <w:t>k</w:t>
      </w:r>
      <w:r>
        <w:t>an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alah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k</w:t>
      </w:r>
      <w:r>
        <w:t>ala</w:t>
      </w:r>
      <w:r>
        <w:rPr>
          <w:spacing w:val="12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s</w:t>
      </w:r>
      <w:r>
        <w:rPr>
          <w:i/>
          <w:spacing w:val="-2"/>
        </w:rPr>
        <w:t>y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2"/>
        </w:rPr>
        <w:t>g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</w:rPr>
        <w:t>Well</w:t>
      </w:r>
      <w:r>
        <w:rPr>
          <w:i/>
          <w:spacing w:val="1"/>
        </w:rPr>
        <w:t>-</w:t>
      </w:r>
      <w:r>
        <w:rPr>
          <w:i/>
        </w:rPr>
        <w:t>Bei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3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2"/>
        </w:rPr>
        <w:t>a</w:t>
      </w:r>
      <w:r>
        <w:t>la</w:t>
      </w:r>
      <w:r>
        <w:rPr>
          <w:spacing w:val="10"/>
        </w:rPr>
        <w:t xml:space="preserve"> </w:t>
      </w:r>
      <w:r>
        <w:rPr>
          <w:i/>
        </w:rPr>
        <w:t>Five</w:t>
      </w:r>
      <w:r>
        <w:rPr>
          <w:i/>
          <w:spacing w:val="10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</w:rPr>
        <w:t>t</w:t>
      </w:r>
      <w:r>
        <w:rPr>
          <w:i/>
          <w:spacing w:val="5"/>
        </w:rPr>
        <w:t xml:space="preserve"> </w:t>
      </w:r>
      <w:r>
        <w:rPr>
          <w:i/>
        </w:rPr>
        <w:t>Min</w:t>
      </w:r>
      <w:r>
        <w:rPr>
          <w:i/>
          <w:spacing w:val="1"/>
        </w:rPr>
        <w:t>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ess Q</w:t>
      </w:r>
      <w:r>
        <w:rPr>
          <w:i/>
          <w:spacing w:val="1"/>
        </w:rPr>
        <w:t>u</w:t>
      </w:r>
      <w:r>
        <w:rPr>
          <w:i/>
        </w:rPr>
        <w:t>est</w:t>
      </w:r>
      <w:r>
        <w:rPr>
          <w:i/>
          <w:spacing w:val="-1"/>
        </w:rPr>
        <w:t>i</w:t>
      </w:r>
      <w:r>
        <w:rPr>
          <w:i/>
          <w:spacing w:val="1"/>
        </w:rPr>
        <w:t>onna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 xml:space="preserve">e </w:t>
      </w:r>
      <w:r>
        <w:rPr>
          <w:spacing w:val="1"/>
        </w:rPr>
        <w:t>(</w:t>
      </w:r>
      <w:r>
        <w:t>F</w:t>
      </w:r>
      <w:r>
        <w:rPr>
          <w:spacing w:val="-1"/>
        </w:rPr>
        <w:t>F</w:t>
      </w:r>
      <w:r>
        <w:t>MQ</w:t>
      </w:r>
      <w:r>
        <w:rPr>
          <w:spacing w:val="1"/>
        </w:rPr>
        <w:t>)</w:t>
      </w:r>
      <w:r>
        <w:t>.</w:t>
      </w:r>
      <w:r>
        <w:rPr>
          <w:spacing w:val="4"/>
        </w:rPr>
        <w:t xml:space="preserve"> </w:t>
      </w:r>
      <w:r>
        <w:t>Te</w:t>
      </w:r>
      <w:r>
        <w:rPr>
          <w:spacing w:val="1"/>
        </w:rPr>
        <w:t>kn</w:t>
      </w:r>
      <w:r>
        <w:t>il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ali</w:t>
      </w:r>
      <w:r>
        <w:rPr>
          <w:spacing w:val="-1"/>
        </w:rPr>
        <w:t>s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10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gun</w:t>
      </w:r>
      <w:r>
        <w:rPr>
          <w:spacing w:val="-2"/>
        </w:rPr>
        <w:t>a</w:t>
      </w:r>
      <w:r>
        <w:rPr>
          <w:spacing w:val="1"/>
        </w:rPr>
        <w:t>k</w:t>
      </w:r>
      <w:r>
        <w:t>an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r</w:t>
      </w:r>
      <w:r>
        <w:rPr>
          <w:spacing w:val="1"/>
        </w:rPr>
        <w:t>up</w:t>
      </w:r>
      <w:r>
        <w:t>a</w:t>
      </w:r>
      <w:r>
        <w:rPr>
          <w:spacing w:val="1"/>
        </w:rPr>
        <w:t>k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r</w:t>
      </w:r>
      <w:r>
        <w:t>e</w:t>
      </w:r>
      <w:r>
        <w:rPr>
          <w:spacing w:val="1"/>
        </w:rPr>
        <w:t>gr</w:t>
      </w:r>
      <w:r>
        <w:t>esi</w:t>
      </w:r>
      <w:r>
        <w:rPr>
          <w:spacing w:val="4"/>
        </w:rPr>
        <w:t xml:space="preserve"> </w:t>
      </w:r>
      <w:r>
        <w:t>li</w:t>
      </w:r>
      <w:r>
        <w:rPr>
          <w:spacing w:val="1"/>
        </w:rPr>
        <w:t>n</w:t>
      </w:r>
      <w:r>
        <w:t>ier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rg</w:t>
      </w:r>
      <w:r>
        <w:rPr>
          <w:spacing w:val="-2"/>
        </w:rPr>
        <w:t>a</w:t>
      </w:r>
      <w:r>
        <w:rPr>
          <w:spacing w:val="1"/>
        </w:rPr>
        <w:t>nd</w:t>
      </w:r>
      <w:r>
        <w:t>a.</w:t>
      </w:r>
      <w:r>
        <w:rPr>
          <w:spacing w:val="3"/>
        </w:rPr>
        <w:t xml:space="preserve"> </w:t>
      </w:r>
      <w:r>
        <w:t>Hasil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elitian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t xml:space="preserve">i </w:t>
      </w:r>
      <w:r>
        <w:rPr>
          <w:spacing w:val="1"/>
        </w:rPr>
        <w:t>m</w:t>
      </w:r>
      <w:r>
        <w:t>e</w:t>
      </w:r>
      <w:r>
        <w:rPr>
          <w:spacing w:val="1"/>
        </w:rPr>
        <w:t>nun</w:t>
      </w:r>
      <w:r>
        <w:t>j</w:t>
      </w:r>
      <w:r>
        <w:rPr>
          <w:spacing w:val="-1"/>
        </w:rPr>
        <w:t>u</w:t>
      </w:r>
      <w:r>
        <w:rPr>
          <w:spacing w:val="1"/>
        </w:rPr>
        <w:t>k</w:t>
      </w:r>
      <w:r>
        <w:t>an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h</w:t>
      </w:r>
      <w:r>
        <w:t>wa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hu</w:t>
      </w:r>
      <w:r>
        <w:rPr>
          <w:spacing w:val="-1"/>
        </w:rPr>
        <w:t>bu</w:t>
      </w:r>
      <w:r>
        <w:rPr>
          <w:spacing w:val="1"/>
        </w:rPr>
        <w:t>ng</w:t>
      </w:r>
      <w:r>
        <w:t>an</w:t>
      </w:r>
      <w:r>
        <w:rPr>
          <w:spacing w:val="1"/>
        </w:rPr>
        <w:t xml:space="preserve"> po</w:t>
      </w:r>
      <w:r>
        <w:rPr>
          <w:spacing w:val="-1"/>
        </w:rPr>
        <w:t>s</w:t>
      </w:r>
      <w:r>
        <w:t>itif</w:t>
      </w:r>
      <w:r>
        <w:rPr>
          <w:spacing w:val="5"/>
        </w:rPr>
        <w:t xml:space="preserve"> </w:t>
      </w:r>
      <w:r>
        <w:rPr>
          <w:spacing w:val="1"/>
        </w:rPr>
        <w:t>y</w:t>
      </w:r>
      <w:r>
        <w:rPr>
          <w:spacing w:val="-2"/>
        </w:rPr>
        <w:t>a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gn</w:t>
      </w:r>
      <w:r>
        <w:rPr>
          <w:spacing w:val="-3"/>
        </w:rPr>
        <w:t>i</w:t>
      </w:r>
      <w:r>
        <w:rPr>
          <w:spacing w:val="1"/>
        </w:rPr>
        <w:t>f</w:t>
      </w:r>
      <w:r>
        <w:t>i</w:t>
      </w:r>
      <w:r>
        <w:rPr>
          <w:spacing w:val="1"/>
        </w:rPr>
        <w:t>k</w:t>
      </w:r>
      <w:r>
        <w:t>an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ta</w:t>
      </w:r>
      <w:r>
        <w:rPr>
          <w:spacing w:val="1"/>
        </w:rPr>
        <w:t>r</w:t>
      </w:r>
      <w:r>
        <w:t>a</w:t>
      </w:r>
      <w:r>
        <w:rPr>
          <w:spacing w:val="13"/>
        </w:rPr>
        <w:t xml:space="preserve"> </w:t>
      </w:r>
      <w:r>
        <w:rPr>
          <w:i/>
        </w:rPr>
        <w:t>mi</w:t>
      </w:r>
      <w:r>
        <w:rPr>
          <w:i/>
          <w:spacing w:val="1"/>
        </w:rPr>
        <w:t>nd</w:t>
      </w:r>
      <w:r>
        <w:rPr>
          <w:i/>
          <w:spacing w:val="-3"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 xml:space="preserve">ess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cho</w:t>
      </w:r>
      <w:r>
        <w:rPr>
          <w:i/>
          <w:spacing w:val="-3"/>
        </w:rPr>
        <w:t>l</w:t>
      </w:r>
      <w:r>
        <w:rPr>
          <w:i/>
          <w:spacing w:val="1"/>
        </w:rPr>
        <w:t>o</w:t>
      </w:r>
      <w:r>
        <w:rPr>
          <w:i/>
          <w:spacing w:val="2"/>
        </w:rPr>
        <w:t>g</w:t>
      </w:r>
      <w:r>
        <w:rPr>
          <w:i/>
        </w:rPr>
        <w:t xml:space="preserve">y </w:t>
      </w:r>
      <w:r>
        <w:rPr>
          <w:i/>
          <w:spacing w:val="-1"/>
        </w:rPr>
        <w:t>w</w:t>
      </w:r>
      <w:r>
        <w:rPr>
          <w:i/>
        </w:rPr>
        <w:t>ell</w:t>
      </w:r>
      <w:r>
        <w:rPr>
          <w:i/>
          <w:spacing w:val="-3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elas</w:t>
      </w:r>
      <w:r>
        <w:rPr>
          <w:spacing w:val="-4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a</w:t>
      </w:r>
      <w:r>
        <w:rPr>
          <w:spacing w:val="1"/>
        </w:rPr>
        <w:t>ry</w:t>
      </w:r>
      <w:r>
        <w:t>aw</w:t>
      </w:r>
      <w:r>
        <w:rPr>
          <w:spacing w:val="-2"/>
        </w:rPr>
        <w:t>a</w:t>
      </w:r>
      <w:r>
        <w:t>n</w:t>
      </w:r>
      <w:r>
        <w:rPr>
          <w:spacing w:val="-7"/>
        </w:rPr>
        <w:t xml:space="preserve"> </w:t>
      </w:r>
      <w:r>
        <w:t>UM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(r</w:t>
      </w:r>
      <w:r>
        <w:t>=</w:t>
      </w:r>
      <w:r>
        <w:rPr>
          <w:spacing w:val="1"/>
        </w:rPr>
        <w:t>0</w:t>
      </w:r>
      <w:r>
        <w:rPr>
          <w:spacing w:val="4"/>
        </w:rPr>
        <w:t>,</w:t>
      </w:r>
      <w:r>
        <w:rPr>
          <w:color w:val="000004"/>
          <w:spacing w:val="-1"/>
        </w:rPr>
        <w:t>3</w:t>
      </w:r>
      <w:r>
        <w:rPr>
          <w:color w:val="000004"/>
          <w:spacing w:val="1"/>
        </w:rPr>
        <w:t>79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=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0</w:t>
      </w:r>
      <w:r>
        <w:rPr>
          <w:color w:val="000000"/>
        </w:rPr>
        <w:t>,</w:t>
      </w:r>
      <w:r>
        <w:rPr>
          <w:color w:val="000000"/>
          <w:spacing w:val="-1"/>
        </w:rPr>
        <w:t>0</w:t>
      </w:r>
      <w:r>
        <w:rPr>
          <w:color w:val="000000"/>
          <w:spacing w:val="1"/>
        </w:rPr>
        <w:t>0</w:t>
      </w:r>
      <w:r>
        <w:rPr>
          <w:color w:val="000000"/>
        </w:rPr>
        <w:t>)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an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ilai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sq</w:t>
      </w:r>
      <w:r>
        <w:rPr>
          <w:color w:val="000000"/>
          <w:spacing w:val="1"/>
        </w:rPr>
        <w:t>u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(</w:t>
      </w:r>
      <w:r>
        <w:rPr>
          <w:color w:val="000000"/>
          <w:spacing w:val="4"/>
        </w:rPr>
        <w:t>r</w:t>
      </w:r>
      <w:r>
        <w:rPr>
          <w:color w:val="000000"/>
          <w:position w:val="7"/>
          <w:sz w:val="13"/>
          <w:szCs w:val="13"/>
        </w:rPr>
        <w:t>2</w:t>
      </w:r>
      <w:r>
        <w:rPr>
          <w:color w:val="000000"/>
        </w:rPr>
        <w:t>=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0</w:t>
      </w:r>
      <w:r>
        <w:rPr>
          <w:color w:val="000000"/>
          <w:spacing w:val="-2"/>
        </w:rPr>
        <w:t>,</w:t>
      </w:r>
      <w:r>
        <w:rPr>
          <w:color w:val="000000"/>
          <w:spacing w:val="1"/>
        </w:rPr>
        <w:t>216</w:t>
      </w:r>
      <w:r>
        <w:rPr>
          <w:color w:val="000000"/>
          <w:spacing w:val="-2"/>
        </w:rPr>
        <w:t>)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ti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k</w:t>
      </w:r>
      <w:r>
        <w:rPr>
          <w:color w:val="000000"/>
        </w:rPr>
        <w:t>in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ti</w:t>
      </w:r>
      <w:r>
        <w:rPr>
          <w:color w:val="000000"/>
          <w:spacing w:val="1"/>
        </w:rPr>
        <w:t>ngg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i/>
          <w:color w:val="000000"/>
        </w:rPr>
        <w:t>mi</w:t>
      </w:r>
      <w:r>
        <w:rPr>
          <w:i/>
          <w:color w:val="000000"/>
          <w:spacing w:val="1"/>
        </w:rPr>
        <w:t>nd</w:t>
      </w:r>
      <w:r>
        <w:rPr>
          <w:i/>
          <w:color w:val="000000"/>
          <w:spacing w:val="-3"/>
        </w:rPr>
        <w:t>f</w:t>
      </w:r>
      <w:r>
        <w:rPr>
          <w:i/>
          <w:color w:val="000000"/>
          <w:spacing w:val="1"/>
        </w:rPr>
        <w:t>u</w:t>
      </w:r>
      <w:r>
        <w:rPr>
          <w:i/>
          <w:color w:val="000000"/>
        </w:rPr>
        <w:t>l</w:t>
      </w:r>
      <w:r>
        <w:rPr>
          <w:i/>
          <w:color w:val="000000"/>
          <w:spacing w:val="1"/>
        </w:rPr>
        <w:t>n</w:t>
      </w:r>
      <w:r>
        <w:rPr>
          <w:i/>
          <w:color w:val="000000"/>
        </w:rPr>
        <w:t>ess</w:t>
      </w:r>
      <w:r>
        <w:rPr>
          <w:i/>
          <w:color w:val="000000"/>
          <w:spacing w:val="-9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k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k</w:t>
      </w:r>
      <w:r>
        <w:rPr>
          <w:color w:val="000000"/>
        </w:rPr>
        <w:t>in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ti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g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i/>
          <w:color w:val="000000"/>
          <w:spacing w:val="1"/>
        </w:rPr>
        <w:t>p</w:t>
      </w:r>
      <w:r>
        <w:rPr>
          <w:i/>
          <w:color w:val="000000"/>
          <w:spacing w:val="-1"/>
        </w:rPr>
        <w:t>s</w:t>
      </w:r>
      <w:r>
        <w:rPr>
          <w:i/>
          <w:color w:val="000000"/>
        </w:rPr>
        <w:t>y</w:t>
      </w:r>
      <w:r>
        <w:rPr>
          <w:i/>
          <w:color w:val="000000"/>
          <w:spacing w:val="1"/>
        </w:rPr>
        <w:t>cho</w:t>
      </w:r>
      <w:r>
        <w:rPr>
          <w:i/>
          <w:color w:val="000000"/>
        </w:rPr>
        <w:t>l</w:t>
      </w:r>
      <w:r>
        <w:rPr>
          <w:i/>
          <w:color w:val="000000"/>
          <w:spacing w:val="-1"/>
        </w:rPr>
        <w:t>o</w:t>
      </w:r>
      <w:r>
        <w:rPr>
          <w:i/>
          <w:color w:val="000000"/>
        </w:rPr>
        <w:t>gy</w:t>
      </w:r>
      <w:r>
        <w:rPr>
          <w:i/>
          <w:color w:val="000000"/>
          <w:spacing w:val="-8"/>
        </w:rPr>
        <w:t xml:space="preserve"> </w:t>
      </w:r>
      <w:r>
        <w:rPr>
          <w:i/>
          <w:color w:val="000000"/>
          <w:spacing w:val="-1"/>
        </w:rPr>
        <w:t>w</w:t>
      </w:r>
      <w:r>
        <w:rPr>
          <w:i/>
          <w:color w:val="000000"/>
        </w:rPr>
        <w:t>ell</w:t>
      </w:r>
      <w:r>
        <w:rPr>
          <w:i/>
          <w:color w:val="000000"/>
          <w:spacing w:val="-3"/>
        </w:rPr>
        <w:t xml:space="preserve"> </w:t>
      </w:r>
      <w:r>
        <w:rPr>
          <w:i/>
          <w:color w:val="000000"/>
          <w:spacing w:val="1"/>
        </w:rPr>
        <w:t>b</w:t>
      </w:r>
      <w:r>
        <w:rPr>
          <w:i/>
          <w:color w:val="000000"/>
        </w:rPr>
        <w:t>ei</w:t>
      </w:r>
      <w:r>
        <w:rPr>
          <w:i/>
          <w:color w:val="000000"/>
          <w:spacing w:val="1"/>
        </w:rPr>
        <w:t>n</w:t>
      </w:r>
      <w:r>
        <w:rPr>
          <w:i/>
          <w:color w:val="000000"/>
        </w:rPr>
        <w:t>g</w:t>
      </w:r>
      <w:r>
        <w:rPr>
          <w:i/>
          <w:color w:val="000000"/>
          <w:spacing w:val="-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k</w:t>
      </w:r>
      <w:r>
        <w:rPr>
          <w:color w:val="000000"/>
        </w:rPr>
        <w:t>elas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k</w:t>
      </w:r>
      <w:r>
        <w:rPr>
          <w:color w:val="000000"/>
        </w:rPr>
        <w:t>a</w:t>
      </w:r>
      <w:r>
        <w:rPr>
          <w:color w:val="000000"/>
          <w:spacing w:val="1"/>
        </w:rPr>
        <w:t>ry</w:t>
      </w:r>
      <w:r>
        <w:rPr>
          <w:color w:val="000000"/>
          <w:spacing w:val="-2"/>
        </w:rPr>
        <w:t>a</w:t>
      </w:r>
      <w:r>
        <w:rPr>
          <w:color w:val="000000"/>
        </w:rPr>
        <w:t>wan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UM</w:t>
      </w:r>
      <w:r>
        <w:rPr>
          <w:color w:val="000000"/>
          <w:spacing w:val="-1"/>
        </w:rPr>
        <w:t>B</w:t>
      </w:r>
      <w:r>
        <w:rPr>
          <w:color w:val="000000"/>
        </w:rPr>
        <w:t>Y.</w:t>
      </w:r>
    </w:p>
    <w:p w:rsidR="00D63268" w:rsidRDefault="00D63268">
      <w:pPr>
        <w:spacing w:before="7" w:line="180" w:lineRule="exact"/>
        <w:rPr>
          <w:sz w:val="18"/>
          <w:szCs w:val="18"/>
        </w:rPr>
      </w:pPr>
    </w:p>
    <w:p w:rsidR="00D63268" w:rsidRDefault="00494D17">
      <w:pPr>
        <w:ind w:left="588" w:right="1700"/>
        <w:jc w:val="both"/>
      </w:pPr>
      <w:r>
        <w:rPr>
          <w:i/>
          <w:spacing w:val="-1"/>
        </w:rPr>
        <w:t>K</w:t>
      </w:r>
      <w:r>
        <w:rPr>
          <w:i/>
          <w:spacing w:val="1"/>
        </w:rPr>
        <w:t>a</w:t>
      </w:r>
      <w:r>
        <w:rPr>
          <w:i/>
        </w:rPr>
        <w:t>ta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K</w:t>
      </w:r>
      <w:r>
        <w:rPr>
          <w:i/>
          <w:spacing w:val="1"/>
        </w:rPr>
        <w:t>un</w:t>
      </w:r>
      <w:r>
        <w:rPr>
          <w:i/>
        </w:rPr>
        <w:t>ci</w:t>
      </w:r>
      <w:r>
        <w:rPr>
          <w:i/>
          <w:spacing w:val="-5"/>
        </w:rPr>
        <w:t xml:space="preserve"> </w:t>
      </w:r>
      <w:r>
        <w:rPr>
          <w:i/>
        </w:rPr>
        <w:t>: M</w:t>
      </w:r>
      <w:r>
        <w:rPr>
          <w:i/>
          <w:spacing w:val="1"/>
        </w:rPr>
        <w:t>aha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-1"/>
        </w:rPr>
        <w:t>sw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K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K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y</w:t>
      </w:r>
      <w:r>
        <w:rPr>
          <w:i/>
          <w:spacing w:val="1"/>
        </w:rPr>
        <w:t>a</w:t>
      </w:r>
      <w:r>
        <w:rPr>
          <w:i/>
          <w:spacing w:val="-1"/>
        </w:rPr>
        <w:t>w</w:t>
      </w:r>
      <w:r>
        <w:rPr>
          <w:i/>
          <w:spacing w:val="1"/>
        </w:rPr>
        <w:t>an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Min</w:t>
      </w:r>
      <w:r>
        <w:rPr>
          <w:i/>
          <w:spacing w:val="1"/>
        </w:rPr>
        <w:t>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rFonts w:ascii="MS PGothic" w:eastAsia="MS PGothic" w:hAnsi="MS PGothic" w:cs="MS PGothic"/>
          <w:spacing w:val="1"/>
        </w:rPr>
        <w:t>d</w:t>
      </w:r>
      <w:r>
        <w:rPr>
          <w:rFonts w:ascii="MS PGothic" w:eastAsia="MS PGothic" w:hAnsi="MS PGothic" w:cs="MS PGothic"/>
        </w:rPr>
        <w:t>an</w:t>
      </w:r>
      <w:r>
        <w:rPr>
          <w:rFonts w:ascii="MS PGothic" w:eastAsia="MS PGothic" w:hAnsi="MS PGothic" w:cs="MS PGothic"/>
          <w:spacing w:val="-17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cho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1"/>
        </w:rPr>
        <w:t xml:space="preserve"> </w:t>
      </w:r>
      <w:r>
        <w:rPr>
          <w:i/>
          <w:spacing w:val="-17"/>
        </w:rPr>
        <w:t>W</w:t>
      </w:r>
      <w:r>
        <w:rPr>
          <w:i/>
        </w:rPr>
        <w:t>el</w:t>
      </w:r>
      <w:r>
        <w:rPr>
          <w:i/>
          <w:spacing w:val="1"/>
        </w:rPr>
        <w:t>l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Bei</w:t>
      </w:r>
      <w:r>
        <w:rPr>
          <w:i/>
          <w:spacing w:val="1"/>
        </w:rPr>
        <w:t>n</w:t>
      </w:r>
      <w:r>
        <w:rPr>
          <w:i/>
        </w:rPr>
        <w:t>g</w:t>
      </w:r>
    </w:p>
    <w:p w:rsidR="00D63268" w:rsidRDefault="00D63268">
      <w:pPr>
        <w:spacing w:before="1" w:line="160" w:lineRule="exact"/>
        <w:rPr>
          <w:sz w:val="16"/>
          <w:szCs w:val="16"/>
        </w:rPr>
      </w:pPr>
    </w:p>
    <w:p w:rsidR="00D63268" w:rsidRDefault="00494D17">
      <w:pPr>
        <w:ind w:left="4572" w:right="3968"/>
        <w:jc w:val="center"/>
      </w:pPr>
      <w:r>
        <w:rPr>
          <w:b/>
          <w:i/>
          <w:spacing w:val="-1"/>
          <w:w w:val="99"/>
        </w:rPr>
        <w:t>A</w:t>
      </w:r>
      <w:r>
        <w:rPr>
          <w:b/>
          <w:i/>
          <w:spacing w:val="1"/>
          <w:w w:val="99"/>
        </w:rPr>
        <w:t>b</w:t>
      </w:r>
      <w:r>
        <w:rPr>
          <w:b/>
          <w:i/>
          <w:spacing w:val="-1"/>
          <w:w w:val="99"/>
        </w:rPr>
        <w:t>s</w:t>
      </w:r>
      <w:r>
        <w:rPr>
          <w:b/>
          <w:i/>
          <w:w w:val="99"/>
        </w:rPr>
        <w:t>t</w:t>
      </w:r>
      <w:r>
        <w:rPr>
          <w:b/>
          <w:i/>
          <w:spacing w:val="-1"/>
          <w:w w:val="99"/>
        </w:rPr>
        <w:t>r</w:t>
      </w:r>
      <w:r>
        <w:rPr>
          <w:b/>
          <w:i/>
          <w:spacing w:val="1"/>
          <w:w w:val="99"/>
        </w:rPr>
        <w:t>a</w:t>
      </w:r>
      <w:r>
        <w:rPr>
          <w:b/>
          <w:i/>
          <w:w w:val="99"/>
        </w:rPr>
        <w:t>ck</w:t>
      </w:r>
    </w:p>
    <w:p w:rsidR="00D63268" w:rsidRDefault="00D63268">
      <w:pPr>
        <w:spacing w:before="9" w:line="180" w:lineRule="exact"/>
        <w:rPr>
          <w:sz w:val="18"/>
          <w:szCs w:val="18"/>
        </w:rPr>
      </w:pPr>
    </w:p>
    <w:p w:rsidR="00D63268" w:rsidRDefault="00D63268">
      <w:pPr>
        <w:spacing w:line="200" w:lineRule="exact"/>
      </w:pPr>
    </w:p>
    <w:p w:rsidR="00D63268" w:rsidRDefault="00494D17">
      <w:pPr>
        <w:ind w:left="588" w:right="360"/>
        <w:jc w:val="both"/>
      </w:pP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er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5"/>
        </w:rPr>
        <w:t xml:space="preserve"> </w:t>
      </w:r>
      <w:r>
        <w:rPr>
          <w:i/>
        </w:rPr>
        <w:t>U</w:t>
      </w:r>
      <w:r>
        <w:rPr>
          <w:i/>
          <w:spacing w:val="1"/>
        </w:rPr>
        <w:t>n</w:t>
      </w:r>
      <w:r>
        <w:rPr>
          <w:i/>
        </w:rPr>
        <w:t>iver</w:t>
      </w:r>
      <w:r>
        <w:rPr>
          <w:i/>
          <w:spacing w:val="-1"/>
        </w:rPr>
        <w:t>s</w:t>
      </w:r>
      <w:r>
        <w:rPr>
          <w:i/>
        </w:rPr>
        <w:t>ities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ha</w:t>
      </w:r>
      <w:r>
        <w:rPr>
          <w:i/>
        </w:rPr>
        <w:t>ve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8"/>
        </w:rPr>
        <w:t>r</w:t>
      </w:r>
      <w:r>
        <w:rPr>
          <w:i/>
          <w:spacing w:val="1"/>
        </w:rPr>
        <w:t>o</w:t>
      </w:r>
      <w:r>
        <w:rPr>
          <w:i/>
        </w:rPr>
        <w:t>vi</w:t>
      </w:r>
      <w:r>
        <w:rPr>
          <w:i/>
          <w:spacing w:val="1"/>
        </w:rPr>
        <w:t>d</w:t>
      </w:r>
      <w:r>
        <w:rPr>
          <w:i/>
        </w:rPr>
        <w:t>ed</w:t>
      </w:r>
      <w:r>
        <w:rPr>
          <w:i/>
          <w:spacing w:val="-5"/>
        </w:rPr>
        <w:t xml:space="preserve"> </w:t>
      </w:r>
      <w:r>
        <w:rPr>
          <w:i/>
        </w:rPr>
        <w:t>cl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8"/>
        </w:rPr>
        <w:t>r</w:t>
      </w:r>
      <w:r>
        <w:rPr>
          <w:i/>
          <w:spacing w:val="1"/>
        </w:rPr>
        <w:t>og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ms</w:t>
      </w:r>
      <w:r>
        <w:rPr>
          <w:i/>
          <w:spacing w:val="-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-5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iffe</w:t>
      </w:r>
      <w:r>
        <w:rPr>
          <w:i/>
          <w:spacing w:val="-8"/>
        </w:rPr>
        <w:t>r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ti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0"/>
        </w:rPr>
        <w:t xml:space="preserve"> </w:t>
      </w:r>
      <w:r>
        <w:rPr>
          <w:i/>
        </w:rPr>
        <w:t>cl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  <w:spacing w:val="1"/>
        </w:rPr>
        <w:t>hou</w:t>
      </w:r>
      <w:r>
        <w:rPr>
          <w:i/>
          <w:spacing w:val="-1"/>
        </w:rPr>
        <w:t>rs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ch</w:t>
      </w:r>
      <w:r>
        <w:rPr>
          <w:i/>
          <w:spacing w:val="-2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  <w:spacing w:val="-8"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gu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r</w:t>
      </w:r>
      <w:r>
        <w:rPr>
          <w:i/>
          <w:spacing w:val="-6"/>
        </w:rPr>
        <w:t xml:space="preserve"> </w:t>
      </w:r>
      <w:r>
        <w:rPr>
          <w:i/>
        </w:rPr>
        <w:t>cl</w:t>
      </w:r>
      <w:r>
        <w:rPr>
          <w:i/>
          <w:spacing w:val="1"/>
        </w:rPr>
        <w:t>a</w:t>
      </w:r>
      <w:r>
        <w:rPr>
          <w:i/>
          <w:spacing w:val="-1"/>
        </w:rPr>
        <w:t>ss</w:t>
      </w:r>
      <w:r>
        <w:rPr>
          <w:i/>
        </w:rPr>
        <w:t xml:space="preserve">es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8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 cl</w:t>
      </w:r>
      <w:r>
        <w:rPr>
          <w:i/>
          <w:spacing w:val="1"/>
        </w:rPr>
        <w:t>a</w:t>
      </w:r>
      <w:r>
        <w:rPr>
          <w:i/>
          <w:spacing w:val="-1"/>
        </w:rPr>
        <w:t>ss</w:t>
      </w:r>
      <w:r>
        <w:rPr>
          <w:i/>
        </w:rPr>
        <w:t>es.</w:t>
      </w:r>
      <w:r>
        <w:rPr>
          <w:i/>
          <w:spacing w:val="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cl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</w:rPr>
        <w:t>it</w:t>
      </w:r>
      <w:r>
        <w:rPr>
          <w:i/>
          <w:spacing w:val="-1"/>
        </w:rPr>
        <w:t>s</w:t>
      </w:r>
      <w:r>
        <w:rPr>
          <w:i/>
        </w:rPr>
        <w:t>elf</w:t>
      </w:r>
      <w:r>
        <w:rPr>
          <w:i/>
          <w:spacing w:val="6"/>
        </w:rPr>
        <w:t xml:space="preserve"> </w:t>
      </w:r>
      <w:r>
        <w:rPr>
          <w:i/>
          <w:spacing w:val="2"/>
        </w:rPr>
        <w:t>i</w:t>
      </w:r>
      <w:r>
        <w:rPr>
          <w:i/>
        </w:rPr>
        <w:t>s</w:t>
      </w:r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10"/>
        </w:rPr>
        <w:t xml:space="preserve"> </w:t>
      </w:r>
      <w:r>
        <w:rPr>
          <w:i/>
        </w:rPr>
        <w:t>cl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tte</w:t>
      </w:r>
      <w:r>
        <w:rPr>
          <w:i/>
          <w:spacing w:val="1"/>
        </w:rPr>
        <w:t>nd</w:t>
      </w:r>
      <w:r>
        <w:rPr>
          <w:i/>
        </w:rPr>
        <w:t>ed</w:t>
      </w:r>
      <w:r>
        <w:rPr>
          <w:i/>
          <w:spacing w:val="4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</w:rPr>
        <w:t>ts</w:t>
      </w:r>
      <w:r>
        <w:rPr>
          <w:i/>
          <w:spacing w:val="2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7"/>
        </w:rPr>
        <w:t xml:space="preserve"> </w:t>
      </w:r>
      <w:r>
        <w:rPr>
          <w:i/>
          <w:spacing w:val="-1"/>
        </w:rPr>
        <w:t>a</w:t>
      </w:r>
      <w:r>
        <w:rPr>
          <w:i/>
          <w:spacing w:val="-8"/>
        </w:rPr>
        <w:t>r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 xml:space="preserve">r </w:t>
      </w:r>
      <w:r>
        <w:rPr>
          <w:i/>
          <w:spacing w:val="-1"/>
        </w:rPr>
        <w:t>w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ki</w:t>
      </w:r>
      <w:r>
        <w:rPr>
          <w:i/>
          <w:spacing w:val="1"/>
        </w:rPr>
        <w:t>ng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is</w:t>
      </w:r>
      <w:r>
        <w:rPr>
          <w:i/>
          <w:spacing w:val="4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au</w:t>
      </w:r>
      <w:r>
        <w:rPr>
          <w:i/>
          <w:spacing w:val="-1"/>
        </w:rPr>
        <w:t>s</w:t>
      </w:r>
      <w:r>
        <w:rPr>
          <w:i/>
        </w:rPr>
        <w:t>es</w:t>
      </w:r>
      <w:r>
        <w:rPr>
          <w:i/>
          <w:spacing w:val="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</w:rPr>
        <w:t>em</w:t>
      </w:r>
      <w:r>
        <w:rPr>
          <w:i/>
          <w:spacing w:val="1"/>
        </w:rPr>
        <w:t>e</w:t>
      </w:r>
      <w:r>
        <w:rPr>
          <w:i/>
          <w:spacing w:val="-8"/>
        </w:rPr>
        <w:t>r</w:t>
      </w:r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1"/>
        </w:rPr>
        <w:t xml:space="preserve"> o</w:t>
      </w:r>
      <w:r>
        <w:rPr>
          <w:i/>
        </w:rPr>
        <w:t>f</w:t>
      </w:r>
      <w:r>
        <w:rPr>
          <w:i/>
          <w:spacing w:val="7"/>
        </w:rPr>
        <w:t xml:space="preserve"> </w:t>
      </w:r>
      <w:r>
        <w:rPr>
          <w:i/>
          <w:spacing w:val="-1"/>
        </w:rPr>
        <w:t>d</w:t>
      </w:r>
      <w:r>
        <w:rPr>
          <w:i/>
          <w:spacing w:val="1"/>
        </w:rPr>
        <w:t>ua</w:t>
      </w:r>
      <w:r>
        <w:rPr>
          <w:i/>
        </w:rPr>
        <w:t>l</w:t>
      </w:r>
      <w:r>
        <w:rPr>
          <w:i/>
          <w:spacing w:val="5"/>
        </w:rPr>
        <w:t xml:space="preserve"> </w:t>
      </w:r>
      <w:r>
        <w:rPr>
          <w:i/>
          <w:spacing w:val="-8"/>
        </w:rPr>
        <w:t>r</w:t>
      </w:r>
      <w:r>
        <w:rPr>
          <w:i/>
          <w:spacing w:val="1"/>
        </w:rPr>
        <w:t>o</w:t>
      </w:r>
      <w:r>
        <w:rPr>
          <w:i/>
        </w:rPr>
        <w:t>le</w:t>
      </w:r>
      <w:r>
        <w:rPr>
          <w:i/>
          <w:spacing w:val="5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em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  <w:spacing w:val="-1"/>
        </w:rPr>
        <w:t>d</w:t>
      </w:r>
      <w:r>
        <w:rPr>
          <w:i/>
        </w:rPr>
        <w:t>s t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5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ey</w:t>
      </w:r>
      <w:r>
        <w:rPr>
          <w:i/>
          <w:spacing w:val="6"/>
        </w:rPr>
        <w:t xml:space="preserve"> </w:t>
      </w:r>
      <w:r>
        <w:rPr>
          <w:i/>
        </w:rPr>
        <w:t>feel</w:t>
      </w:r>
      <w:r>
        <w:rPr>
          <w:i/>
          <w:spacing w:val="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 xml:space="preserve">es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"/>
        </w:rPr>
        <w:t>s</w:t>
      </w:r>
      <w:r>
        <w:rPr>
          <w:i/>
        </w:rPr>
        <w:t>, c</w:t>
      </w:r>
      <w:r>
        <w:rPr>
          <w:i/>
          <w:spacing w:val="1"/>
        </w:rPr>
        <w:t>au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6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w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cho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4"/>
        </w:rPr>
        <w:t>g</w:t>
      </w:r>
      <w:r>
        <w:rPr>
          <w:i/>
        </w:rPr>
        <w:t xml:space="preserve">y </w:t>
      </w:r>
      <w:r>
        <w:rPr>
          <w:i/>
          <w:spacing w:val="-1"/>
        </w:rPr>
        <w:t>w</w:t>
      </w:r>
      <w:r>
        <w:rPr>
          <w:i/>
        </w:rPr>
        <w:t>ell</w:t>
      </w:r>
      <w:r>
        <w:rPr>
          <w:i/>
          <w:spacing w:val="1"/>
        </w:rPr>
        <w:t>-b</w:t>
      </w:r>
      <w:r>
        <w:rPr>
          <w:i/>
        </w:rPr>
        <w:t>ei</w:t>
      </w:r>
      <w:r>
        <w:rPr>
          <w:i/>
          <w:spacing w:val="1"/>
        </w:rPr>
        <w:t>ng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is</w:t>
      </w:r>
      <w:r>
        <w:rPr>
          <w:i/>
          <w:spacing w:val="7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</w:t>
      </w:r>
      <w:r>
        <w:rPr>
          <w:i/>
          <w:spacing w:val="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ims</w:t>
      </w:r>
      <w:r>
        <w:rPr>
          <w:i/>
          <w:spacing w:val="7"/>
        </w:rPr>
        <w:t xml:space="preserve"> </w:t>
      </w:r>
      <w:r>
        <w:rPr>
          <w:i/>
        </w:rPr>
        <w:t>to</w:t>
      </w:r>
      <w:r>
        <w:rPr>
          <w:i/>
          <w:spacing w:val="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et</w:t>
      </w:r>
      <w:r>
        <w:rPr>
          <w:i/>
          <w:spacing w:val="-2"/>
        </w:rPr>
        <w:t>e</w:t>
      </w:r>
      <w:r>
        <w:rPr>
          <w:i/>
          <w:spacing w:val="-1"/>
        </w:rPr>
        <w:t>r</w:t>
      </w:r>
      <w:r>
        <w:rPr>
          <w:i/>
        </w:rPr>
        <w:t>mi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 xml:space="preserve">ip </w:t>
      </w:r>
      <w:r>
        <w:rPr>
          <w:i/>
          <w:spacing w:val="1"/>
        </w:rPr>
        <w:t>b</w:t>
      </w:r>
      <w:r>
        <w:rPr>
          <w:i/>
        </w:rPr>
        <w:t>et</w:t>
      </w:r>
      <w:r>
        <w:rPr>
          <w:i/>
          <w:spacing w:val="-1"/>
        </w:rPr>
        <w:t>w</w:t>
      </w:r>
      <w:r>
        <w:rPr>
          <w:i/>
        </w:rPr>
        <w:t>e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5"/>
        </w:rPr>
        <w:t xml:space="preserve"> </w:t>
      </w:r>
      <w:r>
        <w:rPr>
          <w:i/>
        </w:rPr>
        <w:t>mi</w:t>
      </w:r>
      <w:r>
        <w:rPr>
          <w:i/>
          <w:spacing w:val="1"/>
        </w:rPr>
        <w:t>nd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 xml:space="preserve">ess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cho</w:t>
      </w:r>
      <w:r>
        <w:rPr>
          <w:i/>
          <w:spacing w:val="-3"/>
        </w:rPr>
        <w:t>l</w:t>
      </w:r>
      <w:r>
        <w:rPr>
          <w:i/>
          <w:spacing w:val="1"/>
        </w:rPr>
        <w:t>o</w:t>
      </w:r>
      <w:r>
        <w:rPr>
          <w:i/>
          <w:spacing w:val="3"/>
        </w:rPr>
        <w:t>g</w:t>
      </w:r>
      <w:r>
        <w:rPr>
          <w:i/>
        </w:rPr>
        <w:t>y</w:t>
      </w:r>
      <w:r>
        <w:rPr>
          <w:i/>
          <w:spacing w:val="-1"/>
        </w:rPr>
        <w:t xml:space="preserve"> w</w:t>
      </w:r>
      <w:r>
        <w:rPr>
          <w:i/>
        </w:rPr>
        <w:t>ell</w:t>
      </w:r>
      <w:r>
        <w:rPr>
          <w:i/>
          <w:spacing w:val="1"/>
        </w:rPr>
        <w:t>-b</w:t>
      </w:r>
      <w:r>
        <w:rPr>
          <w:i/>
        </w:rPr>
        <w:t>ei</w:t>
      </w:r>
      <w:r>
        <w:rPr>
          <w:i/>
          <w:spacing w:val="1"/>
        </w:rPr>
        <w:t>n</w:t>
      </w:r>
      <w:r>
        <w:rPr>
          <w:i/>
        </w:rPr>
        <w:t>g in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 cl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5"/>
        </w:rPr>
        <w:t xml:space="preserve"> </w:t>
      </w:r>
      <w:r>
        <w:rPr>
          <w:i/>
        </w:rPr>
        <w:t>Me</w:t>
      </w:r>
      <w:r>
        <w:rPr>
          <w:i/>
          <w:spacing w:val="-8"/>
        </w:rPr>
        <w:t>r</w:t>
      </w:r>
      <w:r>
        <w:rPr>
          <w:i/>
        </w:rPr>
        <w:t>cu</w:t>
      </w:r>
      <w:r>
        <w:rPr>
          <w:i/>
          <w:spacing w:val="6"/>
        </w:rPr>
        <w:t xml:space="preserve"> </w:t>
      </w:r>
      <w:r>
        <w:rPr>
          <w:i/>
        </w:rPr>
        <w:t>B</w:t>
      </w:r>
      <w:r>
        <w:rPr>
          <w:i/>
          <w:spacing w:val="1"/>
        </w:rPr>
        <w:t>uan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U</w:t>
      </w:r>
      <w:r>
        <w:rPr>
          <w:i/>
          <w:spacing w:val="1"/>
        </w:rPr>
        <w:t>n</w:t>
      </w:r>
      <w:r>
        <w:rPr>
          <w:i/>
        </w:rPr>
        <w:t>iver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-12"/>
        </w:rPr>
        <w:t>y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  <w:spacing w:val="-17"/>
        </w:rPr>
        <w:t>Y</w:t>
      </w:r>
      <w:r>
        <w:rPr>
          <w:i/>
          <w:spacing w:val="1"/>
        </w:rPr>
        <w:t>og</w:t>
      </w:r>
      <w:r>
        <w:rPr>
          <w:i/>
        </w:rPr>
        <w:t>y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-1"/>
        </w:rPr>
        <w:t>a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ese</w:t>
      </w:r>
      <w:r>
        <w:rPr>
          <w:i/>
          <w:spacing w:val="1"/>
        </w:rPr>
        <w:t>a</w:t>
      </w:r>
      <w:r>
        <w:rPr>
          <w:i/>
          <w:spacing w:val="-8"/>
        </w:rPr>
        <w:t>r</w:t>
      </w:r>
      <w:r>
        <w:rPr>
          <w:i/>
        </w:rPr>
        <w:t xml:space="preserve">ch </w:t>
      </w:r>
      <w:r>
        <w:rPr>
          <w:i/>
          <w:spacing w:val="1"/>
        </w:rPr>
        <w:t>h</w:t>
      </w:r>
      <w:r>
        <w:rPr>
          <w:i/>
        </w:rPr>
        <w:t>y</w:t>
      </w:r>
      <w:r>
        <w:rPr>
          <w:i/>
          <w:spacing w:val="1"/>
        </w:rPr>
        <w:t>po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esis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8"/>
        </w:rPr>
        <w:t>r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>is</w:t>
      </w:r>
      <w:r>
        <w:rPr>
          <w:i/>
          <w:spacing w:val="6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-1"/>
        </w:rPr>
        <w:t>p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itive</w:t>
      </w:r>
      <w:r>
        <w:rPr>
          <w:i/>
          <w:spacing w:val="2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>ip</w:t>
      </w:r>
      <w:r>
        <w:rPr>
          <w:i/>
          <w:spacing w:val="-2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et</w:t>
      </w:r>
      <w:r>
        <w:rPr>
          <w:i/>
          <w:spacing w:val="-1"/>
        </w:rPr>
        <w:t>w</w:t>
      </w:r>
      <w:r>
        <w:rPr>
          <w:i/>
        </w:rPr>
        <w:t>e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  <w:spacing w:val="-2"/>
        </w:rPr>
        <w:t>m</w:t>
      </w:r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ess</w:t>
      </w:r>
      <w:r>
        <w:rPr>
          <w:i/>
          <w:spacing w:val="-4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cho</w:t>
      </w:r>
      <w:r>
        <w:rPr>
          <w:i/>
          <w:spacing w:val="-3"/>
        </w:rPr>
        <w:t>l</w:t>
      </w:r>
      <w:r>
        <w:rPr>
          <w:i/>
          <w:spacing w:val="1"/>
        </w:rPr>
        <w:t>o</w:t>
      </w:r>
      <w:r>
        <w:rPr>
          <w:i/>
          <w:spacing w:val="10"/>
        </w:rPr>
        <w:t>g</w:t>
      </w:r>
      <w:r>
        <w:rPr>
          <w:i/>
        </w:rPr>
        <w:t xml:space="preserve">y </w:t>
      </w:r>
      <w:r>
        <w:rPr>
          <w:i/>
          <w:spacing w:val="-1"/>
        </w:rPr>
        <w:t>w</w:t>
      </w:r>
      <w:r>
        <w:rPr>
          <w:i/>
          <w:spacing w:val="-2"/>
        </w:rPr>
        <w:t>e</w:t>
      </w:r>
      <w:r>
        <w:rPr>
          <w:i/>
        </w:rPr>
        <w:t>ll</w:t>
      </w:r>
      <w:r>
        <w:rPr>
          <w:i/>
          <w:spacing w:val="1"/>
        </w:rPr>
        <w:t>-b</w:t>
      </w:r>
      <w:r>
        <w:rPr>
          <w:i/>
        </w:rPr>
        <w:t>ei</w:t>
      </w:r>
      <w:r>
        <w:rPr>
          <w:i/>
          <w:spacing w:val="1"/>
        </w:rPr>
        <w:t>n</w:t>
      </w:r>
      <w:r>
        <w:rPr>
          <w:i/>
        </w:rPr>
        <w:t>g in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 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cl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8"/>
        </w:rPr>
        <w:t xml:space="preserve"> </w:t>
      </w:r>
      <w:r>
        <w:rPr>
          <w:i/>
        </w:rPr>
        <w:t>Me</w:t>
      </w:r>
      <w:r>
        <w:rPr>
          <w:i/>
          <w:spacing w:val="-8"/>
        </w:rPr>
        <w:t>r</w:t>
      </w:r>
      <w:r>
        <w:rPr>
          <w:i/>
        </w:rPr>
        <w:t>cu</w:t>
      </w:r>
      <w:r>
        <w:rPr>
          <w:i/>
          <w:spacing w:val="3"/>
        </w:rPr>
        <w:t xml:space="preserve"> </w:t>
      </w:r>
      <w:r>
        <w:rPr>
          <w:i/>
        </w:rPr>
        <w:t>B</w:t>
      </w:r>
      <w:r>
        <w:rPr>
          <w:i/>
          <w:spacing w:val="1"/>
        </w:rPr>
        <w:t>u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</w:rPr>
        <w:t>U</w:t>
      </w:r>
      <w:r>
        <w:rPr>
          <w:i/>
          <w:spacing w:val="1"/>
        </w:rPr>
        <w:t>n</w:t>
      </w:r>
      <w:r>
        <w:rPr>
          <w:i/>
        </w:rPr>
        <w:t>iver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-12"/>
        </w:rPr>
        <w:t>y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  <w:spacing w:val="-17"/>
        </w:rPr>
        <w:t>Y</w:t>
      </w:r>
      <w:r>
        <w:rPr>
          <w:i/>
          <w:spacing w:val="1"/>
        </w:rPr>
        <w:t>og</w:t>
      </w:r>
      <w:r>
        <w:rPr>
          <w:i/>
          <w:spacing w:val="-2"/>
        </w:rPr>
        <w:t>y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. T</w:t>
      </w:r>
      <w:r>
        <w:rPr>
          <w:i/>
          <w:spacing w:val="-2"/>
        </w:rPr>
        <w:t>h</w:t>
      </w:r>
      <w:r>
        <w:rPr>
          <w:i/>
        </w:rPr>
        <w:t>is</w:t>
      </w:r>
      <w:r>
        <w:rPr>
          <w:i/>
          <w:spacing w:val="5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ese</w:t>
      </w:r>
      <w:r>
        <w:rPr>
          <w:i/>
          <w:spacing w:val="1"/>
        </w:rPr>
        <w:t>a</w:t>
      </w:r>
      <w:r>
        <w:rPr>
          <w:i/>
          <w:spacing w:val="-8"/>
        </w:rPr>
        <w:t>r</w:t>
      </w:r>
      <w:r>
        <w:rPr>
          <w:i/>
        </w:rPr>
        <w:t>ch</w:t>
      </w:r>
      <w:r>
        <w:rPr>
          <w:i/>
          <w:spacing w:val="4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ondu</w:t>
      </w:r>
      <w:r>
        <w:rPr>
          <w:i/>
        </w:rPr>
        <w:t>cted o</w:t>
      </w:r>
      <w:r>
        <w:rPr>
          <w:i/>
          <w:spacing w:val="8"/>
        </w:rPr>
        <w:t xml:space="preserve"> </w:t>
      </w:r>
      <w:r>
        <w:rPr>
          <w:i/>
          <w:spacing w:val="-2"/>
        </w:rPr>
        <w:t>e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cl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 xml:space="preserve">s 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i/>
        </w:rPr>
        <w:t>Me</w:t>
      </w:r>
      <w:r>
        <w:rPr>
          <w:i/>
          <w:spacing w:val="-8"/>
        </w:rPr>
        <w:t>r</w:t>
      </w:r>
      <w:r>
        <w:rPr>
          <w:i/>
        </w:rPr>
        <w:t>cu</w:t>
      </w:r>
      <w:r>
        <w:rPr>
          <w:i/>
          <w:spacing w:val="-8"/>
        </w:rPr>
        <w:t xml:space="preserve"> </w:t>
      </w:r>
      <w:r>
        <w:rPr>
          <w:i/>
        </w:rPr>
        <w:t>B</w:t>
      </w:r>
      <w:r>
        <w:rPr>
          <w:i/>
          <w:spacing w:val="1"/>
        </w:rPr>
        <w:t>uan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U</w:t>
      </w:r>
      <w:r>
        <w:rPr>
          <w:i/>
          <w:spacing w:val="1"/>
        </w:rPr>
        <w:t>n</w:t>
      </w:r>
      <w:r>
        <w:rPr>
          <w:i/>
        </w:rPr>
        <w:t>iver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-12"/>
        </w:rPr>
        <w:t>y</w:t>
      </w:r>
      <w:r>
        <w:rPr>
          <w:i/>
        </w:rPr>
        <w:t>,</w:t>
      </w:r>
      <w:r>
        <w:rPr>
          <w:i/>
          <w:spacing w:val="-13"/>
        </w:rPr>
        <w:t xml:space="preserve"> </w:t>
      </w:r>
      <w:r>
        <w:rPr>
          <w:i/>
          <w:spacing w:val="-17"/>
        </w:rPr>
        <w:t>Y</w:t>
      </w:r>
      <w:r>
        <w:rPr>
          <w:i/>
          <w:spacing w:val="1"/>
        </w:rPr>
        <w:t>og</w:t>
      </w:r>
      <w:r>
        <w:rPr>
          <w:i/>
        </w:rPr>
        <w:t>y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4"/>
        </w:rPr>
        <w:t>a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,</w:t>
      </w:r>
      <w:r>
        <w:rPr>
          <w:i/>
          <w:spacing w:val="-14"/>
        </w:rPr>
        <w:t xml:space="preserve"> </w:t>
      </w:r>
      <w:r>
        <w:rPr>
          <w:i/>
          <w:spacing w:val="1"/>
        </w:rPr>
        <w:t>ag</w:t>
      </w:r>
      <w:r>
        <w:rPr>
          <w:i/>
          <w:spacing w:val="-2"/>
        </w:rPr>
        <w:t>e</w:t>
      </w:r>
      <w:r>
        <w:rPr>
          <w:i/>
        </w:rPr>
        <w:t>d</w:t>
      </w:r>
      <w:r>
        <w:rPr>
          <w:i/>
          <w:spacing w:val="-7"/>
        </w:rPr>
        <w:t xml:space="preserve"> </w:t>
      </w:r>
      <w:r>
        <w:rPr>
          <w:i/>
          <w:spacing w:val="1"/>
        </w:rPr>
        <w:t>2</w:t>
      </w:r>
      <w:r>
        <w:rPr>
          <w:i/>
        </w:rPr>
        <w:t>0</w:t>
      </w:r>
      <w:r>
        <w:rPr>
          <w:i/>
          <w:spacing w:val="1"/>
        </w:rPr>
        <w:t>-2</w:t>
      </w:r>
      <w:r>
        <w:rPr>
          <w:i/>
        </w:rPr>
        <w:t>9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rs</w:t>
      </w:r>
      <w:r>
        <w:rPr>
          <w:i/>
        </w:rPr>
        <w:t>.</w:t>
      </w:r>
      <w:r>
        <w:rPr>
          <w:i/>
          <w:spacing w:val="-9"/>
        </w:rPr>
        <w:t xml:space="preserve"> </w:t>
      </w:r>
      <w:r>
        <w:rPr>
          <w:i/>
          <w:spacing w:val="2"/>
        </w:rPr>
        <w:t>T</w:t>
      </w:r>
      <w:r>
        <w:rPr>
          <w:i/>
          <w:spacing w:val="1"/>
        </w:rPr>
        <w:t>h</w:t>
      </w:r>
      <w:r>
        <w:rPr>
          <w:i/>
        </w:rPr>
        <w:t>is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ed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ta</w:t>
      </w:r>
      <w:r>
        <w:rPr>
          <w:i/>
          <w:spacing w:val="-8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llecti</w:t>
      </w:r>
      <w:r>
        <w:rPr>
          <w:i/>
          <w:spacing w:val="-1"/>
        </w:rPr>
        <w:t>o</w:t>
      </w:r>
      <w:r>
        <w:rPr>
          <w:i/>
        </w:rPr>
        <w:t>n</w:t>
      </w:r>
      <w:r>
        <w:rPr>
          <w:i/>
          <w:spacing w:val="-11"/>
        </w:rPr>
        <w:t xml:space="preserve"> </w:t>
      </w:r>
      <w:r>
        <w:rPr>
          <w:i/>
        </w:rPr>
        <w:t>met</w:t>
      </w:r>
      <w:r>
        <w:rPr>
          <w:i/>
          <w:spacing w:val="1"/>
        </w:rPr>
        <w:t>ho</w:t>
      </w:r>
      <w:r>
        <w:rPr>
          <w:i/>
        </w:rPr>
        <w:t>d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 a</w:t>
      </w:r>
      <w:r>
        <w:rPr>
          <w:i/>
          <w:spacing w:val="-4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ese</w:t>
      </w:r>
      <w:r>
        <w:rPr>
          <w:i/>
          <w:spacing w:val="1"/>
        </w:rPr>
        <w:t>a</w:t>
      </w:r>
      <w:r>
        <w:rPr>
          <w:i/>
          <w:spacing w:val="-8"/>
        </w:rPr>
        <w:t>r</w:t>
      </w:r>
      <w:r>
        <w:rPr>
          <w:i/>
        </w:rPr>
        <w:t>ch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le,</w:t>
      </w:r>
      <w:r>
        <w:rPr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ese</w:t>
      </w:r>
      <w:r>
        <w:rPr>
          <w:i/>
          <w:spacing w:val="1"/>
        </w:rPr>
        <w:t>a</w:t>
      </w:r>
      <w:r>
        <w:rPr>
          <w:i/>
          <w:spacing w:val="-8"/>
        </w:rPr>
        <w:t>r</w:t>
      </w:r>
      <w:r>
        <w:rPr>
          <w:i/>
        </w:rPr>
        <w:t>ch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ts</w:t>
      </w:r>
      <w:r>
        <w:rPr>
          <w:i/>
          <w:spacing w:val="-14"/>
        </w:rPr>
        <w:t xml:space="preserve"> 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ed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w</w:t>
      </w:r>
      <w:r>
        <w:rPr>
          <w:i/>
          <w:spacing w:val="3"/>
        </w:rPr>
        <w:t>e</w:t>
      </w:r>
      <w:r>
        <w:rPr>
          <w:i/>
          <w:spacing w:val="-8"/>
        </w:rPr>
        <w:t>r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s</w:t>
      </w:r>
      <w:r>
        <w:rPr>
          <w:i/>
          <w:spacing w:val="3"/>
        </w:rPr>
        <w:t>y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6"/>
        </w:rPr>
        <w:t>g</w:t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rPr>
          <w:i/>
          <w:spacing w:val="-17"/>
        </w:rPr>
        <w:t>W</w:t>
      </w:r>
      <w:r>
        <w:rPr>
          <w:i/>
        </w:rPr>
        <w:t>ell</w:t>
      </w:r>
      <w:r>
        <w:rPr>
          <w:i/>
          <w:spacing w:val="1"/>
        </w:rPr>
        <w:t>-</w:t>
      </w:r>
      <w:r>
        <w:rPr>
          <w:i/>
        </w:rPr>
        <w:t>Be</w:t>
      </w:r>
      <w:r>
        <w:rPr>
          <w:i/>
          <w:spacing w:val="-2"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</w:rPr>
        <w:t>d</w:t>
      </w:r>
      <w:r>
        <w:rPr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Five</w:t>
      </w:r>
      <w:r>
        <w:rPr>
          <w:i/>
          <w:spacing w:val="-8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</w:rPr>
        <w:t>t Min</w:t>
      </w:r>
      <w:r>
        <w:rPr>
          <w:i/>
          <w:spacing w:val="1"/>
        </w:rPr>
        <w:t>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ess</w:t>
      </w:r>
      <w:r>
        <w:rPr>
          <w:i/>
          <w:spacing w:val="-20"/>
        </w:rPr>
        <w:t xml:space="preserve"> </w:t>
      </w:r>
      <w:r>
        <w:rPr>
          <w:i/>
          <w:w w:val="99"/>
        </w:rPr>
        <w:t>Q</w:t>
      </w:r>
      <w:r>
        <w:rPr>
          <w:i/>
          <w:spacing w:val="1"/>
          <w:w w:val="99"/>
        </w:rPr>
        <w:t>u</w:t>
      </w:r>
      <w:r>
        <w:rPr>
          <w:i/>
          <w:w w:val="99"/>
        </w:rPr>
        <w:t>est</w:t>
      </w:r>
      <w:r>
        <w:rPr>
          <w:i/>
          <w:spacing w:val="-1"/>
          <w:w w:val="99"/>
        </w:rPr>
        <w:t>i</w:t>
      </w:r>
      <w:r>
        <w:rPr>
          <w:i/>
          <w:spacing w:val="1"/>
          <w:w w:val="99"/>
        </w:rPr>
        <w:t>onna</w:t>
      </w:r>
      <w:r>
        <w:rPr>
          <w:i/>
          <w:w w:val="99"/>
        </w:rPr>
        <w:t>i</w:t>
      </w:r>
      <w:r>
        <w:rPr>
          <w:i/>
          <w:spacing w:val="-8"/>
          <w:w w:val="99"/>
        </w:rPr>
        <w:t>r</w:t>
      </w:r>
      <w:r>
        <w:rPr>
          <w:i/>
          <w:w w:val="99"/>
        </w:rPr>
        <w:t>e</w:t>
      </w:r>
      <w:r>
        <w:rPr>
          <w:i/>
          <w:spacing w:val="-9"/>
          <w:w w:val="99"/>
        </w:rPr>
        <w:t xml:space="preserve"> </w:t>
      </w:r>
      <w:r>
        <w:rPr>
          <w:i/>
          <w:spacing w:val="1"/>
        </w:rPr>
        <w:t>(</w:t>
      </w:r>
      <w:r>
        <w:rPr>
          <w:i/>
        </w:rPr>
        <w:t>FFMQ)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le.</w:t>
      </w:r>
      <w:r>
        <w:rPr>
          <w:i/>
          <w:spacing w:val="-1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ta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ana</w:t>
      </w:r>
      <w:r>
        <w:rPr>
          <w:i/>
        </w:rPr>
        <w:t>lys</w:t>
      </w:r>
      <w:r>
        <w:rPr>
          <w:i/>
          <w:spacing w:val="-1"/>
        </w:rPr>
        <w:t>i</w:t>
      </w:r>
      <w:r>
        <w:rPr>
          <w:i/>
        </w:rPr>
        <w:t>s</w:t>
      </w:r>
      <w:r>
        <w:rPr>
          <w:i/>
          <w:spacing w:val="-17"/>
        </w:rPr>
        <w:t xml:space="preserve"> </w:t>
      </w:r>
      <w:r>
        <w:rPr>
          <w:i/>
        </w:rPr>
        <w:t>tec</w:t>
      </w:r>
      <w:r>
        <w:rPr>
          <w:i/>
          <w:spacing w:val="2"/>
        </w:rPr>
        <w:t>h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qu</w:t>
      </w:r>
      <w:r>
        <w:rPr>
          <w:i/>
        </w:rPr>
        <w:t>e</w:t>
      </w:r>
      <w:r>
        <w:rPr>
          <w:i/>
          <w:spacing w:val="-17"/>
        </w:rPr>
        <w:t xml:space="preserve"> 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ed</w:t>
      </w:r>
      <w:r>
        <w:rPr>
          <w:i/>
          <w:spacing w:val="-12"/>
        </w:rPr>
        <w:t xml:space="preserve"> </w:t>
      </w:r>
      <w:r>
        <w:rPr>
          <w:i/>
        </w:rPr>
        <w:t>is</w:t>
      </w:r>
      <w:r>
        <w:rPr>
          <w:i/>
          <w:spacing w:val="-1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u</w:t>
      </w:r>
      <w:r>
        <w:rPr>
          <w:i/>
        </w:rPr>
        <w:t>ltiple</w:t>
      </w:r>
      <w:r>
        <w:rPr>
          <w:i/>
          <w:spacing w:val="-16"/>
        </w:rPr>
        <w:t xml:space="preserve"> 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  <w:spacing w:val="-2"/>
        </w:rPr>
        <w:t>e</w:t>
      </w:r>
      <w:r>
        <w:rPr>
          <w:i/>
          <w:spacing w:val="1"/>
        </w:rPr>
        <w:t>a</w:t>
      </w:r>
      <w:r>
        <w:rPr>
          <w:i/>
        </w:rPr>
        <w:t>r</w:t>
      </w:r>
      <w:r>
        <w:rPr>
          <w:i/>
          <w:spacing w:val="-15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</w:t>
      </w:r>
      <w:r>
        <w:rPr>
          <w:i/>
          <w:spacing w:val="1"/>
        </w:rPr>
        <w:t>g</w:t>
      </w:r>
      <w:r>
        <w:rPr>
          <w:i/>
          <w:spacing w:val="-8"/>
        </w:rPr>
        <w:t>r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on</w:t>
      </w:r>
      <w:r>
        <w:rPr>
          <w:i/>
        </w:rPr>
        <w:t>.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es</w:t>
      </w:r>
      <w:r>
        <w:rPr>
          <w:i/>
          <w:spacing w:val="1"/>
        </w:rPr>
        <w:t>u</w:t>
      </w:r>
      <w:r>
        <w:rPr>
          <w:i/>
        </w:rPr>
        <w:t>lts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is</w:t>
      </w:r>
      <w:r>
        <w:rPr>
          <w:i/>
          <w:spacing w:val="-8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ic</w:t>
      </w:r>
      <w:r>
        <w:rPr>
          <w:i/>
          <w:spacing w:val="-1"/>
        </w:rPr>
        <w:t>a</w:t>
      </w:r>
      <w:r>
        <w:rPr>
          <w:i/>
        </w:rPr>
        <w:t>te</w:t>
      </w:r>
      <w:r>
        <w:rPr>
          <w:i/>
          <w:spacing w:val="-1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8"/>
        </w:rPr>
        <w:t>r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is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gn</w:t>
      </w:r>
      <w:r>
        <w:rPr>
          <w:i/>
        </w:rPr>
        <w:t>ific</w:t>
      </w:r>
      <w:r>
        <w:rPr>
          <w:i/>
          <w:spacing w:val="3"/>
        </w:rPr>
        <w:t>a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3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itive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>ip</w:t>
      </w:r>
      <w:r>
        <w:rPr>
          <w:i/>
          <w:spacing w:val="-14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et</w:t>
      </w:r>
      <w:r>
        <w:rPr>
          <w:i/>
          <w:spacing w:val="-1"/>
        </w:rPr>
        <w:t>w</w:t>
      </w:r>
      <w:r>
        <w:rPr>
          <w:i/>
        </w:rPr>
        <w:t>e</w:t>
      </w:r>
      <w:r>
        <w:rPr>
          <w:i/>
          <w:spacing w:val="3"/>
        </w:rPr>
        <w:t>e</w:t>
      </w:r>
      <w:r>
        <w:rPr>
          <w:i/>
        </w:rPr>
        <w:t>n</w:t>
      </w:r>
      <w:r>
        <w:rPr>
          <w:i/>
          <w:spacing w:val="-10"/>
        </w:rPr>
        <w:t xml:space="preserve"> </w:t>
      </w:r>
      <w:r>
        <w:rPr>
          <w:i/>
        </w:rPr>
        <w:t>mi</w:t>
      </w:r>
      <w:r>
        <w:rPr>
          <w:i/>
          <w:spacing w:val="1"/>
        </w:rPr>
        <w:t>nd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 xml:space="preserve">ess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6"/>
        </w:rPr>
        <w:t xml:space="preserve"> </w:t>
      </w:r>
      <w:r>
        <w:rPr>
          <w:i/>
          <w:spacing w:val="2"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cho</w:t>
      </w:r>
      <w:r>
        <w:rPr>
          <w:i/>
        </w:rPr>
        <w:t>l</w:t>
      </w:r>
      <w:r>
        <w:rPr>
          <w:i/>
          <w:spacing w:val="-1"/>
        </w:rPr>
        <w:t>o</w:t>
      </w:r>
      <w:r>
        <w:rPr>
          <w:i/>
          <w:spacing w:val="2"/>
        </w:rPr>
        <w:t>g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ell</w:t>
      </w:r>
      <w:r>
        <w:rPr>
          <w:i/>
          <w:spacing w:val="1"/>
        </w:rPr>
        <w:t>-b</w:t>
      </w:r>
      <w:r>
        <w:rPr>
          <w:i/>
        </w:rPr>
        <w:t>ei</w:t>
      </w:r>
      <w:r>
        <w:rPr>
          <w:i/>
          <w:spacing w:val="1"/>
        </w:rPr>
        <w:t>n</w:t>
      </w:r>
      <w:r>
        <w:rPr>
          <w:i/>
        </w:rPr>
        <w:t>g in</w:t>
      </w:r>
      <w:r>
        <w:rPr>
          <w:i/>
          <w:spacing w:val="7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UMBY</w:t>
      </w:r>
      <w:r>
        <w:rPr>
          <w:i/>
          <w:spacing w:val="4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 cl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  <w:spacing w:val="1"/>
        </w:rPr>
        <w:t>(</w:t>
      </w:r>
      <w:r>
        <w:rPr>
          <w:i/>
          <w:spacing w:val="-3"/>
        </w:rPr>
        <w:t>r</w:t>
      </w:r>
      <w:r>
        <w:rPr>
          <w:i/>
        </w:rPr>
        <w:t>=</w:t>
      </w:r>
      <w:r>
        <w:rPr>
          <w:i/>
          <w:spacing w:val="1"/>
        </w:rPr>
        <w:t>0</w:t>
      </w:r>
      <w:r>
        <w:rPr>
          <w:i/>
        </w:rPr>
        <w:t>.</w:t>
      </w:r>
      <w:r>
        <w:rPr>
          <w:i/>
          <w:spacing w:val="1"/>
        </w:rPr>
        <w:t>379</w:t>
      </w:r>
      <w:r>
        <w:rPr>
          <w:i/>
        </w:rPr>
        <w:t xml:space="preserve">, </w:t>
      </w:r>
      <w:r>
        <w:rPr>
          <w:i/>
          <w:spacing w:val="1"/>
        </w:rPr>
        <w:t>p</w:t>
      </w:r>
      <w:r>
        <w:rPr>
          <w:i/>
        </w:rPr>
        <w:t>=</w:t>
      </w:r>
      <w:r>
        <w:rPr>
          <w:i/>
          <w:spacing w:val="-1"/>
        </w:rPr>
        <w:t>0</w:t>
      </w:r>
      <w:r>
        <w:rPr>
          <w:i/>
        </w:rPr>
        <w:t>.</w:t>
      </w:r>
      <w:r>
        <w:rPr>
          <w:i/>
          <w:spacing w:val="1"/>
        </w:rPr>
        <w:t>00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d</w:t>
      </w:r>
      <w:r>
        <w:rPr>
          <w:i/>
          <w:spacing w:val="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-2"/>
        </w:rPr>
        <w:t>v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u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8"/>
        </w:rPr>
        <w:t xml:space="preserve"> </w:t>
      </w:r>
      <w:r>
        <w:rPr>
          <w:i/>
        </w:rPr>
        <w:t>R</w:t>
      </w:r>
      <w:r>
        <w:rPr>
          <w:i/>
          <w:spacing w:val="7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qua</w:t>
      </w:r>
      <w:r>
        <w:rPr>
          <w:i/>
          <w:spacing w:val="-8"/>
        </w:rPr>
        <w:t>r</w:t>
      </w:r>
      <w:r>
        <w:rPr>
          <w:i/>
        </w:rPr>
        <w:t xml:space="preserve">e </w:t>
      </w:r>
      <w:r>
        <w:rPr>
          <w:i/>
          <w:spacing w:val="1"/>
        </w:rPr>
        <w:t>(</w:t>
      </w:r>
      <w:r>
        <w:rPr>
          <w:i/>
          <w:spacing w:val="-1"/>
        </w:rPr>
        <w:t>r</w:t>
      </w:r>
      <w:r>
        <w:rPr>
          <w:i/>
          <w:spacing w:val="1"/>
        </w:rPr>
        <w:t>2</w:t>
      </w:r>
      <w:r>
        <w:rPr>
          <w:i/>
        </w:rPr>
        <w:t>=</w:t>
      </w:r>
      <w:r>
        <w:rPr>
          <w:i/>
          <w:spacing w:val="1"/>
        </w:rPr>
        <w:t>0</w:t>
      </w:r>
      <w:r>
        <w:rPr>
          <w:i/>
        </w:rPr>
        <w:t>.</w:t>
      </w:r>
      <w:r>
        <w:rPr>
          <w:i/>
          <w:spacing w:val="1"/>
        </w:rPr>
        <w:t>21</w:t>
      </w:r>
      <w:r>
        <w:rPr>
          <w:i/>
          <w:spacing w:val="-1"/>
        </w:rPr>
        <w:t>6</w:t>
      </w:r>
      <w:r>
        <w:rPr>
          <w:i/>
          <w:spacing w:val="1"/>
        </w:rP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6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,</w:t>
      </w:r>
      <w:r>
        <w:rPr>
          <w:i/>
          <w:spacing w:val="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5"/>
        </w:rPr>
        <w:t>g</w:t>
      </w:r>
      <w:r>
        <w:rPr>
          <w:i/>
          <w:spacing w:val="-1"/>
        </w:rPr>
        <w:t>h</w:t>
      </w:r>
      <w:r>
        <w:rPr>
          <w:i/>
        </w:rPr>
        <w:t>er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</w:rPr>
        <w:t>mi</w:t>
      </w:r>
      <w:r>
        <w:rPr>
          <w:i/>
          <w:spacing w:val="1"/>
        </w:rPr>
        <w:t>nd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,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1"/>
        </w:rPr>
        <w:t>gh</w:t>
      </w:r>
      <w:r>
        <w:rPr>
          <w:i/>
          <w:spacing w:val="-2"/>
        </w:rPr>
        <w:t>e</w:t>
      </w:r>
      <w:r>
        <w:rPr>
          <w:i/>
        </w:rPr>
        <w:t>r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cho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6"/>
        </w:rPr>
        <w:t>g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ell</w:t>
      </w:r>
      <w:r>
        <w:rPr>
          <w:i/>
          <w:spacing w:val="1"/>
        </w:rPr>
        <w:t>-b</w:t>
      </w:r>
      <w:r>
        <w:rPr>
          <w:i/>
        </w:rPr>
        <w:t>ei</w:t>
      </w:r>
      <w:r>
        <w:rPr>
          <w:i/>
          <w:spacing w:val="1"/>
        </w:rPr>
        <w:t>n</w:t>
      </w:r>
      <w:r>
        <w:rPr>
          <w:i/>
        </w:rPr>
        <w:t xml:space="preserve">g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</w:rPr>
        <w:t>UMBY 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cl</w:t>
      </w:r>
      <w:r>
        <w:rPr>
          <w:i/>
          <w:spacing w:val="1"/>
        </w:rPr>
        <w:t>a</w:t>
      </w:r>
      <w:r>
        <w:rPr>
          <w:i/>
          <w:spacing w:val="-1"/>
        </w:rPr>
        <w:t>ss</w:t>
      </w:r>
      <w:r>
        <w:rPr>
          <w:i/>
        </w:rPr>
        <w:t>.</w:t>
      </w:r>
    </w:p>
    <w:p w:rsidR="00D63268" w:rsidRDefault="00D63268">
      <w:pPr>
        <w:spacing w:before="9" w:line="140" w:lineRule="exact"/>
        <w:rPr>
          <w:sz w:val="15"/>
          <w:szCs w:val="15"/>
        </w:rPr>
      </w:pPr>
    </w:p>
    <w:p w:rsidR="00D63268" w:rsidRDefault="00494D17">
      <w:pPr>
        <w:ind w:left="588" w:right="2497"/>
        <w:jc w:val="both"/>
        <w:sectPr w:rsidR="00D63268">
          <w:pgSz w:w="12240" w:h="15840"/>
          <w:pgMar w:top="1380" w:right="1460" w:bottom="280" w:left="1440" w:header="720" w:footer="720" w:gutter="0"/>
          <w:cols w:space="720"/>
        </w:sectPr>
      </w:pPr>
      <w:r>
        <w:rPr>
          <w:i/>
          <w:spacing w:val="-1"/>
        </w:rPr>
        <w:t>K</w:t>
      </w:r>
      <w:r>
        <w:rPr>
          <w:i/>
        </w:rPr>
        <w:t>e</w:t>
      </w:r>
      <w:r>
        <w:rPr>
          <w:i/>
          <w:spacing w:val="1"/>
        </w:rPr>
        <w:t>y</w:t>
      </w:r>
      <w:r>
        <w:rPr>
          <w:i/>
          <w:spacing w:val="-1"/>
        </w:rPr>
        <w:t>w</w:t>
      </w:r>
      <w:r>
        <w:rPr>
          <w:i/>
          <w:spacing w:val="1"/>
        </w:rPr>
        <w:t>o</w:t>
      </w:r>
      <w:r>
        <w:rPr>
          <w:i/>
          <w:spacing w:val="-8"/>
        </w:rPr>
        <w:t>r</w:t>
      </w:r>
      <w:r>
        <w:rPr>
          <w:i/>
          <w:spacing w:val="1"/>
        </w:rPr>
        <w:t>d</w:t>
      </w:r>
      <w:r>
        <w:rPr>
          <w:i/>
          <w:spacing w:val="-1"/>
        </w:rPr>
        <w:t>s</w:t>
      </w:r>
      <w:r>
        <w:rPr>
          <w:i/>
        </w:rPr>
        <w:t>:</w:t>
      </w:r>
      <w:r>
        <w:rPr>
          <w:i/>
          <w:spacing w:val="-8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E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ss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  <w:spacing w:val="2"/>
        </w:rPr>
        <w:t>M</w:t>
      </w:r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es</w:t>
      </w:r>
      <w:r>
        <w:rPr>
          <w:i/>
          <w:spacing w:val="-1"/>
        </w:rPr>
        <w:t>s</w:t>
      </w:r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-2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s</w:t>
      </w:r>
      <w:r>
        <w:rPr>
          <w:i/>
        </w:rPr>
        <w:t>y</w:t>
      </w:r>
      <w:r>
        <w:rPr>
          <w:i/>
          <w:spacing w:val="1"/>
        </w:rPr>
        <w:t>c</w:t>
      </w:r>
      <w:r>
        <w:rPr>
          <w:i/>
          <w:spacing w:val="-1"/>
        </w:rPr>
        <w:t>h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8"/>
        </w:rPr>
        <w:t>g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  <w:spacing w:val="-17"/>
        </w:rPr>
        <w:t>W</w:t>
      </w:r>
      <w:r>
        <w:rPr>
          <w:i/>
        </w:rPr>
        <w:t>ell</w:t>
      </w:r>
      <w:r>
        <w:rPr>
          <w:i/>
          <w:spacing w:val="1"/>
        </w:rPr>
        <w:t>-</w:t>
      </w:r>
      <w:r>
        <w:rPr>
          <w:i/>
        </w:rPr>
        <w:t>Bei</w:t>
      </w:r>
      <w:r>
        <w:rPr>
          <w:i/>
          <w:spacing w:val="-1"/>
        </w:rPr>
        <w:t>n</w:t>
      </w:r>
      <w:r>
        <w:rPr>
          <w:i/>
        </w:rPr>
        <w:t>g</w:t>
      </w:r>
    </w:p>
    <w:p w:rsidR="00D63268" w:rsidRDefault="00494D17">
      <w:pPr>
        <w:spacing w:before="59"/>
        <w:ind w:left="308" w:right="659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PEND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HULU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63268" w:rsidRDefault="00D63268">
      <w:pPr>
        <w:spacing w:before="5" w:line="100" w:lineRule="exact"/>
        <w:rPr>
          <w:sz w:val="11"/>
          <w:szCs w:val="11"/>
        </w:rPr>
      </w:pPr>
    </w:p>
    <w:p w:rsidR="00D63268" w:rsidRDefault="00494D17">
      <w:pPr>
        <w:spacing w:line="317" w:lineRule="auto"/>
        <w:ind w:left="308" w:right="89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4"/>
          <w:sz w:val="22"/>
          <w:szCs w:val="22"/>
        </w:rPr>
        <w:t>B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s</w:t>
      </w:r>
      <w:r>
        <w:rPr>
          <w:rFonts w:ascii="MS PGothic" w:eastAsia="MS PGothic" w:hAnsi="MS PGothic" w:cs="MS PGothic"/>
          <w:w w:val="94"/>
          <w:sz w:val="22"/>
          <w:szCs w:val="22"/>
        </w:rPr>
        <w:t>ar</w:t>
      </w:r>
      <w:r>
        <w:rPr>
          <w:rFonts w:ascii="MS PGothic" w:eastAsia="MS PGothic" w:hAnsi="MS PGothic" w:cs="MS PGothic"/>
          <w:spacing w:val="-10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B</w:t>
      </w:r>
      <w:r>
        <w:rPr>
          <w:rFonts w:ascii="MS PGothic" w:eastAsia="MS PGothic" w:hAnsi="MS PGothic" w:cs="MS PGothic"/>
          <w:w w:val="94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sa</w:t>
      </w:r>
      <w:r>
        <w:rPr>
          <w:rFonts w:ascii="MS PGothic" w:eastAsia="MS PGothic" w:hAnsi="MS PGothic" w:cs="MS PGothic"/>
          <w:spacing w:val="-4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5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ndo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-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-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19"/>
          <w:w w:val="1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-6"/>
          <w:w w:val="98"/>
          <w:sz w:val="22"/>
          <w:szCs w:val="22"/>
        </w:rPr>
        <w:t>r</w:t>
      </w:r>
      <w:r>
        <w:rPr>
          <w:rFonts w:ascii="MS PGothic" w:eastAsia="MS PGothic" w:hAnsi="MS PGothic" w:cs="MS PGothic"/>
          <w:w w:val="98"/>
          <w:sz w:val="22"/>
          <w:szCs w:val="22"/>
        </w:rPr>
        <w:t>gu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r</w:t>
      </w:r>
      <w:r>
        <w:rPr>
          <w:rFonts w:ascii="MS PGothic" w:eastAsia="MS PGothic" w:hAnsi="MS PGothic" w:cs="MS PGothic"/>
          <w:w w:val="98"/>
          <w:sz w:val="22"/>
          <w:szCs w:val="22"/>
        </w:rPr>
        <w:t>uan</w:t>
      </w:r>
      <w:r>
        <w:rPr>
          <w:rFonts w:ascii="MS PGothic" w:eastAsia="MS PGothic" w:hAnsi="MS PGothic" w:cs="MS PGothic"/>
          <w:spacing w:val="-11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g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4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ha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5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ndo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O</w:t>
      </w:r>
      <w:r>
        <w:rPr>
          <w:rFonts w:ascii="MS PGothic" w:eastAsia="MS PGothic" w:hAnsi="MS PGothic" w:cs="MS PGothic"/>
          <w:w w:val="109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7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7"/>
          <w:sz w:val="22"/>
          <w:szCs w:val="22"/>
        </w:rPr>
        <w:t>b</w:t>
      </w:r>
      <w:r>
        <w:rPr>
          <w:rFonts w:ascii="MS PGothic" w:eastAsia="MS PGothic" w:hAnsi="MS PGothic" w:cs="MS PGothic"/>
          <w:w w:val="107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sz w:val="22"/>
          <w:szCs w:val="22"/>
        </w:rPr>
        <w:t>.</w:t>
      </w:r>
      <w:r>
        <w:rPr>
          <w:rFonts w:ascii="MS PGothic" w:eastAsia="MS PGothic" w:hAnsi="MS PGothic" w:cs="MS PGothic"/>
          <w:spacing w:val="-1"/>
          <w:w w:val="107"/>
          <w:sz w:val="22"/>
          <w:szCs w:val="22"/>
        </w:rPr>
        <w:t>w</w:t>
      </w:r>
      <w:r>
        <w:rPr>
          <w:rFonts w:ascii="MS PGothic" w:eastAsia="MS PGothic" w:hAnsi="MS PGothic" w:cs="MS PGothic"/>
          <w:w w:val="10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7"/>
          <w:sz w:val="22"/>
          <w:szCs w:val="22"/>
        </w:rPr>
        <w:t>b</w:t>
      </w:r>
      <w:r>
        <w:rPr>
          <w:rFonts w:ascii="MS PGothic" w:eastAsia="MS PGothic" w:hAnsi="MS PGothic" w:cs="MS PGothic"/>
          <w:w w:val="107"/>
          <w:sz w:val="22"/>
          <w:szCs w:val="22"/>
        </w:rPr>
        <w:t>.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7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)</w:t>
      </w:r>
      <w:r>
        <w:rPr>
          <w:rFonts w:ascii="MS PGothic" w:eastAsia="MS PGothic" w:hAnsi="MS PGothic" w:cs="MS PGothic"/>
          <w:w w:val="107"/>
          <w:sz w:val="22"/>
          <w:szCs w:val="22"/>
        </w:rPr>
        <w:t>.</w:t>
      </w:r>
      <w:r>
        <w:rPr>
          <w:rFonts w:ascii="MS PGothic" w:eastAsia="MS PGothic" w:hAnsi="MS PGothic" w:cs="MS PGothic"/>
          <w:spacing w:val="4"/>
          <w:w w:val="10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4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3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Sa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103"/>
          <w:sz w:val="22"/>
          <w:szCs w:val="22"/>
        </w:rPr>
        <w:t>ck,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7"/>
          <w:sz w:val="22"/>
          <w:szCs w:val="22"/>
        </w:rPr>
        <w:t>1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)</w:t>
      </w:r>
      <w:r>
        <w:rPr>
          <w:rFonts w:ascii="MS PGothic" w:eastAsia="MS PGothic" w:hAnsi="MS PGothic" w:cs="MS PGothic"/>
          <w:spacing w:val="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 bahwa</w:t>
      </w:r>
      <w:r>
        <w:rPr>
          <w:rFonts w:ascii="MS PGothic" w:eastAsia="MS PGothic" w:hAnsi="MS PGothic" w:cs="MS PGothic"/>
          <w:spacing w:val="-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am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hap</w:t>
      </w:r>
      <w:r>
        <w:rPr>
          <w:rFonts w:ascii="MS PGothic" w:eastAsia="MS PGothic" w:hAnsi="MS PGothic" w:cs="MS PGothic"/>
          <w:spacing w:val="-10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b</w:t>
      </w:r>
      <w:r>
        <w:rPr>
          <w:rFonts w:ascii="MS PGothic" w:eastAsia="MS PGothic" w:hAnsi="MS PGothic" w:cs="MS PGothic"/>
          <w:w w:val="97"/>
          <w:sz w:val="22"/>
          <w:szCs w:val="22"/>
        </w:rPr>
        <w:t>anga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w w:val="97"/>
          <w:sz w:val="22"/>
          <w:szCs w:val="22"/>
        </w:rPr>
        <w:t>nya</w:t>
      </w:r>
      <w:r>
        <w:rPr>
          <w:rFonts w:ascii="MS PGothic" w:eastAsia="MS PGothic" w:hAnsi="MS PGothic" w:cs="MS PGothic"/>
          <w:spacing w:val="20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sud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spacing w:val="-17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uk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pa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d</w:t>
      </w:r>
      <w:r>
        <w:rPr>
          <w:rFonts w:ascii="MS PGothic" w:eastAsia="MS PGothic" w:hAnsi="MS PGothic" w:cs="MS PGothic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-5"/>
          <w:w w:val="9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s</w:t>
      </w:r>
      <w:r>
        <w:rPr>
          <w:rFonts w:ascii="MS PGothic" w:eastAsia="MS PGothic" w:hAnsi="MS PGothic" w:cs="MS PGothic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-4"/>
          <w:w w:val="95"/>
          <w:sz w:val="22"/>
          <w:szCs w:val="22"/>
        </w:rPr>
        <w:t xml:space="preserve"> </w:t>
      </w:r>
      <w:r>
        <w:rPr>
          <w:i/>
          <w:sz w:val="22"/>
          <w:szCs w:val="22"/>
        </w:rPr>
        <w:t>eme</w:t>
      </w:r>
      <w:r>
        <w:rPr>
          <w:i/>
          <w:spacing w:val="-9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ad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d </w:t>
      </w:r>
      <w:r>
        <w:rPr>
          <w:rFonts w:ascii="MS PGothic" w:eastAsia="MS PGothic" w:hAnsi="MS PGothic" w:cs="MS PGothic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au</w:t>
      </w:r>
      <w:r>
        <w:rPr>
          <w:rFonts w:ascii="MS PGothic" w:eastAsia="MS PGothic" w:hAnsi="MS PGothic" w:cs="MS PGothic"/>
          <w:spacing w:val="-19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m</w:t>
      </w:r>
      <w:r>
        <w:rPr>
          <w:rFonts w:ascii="MS PGothic" w:eastAsia="MS PGothic" w:hAnsi="MS PGothic" w:cs="MS PGothic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s</w:t>
      </w:r>
      <w:r>
        <w:rPr>
          <w:rFonts w:ascii="MS PGothic" w:eastAsia="MS PGothic" w:hAnsi="MS PGothic" w:cs="MS PGothic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-3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pe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han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w w:val="96"/>
          <w:sz w:val="22"/>
          <w:szCs w:val="22"/>
        </w:rPr>
        <w:t>sa</w:t>
      </w:r>
      <w:r>
        <w:rPr>
          <w:rFonts w:ascii="MS PGothic" w:eastAsia="MS PGothic" w:hAnsi="MS PGothic" w:cs="MS PGothic"/>
          <w:spacing w:val="-22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m</w:t>
      </w:r>
      <w:r>
        <w:rPr>
          <w:rFonts w:ascii="MS PGothic" w:eastAsia="MS PGothic" w:hAnsi="MS PGothic" w:cs="MS PGothic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j</w:t>
      </w:r>
      <w:r>
        <w:rPr>
          <w:rFonts w:ascii="MS PGothic" w:eastAsia="MS PGothic" w:hAnsi="MS PGothic" w:cs="MS PGothic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-6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6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de</w:t>
      </w:r>
      <w:r>
        <w:rPr>
          <w:rFonts w:ascii="MS PGothic" w:eastAsia="MS PGothic" w:hAnsi="MS PGothic" w:cs="MS PGothic"/>
          <w:spacing w:val="-3"/>
          <w:w w:val="96"/>
          <w:sz w:val="22"/>
          <w:szCs w:val="22"/>
        </w:rPr>
        <w:t>w</w:t>
      </w:r>
      <w:r>
        <w:rPr>
          <w:rFonts w:ascii="MS PGothic" w:eastAsia="MS PGothic" w:hAnsi="MS PGothic" w:cs="MS PGothic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-23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d</w:t>
      </w:r>
      <w:r>
        <w:rPr>
          <w:rFonts w:ascii="MS PGothic" w:eastAsia="MS PGothic" w:hAnsi="MS PGothic" w:cs="MS PGothic"/>
          <w:w w:val="96"/>
          <w:sz w:val="22"/>
          <w:szCs w:val="22"/>
        </w:rPr>
        <w:t>engan</w:t>
      </w:r>
      <w:r>
        <w:rPr>
          <w:rFonts w:ascii="MS PGothic" w:eastAsia="MS PGothic" w:hAnsi="MS PGothic" w:cs="MS PGothic"/>
          <w:spacing w:val="-9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2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pacing w:val="3"/>
          <w:sz w:val="22"/>
          <w:szCs w:val="22"/>
        </w:rPr>
        <w:t>8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z w:val="22"/>
          <w:szCs w:val="22"/>
        </w:rPr>
        <w:t>25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03"/>
          <w:sz w:val="22"/>
          <w:szCs w:val="22"/>
        </w:rPr>
        <w:t>hun.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20"/>
          <w:sz w:val="22"/>
          <w:szCs w:val="22"/>
        </w:rPr>
        <w:t>M</w:t>
      </w:r>
      <w:r>
        <w:rPr>
          <w:rFonts w:ascii="MS PGothic" w:eastAsia="MS PGothic" w:hAnsi="MS PGothic" w:cs="MS PGothic"/>
          <w:w w:val="96"/>
          <w:sz w:val="22"/>
          <w:szCs w:val="22"/>
        </w:rPr>
        <w:t>enu</w:t>
      </w: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w w:val="79"/>
          <w:sz w:val="22"/>
          <w:szCs w:val="22"/>
        </w:rPr>
        <w:t xml:space="preserve">t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D</w:t>
      </w:r>
      <w:r>
        <w:rPr>
          <w:rFonts w:ascii="MS PGothic" w:eastAsia="MS PGothic" w:hAnsi="MS PGothic" w:cs="MS PGothic"/>
          <w:w w:val="106"/>
          <w:sz w:val="22"/>
          <w:szCs w:val="22"/>
        </w:rPr>
        <w:t>ud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ij</w:t>
      </w:r>
      <w:r>
        <w:rPr>
          <w:rFonts w:ascii="MS PGothic" w:eastAsia="MS PGothic" w:hAnsi="MS PGothic" w:cs="MS PGothic"/>
          <w:w w:val="106"/>
          <w:sz w:val="22"/>
          <w:szCs w:val="22"/>
        </w:rPr>
        <w:t>a</w:t>
      </w:r>
      <w:r>
        <w:rPr>
          <w:rFonts w:ascii="MS PGothic" w:eastAsia="MS PGothic" w:hAnsi="MS PGothic" w:cs="MS PGothic"/>
          <w:spacing w:val="11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7"/>
          <w:sz w:val="22"/>
          <w:szCs w:val="22"/>
        </w:rPr>
        <w:t>1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w w:val="137"/>
          <w:sz w:val="22"/>
          <w:szCs w:val="22"/>
        </w:rPr>
        <w:t>: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spacing w:val="13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3"/>
          <w:sz w:val="22"/>
          <w:szCs w:val="22"/>
        </w:rPr>
        <w:t>ha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14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be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k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2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ad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ah</w:t>
      </w:r>
      <w:r>
        <w:rPr>
          <w:rFonts w:ascii="MS PGothic" w:eastAsia="MS PGothic" w:hAnsi="MS PGothic" w:cs="MS PGothic"/>
          <w:spacing w:val="12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7"/>
          <w:sz w:val="22"/>
          <w:szCs w:val="22"/>
        </w:rPr>
        <w:t>n</w:t>
      </w:r>
      <w:r>
        <w:rPr>
          <w:rFonts w:ascii="MS PGothic" w:eastAsia="MS PGothic" w:hAnsi="MS PGothic" w:cs="MS PGothic"/>
          <w:w w:val="107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7"/>
          <w:sz w:val="22"/>
          <w:szCs w:val="22"/>
        </w:rPr>
        <w:t>v</w:t>
      </w:r>
      <w:r>
        <w:rPr>
          <w:rFonts w:ascii="MS PGothic" w:eastAsia="MS PGothic" w:hAnsi="MS PGothic" w:cs="MS PGothic"/>
          <w:spacing w:val="-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sz w:val="22"/>
          <w:szCs w:val="22"/>
        </w:rPr>
        <w:t>du</w:t>
      </w:r>
      <w:r>
        <w:rPr>
          <w:rFonts w:ascii="MS PGothic" w:eastAsia="MS PGothic" w:hAnsi="MS PGothic" w:cs="MS PGothic"/>
          <w:spacing w:val="12"/>
          <w:w w:val="10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enu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3"/>
          <w:w w:val="7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m</w:t>
      </w:r>
      <w:r>
        <w:rPr>
          <w:rFonts w:ascii="MS PGothic" w:eastAsia="MS PGothic" w:hAnsi="MS PGothic" w:cs="MS PGothic"/>
          <w:w w:val="110"/>
          <w:sz w:val="22"/>
          <w:szCs w:val="22"/>
        </w:rPr>
        <w:t>u</w:t>
      </w:r>
      <w:r>
        <w:rPr>
          <w:rFonts w:ascii="MS PGothic" w:eastAsia="MS PGothic" w:hAnsi="MS PGothic" w:cs="MS PGothic"/>
          <w:spacing w:val="8"/>
          <w:w w:val="1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 xml:space="preserve">ada 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j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j</w:t>
      </w:r>
      <w:r>
        <w:rPr>
          <w:rFonts w:ascii="MS PGothic" w:eastAsia="MS PGothic" w:hAnsi="MS PGothic" w:cs="MS PGothic"/>
          <w:w w:val="102"/>
          <w:sz w:val="22"/>
          <w:szCs w:val="22"/>
        </w:rPr>
        <w:t xml:space="preserve">ang </w:t>
      </w:r>
      <w:r>
        <w:rPr>
          <w:rFonts w:ascii="MS PGothic" w:eastAsia="MS PGothic" w:hAnsi="MS PGothic" w:cs="MS PGothic"/>
          <w:sz w:val="22"/>
          <w:szCs w:val="22"/>
        </w:rPr>
        <w:t>pe</w:t>
      </w:r>
      <w:r>
        <w:rPr>
          <w:rFonts w:ascii="MS PGothic" w:eastAsia="MS PGothic" w:hAnsi="MS PGothic" w:cs="MS PGothic"/>
          <w:spacing w:val="-4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gu</w:t>
      </w:r>
      <w:r>
        <w:rPr>
          <w:rFonts w:ascii="MS PGothic" w:eastAsia="MS PGothic" w:hAnsi="MS PGothic" w:cs="MS PGothic"/>
          <w:spacing w:val="-2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uan</w:t>
      </w:r>
      <w:r>
        <w:rPr>
          <w:rFonts w:ascii="MS PGothic" w:eastAsia="MS PGothic" w:hAnsi="MS PGothic" w:cs="MS PGothic"/>
          <w:spacing w:val="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nggi</w:t>
      </w:r>
      <w:r>
        <w:rPr>
          <w:rFonts w:ascii="MS PGothic" w:eastAsia="MS PGothic" w:hAnsi="MS PGothic" w:cs="MS PGothic"/>
          <w:spacing w:val="33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dan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9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8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us</w:t>
      </w:r>
      <w:r>
        <w:rPr>
          <w:rFonts w:ascii="MS PGothic" w:eastAsia="MS PGothic" w:hAnsi="MS PGothic" w:cs="MS PGothic"/>
          <w:spacing w:val="47"/>
          <w:w w:val="8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ak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32"/>
          <w:w w:val="1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4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4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w w:val="104"/>
          <w:sz w:val="22"/>
          <w:szCs w:val="22"/>
        </w:rPr>
        <w:t>ga</w:t>
      </w:r>
      <w:r>
        <w:rPr>
          <w:rFonts w:ascii="MS PGothic" w:eastAsia="MS PGothic" w:hAnsi="MS PGothic" w:cs="MS PGothic"/>
          <w:spacing w:val="30"/>
          <w:w w:val="10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108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8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9"/>
          <w:sz w:val="22"/>
          <w:szCs w:val="22"/>
        </w:rPr>
        <w:t>ank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3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aha a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au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4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us</w:t>
      </w:r>
      <w:r>
        <w:rPr>
          <w:rFonts w:ascii="MS PGothic" w:eastAsia="MS PGothic" w:hAnsi="MS PGothic" w:cs="MS PGothic"/>
          <w:spacing w:val="-2"/>
          <w:sz w:val="22"/>
          <w:szCs w:val="22"/>
        </w:rPr>
        <w:t>ah</w:t>
      </w:r>
      <w:r>
        <w:rPr>
          <w:rFonts w:ascii="MS PGothic" w:eastAsia="MS PGothic" w:hAnsi="MS PGothic" w:cs="MS PGothic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g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8"/>
          <w:sz w:val="22"/>
          <w:szCs w:val="22"/>
        </w:rPr>
        <w:t>aka</w:t>
      </w:r>
      <w:r>
        <w:rPr>
          <w:rFonts w:ascii="MS PGothic" w:eastAsia="MS PGothic" w:hAnsi="MS PGothic" w:cs="MS PGothic"/>
          <w:spacing w:val="7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2"/>
          <w:sz w:val="22"/>
          <w:szCs w:val="22"/>
        </w:rPr>
        <w:t>su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u</w:t>
      </w:r>
      <w:r>
        <w:rPr>
          <w:rFonts w:ascii="MS PGothic" w:eastAsia="MS PGothic" w:hAnsi="MS PGothic" w:cs="MS PGothic"/>
          <w:spacing w:val="13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g</w:t>
      </w:r>
      <w:r>
        <w:rPr>
          <w:rFonts w:ascii="MS PGothic" w:eastAsia="MS PGothic" w:hAnsi="MS PGothic" w:cs="MS PGothic"/>
          <w:w w:val="92"/>
          <w:sz w:val="22"/>
          <w:szCs w:val="22"/>
        </w:rPr>
        <w:t>as</w:t>
      </w:r>
      <w:r>
        <w:rPr>
          <w:rFonts w:ascii="MS PGothic" w:eastAsia="MS PGothic" w:hAnsi="MS PGothic" w:cs="MS PGothic"/>
          <w:spacing w:val="23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ak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r</w:t>
      </w:r>
      <w:r>
        <w:rPr>
          <w:rFonts w:ascii="MS PGothic" w:eastAsia="MS PGothic" w:hAnsi="MS PGothic" w:cs="MS PGothic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spacing w:val="9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ya yang</w:t>
      </w:r>
      <w:r>
        <w:rPr>
          <w:rFonts w:ascii="MS PGothic" w:eastAsia="MS PGothic" w:hAnsi="MS PGothic" w:cs="MS PGothic"/>
          <w:spacing w:val="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d</w:t>
      </w:r>
      <w:r>
        <w:rPr>
          <w:rFonts w:ascii="MS PGothic" w:eastAsia="MS PGothic" w:hAnsi="MS PGothic" w:cs="MS PGothic"/>
          <w:w w:val="94"/>
          <w:sz w:val="22"/>
          <w:szCs w:val="22"/>
        </w:rPr>
        <w:t>ap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spacing w:val="15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7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eh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n</w:t>
      </w:r>
      <w:r>
        <w:rPr>
          <w:rFonts w:ascii="MS PGothic" w:eastAsia="MS PGothic" w:hAnsi="MS PGothic" w:cs="MS PGothic"/>
          <w:w w:val="109"/>
          <w:sz w:val="22"/>
          <w:szCs w:val="22"/>
        </w:rPr>
        <w:t xml:space="preserve">g </w:t>
      </w:r>
      <w:r>
        <w:rPr>
          <w:rFonts w:ascii="MS PGothic" w:eastAsia="MS PGothic" w:hAnsi="MS PGothic" w:cs="MS PGothic"/>
          <w:w w:val="95"/>
          <w:sz w:val="22"/>
          <w:szCs w:val="22"/>
        </w:rPr>
        <w:t>be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w w:val="102"/>
          <w:sz w:val="22"/>
          <w:szCs w:val="22"/>
        </w:rPr>
        <w:t>angk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1"/>
          <w:sz w:val="22"/>
          <w:szCs w:val="22"/>
        </w:rPr>
        <w:t>an.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uh,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17</w:t>
      </w:r>
      <w:r>
        <w:rPr>
          <w:rFonts w:ascii="MS PGothic" w:eastAsia="MS PGothic" w:hAnsi="MS PGothic" w:cs="MS PGothic"/>
          <w:spacing w:val="2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5" w:line="180" w:lineRule="exact"/>
        <w:rPr>
          <w:sz w:val="18"/>
          <w:szCs w:val="18"/>
        </w:rPr>
      </w:pPr>
    </w:p>
    <w:p w:rsidR="00D63268" w:rsidRDefault="00494D17">
      <w:pPr>
        <w:ind w:left="308" w:right="105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10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li</w:t>
      </w:r>
      <w:r>
        <w:rPr>
          <w:rFonts w:ascii="MS PGothic" w:eastAsia="MS PGothic" w:hAnsi="MS PGothic" w:cs="MS PGothic"/>
          <w:w w:val="109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6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m</w:t>
      </w:r>
      <w:r>
        <w:rPr>
          <w:rFonts w:ascii="MS PGothic" w:eastAsia="MS PGothic" w:hAnsi="MS PGothic" w:cs="MS PGothic"/>
          <w:w w:val="110"/>
          <w:sz w:val="22"/>
          <w:szCs w:val="22"/>
        </w:rPr>
        <w:t>b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bek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u</w:t>
      </w:r>
      <w:r>
        <w:rPr>
          <w:rFonts w:ascii="MS PGothic" w:eastAsia="MS PGothic" w:hAnsi="MS PGothic" w:cs="MS PGothic"/>
          <w:w w:val="98"/>
          <w:sz w:val="22"/>
          <w:szCs w:val="22"/>
        </w:rPr>
        <w:t>pakan</w:t>
      </w:r>
      <w:r>
        <w:rPr>
          <w:rFonts w:ascii="MS PGothic" w:eastAsia="MS PGothic" w:hAnsi="MS PGothic" w:cs="MS PGothic"/>
          <w:spacing w:val="-10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f</w:t>
      </w:r>
      <w:r>
        <w:rPr>
          <w:rFonts w:ascii="MS PGothic" w:eastAsia="MS PGothic" w:hAnsi="MS PGothic" w:cs="MS PGothic"/>
          <w:w w:val="98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m</w:t>
      </w:r>
      <w:r>
        <w:rPr>
          <w:rFonts w:ascii="MS PGothic" w:eastAsia="MS PGothic" w:hAnsi="MS PGothic" w:cs="MS PGothic"/>
          <w:w w:val="98"/>
          <w:sz w:val="22"/>
          <w:szCs w:val="22"/>
        </w:rPr>
        <w:t>ena</w:t>
      </w:r>
      <w:r>
        <w:rPr>
          <w:rFonts w:ascii="MS PGothic" w:eastAsia="MS PGothic" w:hAnsi="MS PGothic" w:cs="MS PGothic"/>
          <w:spacing w:val="-19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di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5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ndon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w w:val="9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</w:p>
    <w:p w:rsidR="00D63268" w:rsidRDefault="00494D17">
      <w:pPr>
        <w:spacing w:before="94" w:line="320" w:lineRule="auto"/>
        <w:ind w:left="308" w:right="92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z w:val="22"/>
          <w:szCs w:val="22"/>
        </w:rPr>
        <w:t>2015)</w:t>
      </w:r>
      <w:r>
        <w:rPr>
          <w:rFonts w:ascii="MS PGothic" w:eastAsia="MS PGothic" w:hAnsi="MS PGothic" w:cs="MS PGothic"/>
          <w:spacing w:val="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aupun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15"/>
          <w:w w:val="1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21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ne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g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1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 xml:space="preserve">&amp; </w:t>
      </w:r>
      <w:r>
        <w:rPr>
          <w:rFonts w:ascii="MS PGothic" w:eastAsia="MS PGothic" w:hAnsi="MS PGothic" w:cs="MS PGothic"/>
          <w:sz w:val="22"/>
          <w:szCs w:val="22"/>
        </w:rPr>
        <w:t>Long,</w:t>
      </w:r>
      <w:r>
        <w:rPr>
          <w:rFonts w:ascii="MS PGothic" w:eastAsia="MS PGothic" w:hAnsi="MS PGothic" w:cs="MS PGothic"/>
          <w:spacing w:val="5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16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4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7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98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21"/>
          <w:w w:val="7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Lub</w:t>
      </w:r>
      <w:r>
        <w:rPr>
          <w:rFonts w:ascii="MS PGothic" w:eastAsia="MS PGothic" w:hAnsi="MS PGothic" w:cs="MS PGothic"/>
          <w:spacing w:val="-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s,</w:t>
      </w:r>
      <w:r>
        <w:rPr>
          <w:rFonts w:ascii="MS PGothic" w:eastAsia="MS PGothic" w:hAnsi="MS PGothic" w:cs="MS PGothic"/>
          <w:spacing w:val="4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5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02"/>
          <w:sz w:val="22"/>
          <w:szCs w:val="22"/>
        </w:rPr>
        <w:t>a,</w:t>
      </w:r>
      <w:r>
        <w:rPr>
          <w:rFonts w:ascii="MS PGothic" w:eastAsia="MS PGothic" w:hAnsi="MS PGothic" w:cs="MS PGothic"/>
          <w:spacing w:val="14"/>
          <w:w w:val="10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9"/>
          <w:w w:val="127"/>
          <w:sz w:val="22"/>
          <w:szCs w:val="22"/>
        </w:rPr>
        <w:t>W</w:t>
      </w:r>
      <w:r>
        <w:rPr>
          <w:rFonts w:ascii="MS PGothic" w:eastAsia="MS PGothic" w:hAnsi="MS PGothic" w:cs="MS PGothic"/>
          <w:w w:val="10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w w:val="97"/>
          <w:sz w:val="22"/>
          <w:szCs w:val="22"/>
        </w:rPr>
        <w:t>da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, </w:t>
      </w:r>
      <w:r>
        <w:rPr>
          <w:rFonts w:ascii="MS PGothic" w:eastAsia="MS PGothic" w:hAnsi="MS PGothic" w:cs="MS PGothic"/>
          <w:sz w:val="22"/>
          <w:szCs w:val="22"/>
        </w:rPr>
        <w:t>Si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8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 xml:space="preserve">, </w:t>
      </w:r>
      <w:r>
        <w:rPr>
          <w:rFonts w:ascii="MS PGothic" w:eastAsia="MS PGothic" w:hAnsi="MS PGothic" w:cs="MS PGothic"/>
          <w:spacing w:val="-16"/>
          <w:w w:val="104"/>
          <w:sz w:val="22"/>
          <w:szCs w:val="22"/>
        </w:rPr>
        <w:t>T</w:t>
      </w:r>
      <w:r>
        <w:rPr>
          <w:rFonts w:ascii="MS PGothic" w:eastAsia="MS PGothic" w:hAnsi="MS PGothic" w:cs="MS PGothic"/>
          <w:w w:val="104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4"/>
          <w:sz w:val="22"/>
          <w:szCs w:val="22"/>
        </w:rPr>
        <w:t>j</w:t>
      </w:r>
      <w:r>
        <w:rPr>
          <w:rFonts w:ascii="MS PGothic" w:eastAsia="MS PGothic" w:hAnsi="MS PGothic" w:cs="MS PGothic"/>
          <w:w w:val="104"/>
          <w:sz w:val="22"/>
          <w:szCs w:val="22"/>
        </w:rPr>
        <w:t xml:space="preserve">ung, </w:t>
      </w:r>
      <w:r>
        <w:rPr>
          <w:rFonts w:ascii="MS PGothic" w:eastAsia="MS PGothic" w:hAnsi="MS PGothic" w:cs="MS PGothic"/>
          <w:spacing w:val="-19"/>
          <w:w w:val="127"/>
          <w:sz w:val="22"/>
          <w:szCs w:val="22"/>
        </w:rPr>
        <w:t>W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10"/>
          <w:w w:val="1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P</w:t>
      </w:r>
      <w:r>
        <w:rPr>
          <w:rFonts w:ascii="MS PGothic" w:eastAsia="MS PGothic" w:hAnsi="MS PGothic" w:cs="MS PGothic"/>
          <w:spacing w:val="-3"/>
          <w:w w:val="94"/>
          <w:sz w:val="22"/>
          <w:szCs w:val="22"/>
        </w:rPr>
        <w:t>u</w:t>
      </w:r>
      <w:r>
        <w:rPr>
          <w:rFonts w:ascii="MS PGothic" w:eastAsia="MS PGothic" w:hAnsi="MS PGothic" w:cs="MS PGothic"/>
          <w:w w:val="94"/>
          <w:sz w:val="22"/>
          <w:szCs w:val="22"/>
        </w:rPr>
        <w:t>sp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17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dan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2"/>
          <w:sz w:val="22"/>
          <w:szCs w:val="22"/>
        </w:rPr>
        <w:t>S</w:t>
      </w:r>
      <w:r>
        <w:rPr>
          <w:rFonts w:ascii="MS PGothic" w:eastAsia="MS PGothic" w:hAnsi="MS PGothic" w:cs="MS PGothic"/>
          <w:w w:val="99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0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15)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6"/>
          <w:sz w:val="22"/>
          <w:szCs w:val="22"/>
        </w:rPr>
        <w:t>keg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8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bek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0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0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 xml:space="preserve">h </w:t>
      </w:r>
      <w:r>
        <w:rPr>
          <w:rFonts w:ascii="MS PGothic" w:eastAsia="MS PGothic" w:hAnsi="MS PGothic" w:cs="MS PGothic"/>
          <w:w w:val="101"/>
          <w:sz w:val="22"/>
          <w:szCs w:val="22"/>
        </w:rPr>
        <w:t>pend</w:t>
      </w:r>
      <w:r>
        <w:rPr>
          <w:rFonts w:ascii="MS PGothic" w:eastAsia="MS PGothic" w:hAnsi="MS PGothic" w:cs="MS PGothic"/>
          <w:spacing w:val="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d</w:t>
      </w:r>
      <w:r>
        <w:rPr>
          <w:rFonts w:ascii="MS PGothic" w:eastAsia="MS PGothic" w:hAnsi="MS PGothic" w:cs="MS PGothic"/>
          <w:w w:val="94"/>
          <w:sz w:val="22"/>
          <w:szCs w:val="22"/>
        </w:rPr>
        <w:t>ap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spacing w:val="14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ba</w:t>
      </w:r>
      <w:r>
        <w:rPr>
          <w:rFonts w:ascii="MS PGothic" w:eastAsia="MS PGothic" w:hAnsi="MS PGothic" w:cs="MS PGothic"/>
          <w:spacing w:val="-3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2"/>
          <w:sz w:val="22"/>
          <w:szCs w:val="22"/>
        </w:rPr>
        <w:t>ko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n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w w:val="91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ngan</w:t>
      </w:r>
      <w:r>
        <w:rPr>
          <w:rFonts w:ascii="MS PGothic" w:eastAsia="MS PGothic" w:hAnsi="MS PGothic" w:cs="MS PGothic"/>
          <w:spacing w:val="22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us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96"/>
          <w:sz w:val="22"/>
          <w:szCs w:val="22"/>
        </w:rPr>
        <w:t>ada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5"/>
          <w:sz w:val="22"/>
          <w:szCs w:val="22"/>
        </w:rPr>
        <w:t>ya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5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w w:val="95"/>
          <w:sz w:val="22"/>
          <w:szCs w:val="22"/>
        </w:rPr>
        <w:t>keha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95"/>
          <w:sz w:val="22"/>
          <w:szCs w:val="22"/>
        </w:rPr>
        <w:t>us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w w:val="95"/>
          <w:sz w:val="22"/>
          <w:szCs w:val="22"/>
        </w:rPr>
        <w:t>n</w:t>
      </w:r>
      <w:r>
        <w:rPr>
          <w:rFonts w:ascii="MS PGothic" w:eastAsia="MS PGothic" w:hAnsi="MS PGothic" w:cs="MS PGothic"/>
          <w:spacing w:val="-14"/>
          <w:w w:val="9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en</w:t>
      </w:r>
      <w:r>
        <w:rPr>
          <w:rFonts w:ascii="MS PGothic" w:eastAsia="MS PGothic" w:hAnsi="MS PGothic" w:cs="MS PGothic"/>
          <w:spacing w:val="-1"/>
          <w:sz w:val="22"/>
          <w:szCs w:val="22"/>
        </w:rPr>
        <w:t>j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nkan</w:t>
      </w:r>
      <w:r>
        <w:rPr>
          <w:rFonts w:ascii="MS PGothic" w:eastAsia="MS PGothic" w:hAnsi="MS PGothic" w:cs="MS PGothic"/>
          <w:spacing w:val="-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g</w:t>
      </w:r>
      <w:r>
        <w:rPr>
          <w:rFonts w:ascii="MS PGothic" w:eastAsia="MS PGothic" w:hAnsi="MS PGothic" w:cs="MS PGothic"/>
          <w:w w:val="93"/>
          <w:sz w:val="22"/>
          <w:szCs w:val="22"/>
        </w:rPr>
        <w:t>as</w:t>
      </w:r>
      <w:r>
        <w:rPr>
          <w:rFonts w:ascii="MS PGothic" w:eastAsia="MS PGothic" w:hAnsi="MS PGothic" w:cs="MS PGothic"/>
          <w:spacing w:val="-14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eb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nyak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3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ug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-16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3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p</w:t>
      </w:r>
      <w:r>
        <w:rPr>
          <w:rFonts w:ascii="MS PGothic" w:eastAsia="MS PGothic" w:hAnsi="MS PGothic" w:cs="MS PGothic"/>
          <w:w w:val="93"/>
          <w:sz w:val="22"/>
          <w:szCs w:val="22"/>
        </w:rPr>
        <w:t>at</w:t>
      </w:r>
      <w:r>
        <w:rPr>
          <w:rFonts w:ascii="MS PGothic" w:eastAsia="MS PGothic" w:hAnsi="MS PGothic" w:cs="MS PGothic"/>
          <w:spacing w:val="-17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ke</w:t>
      </w:r>
      <w:r>
        <w:rPr>
          <w:rFonts w:ascii="MS PGothic" w:eastAsia="MS PGothic" w:hAnsi="MS PGothic" w:cs="MS PGothic"/>
          <w:spacing w:val="-1"/>
          <w:w w:val="98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dan</w:t>
      </w:r>
      <w:r>
        <w:rPr>
          <w:rFonts w:ascii="MS PGothic" w:eastAsia="MS PGothic" w:hAnsi="MS PGothic" w:cs="MS PGothic"/>
          <w:spacing w:val="-9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ugas</w:t>
      </w:r>
      <w:r>
        <w:rPr>
          <w:rFonts w:ascii="MS PGothic" w:eastAsia="MS PGothic" w:hAnsi="MS PGothic" w:cs="MS PGothic"/>
          <w:spacing w:val="-20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, </w:t>
      </w:r>
      <w:r>
        <w:rPr>
          <w:rFonts w:ascii="MS PGothic" w:eastAsia="MS PGothic" w:hAnsi="MS PGothic" w:cs="MS PGothic"/>
          <w:sz w:val="22"/>
          <w:szCs w:val="22"/>
        </w:rPr>
        <w:t>keha</w:t>
      </w:r>
      <w:r>
        <w:rPr>
          <w:rFonts w:ascii="MS PGothic" w:eastAsia="MS PGothic" w:hAnsi="MS PGothic" w:cs="MS PGothic"/>
          <w:spacing w:val="-2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us</w:t>
      </w:r>
      <w:r>
        <w:rPr>
          <w:rFonts w:ascii="MS PGothic" w:eastAsia="MS PGothic" w:hAnsi="MS PGothic" w:cs="MS PGothic"/>
          <w:spacing w:val="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ha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us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g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ak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ep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ke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puan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4"/>
          <w:sz w:val="22"/>
          <w:szCs w:val="22"/>
        </w:rPr>
        <w:t>uk</w:t>
      </w:r>
      <w:r>
        <w:rPr>
          <w:rFonts w:ascii="MS PGothic" w:eastAsia="MS PGothic" w:hAnsi="MS PGothic" w:cs="MS PGothic"/>
          <w:spacing w:val="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6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01"/>
          <w:sz w:val="22"/>
          <w:szCs w:val="22"/>
        </w:rPr>
        <w:t>ba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g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pe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 xml:space="preserve">an </w:t>
      </w:r>
      <w:r>
        <w:rPr>
          <w:rFonts w:ascii="MS PGothic" w:eastAsia="MS PGothic" w:hAnsi="MS PGothic" w:cs="MS PGothic"/>
          <w:w w:val="92"/>
          <w:sz w:val="22"/>
          <w:szCs w:val="22"/>
        </w:rPr>
        <w:t>ene</w:t>
      </w:r>
      <w:r>
        <w:rPr>
          <w:rFonts w:ascii="MS PGothic" w:eastAsia="MS PGothic" w:hAnsi="MS PGothic" w:cs="MS PGothic"/>
          <w:spacing w:val="-4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g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5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2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13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4"/>
          <w:sz w:val="22"/>
          <w:szCs w:val="22"/>
        </w:rPr>
        <w:t>uk</w:t>
      </w:r>
      <w:r>
        <w:rPr>
          <w:rFonts w:ascii="MS PGothic" w:eastAsia="MS PGothic" w:hAnsi="MS PGothic" w:cs="MS PGothic"/>
          <w:spacing w:val="1"/>
          <w:w w:val="10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enu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5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ug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11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di</w:t>
      </w:r>
      <w:r>
        <w:rPr>
          <w:rFonts w:ascii="MS PGothic" w:eastAsia="MS PGothic" w:hAnsi="MS PGothic" w:cs="MS PGothic"/>
          <w:spacing w:val="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or</w:t>
      </w:r>
      <w:r>
        <w:rPr>
          <w:rFonts w:ascii="MS PGothic" w:eastAsia="MS PGothic" w:hAnsi="MS PGothic" w:cs="MS PGothic"/>
          <w:spacing w:val="2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>un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pus,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8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8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88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88"/>
          <w:sz w:val="22"/>
          <w:szCs w:val="22"/>
        </w:rPr>
        <w:t>t</w:t>
      </w:r>
      <w:r>
        <w:rPr>
          <w:rFonts w:ascii="MS PGothic" w:eastAsia="MS PGothic" w:hAnsi="MS PGothic" w:cs="MS PGothic"/>
          <w:w w:val="88"/>
          <w:sz w:val="22"/>
          <w:szCs w:val="22"/>
        </w:rPr>
        <w:t>a</w:t>
      </w:r>
      <w:r>
        <w:rPr>
          <w:rFonts w:ascii="MS PGothic" w:eastAsia="MS PGothic" w:hAnsi="MS PGothic" w:cs="MS PGothic"/>
          <w:spacing w:val="11"/>
          <w:w w:val="8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puan un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 xml:space="preserve">uk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8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y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w w:val="97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9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r</w:t>
      </w:r>
      <w:r>
        <w:rPr>
          <w:rFonts w:ascii="MS PGothic" w:eastAsia="MS PGothic" w:hAnsi="MS PGothic" w:cs="MS PGothic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spacing w:val="-17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di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9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ungan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95"/>
          <w:sz w:val="22"/>
          <w:szCs w:val="22"/>
        </w:rPr>
        <w:t>da</w:t>
      </w:r>
      <w:r>
        <w:rPr>
          <w:rFonts w:ascii="MS PGothic" w:eastAsia="MS PGothic" w:hAnsi="MS PGothic" w:cs="MS PGothic"/>
          <w:spacing w:val="-4"/>
          <w:w w:val="9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91"/>
          <w:sz w:val="22"/>
          <w:szCs w:val="22"/>
        </w:rPr>
        <w:t>u</w:t>
      </w:r>
      <w:r>
        <w:rPr>
          <w:rFonts w:ascii="MS PGothic" w:eastAsia="MS PGothic" w:hAnsi="MS PGothic" w:cs="MS PGothic"/>
          <w:spacing w:val="4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2" w:line="180" w:lineRule="exact"/>
        <w:rPr>
          <w:sz w:val="18"/>
          <w:szCs w:val="18"/>
        </w:rPr>
      </w:pPr>
    </w:p>
    <w:p w:rsidR="00D63268" w:rsidRDefault="00494D17">
      <w:pPr>
        <w:spacing w:line="319" w:lineRule="auto"/>
        <w:ind w:left="308" w:right="89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w w:val="94"/>
          <w:sz w:val="22"/>
          <w:szCs w:val="22"/>
        </w:rPr>
        <w:t>Pada</w:t>
      </w:r>
      <w:r>
        <w:rPr>
          <w:rFonts w:ascii="MS PGothic" w:eastAsia="MS PGothic" w:hAnsi="MS PGothic" w:cs="MS PGothic"/>
          <w:spacing w:val="-8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3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g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ku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t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09"/>
          <w:sz w:val="22"/>
          <w:szCs w:val="22"/>
        </w:rPr>
        <w:t>ku</w:t>
      </w: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w w:val="101"/>
          <w:sz w:val="22"/>
          <w:szCs w:val="22"/>
        </w:rPr>
        <w:t>an,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2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g</w:t>
      </w:r>
      <w:r>
        <w:rPr>
          <w:rFonts w:ascii="MS PGothic" w:eastAsia="MS PGothic" w:hAnsi="MS PGothic" w:cs="MS PGothic"/>
          <w:w w:val="103"/>
          <w:sz w:val="22"/>
          <w:szCs w:val="22"/>
        </w:rPr>
        <w:t>ung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3"/>
          <w:sz w:val="22"/>
          <w:szCs w:val="22"/>
        </w:rPr>
        <w:t>j</w:t>
      </w:r>
      <w:r>
        <w:rPr>
          <w:rFonts w:ascii="MS PGothic" w:eastAsia="MS PGothic" w:hAnsi="MS PGothic" w:cs="MS PGothic"/>
          <w:w w:val="103"/>
          <w:sz w:val="22"/>
          <w:szCs w:val="22"/>
        </w:rPr>
        <w:t>awab</w:t>
      </w:r>
      <w:r>
        <w:rPr>
          <w:rFonts w:ascii="MS PGothic" w:eastAsia="MS PGothic" w:hAnsi="MS PGothic" w:cs="MS PGothic"/>
          <w:spacing w:val="-12"/>
          <w:w w:val="10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15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w w:val="115"/>
          <w:sz w:val="22"/>
          <w:szCs w:val="22"/>
        </w:rPr>
        <w:t>k</w:t>
      </w:r>
      <w:r>
        <w:rPr>
          <w:rFonts w:ascii="MS PGothic" w:eastAsia="MS PGothic" w:hAnsi="MS PGothic" w:cs="MS PGothic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9"/>
          <w:w w:val="1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m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a</w:t>
      </w:r>
      <w:r>
        <w:rPr>
          <w:rFonts w:ascii="MS PGothic" w:eastAsia="MS PGothic" w:hAnsi="MS PGothic" w:cs="MS PGothic"/>
          <w:w w:val="102"/>
          <w:sz w:val="22"/>
          <w:szCs w:val="22"/>
        </w:rPr>
        <w:t>di</w:t>
      </w:r>
      <w:r>
        <w:rPr>
          <w:rFonts w:ascii="MS PGothic" w:eastAsia="MS PGothic" w:hAnsi="MS PGothic" w:cs="MS PGothic"/>
          <w:spacing w:val="-8"/>
          <w:w w:val="10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eb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79"/>
          <w:sz w:val="22"/>
          <w:szCs w:val="22"/>
        </w:rPr>
        <w:t xml:space="preserve">t 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sz w:val="22"/>
          <w:szCs w:val="22"/>
        </w:rPr>
        <w:t>ban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kan</w:t>
      </w:r>
      <w:r>
        <w:rPr>
          <w:rFonts w:ascii="MS PGothic" w:eastAsia="MS PGothic" w:hAnsi="MS PGothic" w:cs="MS PGothic"/>
          <w:spacing w:val="3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engan</w:t>
      </w:r>
      <w:r>
        <w:rPr>
          <w:rFonts w:ascii="MS PGothic" w:eastAsia="MS PGothic" w:hAnsi="MS PGothic" w:cs="MS PGothic"/>
          <w:spacing w:val="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awan</w:t>
      </w:r>
      <w:r>
        <w:rPr>
          <w:rFonts w:ascii="MS PGothic" w:eastAsia="MS PGothic" w:hAnsi="MS PGothic" w:cs="MS PGothic"/>
          <w:spacing w:val="4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pa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 xml:space="preserve">nya. 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be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3"/>
          <w:sz w:val="22"/>
          <w:szCs w:val="22"/>
        </w:rPr>
        <w:t>U</w:t>
      </w:r>
      <w:r>
        <w:rPr>
          <w:rFonts w:ascii="MS PGothic" w:eastAsia="MS PGothic" w:hAnsi="MS PGothic" w:cs="MS PGothic"/>
          <w:w w:val="109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w w:val="96"/>
          <w:sz w:val="22"/>
          <w:szCs w:val="22"/>
        </w:rPr>
        <w:t>ve</w:t>
      </w: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37"/>
          <w:w w:val="8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eny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ak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3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84"/>
          <w:sz w:val="22"/>
          <w:szCs w:val="22"/>
        </w:rPr>
        <w:t xml:space="preserve">s </w:t>
      </w:r>
      <w:r>
        <w:rPr>
          <w:rFonts w:ascii="MS PGothic" w:eastAsia="MS PGothic" w:hAnsi="MS PGothic" w:cs="MS PGothic"/>
          <w:sz w:val="22"/>
          <w:szCs w:val="22"/>
        </w:rPr>
        <w:t>ka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3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3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un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uk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 xml:space="preserve">u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enu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7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keb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17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yaw</w:t>
      </w:r>
      <w:r>
        <w:rPr>
          <w:rFonts w:ascii="MS PGothic" w:eastAsia="MS PGothic" w:hAnsi="MS PGothic" w:cs="MS PGothic"/>
          <w:spacing w:val="-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91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  <w:r>
        <w:rPr>
          <w:rFonts w:ascii="MS PGothic" w:eastAsia="MS PGothic" w:hAnsi="MS PGothic" w:cs="MS PGothic"/>
          <w:spacing w:val="16"/>
          <w:w w:val="1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2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17"/>
          <w:w w:val="8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yaw</w:t>
      </w:r>
      <w:r>
        <w:rPr>
          <w:rFonts w:ascii="MS PGothic" w:eastAsia="MS PGothic" w:hAnsi="MS PGothic" w:cs="MS PGothic"/>
          <w:spacing w:val="-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 </w:t>
      </w:r>
      <w:r>
        <w:rPr>
          <w:rFonts w:ascii="MS PGothic" w:eastAsia="MS PGothic" w:hAnsi="MS PGothic" w:cs="MS PGothic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be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aan</w:t>
      </w:r>
      <w:r>
        <w:rPr>
          <w:rFonts w:ascii="MS PGothic" w:eastAsia="MS PGothic" w:hAnsi="MS PGothic" w:cs="MS PGothic"/>
          <w:spacing w:val="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32"/>
          <w:w w:val="8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r</w:t>
      </w:r>
      <w:r>
        <w:rPr>
          <w:rFonts w:ascii="MS PGothic" w:eastAsia="MS PGothic" w:hAnsi="MS PGothic" w:cs="MS PGothic"/>
          <w:spacing w:val="2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w w:val="99"/>
          <w:sz w:val="22"/>
          <w:szCs w:val="22"/>
        </w:rPr>
        <w:t>ya</w:t>
      </w:r>
      <w:r>
        <w:rPr>
          <w:rFonts w:ascii="MS PGothic" w:eastAsia="MS PGothic" w:hAnsi="MS PGothic" w:cs="MS PGothic"/>
          <w:spacing w:val="35"/>
          <w:w w:val="9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a</w:t>
      </w:r>
      <w:r>
        <w:rPr>
          <w:rFonts w:ascii="MS PGothic" w:eastAsia="MS PGothic" w:hAnsi="MS PGothic" w:cs="MS PGothic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25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6"/>
          <w:sz w:val="22"/>
          <w:szCs w:val="22"/>
        </w:rPr>
        <w:t>ku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ah</w:t>
      </w:r>
      <w:r>
        <w:rPr>
          <w:rFonts w:ascii="MS PGothic" w:eastAsia="MS PGothic" w:hAnsi="MS PGothic" w:cs="MS PGothic"/>
          <w:spacing w:val="30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dan</w:t>
      </w:r>
      <w:r>
        <w:rPr>
          <w:rFonts w:ascii="MS PGothic" w:eastAsia="MS PGothic" w:hAnsi="MS PGothic" w:cs="MS PGothic"/>
          <w:spacing w:val="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ha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30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9"/>
          <w:sz w:val="22"/>
          <w:szCs w:val="22"/>
        </w:rPr>
        <w:t>ku</w:t>
      </w: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 xml:space="preserve">ah. </w:t>
      </w:r>
      <w:r>
        <w:rPr>
          <w:rFonts w:ascii="MS PGothic" w:eastAsia="MS PGothic" w:hAnsi="MS PGothic" w:cs="MS PGothic"/>
          <w:spacing w:val="-1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yawan</w:t>
      </w:r>
      <w:r>
        <w:rPr>
          <w:rFonts w:ascii="MS PGothic" w:eastAsia="MS PGothic" w:hAnsi="MS PGothic" w:cs="MS PGothic"/>
          <w:spacing w:val="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ku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t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pe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5"/>
          <w:sz w:val="22"/>
          <w:szCs w:val="22"/>
        </w:rPr>
        <w:t>aha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16"/>
          <w:sz w:val="22"/>
          <w:szCs w:val="22"/>
        </w:rPr>
        <w:t>ki</w:t>
      </w:r>
      <w:r>
        <w:rPr>
          <w:rFonts w:ascii="MS PGothic" w:eastAsia="MS PGothic" w:hAnsi="MS PGothic" w:cs="MS PGothic"/>
          <w:spacing w:val="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dua</w:t>
      </w:r>
      <w:r>
        <w:rPr>
          <w:rFonts w:ascii="MS PGothic" w:eastAsia="MS PGothic" w:hAnsi="MS PGothic" w:cs="MS PGothic"/>
          <w:spacing w:val="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an</w:t>
      </w:r>
      <w:r>
        <w:rPr>
          <w:rFonts w:ascii="MS PGothic" w:eastAsia="MS PGothic" w:hAnsi="MS PGothic" w:cs="MS PGothic"/>
          <w:spacing w:val="37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ba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ai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ka</w:t>
      </w:r>
      <w:r>
        <w:rPr>
          <w:rFonts w:ascii="MS PGothic" w:eastAsia="MS PGothic" w:hAnsi="MS PGothic" w:cs="MS PGothic"/>
          <w:spacing w:val="1"/>
          <w:w w:val="99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aw</w:t>
      </w:r>
      <w:r>
        <w:rPr>
          <w:rFonts w:ascii="MS PGothic" w:eastAsia="MS PGothic" w:hAnsi="MS PGothic" w:cs="MS PGothic"/>
          <w:spacing w:val="-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 dan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a,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4"/>
          <w:sz w:val="22"/>
          <w:szCs w:val="22"/>
        </w:rPr>
        <w:t>n</w:t>
      </w:r>
      <w:r>
        <w:rPr>
          <w:rFonts w:ascii="MS PGothic" w:eastAsia="MS PGothic" w:hAnsi="MS PGothic" w:cs="MS PGothic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4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102"/>
          <w:sz w:val="22"/>
          <w:szCs w:val="22"/>
        </w:rPr>
        <w:t>nga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kan</w:t>
      </w:r>
      <w:r>
        <w:rPr>
          <w:rFonts w:ascii="MS PGothic" w:eastAsia="MS PGothic" w:hAnsi="MS PGothic" w:cs="MS PGothic"/>
          <w:spacing w:val="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unc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99"/>
          <w:sz w:val="22"/>
          <w:szCs w:val="22"/>
        </w:rPr>
        <w:t>ya</w:t>
      </w:r>
      <w:r>
        <w:rPr>
          <w:rFonts w:ascii="MS PGothic" w:eastAsia="MS PGothic" w:hAnsi="MS PGothic" w:cs="MS PGothic"/>
          <w:spacing w:val="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8"/>
          <w:sz w:val="22"/>
          <w:szCs w:val="22"/>
        </w:rPr>
        <w:t>kon</w:t>
      </w:r>
      <w:r>
        <w:rPr>
          <w:rFonts w:ascii="MS PGothic" w:eastAsia="MS PGothic" w:hAnsi="MS PGothic" w:cs="MS PGothic"/>
          <w:spacing w:val="-2"/>
          <w:w w:val="108"/>
          <w:sz w:val="22"/>
          <w:szCs w:val="22"/>
        </w:rPr>
        <w:t>f</w:t>
      </w:r>
      <w:r>
        <w:rPr>
          <w:rFonts w:ascii="MS PGothic" w:eastAsia="MS PGothic" w:hAnsi="MS PGothic" w:cs="MS PGothic"/>
          <w:spacing w:val="1"/>
          <w:w w:val="108"/>
          <w:sz w:val="22"/>
          <w:szCs w:val="22"/>
        </w:rPr>
        <w:t>li</w:t>
      </w:r>
      <w:r>
        <w:rPr>
          <w:rFonts w:ascii="MS PGothic" w:eastAsia="MS PGothic" w:hAnsi="MS PGothic" w:cs="MS PGothic"/>
          <w:w w:val="108"/>
          <w:sz w:val="22"/>
          <w:szCs w:val="22"/>
        </w:rPr>
        <w:t>k</w:t>
      </w:r>
      <w:r>
        <w:rPr>
          <w:rFonts w:ascii="MS PGothic" w:eastAsia="MS PGothic" w:hAnsi="MS PGothic" w:cs="MS PGothic"/>
          <w:spacing w:val="6"/>
          <w:w w:val="10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14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uanya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w w:val="113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, </w:t>
      </w:r>
      <w:r>
        <w:rPr>
          <w:rFonts w:ascii="MS PGothic" w:eastAsia="MS PGothic" w:hAnsi="MS PGothic" w:cs="MS PGothic"/>
          <w:spacing w:val="-1"/>
          <w:sz w:val="22"/>
          <w:szCs w:val="22"/>
        </w:rPr>
        <w:t>H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no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32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a,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w w:val="103"/>
          <w:sz w:val="22"/>
          <w:szCs w:val="22"/>
        </w:rPr>
        <w:t>4</w:t>
      </w:r>
      <w:r>
        <w:rPr>
          <w:rFonts w:ascii="MS PGothic" w:eastAsia="MS PGothic" w:hAnsi="MS PGothic" w:cs="MS PGothic"/>
          <w:spacing w:val="2"/>
          <w:w w:val="103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2" w:line="180" w:lineRule="exact"/>
        <w:rPr>
          <w:sz w:val="18"/>
          <w:szCs w:val="18"/>
        </w:rPr>
      </w:pPr>
    </w:p>
    <w:p w:rsidR="00D63268" w:rsidRDefault="00494D17">
      <w:pPr>
        <w:spacing w:line="320" w:lineRule="auto"/>
        <w:ind w:left="308" w:right="91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w w:val="94"/>
          <w:sz w:val="22"/>
          <w:szCs w:val="22"/>
        </w:rPr>
        <w:t>endahn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y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31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ke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s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3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99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w w:val="103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8"/>
          <w:sz w:val="22"/>
          <w:szCs w:val="22"/>
        </w:rPr>
        <w:t>m</w:t>
      </w:r>
      <w:r>
        <w:rPr>
          <w:rFonts w:ascii="MS PGothic" w:eastAsia="MS PGothic" w:hAnsi="MS PGothic" w:cs="MS PGothic"/>
          <w:w w:val="98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a</w:t>
      </w:r>
      <w:r>
        <w:rPr>
          <w:rFonts w:ascii="MS PGothic" w:eastAsia="MS PGothic" w:hAnsi="MS PGothic" w:cs="MS PGothic"/>
          <w:w w:val="98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w w:val="98"/>
          <w:sz w:val="22"/>
          <w:szCs w:val="22"/>
        </w:rPr>
        <w:t>w</w:t>
      </w:r>
      <w:r>
        <w:rPr>
          <w:rFonts w:ascii="MS PGothic" w:eastAsia="MS PGothic" w:hAnsi="MS PGothic" w:cs="MS PGothic"/>
          <w:w w:val="98"/>
          <w:sz w:val="22"/>
          <w:szCs w:val="22"/>
        </w:rPr>
        <w:t>a</w:t>
      </w:r>
      <w:r>
        <w:rPr>
          <w:rFonts w:ascii="MS PGothic" w:eastAsia="MS PGothic" w:hAnsi="MS PGothic" w:cs="MS PGothic"/>
          <w:spacing w:val="-15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w w:val="96"/>
          <w:sz w:val="22"/>
          <w:szCs w:val="22"/>
        </w:rPr>
        <w:t>edang</w:t>
      </w:r>
      <w:r>
        <w:rPr>
          <w:rFonts w:ascii="MS PGothic" w:eastAsia="MS PGothic" w:hAnsi="MS PGothic" w:cs="MS PGothic"/>
          <w:spacing w:val="-23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m</w:t>
      </w:r>
      <w:r>
        <w:rPr>
          <w:rFonts w:ascii="MS PGothic" w:eastAsia="MS PGothic" w:hAnsi="MS PGothic" w:cs="MS PGothic"/>
          <w:w w:val="96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p</w:t>
      </w:r>
      <w:r>
        <w:rPr>
          <w:rFonts w:ascii="MS PGothic" w:eastAsia="MS PGothic" w:hAnsi="MS PGothic" w:cs="MS PGothic"/>
          <w:w w:val="96"/>
          <w:sz w:val="22"/>
          <w:szCs w:val="22"/>
        </w:rPr>
        <w:t>uh</w:t>
      </w:r>
      <w:r>
        <w:rPr>
          <w:rFonts w:ascii="MS PGothic" w:eastAsia="MS PGothic" w:hAnsi="MS PGothic" w:cs="MS PGothic"/>
          <w:spacing w:val="15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09"/>
          <w:sz w:val="22"/>
          <w:szCs w:val="22"/>
        </w:rPr>
        <w:t>ku</w:t>
      </w: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i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20"/>
          <w:sz w:val="22"/>
          <w:szCs w:val="22"/>
        </w:rPr>
        <w:t>M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9"/>
          <w:sz w:val="22"/>
          <w:szCs w:val="22"/>
        </w:rPr>
        <w:t xml:space="preserve">g 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w w:val="108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8"/>
          <w:sz w:val="22"/>
          <w:szCs w:val="22"/>
        </w:rPr>
        <w:t>j</w:t>
      </w:r>
      <w:r>
        <w:rPr>
          <w:rFonts w:ascii="MS PGothic" w:eastAsia="MS PGothic" w:hAnsi="MS PGothic" w:cs="MS PGothic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kan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8"/>
          <w:sz w:val="22"/>
          <w:szCs w:val="22"/>
        </w:rPr>
        <w:t>ko</w:t>
      </w:r>
      <w:r>
        <w:rPr>
          <w:rFonts w:ascii="MS PGothic" w:eastAsia="MS PGothic" w:hAnsi="MS PGothic" w:cs="MS PGothic"/>
          <w:spacing w:val="-2"/>
          <w:w w:val="108"/>
          <w:sz w:val="22"/>
          <w:szCs w:val="22"/>
        </w:rPr>
        <w:t>nf</w:t>
      </w:r>
      <w:r>
        <w:rPr>
          <w:rFonts w:ascii="MS PGothic" w:eastAsia="MS PGothic" w:hAnsi="MS PGothic" w:cs="MS PGothic"/>
          <w:spacing w:val="1"/>
          <w:w w:val="108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08"/>
          <w:sz w:val="22"/>
          <w:szCs w:val="22"/>
        </w:rPr>
        <w:t>i</w:t>
      </w:r>
      <w:r>
        <w:rPr>
          <w:rFonts w:ascii="MS PGothic" w:eastAsia="MS PGothic" w:hAnsi="MS PGothic" w:cs="MS PGothic"/>
          <w:w w:val="10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4"/>
          <w:w w:val="10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3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"/>
          <w:w w:val="93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ar</w:t>
      </w:r>
      <w:r>
        <w:rPr>
          <w:rFonts w:ascii="MS PGothic" w:eastAsia="MS PGothic" w:hAnsi="MS PGothic" w:cs="MS PGothic"/>
          <w:spacing w:val="-18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3"/>
          <w:sz w:val="22"/>
          <w:szCs w:val="22"/>
        </w:rPr>
        <w:t>m</w:t>
      </w:r>
      <w:r>
        <w:rPr>
          <w:rFonts w:ascii="MS PGothic" w:eastAsia="MS PGothic" w:hAnsi="MS PGothic" w:cs="MS PGothic"/>
          <w:w w:val="93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i</w:t>
      </w:r>
      <w:r>
        <w:rPr>
          <w:rFonts w:ascii="MS PGothic" w:eastAsia="MS PGothic" w:hAnsi="MS PGothic" w:cs="MS PGothic"/>
          <w:w w:val="93"/>
          <w:sz w:val="22"/>
          <w:szCs w:val="22"/>
        </w:rPr>
        <w:t>swa</w:t>
      </w:r>
      <w:r>
        <w:rPr>
          <w:rFonts w:ascii="MS PGothic" w:eastAsia="MS PGothic" w:hAnsi="MS PGothic" w:cs="MS PGothic"/>
          <w:spacing w:val="32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3"/>
          <w:w w:val="90"/>
          <w:sz w:val="22"/>
          <w:szCs w:val="22"/>
        </w:rPr>
        <w:t>P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2"/>
          <w:sz w:val="22"/>
          <w:szCs w:val="22"/>
        </w:rPr>
        <w:t>a,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Sa</w:t>
      </w:r>
      <w:r>
        <w:rPr>
          <w:rFonts w:ascii="MS PGothic" w:eastAsia="MS PGothic" w:hAnsi="MS PGothic" w:cs="MS PGothic"/>
          <w:spacing w:val="-6"/>
          <w:sz w:val="22"/>
          <w:szCs w:val="22"/>
        </w:rPr>
        <w:t>f</w:t>
      </w:r>
      <w:r>
        <w:rPr>
          <w:rFonts w:ascii="MS PGothic" w:eastAsia="MS PGothic" w:hAnsi="MS PGothic" w:cs="MS PGothic"/>
          <w:spacing w:val="1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nah,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2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8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8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6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6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6"/>
          <w:sz w:val="22"/>
          <w:szCs w:val="22"/>
        </w:rPr>
        <w:t>r</w:t>
      </w:r>
      <w:r>
        <w:rPr>
          <w:rFonts w:ascii="MS PGothic" w:eastAsia="MS PGothic" w:hAnsi="MS PGothic" w:cs="MS PGothic"/>
          <w:w w:val="86"/>
          <w:sz w:val="22"/>
          <w:szCs w:val="22"/>
        </w:rPr>
        <w:t>es</w:t>
      </w:r>
      <w:r>
        <w:rPr>
          <w:rFonts w:ascii="MS PGothic" w:eastAsia="MS PGothic" w:hAnsi="MS PGothic" w:cs="MS PGothic"/>
          <w:spacing w:val="-7"/>
          <w:w w:val="8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w w:val="114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, </w:t>
      </w:r>
      <w:r>
        <w:rPr>
          <w:rFonts w:ascii="MS PGothic" w:eastAsia="MS PGothic" w:hAnsi="MS PGothic" w:cs="MS PGothic"/>
          <w:w w:val="109"/>
          <w:sz w:val="22"/>
          <w:szCs w:val="22"/>
        </w:rPr>
        <w:t>Pin</w:t>
      </w: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h</w:t>
      </w:r>
      <w:r>
        <w:rPr>
          <w:rFonts w:ascii="MS PGothic" w:eastAsia="MS PGothic" w:hAnsi="MS PGothic" w:cs="MS PGothic"/>
          <w:w w:val="109"/>
          <w:sz w:val="22"/>
          <w:szCs w:val="22"/>
        </w:rPr>
        <w:t>,</w:t>
      </w:r>
      <w:r>
        <w:rPr>
          <w:rFonts w:ascii="MS PGothic" w:eastAsia="MS PGothic" w:hAnsi="MS PGothic" w:cs="MS PGothic"/>
          <w:spacing w:val="-21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4"/>
          <w:sz w:val="22"/>
          <w:szCs w:val="22"/>
        </w:rPr>
        <w:t>A</w:t>
      </w:r>
      <w:r>
        <w:rPr>
          <w:rFonts w:ascii="MS PGothic" w:eastAsia="MS PGothic" w:hAnsi="MS PGothic" w:cs="MS PGothic"/>
          <w:w w:val="8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2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9;</w:t>
      </w:r>
      <w:r>
        <w:rPr>
          <w:rFonts w:ascii="MS PGothic" w:eastAsia="MS PGothic" w:hAnsi="MS PGothic" w:cs="MS PGothic"/>
          <w:spacing w:val="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13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0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1"/>
          <w:w w:val="111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1"/>
          <w:sz w:val="22"/>
          <w:szCs w:val="22"/>
        </w:rPr>
        <w:t>y</w:t>
      </w:r>
      <w:r>
        <w:rPr>
          <w:rFonts w:ascii="MS PGothic" w:eastAsia="MS PGothic" w:hAnsi="MS PGothic" w:cs="MS PGothic"/>
          <w:w w:val="111"/>
          <w:sz w:val="22"/>
          <w:szCs w:val="22"/>
        </w:rPr>
        <w:t>ono,</w:t>
      </w:r>
      <w:r>
        <w:rPr>
          <w:rFonts w:ascii="MS PGothic" w:eastAsia="MS PGothic" w:hAnsi="MS PGothic" w:cs="MS PGothic"/>
          <w:spacing w:val="-30"/>
          <w:w w:val="1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1"/>
          <w:w w:val="1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ahay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2</w:t>
      </w:r>
      <w:r>
        <w:rPr>
          <w:rFonts w:ascii="MS PGothic" w:eastAsia="MS PGothic" w:hAnsi="MS PGothic" w:cs="MS PGothic"/>
          <w:sz w:val="22"/>
          <w:szCs w:val="22"/>
        </w:rPr>
        <w:t>018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pen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y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w w:val="97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9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r</w:t>
      </w:r>
      <w:r>
        <w:rPr>
          <w:rFonts w:ascii="MS PGothic" w:eastAsia="MS PGothic" w:hAnsi="MS PGothic" w:cs="MS PGothic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spacing w:val="-22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d</w:t>
      </w:r>
      <w:r>
        <w:rPr>
          <w:rFonts w:ascii="MS PGothic" w:eastAsia="MS PGothic" w:hAnsi="MS PGothic" w:cs="MS PGothic"/>
          <w:w w:val="96"/>
          <w:sz w:val="22"/>
          <w:szCs w:val="22"/>
        </w:rPr>
        <w:t>ah</w:t>
      </w:r>
      <w:r>
        <w:rPr>
          <w:rFonts w:ascii="MS PGothic" w:eastAsia="MS PGothic" w:hAnsi="MS PGothic" w:cs="MS PGothic"/>
          <w:spacing w:val="-14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</w:p>
    <w:p w:rsidR="00D63268" w:rsidRDefault="00494D17">
      <w:pPr>
        <w:spacing w:before="23" w:line="312" w:lineRule="auto"/>
        <w:ind w:left="308" w:right="86"/>
        <w:jc w:val="both"/>
        <w:rPr>
          <w:rFonts w:ascii="MS PGothic" w:eastAsia="MS PGothic" w:hAnsi="MS PGothic" w:cs="MS PGothic"/>
          <w:sz w:val="22"/>
          <w:szCs w:val="22"/>
        </w:rPr>
        <w:sectPr w:rsidR="00D63268">
          <w:pgSz w:w="12240" w:h="15840"/>
          <w:pgMar w:top="1380" w:right="1720" w:bottom="280" w:left="1720" w:header="720" w:footer="720" w:gutter="0"/>
          <w:cols w:space="720"/>
        </w:sectPr>
      </w:pP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18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72"/>
          <w:sz w:val="22"/>
          <w:szCs w:val="22"/>
        </w:rPr>
        <w:t>J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m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sz w:val="22"/>
          <w:szCs w:val="22"/>
        </w:rPr>
        <w:t>n,</w:t>
      </w:r>
      <w:r>
        <w:rPr>
          <w:rFonts w:ascii="MS PGothic" w:eastAsia="MS PGothic" w:hAnsi="MS PGothic" w:cs="MS PGothic"/>
          <w:sz w:val="22"/>
          <w:szCs w:val="22"/>
        </w:rPr>
        <w:t xml:space="preserve"> 201</w:t>
      </w:r>
      <w:r>
        <w:rPr>
          <w:rFonts w:ascii="MS PGothic" w:eastAsia="MS PGothic" w:hAnsi="MS PGothic" w:cs="MS PGothic"/>
          <w:spacing w:val="-2"/>
          <w:sz w:val="22"/>
          <w:szCs w:val="22"/>
        </w:rPr>
        <w:t>9</w:t>
      </w:r>
      <w:r>
        <w:rPr>
          <w:rFonts w:ascii="MS PGothic" w:eastAsia="MS PGothic" w:hAnsi="MS PGothic" w:cs="MS PGothic"/>
          <w:sz w:val="22"/>
          <w:szCs w:val="22"/>
        </w:rPr>
        <w:t>)</w:t>
      </w:r>
      <w:r>
        <w:rPr>
          <w:rFonts w:ascii="MS PGothic" w:eastAsia="MS PGothic" w:hAnsi="MS PGothic" w:cs="MS PGothic"/>
          <w:spacing w:val="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8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8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88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88"/>
          <w:sz w:val="22"/>
          <w:szCs w:val="22"/>
        </w:rPr>
        <w:t>t</w:t>
      </w:r>
      <w:r>
        <w:rPr>
          <w:rFonts w:ascii="MS PGothic" w:eastAsia="MS PGothic" w:hAnsi="MS PGothic" w:cs="MS PGothic"/>
          <w:w w:val="88"/>
          <w:sz w:val="22"/>
          <w:szCs w:val="22"/>
        </w:rPr>
        <w:t>a</w:t>
      </w:r>
      <w:r>
        <w:rPr>
          <w:rFonts w:ascii="MS PGothic" w:eastAsia="MS PGothic" w:hAnsi="MS PGothic" w:cs="MS PGothic"/>
          <w:spacing w:val="10"/>
          <w:w w:val="8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pe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n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0"/>
          <w:sz w:val="22"/>
          <w:szCs w:val="22"/>
        </w:rPr>
        <w:t>r</w:t>
      </w:r>
      <w:r>
        <w:rPr>
          <w:rFonts w:ascii="MS PGothic" w:eastAsia="MS PGothic" w:hAnsi="MS PGothic" w:cs="MS PGothic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6"/>
          <w:w w:val="1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ndah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pacing w:val="-3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abowo,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202</w:t>
      </w:r>
      <w:r>
        <w:rPr>
          <w:rFonts w:ascii="MS PGothic" w:eastAsia="MS PGothic" w:hAnsi="MS PGothic" w:cs="MS PGothic"/>
          <w:spacing w:val="-2"/>
          <w:sz w:val="22"/>
          <w:szCs w:val="22"/>
        </w:rPr>
        <w:t>0)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kan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p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</w:t>
      </w:r>
      <w:r>
        <w:rPr>
          <w:rFonts w:ascii="MS PGothic" w:eastAsia="MS PGothic" w:hAnsi="MS PGothic" w:cs="MS PGothic"/>
          <w:w w:val="93"/>
          <w:sz w:val="22"/>
          <w:szCs w:val="22"/>
        </w:rPr>
        <w:t>ha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6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10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12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0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r</w:t>
      </w:r>
      <w:r>
        <w:rPr>
          <w:rFonts w:ascii="MS PGothic" w:eastAsia="MS PGothic" w:hAnsi="MS PGothic" w:cs="MS PGothic"/>
          <w:w w:val="90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0"/>
          <w:sz w:val="22"/>
          <w:szCs w:val="22"/>
        </w:rPr>
        <w:t>e</w:t>
      </w:r>
      <w:r>
        <w:rPr>
          <w:rFonts w:ascii="MS PGothic" w:eastAsia="MS PGothic" w:hAnsi="MS PGothic" w:cs="MS PGothic"/>
          <w:w w:val="90"/>
          <w:sz w:val="22"/>
          <w:szCs w:val="22"/>
        </w:rPr>
        <w:t>but</w:t>
      </w:r>
      <w:r>
        <w:rPr>
          <w:rFonts w:ascii="MS PGothic" w:eastAsia="MS PGothic" w:hAnsi="MS PGothic" w:cs="MS PGothic"/>
          <w:spacing w:val="23"/>
          <w:w w:val="9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dak</w:t>
      </w:r>
      <w:r>
        <w:rPr>
          <w:rFonts w:ascii="MS PGothic" w:eastAsia="MS PGothic" w:hAnsi="MS PGothic" w:cs="MS PGothic"/>
          <w:spacing w:val="15"/>
          <w:w w:val="10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15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 xml:space="preserve">engan </w:t>
      </w:r>
      <w:r>
        <w:rPr>
          <w:rFonts w:ascii="MS PGothic" w:eastAsia="MS PGothic" w:hAnsi="MS PGothic" w:cs="MS PGothic"/>
          <w:w w:val="93"/>
          <w:sz w:val="22"/>
          <w:szCs w:val="22"/>
        </w:rPr>
        <w:t>ha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3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pene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6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uh</w:t>
      </w:r>
      <w:r>
        <w:rPr>
          <w:rFonts w:ascii="MS PGothic" w:eastAsia="MS PGothic" w:hAnsi="MS PGothic" w:cs="MS PGothic"/>
          <w:spacing w:val="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17)</w:t>
      </w:r>
      <w:r>
        <w:rPr>
          <w:rFonts w:ascii="MS PGothic" w:eastAsia="MS PGothic" w:hAnsi="MS PGothic" w:cs="MS PGothic"/>
          <w:spacing w:val="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0"/>
          <w:sz w:val="22"/>
          <w:szCs w:val="22"/>
        </w:rPr>
        <w:t>en</w:t>
      </w:r>
      <w:r>
        <w:rPr>
          <w:rFonts w:ascii="MS PGothic" w:eastAsia="MS PGothic" w:hAnsi="MS PGothic" w:cs="MS PGothic"/>
          <w:spacing w:val="-1"/>
          <w:w w:val="90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w w:val="109"/>
          <w:sz w:val="22"/>
          <w:szCs w:val="22"/>
        </w:rPr>
        <w:t xml:space="preserve">g </w:t>
      </w:r>
      <w:r>
        <w:rPr>
          <w:i/>
          <w:sz w:val="22"/>
          <w:szCs w:val="22"/>
        </w:rPr>
        <w:t>ps</w:t>
      </w:r>
      <w:r>
        <w:rPr>
          <w:i/>
          <w:spacing w:val="1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>ada</w:t>
      </w:r>
      <w:r>
        <w:rPr>
          <w:rFonts w:ascii="MS PGothic" w:eastAsia="MS PGothic" w:hAnsi="MS PGothic" w:cs="MS PGothic"/>
          <w:spacing w:val="1"/>
          <w:sz w:val="22"/>
          <w:szCs w:val="22"/>
        </w:rPr>
        <w:t xml:space="preserve"> m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swa 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be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13"/>
          <w:w w:val="1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85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sub</w:t>
      </w:r>
      <w:r>
        <w:rPr>
          <w:rFonts w:ascii="MS PGothic" w:eastAsia="MS PGothic" w:hAnsi="MS PGothic" w:cs="MS PGothic"/>
          <w:spacing w:val="-1"/>
          <w:sz w:val="22"/>
          <w:szCs w:val="22"/>
        </w:rPr>
        <w:t>j</w:t>
      </w:r>
      <w:r>
        <w:rPr>
          <w:rFonts w:ascii="MS PGothic" w:eastAsia="MS PGothic" w:hAnsi="MS PGothic" w:cs="MS PGothic"/>
          <w:sz w:val="22"/>
          <w:szCs w:val="22"/>
        </w:rPr>
        <w:t xml:space="preserve">ek.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dapun</w:t>
      </w:r>
      <w:r>
        <w:rPr>
          <w:rFonts w:ascii="MS PGothic" w:eastAsia="MS PGothic" w:hAnsi="MS PGothic" w:cs="MS PGothic"/>
          <w:spacing w:val="2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4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l </w:t>
      </w:r>
      <w:r>
        <w:rPr>
          <w:rFonts w:ascii="MS PGothic" w:eastAsia="MS PGothic" w:hAnsi="MS PGothic" w:cs="MS PGothic"/>
          <w:w w:val="94"/>
          <w:sz w:val="22"/>
          <w:szCs w:val="22"/>
        </w:rPr>
        <w:t>pene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9"/>
          <w:sz w:val="22"/>
          <w:szCs w:val="22"/>
        </w:rPr>
        <w:t>nnya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enu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bahwa</w:t>
      </w:r>
      <w:r>
        <w:rPr>
          <w:rFonts w:ascii="MS PGothic" w:eastAsia="MS PGothic" w:hAnsi="MS PGothic" w:cs="MS PGothic"/>
          <w:spacing w:val="-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sz w:val="22"/>
          <w:szCs w:val="22"/>
        </w:rPr>
        <w:t>aha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98"/>
          <w:sz w:val="22"/>
          <w:szCs w:val="22"/>
        </w:rPr>
        <w:t>ke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m</w:t>
      </w:r>
      <w:r>
        <w:rPr>
          <w:rFonts w:ascii="MS PGothic" w:eastAsia="MS PGothic" w:hAnsi="MS PGothic" w:cs="MS PGothic"/>
          <w:w w:val="110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0"/>
          <w:sz w:val="22"/>
          <w:szCs w:val="22"/>
        </w:rPr>
        <w:t>k</w:t>
      </w:r>
      <w:r>
        <w:rPr>
          <w:rFonts w:ascii="MS PGothic" w:eastAsia="MS PGothic" w:hAnsi="MS PGothic" w:cs="MS PGothic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 xml:space="preserve"> </w:t>
      </w:r>
      <w:r>
        <w:rPr>
          <w:i/>
          <w:sz w:val="22"/>
          <w:szCs w:val="22"/>
        </w:rPr>
        <w:t>ps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al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3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rFonts w:ascii="MS PGothic" w:eastAsia="MS PGothic" w:hAnsi="MS PGothic" w:cs="MS PGothic"/>
          <w:sz w:val="22"/>
          <w:szCs w:val="22"/>
        </w:rPr>
        <w:t>da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8"/>
          <w:sz w:val="22"/>
          <w:szCs w:val="22"/>
        </w:rPr>
        <w:t>eg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2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g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w w:val="96"/>
          <w:sz w:val="22"/>
          <w:szCs w:val="22"/>
        </w:rPr>
        <w:t>banyak</w:t>
      </w:r>
      <w:r>
        <w:rPr>
          <w:rFonts w:ascii="MS PGothic" w:eastAsia="MS PGothic" w:hAnsi="MS PGothic" w:cs="MS PGothic"/>
          <w:spacing w:val="-16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4"/>
          <w:sz w:val="22"/>
          <w:szCs w:val="22"/>
        </w:rPr>
        <w:t>71</w:t>
      </w:r>
      <w:r>
        <w:rPr>
          <w:rFonts w:ascii="MS PGothic" w:eastAsia="MS PGothic" w:hAnsi="MS PGothic" w:cs="MS PGothic"/>
          <w:spacing w:val="-2"/>
          <w:w w:val="114"/>
          <w:sz w:val="22"/>
          <w:szCs w:val="22"/>
        </w:rPr>
        <w:t>,</w:t>
      </w:r>
      <w:r>
        <w:rPr>
          <w:rFonts w:ascii="MS PGothic" w:eastAsia="MS PGothic" w:hAnsi="MS PGothic" w:cs="MS PGothic"/>
          <w:w w:val="114"/>
          <w:sz w:val="22"/>
          <w:szCs w:val="22"/>
        </w:rPr>
        <w:t>76</w:t>
      </w:r>
      <w:r>
        <w:rPr>
          <w:rFonts w:ascii="MS PGothic" w:eastAsia="MS PGothic" w:hAnsi="MS PGothic" w:cs="MS PGothic"/>
          <w:spacing w:val="-2"/>
          <w:w w:val="114"/>
          <w:sz w:val="22"/>
          <w:szCs w:val="22"/>
        </w:rPr>
        <w:t>%</w:t>
      </w:r>
      <w:r>
        <w:rPr>
          <w:rFonts w:ascii="MS PGothic" w:eastAsia="MS PGothic" w:hAnsi="MS PGothic" w:cs="MS PGothic"/>
          <w:w w:val="114"/>
          <w:sz w:val="22"/>
          <w:szCs w:val="22"/>
        </w:rPr>
        <w:t>,</w:t>
      </w:r>
      <w:r>
        <w:rPr>
          <w:rFonts w:ascii="MS PGothic" w:eastAsia="MS PGothic" w:hAnsi="MS PGothic" w:cs="MS PGothic"/>
          <w:spacing w:val="-29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ka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>t</w:t>
      </w:r>
      <w:r>
        <w:rPr>
          <w:rFonts w:ascii="MS PGothic" w:eastAsia="MS PGothic" w:hAnsi="MS PGothic" w:cs="MS PGothic"/>
          <w:w w:val="98"/>
          <w:sz w:val="22"/>
          <w:szCs w:val="22"/>
        </w:rPr>
        <w:t>ego</w:t>
      </w:r>
      <w:r>
        <w:rPr>
          <w:rFonts w:ascii="MS PGothic" w:eastAsia="MS PGothic" w:hAnsi="MS PGothic" w:cs="MS PGothic"/>
          <w:spacing w:val="-1"/>
          <w:w w:val="98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w w:val="96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w w:val="96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1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b</w:t>
      </w:r>
      <w:r>
        <w:rPr>
          <w:rFonts w:ascii="MS PGothic" w:eastAsia="MS PGothic" w:hAnsi="MS PGothic" w:cs="MS PGothic"/>
          <w:w w:val="96"/>
          <w:sz w:val="22"/>
          <w:szCs w:val="22"/>
        </w:rPr>
        <w:t>anyak</w:t>
      </w:r>
      <w:r>
        <w:rPr>
          <w:rFonts w:ascii="MS PGothic" w:eastAsia="MS PGothic" w:hAnsi="MS PGothic" w:cs="MS PGothic"/>
          <w:spacing w:val="-13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2</w:t>
      </w:r>
      <w:r>
        <w:rPr>
          <w:rFonts w:ascii="MS PGothic" w:eastAsia="MS PGothic" w:hAnsi="MS PGothic" w:cs="MS PGothic"/>
          <w:w w:val="103"/>
          <w:sz w:val="22"/>
          <w:szCs w:val="22"/>
        </w:rPr>
        <w:t>8,2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4</w:t>
      </w:r>
      <w:r>
        <w:rPr>
          <w:rFonts w:ascii="MS PGothic" w:eastAsia="MS PGothic" w:hAnsi="MS PGothic" w:cs="MS PGothic"/>
          <w:w w:val="167"/>
          <w:sz w:val="22"/>
          <w:szCs w:val="22"/>
        </w:rPr>
        <w:t>%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d</w:t>
      </w:r>
      <w:r>
        <w:rPr>
          <w:rFonts w:ascii="MS PGothic" w:eastAsia="MS PGothic" w:hAnsi="MS PGothic" w:cs="MS PGothic"/>
          <w:w w:val="98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1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dak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 pa</w:t>
      </w:r>
      <w:r>
        <w:rPr>
          <w:rFonts w:ascii="MS PGothic" w:eastAsia="MS PGothic" w:hAnsi="MS PGothic" w:cs="MS PGothic"/>
          <w:spacing w:val="1"/>
          <w:sz w:val="22"/>
          <w:szCs w:val="22"/>
        </w:rPr>
        <w:t>s</w:t>
      </w:r>
      <w:r>
        <w:rPr>
          <w:rFonts w:ascii="MS PGothic" w:eastAsia="MS PGothic" w:hAnsi="MS PGothic" w:cs="MS PGothic"/>
          <w:w w:val="98"/>
          <w:sz w:val="22"/>
          <w:szCs w:val="22"/>
        </w:rPr>
        <w:t>yc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h</w:t>
      </w:r>
      <w:r>
        <w:rPr>
          <w:rFonts w:ascii="MS PGothic" w:eastAsia="MS PGothic" w:hAnsi="MS PGothic" w:cs="MS PGothic"/>
          <w:w w:val="10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08"/>
          <w:sz w:val="22"/>
          <w:szCs w:val="22"/>
        </w:rPr>
        <w:t>l</w:t>
      </w:r>
      <w:r>
        <w:rPr>
          <w:rFonts w:ascii="MS PGothic" w:eastAsia="MS PGothic" w:hAnsi="MS PGothic" w:cs="MS PGothic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c</w:t>
      </w:r>
      <w:r>
        <w:rPr>
          <w:rFonts w:ascii="MS PGothic" w:eastAsia="MS PGothic" w:hAnsi="MS PGothic" w:cs="MS PGothic"/>
          <w:w w:val="105"/>
          <w:sz w:val="22"/>
          <w:szCs w:val="22"/>
        </w:rPr>
        <w:t>al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dengan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8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101"/>
          <w:sz w:val="22"/>
          <w:szCs w:val="22"/>
        </w:rPr>
        <w:t>go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w w:val="99"/>
          <w:sz w:val="22"/>
          <w:szCs w:val="22"/>
        </w:rPr>
        <w:t>si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end</w:t>
      </w:r>
      <w:r>
        <w:rPr>
          <w:rFonts w:ascii="MS PGothic" w:eastAsia="MS PGothic" w:hAnsi="MS PGothic" w:cs="MS PGothic"/>
          <w:spacing w:val="-2"/>
          <w:sz w:val="22"/>
          <w:szCs w:val="22"/>
        </w:rPr>
        <w:t>ah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-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H</w:t>
      </w:r>
      <w:r>
        <w:rPr>
          <w:rFonts w:ascii="MS PGothic" w:eastAsia="MS PGothic" w:hAnsi="MS PGothic" w:cs="MS PGothic"/>
          <w:sz w:val="22"/>
          <w:szCs w:val="22"/>
        </w:rPr>
        <w:t>al</w:t>
      </w:r>
      <w:r>
        <w:rPr>
          <w:rFonts w:ascii="MS PGothic" w:eastAsia="MS PGothic" w:hAnsi="MS PGothic" w:cs="MS PGothic"/>
          <w:spacing w:val="3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w w:val="114"/>
          <w:sz w:val="22"/>
          <w:szCs w:val="22"/>
        </w:rPr>
        <w:t>ni</w:t>
      </w:r>
      <w:r>
        <w:rPr>
          <w:rFonts w:ascii="MS PGothic" w:eastAsia="MS PGothic" w:hAnsi="MS PGothic" w:cs="MS PGothic"/>
          <w:spacing w:val="-3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10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</w:p>
    <w:p w:rsidR="00D63268" w:rsidRDefault="00494D17">
      <w:pPr>
        <w:spacing w:before="33" w:line="320" w:lineRule="auto"/>
        <w:ind w:left="308" w:right="92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z w:val="22"/>
          <w:szCs w:val="22"/>
        </w:rPr>
        <w:lastRenderedPageBreak/>
        <w:t>Purwan</w:t>
      </w:r>
      <w:r>
        <w:rPr>
          <w:rFonts w:ascii="MS PGothic" w:eastAsia="MS PGothic" w:hAnsi="MS PGothic" w:cs="MS PGothic"/>
          <w:spacing w:val="-2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o,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ani</w:t>
      </w:r>
      <w:r>
        <w:rPr>
          <w:rFonts w:ascii="MS PGothic" w:eastAsia="MS PGothic" w:hAnsi="MS PGothic" w:cs="MS PGothic"/>
          <w:spacing w:val="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2013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-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y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97"/>
          <w:sz w:val="22"/>
          <w:szCs w:val="22"/>
        </w:rPr>
        <w:t>kan</w:t>
      </w:r>
      <w:r>
        <w:rPr>
          <w:rFonts w:ascii="MS PGothic" w:eastAsia="MS PGothic" w:hAnsi="MS PGothic" w:cs="MS PGothic"/>
          <w:spacing w:val="-4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1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-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95"/>
          <w:sz w:val="22"/>
          <w:szCs w:val="22"/>
        </w:rPr>
        <w:t>ek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cen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 xml:space="preserve">g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6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k</w:t>
      </w:r>
      <w:r>
        <w:rPr>
          <w:rFonts w:ascii="MS PGothic" w:eastAsia="MS PGothic" w:hAnsi="MS PGothic" w:cs="MS PGothic"/>
          <w:w w:val="87"/>
          <w:sz w:val="22"/>
          <w:szCs w:val="22"/>
        </w:rPr>
        <w:t>at</w:t>
      </w:r>
      <w:r>
        <w:rPr>
          <w:rFonts w:ascii="MS PGothic" w:eastAsia="MS PGothic" w:hAnsi="MS PGothic" w:cs="MS PGothic"/>
          <w:spacing w:val="6"/>
          <w:w w:val="8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ah</w:t>
      </w:r>
      <w:r>
        <w:rPr>
          <w:rFonts w:ascii="MS PGothic" w:eastAsia="MS PGothic" w:hAnsi="MS PGothic" w:cs="MS PGothic"/>
          <w:spacing w:val="6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eb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nggi</w:t>
      </w:r>
      <w:r>
        <w:rPr>
          <w:rFonts w:ascii="MS PGothic" w:eastAsia="MS PGothic" w:hAnsi="MS PGothic" w:cs="MS PGothic"/>
          <w:spacing w:val="6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98"/>
          <w:sz w:val="22"/>
          <w:szCs w:val="22"/>
        </w:rPr>
        <w:t>aka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pada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99"/>
          <w:sz w:val="22"/>
          <w:szCs w:val="22"/>
        </w:rPr>
        <w:t>ya</w:t>
      </w:r>
      <w:r>
        <w:rPr>
          <w:rFonts w:ascii="MS PGothic" w:eastAsia="MS PGothic" w:hAnsi="MS PGothic" w:cs="MS PGothic"/>
          <w:spacing w:val="6"/>
          <w:w w:val="9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v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6"/>
          <w:w w:val="8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dan </w:t>
      </w:r>
      <w:r>
        <w:rPr>
          <w:rFonts w:ascii="MS PGothic" w:eastAsia="MS PGothic" w:hAnsi="MS PGothic" w:cs="MS PGothic"/>
          <w:w w:val="96"/>
          <w:sz w:val="22"/>
          <w:szCs w:val="22"/>
        </w:rPr>
        <w:t>bek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, </w:t>
      </w:r>
      <w:r>
        <w:rPr>
          <w:rFonts w:ascii="MS PGothic" w:eastAsia="MS PGothic" w:hAnsi="MS PGothic" w:cs="MS PGothic"/>
          <w:sz w:val="22"/>
          <w:szCs w:val="22"/>
        </w:rPr>
        <w:t>na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un</w:t>
      </w:r>
      <w:r>
        <w:rPr>
          <w:rFonts w:ascii="MS PGothic" w:eastAsia="MS PGothic" w:hAnsi="MS PGothic" w:cs="MS PGothic"/>
          <w:spacing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sz w:val="22"/>
          <w:szCs w:val="22"/>
        </w:rPr>
        <w:t>aha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-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98"/>
          <w:sz w:val="22"/>
          <w:szCs w:val="22"/>
        </w:rPr>
        <w:t>ke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w w:val="99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a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u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uk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ak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87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 xml:space="preserve">as </w:t>
      </w:r>
      <w:r>
        <w:rPr>
          <w:rFonts w:ascii="MS PGothic" w:eastAsia="MS PGothic" w:hAnsi="MS PGothic" w:cs="MS PGothic"/>
          <w:sz w:val="22"/>
          <w:szCs w:val="22"/>
        </w:rPr>
        <w:t xml:space="preserve">dengan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97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kn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y</w:t>
      </w:r>
      <w:r>
        <w:rPr>
          <w:rFonts w:ascii="MS PGothic" w:eastAsia="MS PGothic" w:hAnsi="MS PGothic" w:cs="MS PGothic"/>
          <w:w w:val="102"/>
          <w:sz w:val="22"/>
          <w:szCs w:val="22"/>
        </w:rPr>
        <w:t>a,</w:t>
      </w:r>
      <w:r>
        <w:rPr>
          <w:rFonts w:ascii="MS PGothic" w:eastAsia="MS PGothic" w:hAnsi="MS PGothic" w:cs="MS PGothic"/>
          <w:spacing w:val="14"/>
          <w:w w:val="10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pun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ai</w:t>
      </w:r>
      <w:r>
        <w:rPr>
          <w:rFonts w:ascii="MS PGothic" w:eastAsia="MS PGothic" w:hAnsi="MS PGothic" w:cs="MS PGothic"/>
          <w:spacing w:val="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w w:val="105"/>
          <w:sz w:val="22"/>
          <w:szCs w:val="22"/>
        </w:rPr>
        <w:t>ggung</w:t>
      </w:r>
      <w:r>
        <w:rPr>
          <w:rFonts w:ascii="MS PGothic" w:eastAsia="MS PGothic" w:hAnsi="MS PGothic" w:cs="MS PGothic"/>
          <w:spacing w:val="11"/>
          <w:w w:val="10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3"/>
          <w:sz w:val="22"/>
          <w:szCs w:val="22"/>
        </w:rPr>
        <w:t>j</w:t>
      </w:r>
      <w:r>
        <w:rPr>
          <w:rFonts w:ascii="MS PGothic" w:eastAsia="MS PGothic" w:hAnsi="MS PGothic" w:cs="MS PGothic"/>
          <w:w w:val="103"/>
          <w:sz w:val="22"/>
          <w:szCs w:val="22"/>
        </w:rPr>
        <w:t>awab</w:t>
      </w:r>
      <w:r>
        <w:rPr>
          <w:rFonts w:ascii="MS PGothic" w:eastAsia="MS PGothic" w:hAnsi="MS PGothic" w:cs="MS PGothic"/>
          <w:spacing w:val="9"/>
          <w:w w:val="10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8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y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kan</w:t>
      </w:r>
      <w:r>
        <w:rPr>
          <w:rFonts w:ascii="MS PGothic" w:eastAsia="MS PGothic" w:hAnsi="MS PGothic" w:cs="MS PGothic"/>
          <w:spacing w:val="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6"/>
          <w:sz w:val="22"/>
          <w:szCs w:val="22"/>
        </w:rPr>
        <w:t>s,</w:t>
      </w:r>
      <w:r>
        <w:rPr>
          <w:rFonts w:ascii="MS PGothic" w:eastAsia="MS PGothic" w:hAnsi="MS PGothic" w:cs="MS PGothic"/>
          <w:spacing w:val="14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8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8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88"/>
          <w:sz w:val="22"/>
          <w:szCs w:val="22"/>
        </w:rPr>
        <w:t>t</w:t>
      </w:r>
      <w:r>
        <w:rPr>
          <w:rFonts w:ascii="MS PGothic" w:eastAsia="MS PGothic" w:hAnsi="MS PGothic" w:cs="MS PGothic"/>
          <w:w w:val="88"/>
          <w:sz w:val="22"/>
          <w:szCs w:val="22"/>
        </w:rPr>
        <w:t>a</w:t>
      </w:r>
      <w:r>
        <w:rPr>
          <w:rFonts w:ascii="MS PGothic" w:eastAsia="MS PGothic" w:hAnsi="MS PGothic" w:cs="MS PGothic"/>
          <w:spacing w:val="24"/>
          <w:w w:val="8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eb</w:t>
      </w:r>
      <w:r>
        <w:rPr>
          <w:rFonts w:ascii="MS PGothic" w:eastAsia="MS PGothic" w:hAnsi="MS PGothic" w:cs="MS PGothic"/>
          <w:spacing w:val="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 xml:space="preserve">h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v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2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un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ny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be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2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82"/>
          <w:sz w:val="22"/>
          <w:szCs w:val="22"/>
        </w:rPr>
        <w:t>t</w:t>
      </w:r>
      <w:r>
        <w:rPr>
          <w:rFonts w:ascii="MS PGothic" w:eastAsia="MS PGothic" w:hAnsi="MS PGothic" w:cs="MS PGothic"/>
          <w:w w:val="106"/>
          <w:sz w:val="22"/>
          <w:szCs w:val="22"/>
        </w:rPr>
        <w:t>ud</w:t>
      </w:r>
      <w:r>
        <w:rPr>
          <w:rFonts w:ascii="MS PGothic" w:eastAsia="MS PGothic" w:hAnsi="MS PGothic" w:cs="MS PGothic"/>
          <w:spacing w:val="4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.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dapun</w:t>
      </w:r>
      <w:r>
        <w:rPr>
          <w:rFonts w:ascii="MS PGothic" w:eastAsia="MS PGothic" w:hAnsi="MS PGothic" w:cs="MS PGothic"/>
          <w:spacing w:val="3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22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2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9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06"/>
          <w:sz w:val="22"/>
          <w:szCs w:val="22"/>
        </w:rPr>
        <w:t xml:space="preserve">uhi </w:t>
      </w:r>
      <w:r>
        <w:rPr>
          <w:rFonts w:ascii="MS PGothic" w:eastAsia="MS PGothic" w:hAnsi="MS PGothic" w:cs="MS PGothic"/>
          <w:w w:val="95"/>
          <w:sz w:val="22"/>
          <w:szCs w:val="22"/>
        </w:rPr>
        <w:t>psy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c</w:t>
      </w:r>
      <w:r>
        <w:rPr>
          <w:rFonts w:ascii="MS PGothic" w:eastAsia="MS PGothic" w:hAnsi="MS PGothic" w:cs="MS PGothic"/>
          <w:w w:val="99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1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3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2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10"/>
          <w:w w:val="10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y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a,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0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4"/>
          <w:sz w:val="22"/>
          <w:szCs w:val="22"/>
        </w:rPr>
        <w:t>ke</w:t>
      </w:r>
      <w:r>
        <w:rPr>
          <w:rFonts w:ascii="MS PGothic" w:eastAsia="MS PGothic" w:hAnsi="MS PGothic" w:cs="MS PGothic"/>
          <w:spacing w:val="-1"/>
          <w:w w:val="104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sz w:val="22"/>
          <w:szCs w:val="22"/>
        </w:rPr>
        <w:t>n,</w:t>
      </w:r>
      <w:r>
        <w:rPr>
          <w:rFonts w:ascii="MS PGothic" w:eastAsia="MS PGothic" w:hAnsi="MS PGothic" w:cs="MS PGothic"/>
          <w:spacing w:val="10"/>
          <w:w w:val="10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w w:val="8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w w:val="87"/>
          <w:sz w:val="22"/>
          <w:szCs w:val="22"/>
        </w:rPr>
        <w:t>us</w:t>
      </w:r>
      <w:r>
        <w:rPr>
          <w:rFonts w:ascii="MS PGothic" w:eastAsia="MS PGothic" w:hAnsi="MS PGothic" w:cs="MS PGothic"/>
          <w:spacing w:val="20"/>
          <w:w w:val="8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 xml:space="preserve">al </w:t>
      </w:r>
      <w:r>
        <w:rPr>
          <w:rFonts w:ascii="MS PGothic" w:eastAsia="MS PGothic" w:hAnsi="MS PGothic" w:cs="MS PGothic"/>
          <w:w w:val="99"/>
          <w:sz w:val="22"/>
          <w:szCs w:val="22"/>
        </w:rPr>
        <w:t>eko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n</w:t>
      </w:r>
      <w:r>
        <w:rPr>
          <w:rFonts w:ascii="MS PGothic" w:eastAsia="MS PGothic" w:hAnsi="MS PGothic" w:cs="MS PGothic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w w:val="103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10"/>
          <w:w w:val="1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buda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a,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3"/>
          <w:sz w:val="22"/>
          <w:szCs w:val="22"/>
        </w:rPr>
        <w:t>du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ung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 xml:space="preserve">n </w:t>
      </w:r>
      <w:r>
        <w:rPr>
          <w:rFonts w:ascii="MS PGothic" w:eastAsia="MS PGothic" w:hAnsi="MS PGothic" w:cs="MS PGothic"/>
          <w:w w:val="89"/>
          <w:sz w:val="22"/>
          <w:szCs w:val="22"/>
        </w:rPr>
        <w:t>so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r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p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ke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4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ga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8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pacing w:val="-4"/>
          <w:sz w:val="22"/>
          <w:szCs w:val="22"/>
        </w:rPr>
        <w:t>f</w:t>
      </w:r>
      <w:r>
        <w:rPr>
          <w:rFonts w:ascii="MS PGothic" w:eastAsia="MS PGothic" w:hAnsi="MS PGothic" w:cs="MS PGothic"/>
          <w:sz w:val="22"/>
          <w:szCs w:val="22"/>
        </w:rPr>
        <w:t>f</w:t>
      </w:r>
      <w:r>
        <w:rPr>
          <w:rFonts w:ascii="MS PGothic" w:eastAsia="MS PGothic" w:hAnsi="MS PGothic" w:cs="MS PGothic"/>
          <w:spacing w:val="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am</w:t>
      </w:r>
      <w:r>
        <w:rPr>
          <w:rFonts w:ascii="MS PGothic" w:eastAsia="MS PGothic" w:hAnsi="MS PGothic" w:cs="MS PGothic"/>
          <w:spacing w:val="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akoy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2</w:t>
      </w:r>
      <w:r>
        <w:rPr>
          <w:rFonts w:ascii="MS PGothic" w:eastAsia="MS PGothic" w:hAnsi="MS PGothic" w:cs="MS PGothic"/>
          <w:sz w:val="22"/>
          <w:szCs w:val="22"/>
        </w:rPr>
        <w:t>0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9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B</w:t>
      </w:r>
      <w:r>
        <w:rPr>
          <w:rFonts w:ascii="MS PGothic" w:eastAsia="MS PGothic" w:hAnsi="MS PGothic" w:cs="MS PGothic"/>
          <w:w w:val="96"/>
          <w:sz w:val="22"/>
          <w:szCs w:val="22"/>
        </w:rPr>
        <w:t>eb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apa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02"/>
          <w:sz w:val="22"/>
          <w:szCs w:val="22"/>
        </w:rPr>
        <w:t>nya,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8"/>
          <w:sz w:val="22"/>
          <w:szCs w:val="22"/>
        </w:rPr>
        <w:t>da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p</w:t>
      </w:r>
      <w:r>
        <w:rPr>
          <w:rFonts w:ascii="MS PGothic" w:eastAsia="MS PGothic" w:hAnsi="MS PGothic" w:cs="MS PGothic"/>
          <w:w w:val="87"/>
          <w:sz w:val="22"/>
          <w:szCs w:val="22"/>
        </w:rPr>
        <w:t xml:space="preserve">at </w:t>
      </w:r>
      <w:r>
        <w:rPr>
          <w:rFonts w:ascii="MS PGothic" w:eastAsia="MS PGothic" w:hAnsi="MS PGothic" w:cs="MS PGothic"/>
          <w:w w:val="95"/>
          <w:sz w:val="22"/>
          <w:szCs w:val="22"/>
        </w:rPr>
        <w:t>bebe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95"/>
          <w:sz w:val="22"/>
          <w:szCs w:val="22"/>
        </w:rPr>
        <w:t>apa</w:t>
      </w:r>
      <w:r>
        <w:rPr>
          <w:rFonts w:ascii="MS PGothic" w:eastAsia="MS PGothic" w:hAnsi="MS PGothic" w:cs="MS PGothic"/>
          <w:spacing w:val="-14"/>
          <w:w w:val="9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g</w:t>
      </w:r>
      <w:r>
        <w:rPr>
          <w:rFonts w:ascii="MS PGothic" w:eastAsia="MS PGothic" w:hAnsi="MS PGothic" w:cs="MS PGothic"/>
          <w:w w:val="94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4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4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w w:val="84"/>
          <w:sz w:val="22"/>
          <w:szCs w:val="22"/>
        </w:rPr>
        <w:t>ss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pacing w:val="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99"/>
          <w:sz w:val="22"/>
          <w:szCs w:val="22"/>
        </w:rPr>
        <w:t>ga</w:t>
      </w:r>
      <w:r>
        <w:rPr>
          <w:rFonts w:ascii="MS PGothic" w:eastAsia="MS PGothic" w:hAnsi="MS PGothic" w:cs="MS PGothic"/>
          <w:spacing w:val="1"/>
          <w:w w:val="99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3"/>
          <w:sz w:val="22"/>
          <w:szCs w:val="22"/>
        </w:rPr>
        <w:t>aa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3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3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8"/>
          <w:sz w:val="22"/>
          <w:szCs w:val="22"/>
        </w:rPr>
        <w:t>og</w:t>
      </w:r>
      <w:r>
        <w:rPr>
          <w:rFonts w:ascii="MS PGothic" w:eastAsia="MS PGothic" w:hAnsi="MS PGothic" w:cs="MS PGothic"/>
          <w:spacing w:val="1"/>
          <w:w w:val="108"/>
          <w:sz w:val="22"/>
          <w:szCs w:val="22"/>
        </w:rPr>
        <w:t>i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 xml:space="preserve">ang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w w:val="101"/>
          <w:sz w:val="22"/>
          <w:szCs w:val="22"/>
        </w:rPr>
        <w:t>Sav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32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9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119"/>
          <w:sz w:val="22"/>
          <w:szCs w:val="22"/>
        </w:rPr>
        <w:t>i</w:t>
      </w:r>
      <w:r>
        <w:rPr>
          <w:rFonts w:ascii="MS PGothic" w:eastAsia="MS PGothic" w:hAnsi="MS PGothic" w:cs="MS PGothic"/>
          <w:w w:val="82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82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n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w w:val="103"/>
          <w:sz w:val="22"/>
          <w:szCs w:val="22"/>
        </w:rPr>
        <w:t>7</w:t>
      </w:r>
      <w:r>
        <w:rPr>
          <w:rFonts w:ascii="MS PGothic" w:eastAsia="MS PGothic" w:hAnsi="MS PGothic" w:cs="MS PGothic"/>
          <w:spacing w:val="1"/>
          <w:w w:val="103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3" w:line="180" w:lineRule="exact"/>
        <w:rPr>
          <w:sz w:val="18"/>
          <w:szCs w:val="18"/>
        </w:rPr>
      </w:pPr>
    </w:p>
    <w:p w:rsidR="00D63268" w:rsidRDefault="00494D17">
      <w:pPr>
        <w:spacing w:line="319" w:lineRule="auto"/>
        <w:ind w:left="308" w:right="91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ut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r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13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21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5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96"/>
          <w:sz w:val="22"/>
          <w:szCs w:val="22"/>
        </w:rPr>
        <w:t>yer</w:t>
      </w:r>
      <w:r>
        <w:rPr>
          <w:rFonts w:ascii="MS PGothic" w:eastAsia="MS PGothic" w:hAnsi="MS PGothic" w:cs="MS PGothic"/>
          <w:spacing w:val="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6)</w:t>
      </w:r>
      <w:r>
        <w:rPr>
          <w:rFonts w:ascii="MS PGothic" w:eastAsia="MS PGothic" w:hAnsi="MS PGothic" w:cs="MS PGothic"/>
          <w:spacing w:val="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20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sz w:val="22"/>
          <w:szCs w:val="22"/>
        </w:rPr>
        <w:t>nd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f</w:t>
      </w:r>
      <w:r>
        <w:rPr>
          <w:rFonts w:ascii="MS PGothic" w:eastAsia="MS PGothic" w:hAnsi="MS PGothic" w:cs="MS PGothic"/>
          <w:w w:val="10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 xml:space="preserve">ah 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r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4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3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e</w:t>
      </w:r>
      <w:r>
        <w:rPr>
          <w:rFonts w:ascii="MS PGothic" w:eastAsia="MS PGothic" w:hAnsi="MS PGothic" w:cs="MS PGothic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3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r</w:t>
      </w:r>
      <w:r>
        <w:rPr>
          <w:rFonts w:ascii="MS PGothic" w:eastAsia="MS PGothic" w:hAnsi="MS PGothic" w:cs="MS PGothic"/>
          <w:w w:val="93"/>
          <w:sz w:val="22"/>
          <w:szCs w:val="22"/>
        </w:rPr>
        <w:t>an</w:t>
      </w:r>
      <w:r>
        <w:rPr>
          <w:rFonts w:ascii="MS PGothic" w:eastAsia="MS PGothic" w:hAnsi="MS PGothic" w:cs="MS PGothic"/>
          <w:spacing w:val="31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rf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kus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pa</w:t>
      </w:r>
      <w:r>
        <w:rPr>
          <w:rFonts w:ascii="MS PGothic" w:eastAsia="MS PGothic" w:hAnsi="MS PGothic" w:cs="MS PGothic"/>
          <w:spacing w:val="-4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w w:val="98"/>
          <w:sz w:val="22"/>
          <w:szCs w:val="22"/>
        </w:rPr>
        <w:t>peng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w w:val="8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a</w:t>
      </w:r>
      <w:r>
        <w:rPr>
          <w:rFonts w:ascii="MS PGothic" w:eastAsia="MS PGothic" w:hAnsi="MS PGothic" w:cs="MS PGothic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spacing w:val="-11"/>
          <w:w w:val="8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4"/>
          <w:sz w:val="22"/>
          <w:szCs w:val="22"/>
        </w:rPr>
        <w:t>n</w:t>
      </w:r>
      <w:r>
        <w:rPr>
          <w:rFonts w:ascii="MS PGothic" w:eastAsia="MS PGothic" w:hAnsi="MS PGothic" w:cs="MS PGothic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31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anpa</w:t>
      </w:r>
      <w:r>
        <w:rPr>
          <w:rFonts w:ascii="MS PGothic" w:eastAsia="MS PGothic" w:hAnsi="MS PGothic" w:cs="MS PGothic"/>
          <w:spacing w:val="-21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eng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h</w:t>
      </w:r>
      <w:r>
        <w:rPr>
          <w:rFonts w:ascii="MS PGothic" w:eastAsia="MS PGothic" w:hAnsi="MS PGothic" w:cs="MS PGothic"/>
          <w:w w:val="107"/>
          <w:sz w:val="22"/>
          <w:szCs w:val="22"/>
        </w:rPr>
        <w:t>ak</w:t>
      </w:r>
      <w:r>
        <w:rPr>
          <w:rFonts w:ascii="MS PGothic" w:eastAsia="MS PGothic" w:hAnsi="MS PGothic" w:cs="MS PGothic"/>
          <w:spacing w:val="-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au</w:t>
      </w:r>
      <w:r>
        <w:rPr>
          <w:rFonts w:ascii="MS PGothic" w:eastAsia="MS PGothic" w:hAnsi="MS PGothic" w:cs="MS PGothic"/>
          <w:spacing w:val="-19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pe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w w:val="98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w w:val="98"/>
          <w:sz w:val="22"/>
          <w:szCs w:val="22"/>
        </w:rPr>
        <w:t>y</w:t>
      </w:r>
      <w:r>
        <w:rPr>
          <w:rFonts w:ascii="MS PGothic" w:eastAsia="MS PGothic" w:hAnsi="MS PGothic" w:cs="MS PGothic"/>
          <w:w w:val="9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9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44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ahayu,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2</w:t>
      </w:r>
      <w:r>
        <w:rPr>
          <w:rFonts w:ascii="MS PGothic" w:eastAsia="MS PGothic" w:hAnsi="MS PGothic" w:cs="MS PGothic"/>
          <w:w w:val="101"/>
          <w:sz w:val="22"/>
          <w:szCs w:val="22"/>
        </w:rPr>
        <w:t>022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.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dapun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1"/>
          <w:sz w:val="22"/>
          <w:szCs w:val="22"/>
        </w:rPr>
        <w:t>sp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e</w:t>
      </w:r>
      <w:r>
        <w:rPr>
          <w:rFonts w:ascii="MS PGothic" w:eastAsia="MS PGothic" w:hAnsi="MS PGothic" w:cs="MS PGothic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1"/>
          <w:sz w:val="22"/>
          <w:szCs w:val="22"/>
        </w:rPr>
        <w:t>sp</w:t>
      </w:r>
      <w:r>
        <w:rPr>
          <w:rFonts w:ascii="MS PGothic" w:eastAsia="MS PGothic" w:hAnsi="MS PGothic" w:cs="MS PGothic"/>
          <w:spacing w:val="1"/>
          <w:w w:val="91"/>
          <w:sz w:val="22"/>
          <w:szCs w:val="22"/>
        </w:rPr>
        <w:t>e</w:t>
      </w:r>
      <w:r>
        <w:rPr>
          <w:rFonts w:ascii="MS PGothic" w:eastAsia="MS PGothic" w:hAnsi="MS PGothic" w:cs="MS PGothic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4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f</w:t>
      </w:r>
      <w:r>
        <w:rPr>
          <w:rFonts w:ascii="MS PGothic" w:eastAsia="MS PGothic" w:hAnsi="MS PGothic" w:cs="MS PGothic"/>
          <w:w w:val="10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w w:val="9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95"/>
          <w:sz w:val="22"/>
          <w:szCs w:val="22"/>
        </w:rPr>
        <w:t>da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w w:val="95"/>
          <w:sz w:val="22"/>
          <w:szCs w:val="22"/>
        </w:rPr>
        <w:t>kan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Bae</w:t>
      </w:r>
      <w:r>
        <w:rPr>
          <w:rFonts w:ascii="MS PGothic" w:eastAsia="MS PGothic" w:hAnsi="MS PGothic" w:cs="MS PGothic"/>
          <w:spacing w:val="-9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dan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Gr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w w:val="96"/>
          <w:sz w:val="22"/>
          <w:szCs w:val="22"/>
        </w:rPr>
        <w:t>co</w:t>
      </w:r>
      <w:r>
        <w:rPr>
          <w:rFonts w:ascii="MS PGothic" w:eastAsia="MS PGothic" w:hAnsi="MS PGothic" w:cs="MS PGothic"/>
          <w:spacing w:val="-7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6) 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c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h awar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au</w:t>
      </w:r>
      <w:r>
        <w:rPr>
          <w:rFonts w:ascii="MS PGothic" w:eastAsia="MS PGothic" w:hAnsi="MS PGothic" w:cs="MS PGothic"/>
          <w:spacing w:val="41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w w:val="101"/>
          <w:sz w:val="22"/>
          <w:szCs w:val="22"/>
        </w:rPr>
        <w:t>ak</w:t>
      </w:r>
      <w:r>
        <w:rPr>
          <w:rFonts w:ascii="MS PGothic" w:eastAsia="MS PGothic" w:hAnsi="MS PGothic" w:cs="MS PGothic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dengan</w:t>
      </w:r>
      <w:r>
        <w:rPr>
          <w:rFonts w:ascii="MS PGothic" w:eastAsia="MS PGothic" w:hAnsi="MS PGothic" w:cs="MS PGothic"/>
          <w:spacing w:val="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obs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v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2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au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eng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o</w:t>
      </w:r>
      <w:r>
        <w:rPr>
          <w:rFonts w:ascii="MS PGothic" w:eastAsia="MS PGothic" w:hAnsi="MS PGothic" w:cs="MS PGothic"/>
          <w:w w:val="91"/>
          <w:sz w:val="22"/>
          <w:szCs w:val="22"/>
        </w:rPr>
        <w:t>bs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4"/>
          <w:sz w:val="22"/>
          <w:szCs w:val="22"/>
        </w:rPr>
        <w:t>va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2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1"/>
          <w:sz w:val="22"/>
          <w:szCs w:val="22"/>
        </w:rPr>
        <w:t>ac</w:t>
      </w:r>
      <w:r>
        <w:rPr>
          <w:rFonts w:ascii="MS PGothic" w:eastAsia="MS PGothic" w:hAnsi="MS PGothic" w:cs="MS PGothic"/>
          <w:w w:val="89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92"/>
          <w:sz w:val="22"/>
          <w:szCs w:val="22"/>
        </w:rPr>
        <w:t>p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9"/>
          <w:sz w:val="22"/>
          <w:szCs w:val="22"/>
        </w:rPr>
        <w:t xml:space="preserve">g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9"/>
          <w:sz w:val="22"/>
          <w:szCs w:val="22"/>
        </w:rPr>
        <w:t>ho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u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103"/>
          <w:sz w:val="22"/>
          <w:szCs w:val="22"/>
        </w:rPr>
        <w:t>ud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au</w:t>
      </w:r>
      <w:r>
        <w:rPr>
          <w:rFonts w:ascii="MS PGothic" w:eastAsia="MS PGothic" w:hAnsi="MS PGothic" w:cs="MS PGothic"/>
          <w:spacing w:val="-5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92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3"/>
          <w:sz w:val="22"/>
          <w:szCs w:val="22"/>
        </w:rPr>
        <w:t>aa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npa</w:t>
      </w:r>
      <w:r>
        <w:rPr>
          <w:rFonts w:ascii="MS PGothic" w:eastAsia="MS PGothic" w:hAnsi="MS PGothic" w:cs="MS PGothic"/>
          <w:spacing w:val="-8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101"/>
          <w:sz w:val="22"/>
          <w:szCs w:val="22"/>
        </w:rPr>
        <w:t>en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10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li</w:t>
      </w:r>
      <w:r>
        <w:rPr>
          <w:rFonts w:ascii="MS PGothic" w:eastAsia="MS PGothic" w:hAnsi="MS PGothic" w:cs="MS PGothic"/>
          <w:w w:val="110"/>
          <w:sz w:val="22"/>
          <w:szCs w:val="22"/>
        </w:rPr>
        <w:t>a,</w:t>
      </w:r>
      <w:r>
        <w:rPr>
          <w:rFonts w:ascii="MS PGothic" w:eastAsia="MS PGothic" w:hAnsi="MS PGothic" w:cs="MS PGothic"/>
          <w:spacing w:val="-18"/>
          <w:w w:val="1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ahay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32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nah,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2</w:t>
      </w:r>
      <w:r>
        <w:rPr>
          <w:rFonts w:ascii="MS PGothic" w:eastAsia="MS PGothic" w:hAnsi="MS PGothic" w:cs="MS PGothic"/>
          <w:w w:val="101"/>
          <w:sz w:val="22"/>
          <w:szCs w:val="22"/>
        </w:rPr>
        <w:t>019</w:t>
      </w:r>
      <w:r>
        <w:rPr>
          <w:rFonts w:ascii="MS PGothic" w:eastAsia="MS PGothic" w:hAnsi="MS PGothic" w:cs="MS PGothic"/>
          <w:spacing w:val="5"/>
          <w:w w:val="101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2" w:line="180" w:lineRule="exact"/>
        <w:rPr>
          <w:sz w:val="18"/>
          <w:szCs w:val="18"/>
        </w:rPr>
      </w:pPr>
    </w:p>
    <w:p w:rsidR="00D63268" w:rsidRDefault="00494D17">
      <w:pPr>
        <w:spacing w:line="320" w:lineRule="auto"/>
        <w:ind w:left="308" w:right="92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w w:val="123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23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w w:val="84"/>
          <w:sz w:val="22"/>
          <w:szCs w:val="22"/>
        </w:rPr>
        <w:t xml:space="preserve">s </w:t>
      </w:r>
      <w:r>
        <w:rPr>
          <w:rFonts w:ascii="MS PGothic" w:eastAsia="MS PGothic" w:hAnsi="MS PGothic" w:cs="MS PGothic"/>
          <w:spacing w:val="11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sz w:val="22"/>
          <w:szCs w:val="22"/>
        </w:rPr>
        <w:t>ngk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 xml:space="preserve">n 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ke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99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w w:val="103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4"/>
          <w:sz w:val="22"/>
          <w:szCs w:val="22"/>
        </w:rPr>
        <w:t xml:space="preserve">s </w:t>
      </w:r>
      <w:r>
        <w:rPr>
          <w:rFonts w:ascii="MS PGothic" w:eastAsia="MS PGothic" w:hAnsi="MS PGothic" w:cs="MS PGothic"/>
          <w:spacing w:val="11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ng,</w:t>
      </w:r>
      <w:r>
        <w:rPr>
          <w:rFonts w:ascii="MS PGothic" w:eastAsia="MS PGothic" w:hAnsi="MS PGothic" w:cs="MS PGothic"/>
          <w:spacing w:val="3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 xml:space="preserve">akni </w:t>
      </w:r>
      <w:r>
        <w:rPr>
          <w:rFonts w:ascii="MS PGothic" w:eastAsia="MS PGothic" w:hAnsi="MS PGothic" w:cs="MS PGothic"/>
          <w:spacing w:val="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gan  a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ny</w:t>
      </w:r>
      <w:r>
        <w:rPr>
          <w:rFonts w:ascii="MS PGothic" w:eastAsia="MS PGothic" w:hAnsi="MS PGothic" w:cs="MS PGothic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w w:val="99"/>
          <w:sz w:val="22"/>
          <w:szCs w:val="22"/>
        </w:rPr>
        <w:t>pen</w:t>
      </w:r>
      <w:r>
        <w:rPr>
          <w:rFonts w:ascii="MS PGothic" w:eastAsia="MS PGothic" w:hAnsi="MS PGothic" w:cs="MS PGothic"/>
          <w:spacing w:val="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g</w:t>
      </w:r>
      <w:r>
        <w:rPr>
          <w:rFonts w:ascii="MS PGothic" w:eastAsia="MS PGothic" w:hAnsi="MS PGothic" w:cs="MS PGothic"/>
          <w:w w:val="99"/>
          <w:sz w:val="22"/>
          <w:szCs w:val="22"/>
        </w:rPr>
        <w:t>ka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t</w:t>
      </w:r>
      <w:r>
        <w:rPr>
          <w:rFonts w:ascii="MS PGothic" w:eastAsia="MS PGothic" w:hAnsi="MS PGothic" w:cs="MS PGothic"/>
          <w:w w:val="99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6"/>
          <w:w w:val="9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co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n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c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6"/>
          <w:sz w:val="22"/>
          <w:szCs w:val="22"/>
        </w:rPr>
        <w:t>ous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n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(</w:t>
      </w:r>
      <w:r>
        <w:rPr>
          <w:rFonts w:ascii="MS PGothic" w:eastAsia="MS PGothic" w:hAnsi="MS PGothic" w:cs="MS PGothic"/>
          <w:w w:val="97"/>
          <w:sz w:val="22"/>
          <w:szCs w:val="22"/>
        </w:rPr>
        <w:t>ke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s</w:t>
      </w:r>
      <w:r>
        <w:rPr>
          <w:rFonts w:ascii="MS PGothic" w:eastAsia="MS PGothic" w:hAnsi="MS PGothic" w:cs="MS PGothic"/>
          <w:w w:val="97"/>
          <w:sz w:val="22"/>
          <w:szCs w:val="22"/>
        </w:rPr>
        <w:t>ad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an)</w:t>
      </w:r>
      <w:r>
        <w:rPr>
          <w:rFonts w:ascii="MS PGothic" w:eastAsia="MS PGothic" w:hAnsi="MS PGothic" w:cs="MS PGothic"/>
          <w:spacing w:val="-15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dap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spacing w:val="-13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be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w w:val="94"/>
          <w:sz w:val="22"/>
          <w:szCs w:val="22"/>
        </w:rPr>
        <w:t>da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p</w:t>
      </w:r>
      <w:r>
        <w:rPr>
          <w:rFonts w:ascii="MS PGothic" w:eastAsia="MS PGothic" w:hAnsi="MS PGothic" w:cs="MS PGothic"/>
          <w:w w:val="94"/>
          <w:sz w:val="22"/>
          <w:szCs w:val="22"/>
        </w:rPr>
        <w:t>ak</w:t>
      </w:r>
      <w:r>
        <w:rPr>
          <w:rFonts w:ascii="MS PGothic" w:eastAsia="MS PGothic" w:hAnsi="MS PGothic" w:cs="MS PGothic"/>
          <w:spacing w:val="36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pada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101"/>
          <w:sz w:val="22"/>
          <w:szCs w:val="22"/>
        </w:rPr>
        <w:t>en</w:t>
      </w:r>
      <w:r>
        <w:rPr>
          <w:rFonts w:ascii="MS PGothic" w:eastAsia="MS PGothic" w:hAnsi="MS PGothic" w:cs="MS PGothic"/>
          <w:spacing w:val="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3"/>
          <w:sz w:val="22"/>
          <w:szCs w:val="22"/>
        </w:rPr>
        <w:t>gk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sz w:val="22"/>
          <w:szCs w:val="22"/>
        </w:rPr>
        <w:t>j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 ps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w w:val="103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3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e</w:t>
      </w:r>
      <w:r>
        <w:rPr>
          <w:rFonts w:ascii="MS PGothic" w:eastAsia="MS PGothic" w:hAnsi="MS PGothic" w:cs="MS PGothic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h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3"/>
          <w:sz w:val="22"/>
          <w:szCs w:val="22"/>
        </w:rPr>
        <w:t>n</w:t>
      </w:r>
      <w:r>
        <w:rPr>
          <w:rFonts w:ascii="MS PGothic" w:eastAsia="MS PGothic" w:hAnsi="MS PGothic" w:cs="MS PGothic"/>
          <w:spacing w:val="-12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13"/>
          <w:sz w:val="22"/>
          <w:szCs w:val="22"/>
        </w:rPr>
        <w:t>k,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hu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ungan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6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k,</w:t>
      </w:r>
      <w:r>
        <w:rPr>
          <w:rFonts w:ascii="MS PGothic" w:eastAsia="MS PGothic" w:hAnsi="MS PGothic" w:cs="MS PGothic"/>
          <w:spacing w:val="-20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101"/>
          <w:sz w:val="22"/>
          <w:szCs w:val="22"/>
        </w:rPr>
        <w:t>en</w:t>
      </w:r>
      <w:r>
        <w:rPr>
          <w:rFonts w:ascii="MS PGothic" w:eastAsia="MS PGothic" w:hAnsi="MS PGothic" w:cs="MS PGothic"/>
          <w:spacing w:val="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3"/>
          <w:sz w:val="22"/>
          <w:szCs w:val="22"/>
        </w:rPr>
        <w:t>gk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5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104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dk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.,</w:t>
      </w:r>
      <w:r>
        <w:rPr>
          <w:rFonts w:ascii="MS PGothic" w:eastAsia="MS PGothic" w:hAnsi="MS PGothic" w:cs="MS PGothic"/>
          <w:spacing w:val="2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200</w:t>
      </w:r>
      <w:r>
        <w:rPr>
          <w:rFonts w:ascii="MS PGothic" w:eastAsia="MS PGothic" w:hAnsi="MS PGothic" w:cs="MS PGothic"/>
          <w:spacing w:val="-2"/>
          <w:sz w:val="22"/>
          <w:szCs w:val="22"/>
        </w:rPr>
        <w:t>7</w:t>
      </w:r>
      <w:r>
        <w:rPr>
          <w:rFonts w:ascii="MS PGothic" w:eastAsia="MS PGothic" w:hAnsi="MS PGothic" w:cs="MS PGothic"/>
          <w:w w:val="137"/>
          <w:sz w:val="22"/>
          <w:szCs w:val="22"/>
        </w:rPr>
        <w:t>;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9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f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dkk.,</w:t>
      </w:r>
      <w:r>
        <w:rPr>
          <w:rFonts w:ascii="MS PGothic" w:eastAsia="MS PGothic" w:hAnsi="MS PGothic" w:cs="MS PGothic"/>
          <w:spacing w:val="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201</w:t>
      </w:r>
      <w:r>
        <w:rPr>
          <w:rFonts w:ascii="MS PGothic" w:eastAsia="MS PGothic" w:hAnsi="MS PGothic" w:cs="MS PGothic"/>
          <w:spacing w:val="-2"/>
          <w:sz w:val="22"/>
          <w:szCs w:val="22"/>
        </w:rPr>
        <w:t>5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2" w:line="180" w:lineRule="exact"/>
        <w:rPr>
          <w:sz w:val="18"/>
          <w:szCs w:val="18"/>
        </w:rPr>
      </w:pPr>
    </w:p>
    <w:p w:rsidR="00D63268" w:rsidRDefault="00494D17">
      <w:pPr>
        <w:spacing w:line="319" w:lineRule="auto"/>
        <w:ind w:left="308" w:right="94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da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di</w:t>
      </w:r>
      <w:r>
        <w:rPr>
          <w:rFonts w:ascii="MS PGothic" w:eastAsia="MS PGothic" w:hAnsi="MS PGothic" w:cs="MS PGothic"/>
          <w:spacing w:val="4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pene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01"/>
          <w:sz w:val="22"/>
          <w:szCs w:val="22"/>
        </w:rPr>
        <w:t>eng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w w:val="104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4"/>
          <w:sz w:val="22"/>
          <w:szCs w:val="22"/>
        </w:rPr>
        <w:t>j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eb</w:t>
      </w:r>
      <w:r>
        <w:rPr>
          <w:rFonts w:ascii="MS PGothic" w:eastAsia="MS PGothic" w:hAnsi="MS PGothic" w:cs="MS PGothic"/>
          <w:spacing w:val="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3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g</w:t>
      </w:r>
      <w:r>
        <w:rPr>
          <w:rFonts w:ascii="MS PGothic" w:eastAsia="MS PGothic" w:hAnsi="MS PGothic" w:cs="MS PGothic"/>
          <w:w w:val="94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hu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ungan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3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4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4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w w:val="84"/>
          <w:sz w:val="22"/>
          <w:szCs w:val="22"/>
        </w:rPr>
        <w:t>ss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d</w:t>
      </w:r>
      <w:r>
        <w:rPr>
          <w:rFonts w:ascii="MS PGothic" w:eastAsia="MS PGothic" w:hAnsi="MS PGothic" w:cs="MS PGothic"/>
          <w:w w:val="98"/>
          <w:sz w:val="22"/>
          <w:szCs w:val="22"/>
        </w:rPr>
        <w:t>engan</w:t>
      </w:r>
      <w:r>
        <w:rPr>
          <w:rFonts w:ascii="MS PGothic" w:eastAsia="MS PGothic" w:hAnsi="MS PGothic" w:cs="MS PGothic"/>
          <w:spacing w:val="-18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ps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y</w:t>
      </w:r>
      <w:r>
        <w:rPr>
          <w:rFonts w:ascii="MS PGothic" w:eastAsia="MS PGothic" w:hAnsi="MS PGothic" w:cs="MS PGothic"/>
          <w:w w:val="96"/>
          <w:sz w:val="22"/>
          <w:szCs w:val="22"/>
        </w:rPr>
        <w:t>ch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4"/>
          <w:sz w:val="22"/>
          <w:szCs w:val="22"/>
        </w:rPr>
        <w:t>ogy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3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pa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d</w:t>
      </w:r>
      <w:r>
        <w:rPr>
          <w:rFonts w:ascii="MS PGothic" w:eastAsia="MS PGothic" w:hAnsi="MS PGothic" w:cs="MS PGothic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-15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k</w:t>
      </w:r>
      <w:r>
        <w:rPr>
          <w:rFonts w:ascii="MS PGothic" w:eastAsia="MS PGothic" w:hAnsi="MS PGothic" w:cs="MS PGothic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as</w:t>
      </w:r>
      <w:r>
        <w:rPr>
          <w:rFonts w:ascii="MS PGothic" w:eastAsia="MS PGothic" w:hAnsi="MS PGothic" w:cs="MS PGothic"/>
          <w:spacing w:val="-13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awan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3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v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M</w:t>
      </w:r>
      <w:r>
        <w:rPr>
          <w:rFonts w:ascii="MS PGothic" w:eastAsia="MS PGothic" w:hAnsi="MS PGothic" w:cs="MS PGothic"/>
          <w:w w:val="101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c</w:t>
      </w:r>
      <w:r>
        <w:rPr>
          <w:rFonts w:ascii="MS PGothic" w:eastAsia="MS PGothic" w:hAnsi="MS PGothic" w:cs="MS PGothic"/>
          <w:w w:val="101"/>
          <w:sz w:val="22"/>
          <w:szCs w:val="22"/>
        </w:rPr>
        <w:t xml:space="preserve">u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uana</w:t>
      </w:r>
      <w:r>
        <w:rPr>
          <w:rFonts w:ascii="MS PGothic" w:eastAsia="MS PGothic" w:hAnsi="MS PGothic" w:cs="MS PGothic"/>
          <w:spacing w:val="3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5"/>
          <w:w w:val="123"/>
          <w:sz w:val="22"/>
          <w:szCs w:val="22"/>
        </w:rPr>
        <w:t>Y</w:t>
      </w:r>
      <w:r>
        <w:rPr>
          <w:rFonts w:ascii="MS PGothic" w:eastAsia="MS PGothic" w:hAnsi="MS PGothic" w:cs="MS PGothic"/>
          <w:w w:val="103"/>
          <w:sz w:val="22"/>
          <w:szCs w:val="22"/>
        </w:rPr>
        <w:t>ogya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k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2"/>
          <w:sz w:val="22"/>
          <w:szCs w:val="22"/>
        </w:rPr>
        <w:t>a.</w:t>
      </w:r>
      <w:r>
        <w:rPr>
          <w:rFonts w:ascii="MS PGothic" w:eastAsia="MS PGothic" w:hAnsi="MS PGothic" w:cs="MS PGothic"/>
          <w:spacing w:val="36"/>
          <w:w w:val="10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 xml:space="preserve">n  </w:t>
      </w:r>
      <w:r>
        <w:rPr>
          <w:rFonts w:ascii="MS PGothic" w:eastAsia="MS PGothic" w:hAnsi="MS PGothic" w:cs="MS PGothic"/>
          <w:w w:val="96"/>
          <w:sz w:val="22"/>
          <w:szCs w:val="22"/>
        </w:rPr>
        <w:t>pe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n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52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4"/>
          <w:sz w:val="22"/>
          <w:szCs w:val="22"/>
        </w:rPr>
        <w:t>n</w:t>
      </w:r>
      <w:r>
        <w:rPr>
          <w:rFonts w:ascii="MS PGothic" w:eastAsia="MS PGothic" w:hAnsi="MS PGothic" w:cs="MS PGothic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44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be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8"/>
          <w:sz w:val="22"/>
          <w:szCs w:val="22"/>
        </w:rPr>
        <w:t>uan</w:t>
      </w:r>
      <w:r>
        <w:rPr>
          <w:rFonts w:ascii="MS PGothic" w:eastAsia="MS PGothic" w:hAnsi="MS PGothic" w:cs="MS PGothic"/>
          <w:spacing w:val="52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un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4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ahui</w:t>
      </w:r>
      <w:r>
        <w:rPr>
          <w:rFonts w:ascii="MS PGothic" w:eastAsia="MS PGothic" w:hAnsi="MS PGothic" w:cs="MS PGothic"/>
          <w:spacing w:val="3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H</w:t>
      </w:r>
      <w:r>
        <w:rPr>
          <w:rFonts w:ascii="MS PGothic" w:eastAsia="MS PGothic" w:hAnsi="MS PGothic" w:cs="MS PGothic"/>
          <w:sz w:val="22"/>
          <w:szCs w:val="22"/>
        </w:rPr>
        <w:t>ub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 xml:space="preserve">ngan 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4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4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w w:val="84"/>
          <w:sz w:val="22"/>
          <w:szCs w:val="22"/>
        </w:rPr>
        <w:t>ss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d</w:t>
      </w:r>
      <w:r>
        <w:rPr>
          <w:rFonts w:ascii="MS PGothic" w:eastAsia="MS PGothic" w:hAnsi="MS PGothic" w:cs="MS PGothic"/>
          <w:w w:val="98"/>
          <w:sz w:val="22"/>
          <w:szCs w:val="22"/>
        </w:rPr>
        <w:t>engan</w:t>
      </w:r>
      <w:r>
        <w:rPr>
          <w:rFonts w:ascii="MS PGothic" w:eastAsia="MS PGothic" w:hAnsi="MS PGothic" w:cs="MS PGothic"/>
          <w:spacing w:val="-18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ps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y</w:t>
      </w:r>
      <w:r>
        <w:rPr>
          <w:rFonts w:ascii="MS PGothic" w:eastAsia="MS PGothic" w:hAnsi="MS PGothic" w:cs="MS PGothic"/>
          <w:w w:val="96"/>
          <w:sz w:val="22"/>
          <w:szCs w:val="22"/>
        </w:rPr>
        <w:t>ch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4"/>
          <w:sz w:val="22"/>
          <w:szCs w:val="22"/>
        </w:rPr>
        <w:t>ogy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3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pa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d</w:t>
      </w:r>
      <w:r>
        <w:rPr>
          <w:rFonts w:ascii="MS PGothic" w:eastAsia="MS PGothic" w:hAnsi="MS PGothic" w:cs="MS PGothic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-15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k</w:t>
      </w:r>
      <w:r>
        <w:rPr>
          <w:rFonts w:ascii="MS PGothic" w:eastAsia="MS PGothic" w:hAnsi="MS PGothic" w:cs="MS PGothic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as</w:t>
      </w:r>
      <w:r>
        <w:rPr>
          <w:rFonts w:ascii="MS PGothic" w:eastAsia="MS PGothic" w:hAnsi="MS PGothic" w:cs="MS PGothic"/>
          <w:spacing w:val="-13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awan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3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v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M</w:t>
      </w:r>
      <w:r>
        <w:rPr>
          <w:rFonts w:ascii="MS PGothic" w:eastAsia="MS PGothic" w:hAnsi="MS PGothic" w:cs="MS PGothic"/>
          <w:w w:val="101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c</w:t>
      </w:r>
      <w:r>
        <w:rPr>
          <w:rFonts w:ascii="MS PGothic" w:eastAsia="MS PGothic" w:hAnsi="MS PGothic" w:cs="MS PGothic"/>
          <w:w w:val="101"/>
          <w:sz w:val="22"/>
          <w:szCs w:val="22"/>
        </w:rPr>
        <w:t xml:space="preserve">u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uana</w:t>
      </w:r>
      <w:r>
        <w:rPr>
          <w:rFonts w:ascii="MS PGothic" w:eastAsia="MS PGothic" w:hAnsi="MS PGothic" w:cs="MS PGothic"/>
          <w:spacing w:val="-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3"/>
          <w:w w:val="123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104"/>
          <w:sz w:val="22"/>
          <w:szCs w:val="22"/>
        </w:rPr>
        <w:t>gya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line="160" w:lineRule="exact"/>
        <w:rPr>
          <w:sz w:val="17"/>
          <w:szCs w:val="17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ind w:left="308" w:right="7483"/>
        <w:jc w:val="both"/>
        <w:rPr>
          <w:sz w:val="22"/>
          <w:szCs w:val="22"/>
        </w:rPr>
      </w:pPr>
      <w:r>
        <w:rPr>
          <w:b/>
          <w:sz w:val="22"/>
          <w:szCs w:val="22"/>
        </w:rPr>
        <w:t>ME</w:t>
      </w:r>
      <w:r>
        <w:rPr>
          <w:b/>
          <w:spacing w:val="-6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</w:p>
    <w:p w:rsidR="00D63268" w:rsidRDefault="00D63268">
      <w:pPr>
        <w:spacing w:before="19" w:line="220" w:lineRule="exact"/>
        <w:rPr>
          <w:sz w:val="22"/>
          <w:szCs w:val="22"/>
        </w:rPr>
      </w:pPr>
    </w:p>
    <w:p w:rsidR="00D63268" w:rsidRDefault="00494D17">
      <w:pPr>
        <w:spacing w:line="319" w:lineRule="auto"/>
        <w:ind w:left="308" w:right="92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25"/>
          <w:w w:val="114"/>
          <w:sz w:val="22"/>
          <w:szCs w:val="22"/>
        </w:rPr>
        <w:t>V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4"/>
          <w:sz w:val="22"/>
          <w:szCs w:val="22"/>
        </w:rPr>
        <w:t>ab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psy</w:t>
      </w:r>
      <w:r>
        <w:rPr>
          <w:rFonts w:ascii="MS PGothic" w:eastAsia="MS PGothic" w:hAnsi="MS PGothic" w:cs="MS PGothic"/>
          <w:spacing w:val="-2"/>
          <w:sz w:val="22"/>
          <w:szCs w:val="22"/>
        </w:rPr>
        <w:t>c</w:t>
      </w:r>
      <w:r>
        <w:rPr>
          <w:rFonts w:ascii="MS PGothic" w:eastAsia="MS PGothic" w:hAnsi="MS PGothic" w:cs="MS PGothic"/>
          <w:sz w:val="22"/>
          <w:szCs w:val="22"/>
        </w:rPr>
        <w:t>ho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gy</w:t>
      </w:r>
      <w:r>
        <w:rPr>
          <w:rFonts w:ascii="MS PGothic" w:eastAsia="MS PGothic" w:hAnsi="MS PGothic" w:cs="MS PGothic"/>
          <w:spacing w:val="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3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101"/>
          <w:sz w:val="22"/>
          <w:szCs w:val="22"/>
        </w:rPr>
        <w:t>be</w:t>
      </w:r>
      <w:r>
        <w:rPr>
          <w:rFonts w:ascii="MS PGothic" w:eastAsia="MS PGothic" w:hAnsi="MS PGothic" w:cs="MS PGothic"/>
          <w:spacing w:val="1"/>
          <w:w w:val="101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3"/>
          <w:sz w:val="22"/>
          <w:szCs w:val="22"/>
        </w:rPr>
        <w:t>uk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u</w:t>
      </w:r>
      <w:r>
        <w:rPr>
          <w:rFonts w:ascii="MS PGothic" w:eastAsia="MS PGothic" w:hAnsi="MS PGothic" w:cs="MS PGothic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Psycho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ogy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9"/>
          <w:w w:val="127"/>
          <w:sz w:val="22"/>
          <w:szCs w:val="22"/>
        </w:rPr>
        <w:t>W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ll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nga</w:t>
      </w:r>
      <w:r>
        <w:rPr>
          <w:rFonts w:ascii="MS PGothic" w:eastAsia="MS PGothic" w:hAnsi="MS PGothic" w:cs="MS PGothic"/>
          <w:spacing w:val="-2"/>
          <w:sz w:val="22"/>
          <w:szCs w:val="22"/>
        </w:rPr>
        <w:t>c</w:t>
      </w:r>
      <w:r>
        <w:rPr>
          <w:rFonts w:ascii="MS PGothic" w:eastAsia="MS PGothic" w:hAnsi="MS PGothic" w:cs="MS PGothic"/>
          <w:sz w:val="22"/>
          <w:szCs w:val="22"/>
        </w:rPr>
        <w:t>u pada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-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w w:val="98"/>
          <w:sz w:val="22"/>
          <w:szCs w:val="22"/>
        </w:rPr>
        <w:t>aka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eh</w:t>
      </w:r>
      <w:r>
        <w:rPr>
          <w:rFonts w:ascii="MS PGothic" w:eastAsia="MS PGothic" w:hAnsi="MS PGothic" w:cs="MS PGothic"/>
          <w:spacing w:val="-8"/>
          <w:sz w:val="22"/>
          <w:szCs w:val="22"/>
        </w:rPr>
        <w:t xml:space="preserve"> R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-6"/>
          <w:sz w:val="22"/>
          <w:szCs w:val="22"/>
        </w:rPr>
        <w:t>f</w:t>
      </w:r>
      <w:r>
        <w:rPr>
          <w:rFonts w:ascii="MS PGothic" w:eastAsia="MS PGothic" w:hAnsi="MS PGothic" w:cs="MS PGothic"/>
          <w:sz w:val="22"/>
          <w:szCs w:val="22"/>
        </w:rPr>
        <w:t>f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198</w:t>
      </w:r>
      <w:r>
        <w:rPr>
          <w:rFonts w:ascii="MS PGothic" w:eastAsia="MS PGothic" w:hAnsi="MS PGothic" w:cs="MS PGothic"/>
          <w:spacing w:val="-2"/>
          <w:sz w:val="22"/>
          <w:szCs w:val="22"/>
        </w:rPr>
        <w:t>9</w:t>
      </w:r>
      <w:r>
        <w:rPr>
          <w:rFonts w:ascii="MS PGothic" w:eastAsia="MS PGothic" w:hAnsi="MS PGothic" w:cs="MS PGothic"/>
          <w:sz w:val="22"/>
          <w:szCs w:val="22"/>
        </w:rPr>
        <w:t>)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y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7"/>
          <w:sz w:val="22"/>
          <w:szCs w:val="22"/>
        </w:rPr>
        <w:t>:</w:t>
      </w:r>
      <w:r>
        <w:rPr>
          <w:rFonts w:ascii="MS PGothic" w:eastAsia="MS PGothic" w:hAnsi="MS PGothic" w:cs="MS PGothic"/>
          <w:spacing w:val="-31"/>
          <w:w w:val="13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1.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Se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l</w:t>
      </w:r>
      <w:r>
        <w:rPr>
          <w:rFonts w:ascii="MS PGothic" w:eastAsia="MS PGothic" w:hAnsi="MS PGothic" w:cs="MS PGothic"/>
          <w:spacing w:val="5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pacing w:val="-1"/>
          <w:w w:val="114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c</w:t>
      </w:r>
      <w:r>
        <w:rPr>
          <w:rFonts w:ascii="MS PGothic" w:eastAsia="MS PGothic" w:hAnsi="MS PGothic" w:cs="MS PGothic"/>
          <w:w w:val="89"/>
          <w:sz w:val="22"/>
          <w:szCs w:val="22"/>
        </w:rPr>
        <w:t>ce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w w:val="89"/>
          <w:sz w:val="22"/>
          <w:szCs w:val="22"/>
        </w:rPr>
        <w:t>ce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3"/>
          <w:sz w:val="22"/>
          <w:szCs w:val="22"/>
        </w:rPr>
        <w:t>aa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</w:p>
    <w:p w:rsidR="00D63268" w:rsidRDefault="00494D17">
      <w:pPr>
        <w:spacing w:before="21" w:line="319" w:lineRule="auto"/>
        <w:ind w:left="308" w:right="91"/>
        <w:jc w:val="both"/>
        <w:rPr>
          <w:rFonts w:ascii="MS PGothic" w:eastAsia="MS PGothic" w:hAnsi="MS PGothic" w:cs="MS PGothic"/>
          <w:sz w:val="22"/>
          <w:szCs w:val="22"/>
        </w:rPr>
        <w:sectPr w:rsidR="00D63268">
          <w:pgSz w:w="12240" w:h="15840"/>
          <w:pgMar w:top="1360" w:right="1720" w:bottom="280" w:left="1720" w:header="720" w:footer="720" w:gutter="0"/>
          <w:cols w:space="720"/>
        </w:sectPr>
      </w:pPr>
      <w:r>
        <w:rPr>
          <w:rFonts w:ascii="MS PGothic" w:eastAsia="MS PGothic" w:hAnsi="MS PGothic" w:cs="MS PGothic"/>
          <w:sz w:val="22"/>
          <w:szCs w:val="22"/>
        </w:rPr>
        <w:t>2.</w:t>
      </w:r>
      <w:r>
        <w:rPr>
          <w:rFonts w:ascii="MS PGothic" w:eastAsia="MS PGothic" w:hAnsi="MS PGothic" w:cs="MS PGothic"/>
          <w:spacing w:val="-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on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w w:val="9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06"/>
          <w:sz w:val="22"/>
          <w:szCs w:val="22"/>
        </w:rPr>
        <w:t>nd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3.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1"/>
          <w:sz w:val="22"/>
          <w:szCs w:val="22"/>
        </w:rPr>
        <w:t>Po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ve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07"/>
          <w:sz w:val="22"/>
          <w:szCs w:val="22"/>
        </w:rPr>
        <w:t>R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5"/>
          <w:sz w:val="22"/>
          <w:szCs w:val="22"/>
        </w:rPr>
        <w:t>ons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2"/>
          <w:w w:val="127"/>
          <w:sz w:val="22"/>
          <w:szCs w:val="22"/>
        </w:rPr>
        <w:t>W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w w:val="92"/>
          <w:sz w:val="22"/>
          <w:szCs w:val="22"/>
        </w:rPr>
        <w:t>s</w:t>
      </w:r>
      <w:r>
        <w:rPr>
          <w:rFonts w:ascii="MS PGothic" w:eastAsia="MS PGothic" w:hAnsi="MS PGothic" w:cs="MS PGothic"/>
          <w:spacing w:val="3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hu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ungan</w:t>
      </w:r>
      <w:r>
        <w:rPr>
          <w:rFonts w:ascii="MS PGothic" w:eastAsia="MS PGothic" w:hAnsi="MS PGothic" w:cs="MS PGothic"/>
          <w:spacing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spacing w:val="5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9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ngan o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 xml:space="preserve">ang 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 xml:space="preserve">n,  </w:t>
      </w:r>
      <w:r>
        <w:rPr>
          <w:rFonts w:ascii="MS PGothic" w:eastAsia="MS PGothic" w:hAnsi="MS PGothic" w:cs="MS PGothic"/>
          <w:sz w:val="22"/>
          <w:szCs w:val="22"/>
        </w:rPr>
        <w:t xml:space="preserve">4. </w:t>
      </w:r>
      <w:r>
        <w:rPr>
          <w:rFonts w:ascii="MS PGothic" w:eastAsia="MS PGothic" w:hAnsi="MS PGothic" w:cs="MS PGothic"/>
          <w:spacing w:val="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4"/>
          <w:sz w:val="22"/>
          <w:szCs w:val="22"/>
        </w:rPr>
        <w:t>En</w:t>
      </w:r>
      <w:r>
        <w:rPr>
          <w:rFonts w:ascii="MS PGothic" w:eastAsia="MS PGothic" w:hAnsi="MS PGothic" w:cs="MS PGothic"/>
          <w:spacing w:val="-3"/>
          <w:w w:val="104"/>
          <w:sz w:val="22"/>
          <w:szCs w:val="22"/>
        </w:rPr>
        <w:t>v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103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w w:val="103"/>
          <w:sz w:val="22"/>
          <w:szCs w:val="22"/>
        </w:rPr>
        <w:t>m</w:t>
      </w:r>
      <w:r>
        <w:rPr>
          <w:rFonts w:ascii="MS PGothic" w:eastAsia="MS PGothic" w:hAnsi="MS PGothic" w:cs="MS PGothic"/>
          <w:w w:val="90"/>
          <w:sz w:val="22"/>
          <w:szCs w:val="22"/>
        </w:rPr>
        <w:t>en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l </w:t>
      </w:r>
      <w:r>
        <w:rPr>
          <w:rFonts w:ascii="MS PGothic" w:eastAsia="MS PGothic" w:hAnsi="MS PGothic" w:cs="MS PGothic"/>
          <w:spacing w:val="12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9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05"/>
          <w:sz w:val="22"/>
          <w:szCs w:val="22"/>
        </w:rPr>
        <w:t xml:space="preserve">y </w:t>
      </w:r>
      <w:r>
        <w:rPr>
          <w:rFonts w:ascii="MS PGothic" w:eastAsia="MS PGothic" w:hAnsi="MS PGothic" w:cs="MS PGothic"/>
          <w:spacing w:val="13"/>
          <w:w w:val="10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peng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4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ngk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nga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, </w:t>
      </w:r>
      <w:r>
        <w:rPr>
          <w:rFonts w:ascii="MS PGothic" w:eastAsia="MS PGothic" w:hAnsi="MS PGothic" w:cs="MS PGothic"/>
          <w:spacing w:val="13"/>
          <w:w w:val="1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5. </w:t>
      </w:r>
      <w:r>
        <w:rPr>
          <w:rFonts w:ascii="MS PGothic" w:eastAsia="MS PGothic" w:hAnsi="MS PGothic" w:cs="MS PGothic"/>
          <w:spacing w:val="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Pe</w:t>
      </w:r>
      <w:r>
        <w:rPr>
          <w:rFonts w:ascii="MS PGothic" w:eastAsia="MS PGothic" w:hAnsi="MS PGothic" w:cs="MS PGothic"/>
          <w:spacing w:val="-2"/>
          <w:sz w:val="22"/>
          <w:szCs w:val="22"/>
        </w:rPr>
        <w:t>rs</w:t>
      </w:r>
      <w:r>
        <w:rPr>
          <w:rFonts w:ascii="MS PGothic" w:eastAsia="MS PGothic" w:hAnsi="MS PGothic" w:cs="MS PGothic"/>
          <w:sz w:val="22"/>
          <w:szCs w:val="22"/>
        </w:rPr>
        <w:t>onal</w:t>
      </w:r>
      <w:r>
        <w:rPr>
          <w:rFonts w:ascii="MS PGothic" w:eastAsia="MS PGothic" w:hAnsi="MS PGothic" w:cs="MS PGothic"/>
          <w:spacing w:val="4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06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06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w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 xml:space="preserve">h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w w:val="95"/>
          <w:sz w:val="22"/>
          <w:szCs w:val="22"/>
        </w:rPr>
        <w:t>pe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bu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103"/>
          <w:sz w:val="22"/>
          <w:szCs w:val="22"/>
        </w:rPr>
        <w:t>ad</w:t>
      </w:r>
      <w:r>
        <w:rPr>
          <w:rFonts w:ascii="MS PGothic" w:eastAsia="MS PGothic" w:hAnsi="MS PGothic" w:cs="MS PGothic"/>
          <w:spacing w:val="-1"/>
          <w:w w:val="103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6.</w:t>
      </w:r>
      <w:r>
        <w:rPr>
          <w:rFonts w:ascii="MS PGothic" w:eastAsia="MS PGothic" w:hAnsi="MS PGothic" w:cs="MS PGothic"/>
          <w:spacing w:val="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Purpo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s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3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1"/>
          <w:sz w:val="22"/>
          <w:szCs w:val="22"/>
        </w:rPr>
        <w:t>I</w:t>
      </w:r>
      <w:r>
        <w:rPr>
          <w:rFonts w:ascii="MS PGothic" w:eastAsia="MS PGothic" w:hAnsi="MS PGothic" w:cs="MS PGothic"/>
          <w:w w:val="111"/>
          <w:sz w:val="22"/>
          <w:szCs w:val="22"/>
        </w:rPr>
        <w:t>n</w:t>
      </w:r>
      <w:r>
        <w:rPr>
          <w:rFonts w:ascii="MS PGothic" w:eastAsia="MS PGothic" w:hAnsi="MS PGothic" w:cs="MS PGothic"/>
          <w:spacing w:val="-12"/>
          <w:w w:val="1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sz w:val="22"/>
          <w:szCs w:val="22"/>
        </w:rPr>
        <w:t>f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8"/>
          <w:sz w:val="22"/>
          <w:szCs w:val="22"/>
        </w:rPr>
        <w:t>uan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up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3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nggi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r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w w:val="95"/>
          <w:sz w:val="22"/>
          <w:szCs w:val="22"/>
        </w:rPr>
        <w:t>pe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10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08"/>
          <w:sz w:val="22"/>
          <w:szCs w:val="22"/>
        </w:rPr>
        <w:t>l</w:t>
      </w:r>
      <w:r>
        <w:rPr>
          <w:rFonts w:ascii="MS PGothic" w:eastAsia="MS PGothic" w:hAnsi="MS PGothic" w:cs="MS PGothic"/>
          <w:spacing w:val="-4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h sub</w:t>
      </w:r>
      <w:r>
        <w:rPr>
          <w:rFonts w:ascii="MS PGothic" w:eastAsia="MS PGothic" w:hAnsi="MS PGothic" w:cs="MS PGothic"/>
          <w:spacing w:val="1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k,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g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o</w:t>
      </w:r>
      <w:r>
        <w:rPr>
          <w:rFonts w:ascii="MS PGothic" w:eastAsia="MS PGothic" w:hAnsi="MS PGothic" w:cs="MS PGothic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spacing w:val="-10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al</w:t>
      </w:r>
      <w:r>
        <w:rPr>
          <w:rFonts w:ascii="MS PGothic" w:eastAsia="MS PGothic" w:hAnsi="MS PGothic" w:cs="MS PGothic"/>
          <w:spacing w:val="-22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w w:val="94"/>
          <w:sz w:val="22"/>
          <w:szCs w:val="22"/>
        </w:rPr>
        <w:t>upak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29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w w:val="99"/>
          <w:sz w:val="22"/>
          <w:szCs w:val="22"/>
        </w:rPr>
        <w:t>si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y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psy</w:t>
      </w:r>
      <w:r>
        <w:rPr>
          <w:rFonts w:ascii="MS PGothic" w:eastAsia="MS PGothic" w:hAnsi="MS PGothic" w:cs="MS PGothic"/>
          <w:spacing w:val="-2"/>
          <w:sz w:val="22"/>
          <w:szCs w:val="22"/>
        </w:rPr>
        <w:t>c</w:t>
      </w:r>
      <w:r>
        <w:rPr>
          <w:rFonts w:ascii="MS PGothic" w:eastAsia="MS PGothic" w:hAnsi="MS PGothic" w:cs="MS PGothic"/>
          <w:sz w:val="22"/>
          <w:szCs w:val="22"/>
        </w:rPr>
        <w:t>ho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gy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5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</w:p>
    <w:p w:rsidR="00D63268" w:rsidRDefault="00494D17">
      <w:pPr>
        <w:spacing w:before="33" w:line="319" w:lineRule="auto"/>
        <w:ind w:left="308" w:right="96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w w:val="115"/>
          <w:sz w:val="22"/>
          <w:szCs w:val="22"/>
        </w:rPr>
        <w:lastRenderedPageBreak/>
        <w:t>d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5"/>
          <w:sz w:val="22"/>
          <w:szCs w:val="22"/>
        </w:rPr>
        <w:t>k</w:t>
      </w:r>
      <w:r>
        <w:rPr>
          <w:rFonts w:ascii="MS PGothic" w:eastAsia="MS PGothic" w:hAnsi="MS PGothic" w:cs="MS PGothic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30"/>
          <w:w w:val="1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su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103"/>
          <w:sz w:val="22"/>
          <w:szCs w:val="22"/>
        </w:rPr>
        <w:t>ek,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sz w:val="22"/>
          <w:szCs w:val="22"/>
        </w:rPr>
        <w:t>knya</w:t>
      </w:r>
      <w:r>
        <w:rPr>
          <w:rFonts w:ascii="MS PGothic" w:eastAsia="MS PGothic" w:hAnsi="MS PGothic" w:cs="MS PGothic"/>
          <w:spacing w:val="-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ak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n</w:t>
      </w:r>
      <w:r>
        <w:rPr>
          <w:rFonts w:ascii="MS PGothic" w:eastAsia="MS PGothic" w:hAnsi="MS PGothic" w:cs="MS PGothic"/>
          <w:w w:val="96"/>
          <w:sz w:val="22"/>
          <w:szCs w:val="22"/>
        </w:rPr>
        <w:t>dah</w:t>
      </w:r>
      <w:r>
        <w:rPr>
          <w:rFonts w:ascii="MS PGothic" w:eastAsia="MS PGothic" w:hAnsi="MS PGothic" w:cs="MS PGothic"/>
          <w:spacing w:val="-18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w w:val="96"/>
          <w:sz w:val="22"/>
          <w:szCs w:val="22"/>
        </w:rPr>
        <w:t>kor</w:t>
      </w:r>
      <w:r>
        <w:rPr>
          <w:rFonts w:ascii="MS PGothic" w:eastAsia="MS PGothic" w:hAnsi="MS PGothic" w:cs="MS PGothic"/>
          <w:spacing w:val="-20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p</w:t>
      </w:r>
      <w:r>
        <w:rPr>
          <w:rFonts w:ascii="MS PGothic" w:eastAsia="MS PGothic" w:hAnsi="MS PGothic" w:cs="MS PGothic"/>
          <w:w w:val="96"/>
          <w:sz w:val="22"/>
          <w:szCs w:val="22"/>
        </w:rPr>
        <w:t>akan</w:t>
      </w:r>
      <w:r>
        <w:rPr>
          <w:rFonts w:ascii="MS PGothic" w:eastAsia="MS PGothic" w:hAnsi="MS PGothic" w:cs="MS PGothic"/>
          <w:spacing w:val="4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nd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95"/>
          <w:sz w:val="22"/>
          <w:szCs w:val="22"/>
        </w:rPr>
        <w:t>ka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w w:val="97"/>
          <w:sz w:val="22"/>
          <w:szCs w:val="22"/>
        </w:rPr>
        <w:t>ahn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y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1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psy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10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08"/>
          <w:sz w:val="22"/>
          <w:szCs w:val="22"/>
        </w:rPr>
        <w:t>l</w:t>
      </w:r>
      <w:r>
        <w:rPr>
          <w:rFonts w:ascii="MS PGothic" w:eastAsia="MS PGothic" w:hAnsi="MS PGothic" w:cs="MS PGothic"/>
          <w:w w:val="103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g</w:t>
      </w:r>
      <w:r>
        <w:rPr>
          <w:rFonts w:ascii="MS PGothic" w:eastAsia="MS PGothic" w:hAnsi="MS PGothic" w:cs="MS PGothic"/>
          <w:w w:val="105"/>
          <w:sz w:val="22"/>
          <w:szCs w:val="22"/>
        </w:rPr>
        <w:t xml:space="preserve">y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15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5"/>
          <w:sz w:val="22"/>
          <w:szCs w:val="22"/>
        </w:rPr>
        <w:t>k</w:t>
      </w:r>
      <w:r>
        <w:rPr>
          <w:rFonts w:ascii="MS PGothic" w:eastAsia="MS PGothic" w:hAnsi="MS PGothic" w:cs="MS PGothic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7"/>
          <w:w w:val="1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2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u</w:t>
      </w:r>
      <w:r>
        <w:rPr>
          <w:rFonts w:ascii="MS PGothic" w:eastAsia="MS PGothic" w:hAnsi="MS PGothic" w:cs="MS PGothic"/>
          <w:w w:val="109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j</w:t>
      </w:r>
      <w:r>
        <w:rPr>
          <w:rFonts w:ascii="MS PGothic" w:eastAsia="MS PGothic" w:hAnsi="MS PGothic" w:cs="MS PGothic"/>
          <w:w w:val="103"/>
          <w:sz w:val="22"/>
          <w:szCs w:val="22"/>
        </w:rPr>
        <w:t>ek.</w:t>
      </w:r>
    </w:p>
    <w:p w:rsidR="00D63268" w:rsidRDefault="00D63268">
      <w:pPr>
        <w:spacing w:before="2" w:line="180" w:lineRule="exact"/>
        <w:rPr>
          <w:sz w:val="18"/>
          <w:szCs w:val="18"/>
        </w:rPr>
      </w:pPr>
    </w:p>
    <w:p w:rsidR="00D63268" w:rsidRDefault="00494D17">
      <w:pPr>
        <w:spacing w:line="320" w:lineRule="auto"/>
        <w:ind w:left="308" w:right="88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w w:val="123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23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w w:val="84"/>
          <w:sz w:val="22"/>
          <w:szCs w:val="22"/>
        </w:rPr>
        <w:t xml:space="preserve">s </w:t>
      </w:r>
      <w:r>
        <w:rPr>
          <w:rFonts w:ascii="MS PGothic" w:eastAsia="MS PGothic" w:hAnsi="MS PGothic" w:cs="MS PGothic"/>
          <w:spacing w:val="32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 xml:space="preserve">at 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3"/>
          <w:sz w:val="22"/>
          <w:szCs w:val="22"/>
        </w:rPr>
        <w:t>uk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u</w:t>
      </w:r>
      <w:r>
        <w:rPr>
          <w:rFonts w:ascii="MS PGothic" w:eastAsia="MS PGothic" w:hAnsi="MS PGothic" w:cs="MS PGothic"/>
          <w:w w:val="96"/>
          <w:sz w:val="22"/>
          <w:szCs w:val="22"/>
        </w:rPr>
        <w:t xml:space="preserve">r </w:t>
      </w:r>
      <w:r>
        <w:rPr>
          <w:rFonts w:ascii="MS PGothic" w:eastAsia="MS PGothic" w:hAnsi="MS PGothic" w:cs="MS PGothic"/>
          <w:spacing w:val="32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 xml:space="preserve">an 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9"/>
          <w:sz w:val="22"/>
          <w:szCs w:val="22"/>
        </w:rPr>
        <w:t>ns</w:t>
      </w:r>
      <w:r>
        <w:rPr>
          <w:rFonts w:ascii="MS PGothic" w:eastAsia="MS PGothic" w:hAnsi="MS PGothic" w:cs="MS PGothic"/>
          <w:spacing w:val="-1"/>
          <w:w w:val="8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 xml:space="preserve">en </w:t>
      </w:r>
      <w:r>
        <w:rPr>
          <w:rFonts w:ascii="MS PGothic" w:eastAsia="MS PGothic" w:hAnsi="MS PGothic" w:cs="MS PGothic"/>
          <w:spacing w:val="30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3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spacing w:val="32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F</w:t>
      </w:r>
      <w:r>
        <w:rPr>
          <w:rFonts w:ascii="MS PGothic" w:eastAsia="MS PGothic" w:hAnsi="MS PGothic" w:cs="MS PGothic"/>
          <w:spacing w:val="-1"/>
          <w:sz w:val="22"/>
          <w:szCs w:val="22"/>
        </w:rPr>
        <w:t>F</w:t>
      </w:r>
      <w:r>
        <w:rPr>
          <w:rFonts w:ascii="MS PGothic" w:eastAsia="MS PGothic" w:hAnsi="MS PGothic" w:cs="MS PGothic"/>
          <w:sz w:val="22"/>
          <w:szCs w:val="22"/>
        </w:rPr>
        <w:t xml:space="preserve">MQ  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Fi</w:t>
      </w:r>
      <w:r>
        <w:rPr>
          <w:rFonts w:ascii="MS PGothic" w:eastAsia="MS PGothic" w:hAnsi="MS PGothic" w:cs="MS PGothic"/>
          <w:spacing w:val="-2"/>
          <w:sz w:val="22"/>
          <w:szCs w:val="22"/>
        </w:rPr>
        <w:t>v</w:t>
      </w:r>
      <w:r>
        <w:rPr>
          <w:rFonts w:ascii="MS PGothic" w:eastAsia="MS PGothic" w:hAnsi="MS PGothic" w:cs="MS PGothic"/>
          <w:sz w:val="22"/>
          <w:szCs w:val="22"/>
        </w:rPr>
        <w:t xml:space="preserve">e </w:t>
      </w:r>
      <w:r>
        <w:rPr>
          <w:rFonts w:ascii="MS PGothic" w:eastAsia="MS PGothic" w:hAnsi="MS PGothic" w:cs="MS PGothic"/>
          <w:spacing w:val="4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Fa</w:t>
      </w:r>
      <w:r>
        <w:rPr>
          <w:rFonts w:ascii="MS PGothic" w:eastAsia="MS PGothic" w:hAnsi="MS PGothic" w:cs="MS PGothic"/>
          <w:spacing w:val="-2"/>
          <w:sz w:val="22"/>
          <w:szCs w:val="22"/>
        </w:rPr>
        <w:t>c</w:t>
      </w:r>
      <w:r>
        <w:rPr>
          <w:rFonts w:ascii="MS PGothic" w:eastAsia="MS PGothic" w:hAnsi="MS PGothic" w:cs="MS PGothic"/>
          <w:sz w:val="22"/>
          <w:szCs w:val="22"/>
        </w:rPr>
        <w:t>et</w:t>
      </w:r>
      <w:r>
        <w:rPr>
          <w:rFonts w:ascii="MS PGothic" w:eastAsia="MS PGothic" w:hAnsi="MS PGothic" w:cs="MS PGothic"/>
          <w:spacing w:val="4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23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23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4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w w:val="84"/>
          <w:sz w:val="22"/>
          <w:szCs w:val="22"/>
        </w:rPr>
        <w:t xml:space="preserve">s 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Q</w:t>
      </w:r>
      <w:r>
        <w:rPr>
          <w:rFonts w:ascii="MS PGothic" w:eastAsia="MS PGothic" w:hAnsi="MS PGothic" w:cs="MS PGothic"/>
          <w:w w:val="91"/>
          <w:sz w:val="22"/>
          <w:szCs w:val="22"/>
        </w:rPr>
        <w:t>ue</w:t>
      </w:r>
      <w:r>
        <w:rPr>
          <w:rFonts w:ascii="MS PGothic" w:eastAsia="MS PGothic" w:hAnsi="MS PGothic" w:cs="MS PGothic"/>
          <w:spacing w:val="1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onn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e)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-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at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eh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ae</w:t>
      </w:r>
      <w:r>
        <w:rPr>
          <w:rFonts w:ascii="MS PGothic" w:eastAsia="MS PGothic" w:hAnsi="MS PGothic" w:cs="MS PGothic"/>
          <w:spacing w:val="-9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e</w:t>
      </w:r>
      <w:r>
        <w:rPr>
          <w:rFonts w:ascii="MS PGothic" w:eastAsia="MS PGothic" w:hAnsi="MS PGothic" w:cs="MS PGothic"/>
          <w:w w:val="84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al</w:t>
      </w:r>
      <w:r>
        <w:rPr>
          <w:rFonts w:ascii="MS PGothic" w:eastAsia="MS PGothic" w:hAnsi="MS PGothic" w:cs="MS PGothic"/>
          <w:spacing w:val="-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200</w:t>
      </w:r>
      <w:r>
        <w:rPr>
          <w:rFonts w:ascii="MS PGothic" w:eastAsia="MS PGothic" w:hAnsi="MS PGothic" w:cs="MS PGothic"/>
          <w:spacing w:val="-2"/>
          <w:sz w:val="22"/>
          <w:szCs w:val="22"/>
        </w:rPr>
        <w:t>6</w:t>
      </w:r>
      <w:r>
        <w:rPr>
          <w:rFonts w:ascii="MS PGothic" w:eastAsia="MS PGothic" w:hAnsi="MS PGothic" w:cs="MS PGothic"/>
          <w:sz w:val="22"/>
          <w:szCs w:val="22"/>
        </w:rPr>
        <w:t>)</w:t>
      </w:r>
      <w:r>
        <w:rPr>
          <w:rFonts w:ascii="MS PGothic" w:eastAsia="MS PGothic" w:hAnsi="MS PGothic" w:cs="MS PGothic"/>
          <w:spacing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-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m</w:t>
      </w:r>
      <w:r>
        <w:rPr>
          <w:rFonts w:ascii="MS PGothic" w:eastAsia="MS PGothic" w:hAnsi="MS PGothic" w:cs="MS PGothic"/>
          <w:w w:val="110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0"/>
          <w:sz w:val="22"/>
          <w:szCs w:val="22"/>
        </w:rPr>
        <w:t>k</w:t>
      </w:r>
      <w:r>
        <w:rPr>
          <w:rFonts w:ascii="MS PGothic" w:eastAsia="MS PGothic" w:hAnsi="MS PGothic" w:cs="MS PGothic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16"/>
          <w:w w:val="1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36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de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w w:val="97"/>
          <w:sz w:val="22"/>
          <w:szCs w:val="22"/>
        </w:rPr>
        <w:t>gan</w:t>
      </w:r>
      <w:r>
        <w:rPr>
          <w:rFonts w:ascii="MS PGothic" w:eastAsia="MS PGothic" w:hAnsi="MS PGothic" w:cs="MS PGothic"/>
          <w:spacing w:val="-6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5</w:t>
      </w:r>
      <w:r>
        <w:rPr>
          <w:rFonts w:ascii="MS PGothic" w:eastAsia="MS PGothic" w:hAnsi="MS PGothic" w:cs="MS PGothic"/>
          <w:spacing w:val="-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s</w:t>
      </w:r>
      <w:r>
        <w:rPr>
          <w:rFonts w:ascii="MS PGothic" w:eastAsia="MS PGothic" w:hAnsi="MS PGothic" w:cs="MS PGothic"/>
          <w:w w:val="95"/>
          <w:sz w:val="22"/>
          <w:szCs w:val="22"/>
        </w:rPr>
        <w:t>pek</w:t>
      </w:r>
      <w:r>
        <w:rPr>
          <w:rFonts w:ascii="MS PGothic" w:eastAsia="MS PGothic" w:hAnsi="MS PGothic" w:cs="MS PGothic"/>
          <w:spacing w:val="-10"/>
          <w:w w:val="9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5"/>
          <w:sz w:val="22"/>
          <w:szCs w:val="22"/>
        </w:rPr>
        <w:t>ya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 xml:space="preserve">u </w:t>
      </w:r>
      <w:r>
        <w:rPr>
          <w:rFonts w:ascii="MS PGothic" w:eastAsia="MS PGothic" w:hAnsi="MS PGothic" w:cs="MS PGothic"/>
          <w:w w:val="93"/>
          <w:sz w:val="22"/>
          <w:szCs w:val="22"/>
        </w:rPr>
        <w:t>obs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4"/>
          <w:sz w:val="22"/>
          <w:szCs w:val="22"/>
        </w:rPr>
        <w:t>va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w w:val="95"/>
          <w:sz w:val="22"/>
          <w:szCs w:val="22"/>
        </w:rPr>
        <w:t>ob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s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v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, 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en</w:t>
      </w:r>
      <w:r>
        <w:rPr>
          <w:rFonts w:ascii="MS PGothic" w:eastAsia="MS PGothic" w:hAnsi="MS PGothic" w:cs="MS PGothic"/>
          <w:spacing w:val="1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 xml:space="preserve">kan </w:t>
      </w:r>
      <w:r>
        <w:rPr>
          <w:rFonts w:ascii="MS PGothic" w:eastAsia="MS PGothic" w:hAnsi="MS PGothic" w:cs="MS PGothic"/>
          <w:spacing w:val="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c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,  </w:t>
      </w:r>
      <w:r>
        <w:rPr>
          <w:rFonts w:ascii="MS PGothic" w:eastAsia="MS PGothic" w:hAnsi="MS PGothic" w:cs="MS PGothic"/>
          <w:w w:val="95"/>
          <w:sz w:val="22"/>
          <w:szCs w:val="22"/>
        </w:rPr>
        <w:t>be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 xml:space="preserve">u 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ec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ar</w:t>
      </w:r>
      <w:r>
        <w:rPr>
          <w:rFonts w:ascii="MS PGothic" w:eastAsia="MS PGothic" w:hAnsi="MS PGothic" w:cs="MS PGothic"/>
          <w:spacing w:val="3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85"/>
          <w:sz w:val="22"/>
          <w:szCs w:val="22"/>
        </w:rPr>
        <w:t>c</w:t>
      </w:r>
      <w:r>
        <w:rPr>
          <w:rFonts w:ascii="MS PGothic" w:eastAsia="MS PGothic" w:hAnsi="MS PGothic" w:cs="MS PGothic"/>
          <w:spacing w:val="-1"/>
          <w:w w:val="85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 xml:space="preserve">ng </w:t>
      </w:r>
      <w:r>
        <w:rPr>
          <w:rFonts w:ascii="MS PGothic" w:eastAsia="MS PGothic" w:hAnsi="MS PGothic" w:cs="MS PGothic"/>
          <w:spacing w:val="3"/>
          <w:w w:val="10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6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h awar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 xml:space="preserve">,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dak</w:t>
      </w:r>
      <w:r>
        <w:rPr>
          <w:rFonts w:ascii="MS PGothic" w:eastAsia="MS PGothic" w:hAnsi="MS PGothic" w:cs="MS PGothic"/>
          <w:spacing w:val="42"/>
          <w:w w:val="10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ngh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116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116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44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5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k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r</w:t>
      </w:r>
      <w:r>
        <w:rPr>
          <w:rFonts w:ascii="MS PGothic" w:eastAsia="MS PGothic" w:hAnsi="MS PGothic" w:cs="MS PGothic"/>
          <w:w w:val="106"/>
          <w:sz w:val="22"/>
          <w:szCs w:val="22"/>
        </w:rPr>
        <w:t>kan</w:t>
      </w:r>
      <w:r>
        <w:rPr>
          <w:rFonts w:ascii="MS PGothic" w:eastAsia="MS PGothic" w:hAnsi="MS PGothic" w:cs="MS PGothic"/>
          <w:spacing w:val="39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au</w:t>
      </w:r>
      <w:r>
        <w:rPr>
          <w:rFonts w:ascii="MS PGothic" w:eastAsia="MS PGothic" w:hAnsi="MS PGothic" w:cs="MS PGothic"/>
          <w:spacing w:val="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44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on</w:t>
      </w:r>
      <w:r>
        <w:rPr>
          <w:rFonts w:ascii="MS PGothic" w:eastAsia="MS PGothic" w:hAnsi="MS PGothic" w:cs="MS PGothic"/>
          <w:spacing w:val="1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dg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 xml:space="preserve">ng </w:t>
      </w:r>
      <w:r>
        <w:rPr>
          <w:rFonts w:ascii="MS PGothic" w:eastAsia="MS PGothic" w:hAnsi="MS PGothic" w:cs="MS PGothic"/>
          <w:spacing w:val="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of</w:t>
      </w:r>
      <w:r>
        <w:rPr>
          <w:rFonts w:ascii="MS PGothic" w:eastAsia="MS PGothic" w:hAnsi="MS PGothic" w:cs="MS PGothic"/>
          <w:spacing w:val="5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6"/>
          <w:sz w:val="22"/>
          <w:szCs w:val="22"/>
        </w:rPr>
        <w:t>nn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w w:val="96"/>
          <w:sz w:val="22"/>
          <w:szCs w:val="22"/>
        </w:rPr>
        <w:t>r expe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89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27"/>
          <w:w w:val="1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w w:val="101"/>
          <w:sz w:val="22"/>
          <w:szCs w:val="22"/>
        </w:rPr>
        <w:t>ak</w:t>
      </w:r>
      <w:r>
        <w:rPr>
          <w:rFonts w:ascii="MS PGothic" w:eastAsia="MS PGothic" w:hAnsi="MS PGothic" w:cs="MS PGothic"/>
          <w:spacing w:val="27"/>
          <w:w w:val="10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gapi</w:t>
      </w:r>
      <w:r>
        <w:rPr>
          <w:rFonts w:ascii="MS PGothic" w:eastAsia="MS PGothic" w:hAnsi="MS PGothic" w:cs="MS PGothic"/>
          <w:spacing w:val="4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apa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3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p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k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r</w:t>
      </w:r>
      <w:r>
        <w:rPr>
          <w:rFonts w:ascii="MS PGothic" w:eastAsia="MS PGothic" w:hAnsi="MS PGothic" w:cs="MS PGothic"/>
          <w:w w:val="106"/>
          <w:sz w:val="22"/>
          <w:szCs w:val="22"/>
        </w:rPr>
        <w:t>kan</w:t>
      </w:r>
      <w:r>
        <w:rPr>
          <w:rFonts w:ascii="MS PGothic" w:eastAsia="MS PGothic" w:hAnsi="MS PGothic" w:cs="MS PGothic"/>
          <w:spacing w:val="25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 xml:space="preserve">au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27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w w:val="99"/>
          <w:sz w:val="22"/>
          <w:szCs w:val="22"/>
        </w:rPr>
        <w:t>no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1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a</w:t>
      </w:r>
      <w:r>
        <w:rPr>
          <w:rFonts w:ascii="MS PGothic" w:eastAsia="MS PGothic" w:hAnsi="MS PGothic" w:cs="MS PGothic"/>
          <w:w w:val="85"/>
          <w:sz w:val="22"/>
          <w:szCs w:val="22"/>
        </w:rPr>
        <w:t>c</w:t>
      </w:r>
      <w:r>
        <w:rPr>
          <w:rFonts w:ascii="MS PGothic" w:eastAsia="MS PGothic" w:hAnsi="MS PGothic" w:cs="MS PGothic"/>
          <w:spacing w:val="-1"/>
          <w:w w:val="85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30"/>
          <w:w w:val="10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of</w:t>
      </w:r>
      <w:r>
        <w:rPr>
          <w:rFonts w:ascii="MS PGothic" w:eastAsia="MS PGothic" w:hAnsi="MS PGothic" w:cs="MS PGothic"/>
          <w:spacing w:val="3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6"/>
          <w:sz w:val="22"/>
          <w:szCs w:val="22"/>
        </w:rPr>
        <w:t>nner expe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89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  <w:r>
        <w:rPr>
          <w:rFonts w:ascii="MS PGothic" w:eastAsia="MS PGothic" w:hAnsi="MS PGothic" w:cs="MS PGothic"/>
          <w:spacing w:val="38"/>
          <w:w w:val="1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35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w w:val="114"/>
          <w:sz w:val="22"/>
          <w:szCs w:val="22"/>
        </w:rPr>
        <w:t>ni</w:t>
      </w:r>
      <w:r>
        <w:rPr>
          <w:rFonts w:ascii="MS PGothic" w:eastAsia="MS PGothic" w:hAnsi="MS PGothic" w:cs="MS PGothic"/>
          <w:spacing w:val="27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39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36</w:t>
      </w:r>
      <w:r>
        <w:rPr>
          <w:rFonts w:ascii="MS PGothic" w:eastAsia="MS PGothic" w:hAnsi="MS PGothic" w:cs="MS PGothic"/>
          <w:spacing w:val="3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9"/>
          <w:sz w:val="22"/>
          <w:szCs w:val="22"/>
        </w:rPr>
        <w:t>em</w:t>
      </w:r>
      <w:r>
        <w:rPr>
          <w:rFonts w:ascii="MS PGothic" w:eastAsia="MS PGothic" w:hAnsi="MS PGothic" w:cs="MS PGothic"/>
          <w:spacing w:val="37"/>
          <w:w w:val="9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10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l</w:t>
      </w:r>
      <w:r>
        <w:rPr>
          <w:rFonts w:ascii="MS PGothic" w:eastAsia="MS PGothic" w:hAnsi="MS PGothic" w:cs="MS PGothic"/>
          <w:w w:val="110"/>
          <w:sz w:val="22"/>
          <w:szCs w:val="22"/>
        </w:rPr>
        <w:t>ai</w:t>
      </w:r>
      <w:r>
        <w:rPr>
          <w:rFonts w:ascii="MS PGothic" w:eastAsia="MS PGothic" w:hAnsi="MS PGothic" w:cs="MS PGothic"/>
          <w:spacing w:val="32"/>
          <w:w w:val="1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3"/>
          <w:sz w:val="22"/>
          <w:szCs w:val="22"/>
        </w:rPr>
        <w:t>ab</w:t>
      </w:r>
      <w:r>
        <w:rPr>
          <w:rFonts w:ascii="MS PGothic" w:eastAsia="MS PGothic" w:hAnsi="MS PGothic" w:cs="MS PGothic"/>
          <w:spacing w:val="-1"/>
          <w:w w:val="103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36"/>
          <w:w w:val="8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C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on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ach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52"/>
          <w:sz w:val="22"/>
          <w:szCs w:val="22"/>
        </w:rPr>
        <w:t xml:space="preserve">α   </w:t>
      </w:r>
      <w:r>
        <w:rPr>
          <w:rFonts w:ascii="MS PGothic" w:eastAsia="MS PGothic" w:hAnsi="MS PGothic" w:cs="MS PGothic"/>
          <w:sz w:val="22"/>
          <w:szCs w:val="22"/>
        </w:rPr>
        <w:t>0,869</w:t>
      </w:r>
      <w:r>
        <w:rPr>
          <w:rFonts w:ascii="MS PGothic" w:eastAsia="MS PGothic" w:hAnsi="MS PGothic" w:cs="MS PGothic"/>
          <w:spacing w:val="4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dan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eng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una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 xml:space="preserve">an </w:t>
      </w:r>
      <w:r>
        <w:rPr>
          <w:rFonts w:ascii="MS PGothic" w:eastAsia="MS PGothic" w:hAnsi="MS PGothic" w:cs="MS PGothic"/>
          <w:w w:val="95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vo</w:t>
      </w:r>
      <w:r>
        <w:rPr>
          <w:rFonts w:ascii="MS PGothic" w:eastAsia="MS PGothic" w:hAnsi="MS PGothic" w:cs="MS PGothic"/>
          <w:spacing w:val="-2"/>
          <w:sz w:val="22"/>
          <w:szCs w:val="22"/>
        </w:rPr>
        <w:t>ra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dukung</w:t>
      </w:r>
      <w:r>
        <w:rPr>
          <w:rFonts w:ascii="MS PGothic" w:eastAsia="MS PGothic" w:hAnsi="MS PGothic" w:cs="MS PGothic"/>
          <w:spacing w:val="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kons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>)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dan </w:t>
      </w:r>
      <w:r>
        <w:rPr>
          <w:rFonts w:ascii="MS PGothic" w:eastAsia="MS PGothic" w:hAnsi="MS PGothic" w:cs="MS PGothic"/>
          <w:w w:val="102"/>
          <w:sz w:val="22"/>
          <w:szCs w:val="22"/>
        </w:rPr>
        <w:t>un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f</w:t>
      </w:r>
      <w:r>
        <w:rPr>
          <w:rFonts w:ascii="MS PGothic" w:eastAsia="MS PGothic" w:hAnsi="MS PGothic" w:cs="MS PGothic"/>
          <w:w w:val="99"/>
          <w:sz w:val="22"/>
          <w:szCs w:val="22"/>
        </w:rPr>
        <w:t>av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9"/>
          <w:w w:val="8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9"/>
          <w:sz w:val="22"/>
          <w:szCs w:val="22"/>
        </w:rPr>
        <w:t>em</w:t>
      </w:r>
      <w:r>
        <w:rPr>
          <w:rFonts w:ascii="MS PGothic" w:eastAsia="MS PGothic" w:hAnsi="MS PGothic" w:cs="MS PGothic"/>
          <w:spacing w:val="19"/>
          <w:w w:val="9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w w:val="101"/>
          <w:sz w:val="22"/>
          <w:szCs w:val="22"/>
        </w:rPr>
        <w:t>ak</w:t>
      </w:r>
      <w:r>
        <w:rPr>
          <w:rFonts w:ascii="MS PGothic" w:eastAsia="MS PGothic" w:hAnsi="MS PGothic" w:cs="MS PGothic"/>
          <w:spacing w:val="19"/>
          <w:w w:val="10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ukung</w:t>
      </w:r>
      <w:r>
        <w:rPr>
          <w:rFonts w:ascii="MS PGothic" w:eastAsia="MS PGothic" w:hAnsi="MS PGothic" w:cs="MS PGothic"/>
          <w:spacing w:val="3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ko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 xml:space="preserve">) </w:t>
      </w:r>
      <w:r>
        <w:rPr>
          <w:rFonts w:ascii="MS PGothic" w:eastAsia="MS PGothic" w:hAnsi="MS PGothic" w:cs="MS PGothic"/>
          <w:spacing w:val="-15"/>
          <w:w w:val="104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dap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9"/>
          <w:w w:val="7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36</w:t>
      </w:r>
      <w:r>
        <w:rPr>
          <w:rFonts w:ascii="MS PGothic" w:eastAsia="MS PGothic" w:hAnsi="MS PGothic" w:cs="MS PGothic"/>
          <w:spacing w:val="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9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di</w:t>
      </w:r>
      <w:r>
        <w:rPr>
          <w:rFonts w:ascii="MS PGothic" w:eastAsia="MS PGothic" w:hAnsi="MS PGothic" w:cs="MS PGothic"/>
          <w:spacing w:val="3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am</w:t>
      </w:r>
      <w:r>
        <w:rPr>
          <w:rFonts w:ascii="MS PGothic" w:eastAsia="MS PGothic" w:hAnsi="MS PGothic" w:cs="MS PGothic"/>
          <w:spacing w:val="2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ka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1"/>
          <w:sz w:val="22"/>
          <w:szCs w:val="22"/>
        </w:rPr>
        <w:t>F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w w:val="120"/>
          <w:sz w:val="22"/>
          <w:szCs w:val="22"/>
        </w:rPr>
        <w:t>M</w:t>
      </w:r>
      <w:r>
        <w:rPr>
          <w:rFonts w:ascii="MS PGothic" w:eastAsia="MS PGothic" w:hAnsi="MS PGothic" w:cs="MS PGothic"/>
          <w:w w:val="102"/>
          <w:sz w:val="22"/>
          <w:szCs w:val="22"/>
        </w:rPr>
        <w:t xml:space="preserve">Q </w:t>
      </w:r>
      <w:r>
        <w:rPr>
          <w:rFonts w:ascii="MS PGothic" w:eastAsia="MS PGothic" w:hAnsi="MS PGothic" w:cs="MS PGothic"/>
          <w:sz w:val="22"/>
          <w:szCs w:val="22"/>
        </w:rPr>
        <w:t>dengan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5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s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95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y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1)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91"/>
          <w:sz w:val="22"/>
          <w:szCs w:val="22"/>
        </w:rPr>
        <w:t>bs</w:t>
      </w:r>
      <w:r>
        <w:rPr>
          <w:rFonts w:ascii="MS PGothic" w:eastAsia="MS PGothic" w:hAnsi="MS PGothic" w:cs="MS PGothic"/>
          <w:spacing w:val="1"/>
          <w:w w:val="91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v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101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87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 xml:space="preserve">2) </w:t>
      </w:r>
      <w:r>
        <w:rPr>
          <w:rFonts w:ascii="MS PGothic" w:eastAsia="MS PGothic" w:hAnsi="MS PGothic" w:cs="MS PGothic"/>
          <w:w w:val="91"/>
          <w:sz w:val="22"/>
          <w:szCs w:val="22"/>
        </w:rPr>
        <w:t>de</w:t>
      </w:r>
      <w:r>
        <w:rPr>
          <w:rFonts w:ascii="MS PGothic" w:eastAsia="MS PGothic" w:hAnsi="MS PGothic" w:cs="MS PGothic"/>
          <w:spacing w:val="1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c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7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3)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85"/>
          <w:sz w:val="22"/>
          <w:szCs w:val="22"/>
        </w:rPr>
        <w:t>c</w:t>
      </w:r>
      <w:r>
        <w:rPr>
          <w:rFonts w:ascii="MS PGothic" w:eastAsia="MS PGothic" w:hAnsi="MS PGothic" w:cs="MS PGothic"/>
          <w:spacing w:val="-1"/>
          <w:w w:val="85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 xml:space="preserve">h </w:t>
      </w:r>
      <w:r>
        <w:rPr>
          <w:rFonts w:ascii="MS PGothic" w:eastAsia="MS PGothic" w:hAnsi="MS PGothic" w:cs="MS PGothic"/>
          <w:w w:val="93"/>
          <w:sz w:val="22"/>
          <w:szCs w:val="22"/>
        </w:rPr>
        <w:t>awar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n</w:t>
      </w:r>
      <w:r>
        <w:rPr>
          <w:rFonts w:ascii="MS PGothic" w:eastAsia="MS PGothic" w:hAnsi="MS PGothic" w:cs="MS PGothic"/>
          <w:w w:val="93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-11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1"/>
          <w:sz w:val="22"/>
          <w:szCs w:val="22"/>
        </w:rPr>
        <w:t>dak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den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ga</w:t>
      </w:r>
      <w:r>
        <w:rPr>
          <w:rFonts w:ascii="MS PGothic" w:eastAsia="MS PGothic" w:hAnsi="MS PGothic" w:cs="MS PGothic"/>
          <w:w w:val="98"/>
          <w:sz w:val="22"/>
          <w:szCs w:val="22"/>
        </w:rPr>
        <w:t>n</w:t>
      </w:r>
      <w:r>
        <w:rPr>
          <w:rFonts w:ascii="MS PGothic" w:eastAsia="MS PGothic" w:hAnsi="MS PGothic" w:cs="MS PGothic"/>
          <w:spacing w:val="-18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ke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s</w:t>
      </w:r>
      <w:r>
        <w:rPr>
          <w:rFonts w:ascii="MS PGothic" w:eastAsia="MS PGothic" w:hAnsi="MS PGothic" w:cs="MS PGothic"/>
          <w:w w:val="96"/>
          <w:sz w:val="22"/>
          <w:szCs w:val="22"/>
        </w:rPr>
        <w:t>ad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4)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no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103"/>
          <w:sz w:val="22"/>
          <w:szCs w:val="22"/>
        </w:rPr>
        <w:t>ud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9"/>
          <w:sz w:val="22"/>
          <w:szCs w:val="22"/>
        </w:rPr>
        <w:t>g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of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95"/>
          <w:sz w:val="22"/>
          <w:szCs w:val="22"/>
        </w:rPr>
        <w:t>ner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x</w:t>
      </w:r>
      <w:r>
        <w:rPr>
          <w:rFonts w:ascii="MS PGothic" w:eastAsia="MS PGothic" w:hAnsi="MS PGothic" w:cs="MS PGothic"/>
          <w:w w:val="95"/>
          <w:sz w:val="22"/>
          <w:szCs w:val="22"/>
        </w:rPr>
        <w:t>pe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89"/>
          <w:sz w:val="22"/>
          <w:szCs w:val="22"/>
        </w:rPr>
        <w:t>ce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9"/>
          <w:sz w:val="22"/>
          <w:szCs w:val="22"/>
        </w:rPr>
        <w:t>eng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h</w:t>
      </w:r>
      <w:r>
        <w:rPr>
          <w:rFonts w:ascii="MS PGothic" w:eastAsia="MS PGothic" w:hAnsi="MS PGothic" w:cs="MS PGothic"/>
          <w:w w:val="107"/>
          <w:sz w:val="22"/>
          <w:szCs w:val="22"/>
        </w:rPr>
        <w:t>ak</w:t>
      </w:r>
      <w:r>
        <w:rPr>
          <w:rFonts w:ascii="MS PGothic" w:eastAsia="MS PGothic" w:hAnsi="MS PGothic" w:cs="MS PGothic"/>
          <w:spacing w:val="-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</w:t>
      </w:r>
      <w:r>
        <w:rPr>
          <w:rFonts w:ascii="MS PGothic" w:eastAsia="MS PGothic" w:hAnsi="MS PGothic" w:cs="MS PGothic"/>
          <w:sz w:val="22"/>
          <w:szCs w:val="22"/>
        </w:rPr>
        <w:t>apa yang</w:t>
      </w:r>
      <w:r>
        <w:rPr>
          <w:rFonts w:ascii="MS PGothic" w:eastAsia="MS PGothic" w:hAnsi="MS PGothic" w:cs="MS PGothic"/>
          <w:spacing w:val="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an)</w:t>
      </w:r>
      <w:r>
        <w:rPr>
          <w:rFonts w:ascii="MS PGothic" w:eastAsia="MS PGothic" w:hAnsi="MS PGothic" w:cs="MS PGothic"/>
          <w:spacing w:val="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5)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non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r</w:t>
      </w:r>
      <w:r>
        <w:rPr>
          <w:rFonts w:ascii="MS PGothic" w:eastAsia="MS PGothic" w:hAnsi="MS PGothic" w:cs="MS PGothic"/>
          <w:w w:val="91"/>
          <w:sz w:val="22"/>
          <w:szCs w:val="22"/>
        </w:rPr>
        <w:t>ea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c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v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5"/>
          <w:sz w:val="22"/>
          <w:szCs w:val="22"/>
        </w:rPr>
        <w:t>y</w:t>
      </w:r>
      <w:r>
        <w:rPr>
          <w:rFonts w:ascii="MS PGothic" w:eastAsia="MS PGothic" w:hAnsi="MS PGothic" w:cs="MS PGothic"/>
          <w:spacing w:val="13"/>
          <w:w w:val="10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t</w:t>
      </w:r>
      <w:r>
        <w:rPr>
          <w:rFonts w:ascii="MS PGothic" w:eastAsia="MS PGothic" w:hAnsi="MS PGothic" w:cs="MS PGothic"/>
          <w:w w:val="90"/>
          <w:sz w:val="22"/>
          <w:szCs w:val="22"/>
        </w:rPr>
        <w:t>o</w:t>
      </w:r>
      <w:r>
        <w:rPr>
          <w:rFonts w:ascii="MS PGothic" w:eastAsia="MS PGothic" w:hAnsi="MS PGothic" w:cs="MS PGothic"/>
          <w:spacing w:val="20"/>
          <w:w w:val="9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95"/>
          <w:sz w:val="22"/>
          <w:szCs w:val="22"/>
        </w:rPr>
        <w:t>ner</w:t>
      </w:r>
      <w:r>
        <w:rPr>
          <w:rFonts w:ascii="MS PGothic" w:eastAsia="MS PGothic" w:hAnsi="MS PGothic" w:cs="MS PGothic"/>
          <w:spacing w:val="14"/>
          <w:w w:val="9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98"/>
          <w:sz w:val="22"/>
          <w:szCs w:val="22"/>
        </w:rPr>
        <w:t>xpe</w:t>
      </w:r>
      <w:r>
        <w:rPr>
          <w:rFonts w:ascii="MS PGothic" w:eastAsia="MS PGothic" w:hAnsi="MS PGothic" w:cs="MS PGothic"/>
          <w:spacing w:val="-1"/>
          <w:w w:val="98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2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c</w:t>
      </w:r>
      <w:r>
        <w:rPr>
          <w:rFonts w:ascii="MS PGothic" w:eastAsia="MS PGothic" w:hAnsi="MS PGothic" w:cs="MS PGothic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3"/>
          <w:w w:val="8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13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2"/>
          <w:sz w:val="22"/>
          <w:szCs w:val="22"/>
        </w:rPr>
        <w:t>ga</w:t>
      </w:r>
      <w:r>
        <w:rPr>
          <w:rFonts w:ascii="MS PGothic" w:eastAsia="MS PGothic" w:hAnsi="MS PGothic" w:cs="MS PGothic"/>
          <w:sz w:val="22"/>
          <w:szCs w:val="22"/>
        </w:rPr>
        <w:t>pi</w:t>
      </w:r>
      <w:r>
        <w:rPr>
          <w:rFonts w:ascii="MS PGothic" w:eastAsia="MS PGothic" w:hAnsi="MS PGothic" w:cs="MS PGothic"/>
          <w:spacing w:val="2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apa </w:t>
      </w:r>
      <w:r>
        <w:rPr>
          <w:rFonts w:ascii="MS PGothic" w:eastAsia="MS PGothic" w:hAnsi="MS PGothic" w:cs="MS PGothic"/>
          <w:w w:val="99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a</w:t>
      </w:r>
      <w:r>
        <w:rPr>
          <w:rFonts w:ascii="MS PGothic" w:eastAsia="MS PGothic" w:hAnsi="MS PGothic" w:cs="MS PGothic"/>
          <w:w w:val="104"/>
          <w:sz w:val="22"/>
          <w:szCs w:val="22"/>
        </w:rPr>
        <w:t xml:space="preserve">ng 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sz w:val="22"/>
          <w:szCs w:val="22"/>
        </w:rPr>
        <w:t>ir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0"/>
          <w:w w:val="104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sz w:val="22"/>
          <w:szCs w:val="22"/>
        </w:rPr>
        <w:t>nya</w:t>
      </w:r>
      <w:r>
        <w:rPr>
          <w:rFonts w:ascii="MS PGothic" w:eastAsia="MS PGothic" w:hAnsi="MS PGothic" w:cs="MS PGothic"/>
          <w:spacing w:val="12"/>
          <w:w w:val="9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4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4"/>
          <w:sz w:val="22"/>
          <w:szCs w:val="22"/>
        </w:rPr>
        <w:t>f</w:t>
      </w:r>
      <w:r>
        <w:rPr>
          <w:rFonts w:ascii="MS PGothic" w:eastAsia="MS PGothic" w:hAnsi="MS PGothic" w:cs="MS PGothic"/>
          <w:w w:val="10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2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5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w w:val="115"/>
          <w:sz w:val="22"/>
          <w:szCs w:val="22"/>
        </w:rPr>
        <w:t>ki</w:t>
      </w:r>
      <w:r>
        <w:rPr>
          <w:rFonts w:ascii="MS PGothic" w:eastAsia="MS PGothic" w:hAnsi="MS PGothic" w:cs="MS PGothic"/>
          <w:spacing w:val="5"/>
          <w:w w:val="1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3"/>
          <w:sz w:val="22"/>
          <w:szCs w:val="22"/>
        </w:rPr>
        <w:t>ha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14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5"/>
          <w:w w:val="7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2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skor </w:t>
      </w:r>
      <w:r>
        <w:rPr>
          <w:rFonts w:ascii="MS PGothic" w:eastAsia="MS PGothic" w:hAnsi="MS PGothic" w:cs="MS PGothic"/>
          <w:w w:val="99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n</w:t>
      </w:r>
      <w:r>
        <w:rPr>
          <w:rFonts w:ascii="MS PGothic" w:eastAsia="MS PGothic" w:hAnsi="MS PGothic" w:cs="MS PGothic"/>
          <w:w w:val="109"/>
          <w:sz w:val="22"/>
          <w:szCs w:val="22"/>
        </w:rPr>
        <w:t xml:space="preserve">g 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eh</w:t>
      </w:r>
      <w:r>
        <w:rPr>
          <w:rFonts w:ascii="MS PGothic" w:eastAsia="MS PGothic" w:hAnsi="MS PGothic" w:cs="MS PGothic"/>
          <w:spacing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sz w:val="22"/>
          <w:szCs w:val="22"/>
        </w:rPr>
        <w:t>aha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</w:t>
      </w:r>
      <w:r>
        <w:rPr>
          <w:rFonts w:ascii="MS PGothic" w:eastAsia="MS PGothic" w:hAnsi="MS PGothic" w:cs="MS PGothic"/>
          <w:spacing w:val="-3"/>
          <w:w w:val="98"/>
          <w:sz w:val="22"/>
          <w:szCs w:val="22"/>
        </w:rPr>
        <w:t>a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g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r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sz w:val="22"/>
          <w:szCs w:val="22"/>
        </w:rPr>
        <w:t>nd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f</w:t>
      </w:r>
      <w:r>
        <w:rPr>
          <w:rFonts w:ascii="MS PGothic" w:eastAsia="MS PGothic" w:hAnsi="MS PGothic" w:cs="MS PGothic"/>
          <w:w w:val="10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w w:val="9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4"/>
          <w:sz w:val="22"/>
          <w:szCs w:val="22"/>
        </w:rPr>
        <w:t>eh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sz w:val="22"/>
          <w:szCs w:val="22"/>
        </w:rPr>
        <w:t>w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93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ak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6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13"/>
          <w:sz w:val="22"/>
          <w:szCs w:val="22"/>
        </w:rPr>
        <w:t xml:space="preserve">ggi 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4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4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w w:val="84"/>
          <w:sz w:val="22"/>
          <w:szCs w:val="22"/>
        </w:rPr>
        <w:t xml:space="preserve">ss </w:t>
      </w:r>
      <w:r>
        <w:rPr>
          <w:rFonts w:ascii="MS PGothic" w:eastAsia="MS PGothic" w:hAnsi="MS PGothic" w:cs="MS PGothic"/>
          <w:spacing w:val="3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yang 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15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15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5"/>
          <w:sz w:val="22"/>
          <w:szCs w:val="22"/>
        </w:rPr>
        <w:t>k</w:t>
      </w:r>
      <w:r>
        <w:rPr>
          <w:rFonts w:ascii="MS PGothic" w:eastAsia="MS PGothic" w:hAnsi="MS PGothic" w:cs="MS PGothic"/>
          <w:w w:val="115"/>
          <w:sz w:val="22"/>
          <w:szCs w:val="22"/>
        </w:rPr>
        <w:t>i</w:t>
      </w:r>
      <w:r>
        <w:rPr>
          <w:rFonts w:ascii="MS PGothic" w:eastAsia="MS PGothic" w:hAnsi="MS PGothic" w:cs="MS PGothic"/>
          <w:spacing w:val="64"/>
          <w:w w:val="1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w w:val="102"/>
          <w:sz w:val="22"/>
          <w:szCs w:val="22"/>
        </w:rPr>
        <w:t xml:space="preserve">a, </w:t>
      </w:r>
      <w:r>
        <w:rPr>
          <w:rFonts w:ascii="MS PGothic" w:eastAsia="MS PGothic" w:hAnsi="MS PGothic" w:cs="MS PGothic"/>
          <w:spacing w:val="2"/>
          <w:w w:val="10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w w:val="97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w w:val="104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n</w:t>
      </w:r>
      <w:r>
        <w:rPr>
          <w:rFonts w:ascii="MS PGothic" w:eastAsia="MS PGothic" w:hAnsi="MS PGothic" w:cs="MS PGothic"/>
          <w:w w:val="99"/>
          <w:sz w:val="22"/>
          <w:szCs w:val="22"/>
        </w:rPr>
        <w:t xml:space="preserve">ya </w:t>
      </w:r>
      <w:r>
        <w:rPr>
          <w:rFonts w:ascii="MS PGothic" w:eastAsia="MS PGothic" w:hAnsi="MS PGothic" w:cs="MS PGothic"/>
          <w:spacing w:val="2"/>
          <w:w w:val="9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6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end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4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skor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4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4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84"/>
          <w:sz w:val="22"/>
          <w:szCs w:val="22"/>
        </w:rPr>
        <w:t>ss</w:t>
      </w:r>
      <w:r>
        <w:rPr>
          <w:rFonts w:ascii="MS PGothic" w:eastAsia="MS PGothic" w:hAnsi="MS PGothic" w:cs="MS PGothic"/>
          <w:spacing w:val="27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2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4"/>
          <w:sz w:val="22"/>
          <w:szCs w:val="22"/>
        </w:rPr>
        <w:t>eh</w:t>
      </w:r>
      <w:r>
        <w:rPr>
          <w:rFonts w:ascii="MS PGothic" w:eastAsia="MS PGothic" w:hAnsi="MS PGothic" w:cs="MS PGothic"/>
          <w:spacing w:val="23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swa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2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 xml:space="preserve">ah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sz w:val="22"/>
          <w:szCs w:val="22"/>
        </w:rPr>
        <w:t>nd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f</w:t>
      </w:r>
      <w:r>
        <w:rPr>
          <w:rFonts w:ascii="MS PGothic" w:eastAsia="MS PGothic" w:hAnsi="MS PGothic" w:cs="MS PGothic"/>
          <w:w w:val="10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24"/>
          <w:w w:val="8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li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swa.</w:t>
      </w:r>
    </w:p>
    <w:p w:rsidR="00D63268" w:rsidRDefault="00D63268">
      <w:pPr>
        <w:spacing w:line="180" w:lineRule="exact"/>
        <w:rPr>
          <w:sz w:val="18"/>
          <w:szCs w:val="18"/>
        </w:rPr>
      </w:pPr>
    </w:p>
    <w:p w:rsidR="00D63268" w:rsidRDefault="00494D17">
      <w:pPr>
        <w:spacing w:line="320" w:lineRule="auto"/>
        <w:ind w:left="308" w:right="93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dapun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8"/>
          <w:sz w:val="22"/>
          <w:szCs w:val="22"/>
        </w:rPr>
        <w:t>ek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pe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n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w w:val="114"/>
          <w:sz w:val="22"/>
          <w:szCs w:val="22"/>
        </w:rPr>
        <w:t>ni</w:t>
      </w:r>
      <w:r>
        <w:rPr>
          <w:rFonts w:ascii="MS PGothic" w:eastAsia="MS PGothic" w:hAnsi="MS PGothic" w:cs="MS PGothic"/>
          <w:spacing w:val="-22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5"/>
          <w:sz w:val="22"/>
          <w:szCs w:val="22"/>
        </w:rPr>
        <w:t>ya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7"/>
          <w:sz w:val="22"/>
          <w:szCs w:val="22"/>
        </w:rPr>
        <w:t>:</w:t>
      </w:r>
      <w:r>
        <w:rPr>
          <w:rFonts w:ascii="MS PGothic" w:eastAsia="MS PGothic" w:hAnsi="MS PGothic" w:cs="MS PGothic"/>
          <w:spacing w:val="-34"/>
          <w:w w:val="13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1.      </w:t>
      </w:r>
      <w:r>
        <w:rPr>
          <w:rFonts w:ascii="MS PGothic" w:eastAsia="MS PGothic" w:hAnsi="MS PGothic" w:cs="MS PGothic"/>
          <w:spacing w:val="3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 xml:space="preserve">a   </w:t>
      </w:r>
      <w:r>
        <w:rPr>
          <w:rFonts w:ascii="MS PGothic" w:eastAsia="MS PGothic" w:hAnsi="MS PGothic" w:cs="MS PGothic"/>
          <w:spacing w:val="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6"/>
          <w:sz w:val="22"/>
          <w:szCs w:val="22"/>
        </w:rPr>
        <w:t>k</w:t>
      </w: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z w:val="22"/>
          <w:szCs w:val="22"/>
        </w:rPr>
        <w:t xml:space="preserve">   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z w:val="22"/>
          <w:szCs w:val="22"/>
        </w:rPr>
        <w:t xml:space="preserve">   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ka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 xml:space="preserve">yawan  </w:t>
      </w:r>
      <w:r>
        <w:rPr>
          <w:rFonts w:ascii="MS PGothic" w:eastAsia="MS PGothic" w:hAnsi="MS PGothic" w:cs="MS PGothic"/>
          <w:spacing w:val="5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</w:t>
      </w:r>
      <w:r>
        <w:rPr>
          <w:rFonts w:ascii="MS PGothic" w:eastAsia="MS PGothic" w:hAnsi="MS PGothic" w:cs="MS PGothic"/>
          <w:spacing w:val="-1"/>
          <w:w w:val="113"/>
          <w:sz w:val="22"/>
          <w:szCs w:val="22"/>
        </w:rPr>
        <w:t>U</w:t>
      </w:r>
      <w:r>
        <w:rPr>
          <w:rFonts w:ascii="MS PGothic" w:eastAsia="MS PGothic" w:hAnsi="MS PGothic" w:cs="MS PGothic"/>
          <w:w w:val="109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w w:val="96"/>
          <w:sz w:val="22"/>
          <w:szCs w:val="22"/>
        </w:rPr>
        <w:t>ve</w:t>
      </w: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cu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B</w:t>
      </w:r>
      <w:r>
        <w:rPr>
          <w:rFonts w:ascii="MS PGothic" w:eastAsia="MS PGothic" w:hAnsi="MS PGothic" w:cs="MS PGothic"/>
          <w:spacing w:val="-3"/>
          <w:w w:val="98"/>
          <w:sz w:val="22"/>
          <w:szCs w:val="22"/>
        </w:rPr>
        <w:t>u</w:t>
      </w:r>
      <w:r>
        <w:rPr>
          <w:rFonts w:ascii="MS PGothic" w:eastAsia="MS PGothic" w:hAnsi="MS PGothic" w:cs="MS PGothic"/>
          <w:w w:val="98"/>
          <w:sz w:val="22"/>
          <w:szCs w:val="22"/>
        </w:rPr>
        <w:t>ana</w:t>
      </w:r>
      <w:r>
        <w:rPr>
          <w:rFonts w:ascii="MS PGothic" w:eastAsia="MS PGothic" w:hAnsi="MS PGothic" w:cs="MS PGothic"/>
          <w:spacing w:val="-17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5"/>
          <w:w w:val="123"/>
          <w:sz w:val="22"/>
          <w:szCs w:val="22"/>
        </w:rPr>
        <w:t>Y</w:t>
      </w:r>
      <w:r>
        <w:rPr>
          <w:rFonts w:ascii="MS PGothic" w:eastAsia="MS PGothic" w:hAnsi="MS PGothic" w:cs="MS PGothic"/>
          <w:w w:val="101"/>
          <w:sz w:val="22"/>
          <w:szCs w:val="22"/>
        </w:rPr>
        <w:t>ogyak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2.  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–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29</w:t>
      </w:r>
      <w:r>
        <w:rPr>
          <w:rFonts w:ascii="MS PGothic" w:eastAsia="MS PGothic" w:hAnsi="MS PGothic" w:cs="MS PGothic"/>
          <w:spacing w:val="-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5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hun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3.  </w:t>
      </w:r>
      <w:r>
        <w:rPr>
          <w:rFonts w:ascii="MS PGothic" w:eastAsia="MS PGothic" w:hAnsi="MS PGothic" w:cs="MS PGothic"/>
          <w:spacing w:val="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0"/>
          <w:sz w:val="22"/>
          <w:szCs w:val="22"/>
        </w:rPr>
        <w:t>J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e</w:t>
      </w:r>
      <w:r>
        <w:rPr>
          <w:rFonts w:ascii="MS PGothic" w:eastAsia="MS PGothic" w:hAnsi="MS PGothic" w:cs="MS PGothic"/>
          <w:w w:val="90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w w:val="90"/>
          <w:sz w:val="22"/>
          <w:szCs w:val="22"/>
        </w:rPr>
        <w:t>i</w:t>
      </w:r>
      <w:r>
        <w:rPr>
          <w:rFonts w:ascii="MS PGothic" w:eastAsia="MS PGothic" w:hAnsi="MS PGothic" w:cs="MS PGothic"/>
          <w:w w:val="90"/>
          <w:sz w:val="22"/>
          <w:szCs w:val="22"/>
        </w:rPr>
        <w:t>s</w:t>
      </w:r>
      <w:r>
        <w:rPr>
          <w:rFonts w:ascii="MS PGothic" w:eastAsia="MS PGothic" w:hAnsi="MS PGothic" w:cs="MS PGothic"/>
          <w:spacing w:val="27"/>
          <w:w w:val="9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106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mi</w:t>
      </w:r>
      <w:r>
        <w:rPr>
          <w:rFonts w:ascii="MS PGothic" w:eastAsia="MS PGothic" w:hAnsi="MS PGothic" w:cs="MS PGothic"/>
          <w:w w:val="106"/>
          <w:sz w:val="22"/>
          <w:szCs w:val="22"/>
        </w:rPr>
        <w:t>n</w:t>
      </w:r>
      <w:r>
        <w:rPr>
          <w:rFonts w:ascii="MS PGothic" w:eastAsia="MS PGothic" w:hAnsi="MS PGothic" w:cs="MS PGothic"/>
          <w:spacing w:val="18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19"/>
          <w:w w:val="127"/>
          <w:sz w:val="22"/>
          <w:szCs w:val="22"/>
        </w:rPr>
        <w:t>W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da</w:t>
      </w:r>
      <w:r>
        <w:rPr>
          <w:rFonts w:ascii="MS PGothic" w:eastAsia="MS PGothic" w:hAnsi="MS PGothic" w:cs="MS PGothic"/>
          <w:sz w:val="22"/>
          <w:szCs w:val="22"/>
        </w:rPr>
        <w:t xml:space="preserve">n 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9" w:line="160" w:lineRule="exact"/>
        <w:rPr>
          <w:sz w:val="17"/>
          <w:szCs w:val="17"/>
        </w:rPr>
      </w:pPr>
    </w:p>
    <w:p w:rsidR="00D63268" w:rsidRDefault="00494D17">
      <w:pPr>
        <w:spacing w:line="320" w:lineRule="auto"/>
        <w:ind w:left="308" w:right="92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w w:val="107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95"/>
          <w:sz w:val="22"/>
          <w:szCs w:val="22"/>
        </w:rPr>
        <w:t>de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pu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gu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akan</w:t>
      </w:r>
      <w:r>
        <w:rPr>
          <w:rFonts w:ascii="MS PGothic" w:eastAsia="MS PGothic" w:hAnsi="MS PGothic" w:cs="MS PGothic"/>
          <w:spacing w:val="3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10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4"/>
          <w:sz w:val="22"/>
          <w:szCs w:val="22"/>
        </w:rPr>
        <w:t>n</w:t>
      </w:r>
      <w:r>
        <w:rPr>
          <w:rFonts w:ascii="MS PGothic" w:eastAsia="MS PGothic" w:hAnsi="MS PGothic" w:cs="MS PGothic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7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gg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nakan</w:t>
      </w:r>
      <w:r>
        <w:rPr>
          <w:rFonts w:ascii="MS PGothic" w:eastAsia="MS PGothic" w:hAnsi="MS PGothic" w:cs="MS PGothic"/>
          <w:spacing w:val="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k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23"/>
          <w:sz w:val="22"/>
          <w:szCs w:val="22"/>
        </w:rPr>
        <w:t xml:space="preserve">. 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B</w:t>
      </w:r>
      <w:r>
        <w:rPr>
          <w:rFonts w:ascii="MS PGothic" w:eastAsia="MS PGothic" w:hAnsi="MS PGothic" w:cs="MS PGothic"/>
          <w:w w:val="97"/>
          <w:sz w:val="22"/>
          <w:szCs w:val="22"/>
        </w:rPr>
        <w:t>en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uk</w:t>
      </w:r>
      <w:r>
        <w:rPr>
          <w:rFonts w:ascii="MS PGothic" w:eastAsia="MS PGothic" w:hAnsi="MS PGothic" w:cs="MS PGothic"/>
          <w:spacing w:val="-10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3"/>
          <w:sz w:val="22"/>
          <w:szCs w:val="22"/>
        </w:rPr>
        <w:t>gu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n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10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4"/>
          <w:sz w:val="22"/>
          <w:szCs w:val="22"/>
        </w:rPr>
        <w:t>n</w:t>
      </w:r>
      <w:r>
        <w:rPr>
          <w:rFonts w:ascii="MS PGothic" w:eastAsia="MS PGothic" w:hAnsi="MS PGothic" w:cs="MS PGothic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21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da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13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Sub</w:t>
      </w:r>
      <w:r>
        <w:rPr>
          <w:rFonts w:ascii="MS PGothic" w:eastAsia="MS PGothic" w:hAnsi="MS PGothic" w:cs="MS PGothic"/>
          <w:spacing w:val="-2"/>
          <w:sz w:val="22"/>
          <w:szCs w:val="22"/>
        </w:rPr>
        <w:t>j</w:t>
      </w:r>
      <w:r>
        <w:rPr>
          <w:rFonts w:ascii="MS PGothic" w:eastAsia="MS PGothic" w:hAnsi="MS PGothic" w:cs="MS PGothic"/>
          <w:sz w:val="22"/>
          <w:szCs w:val="22"/>
        </w:rPr>
        <w:t>ek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26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un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uk</w:t>
      </w:r>
      <w:r>
        <w:rPr>
          <w:rFonts w:ascii="MS PGothic" w:eastAsia="MS PGothic" w:hAnsi="MS PGothic" w:cs="MS PGothic"/>
          <w:spacing w:val="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ah</w:t>
      </w:r>
      <w:r>
        <w:rPr>
          <w:rFonts w:ascii="MS PGothic" w:eastAsia="MS PGothic" w:hAnsi="MS PGothic" w:cs="MS PGothic"/>
          <w:spacing w:val="26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0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0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t</w:t>
      </w:r>
      <w:r>
        <w:rPr>
          <w:rFonts w:ascii="MS PGothic" w:eastAsia="MS PGothic" w:hAnsi="MS PGothic" w:cs="MS PGothic"/>
          <w:w w:val="90"/>
          <w:sz w:val="22"/>
          <w:szCs w:val="22"/>
        </w:rPr>
        <w:t>u</w:t>
      </w:r>
      <w:r>
        <w:rPr>
          <w:rFonts w:ascii="MS PGothic" w:eastAsia="MS PGothic" w:hAnsi="MS PGothic" w:cs="MS PGothic"/>
          <w:spacing w:val="32"/>
          <w:w w:val="9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z w:val="22"/>
          <w:szCs w:val="22"/>
        </w:rPr>
        <w:t>aw</w:t>
      </w:r>
      <w:r>
        <w:rPr>
          <w:rFonts w:ascii="MS PGothic" w:eastAsia="MS PGothic" w:hAnsi="MS PGothic" w:cs="MS PGothic"/>
          <w:spacing w:val="-3"/>
          <w:sz w:val="22"/>
          <w:szCs w:val="22"/>
        </w:rPr>
        <w:t>a</w:t>
      </w:r>
      <w:r>
        <w:rPr>
          <w:rFonts w:ascii="MS PGothic" w:eastAsia="MS PGothic" w:hAnsi="MS PGothic" w:cs="MS PGothic"/>
          <w:w w:val="98"/>
          <w:sz w:val="22"/>
          <w:szCs w:val="22"/>
        </w:rPr>
        <w:t>ban</w:t>
      </w:r>
      <w:r>
        <w:rPr>
          <w:rFonts w:ascii="MS PGothic" w:eastAsia="MS PGothic" w:hAnsi="MS PGothic" w:cs="MS PGothic"/>
          <w:spacing w:val="26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ah</w:t>
      </w:r>
      <w:r>
        <w:rPr>
          <w:rFonts w:ascii="MS PGothic" w:eastAsia="MS PGothic" w:hAnsi="MS PGothic" w:cs="MS PGothic"/>
          <w:spacing w:val="28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kan</w:t>
      </w:r>
      <w:r>
        <w:rPr>
          <w:rFonts w:ascii="MS PGothic" w:eastAsia="MS PGothic" w:hAnsi="MS PGothic" w:cs="MS PGothic"/>
          <w:spacing w:val="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den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 xml:space="preserve">pat 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4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 xml:space="preserve">f 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9"/>
          <w:sz w:val="22"/>
          <w:szCs w:val="22"/>
        </w:rPr>
        <w:t>awab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5"/>
          <w:sz w:val="22"/>
          <w:szCs w:val="22"/>
        </w:rPr>
        <w:t>ya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11"/>
          <w:sz w:val="22"/>
          <w:szCs w:val="22"/>
        </w:rPr>
        <w:t>u: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gat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es</w:t>
      </w:r>
      <w:r>
        <w:rPr>
          <w:rFonts w:ascii="MS PGothic" w:eastAsia="MS PGothic" w:hAnsi="MS PGothic" w:cs="MS PGothic"/>
          <w:sz w:val="22"/>
          <w:szCs w:val="22"/>
        </w:rPr>
        <w:t>uai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2"/>
          <w:sz w:val="22"/>
          <w:szCs w:val="22"/>
        </w:rPr>
        <w:t>Sesu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2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8"/>
          <w:w w:val="104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2"/>
          <w:sz w:val="22"/>
          <w:szCs w:val="22"/>
        </w:rPr>
        <w:t>Sesu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T</w:t>
      </w:r>
      <w:r>
        <w:rPr>
          <w:rFonts w:ascii="MS PGothic" w:eastAsia="MS PGothic" w:hAnsi="MS PGothic" w:cs="MS PGothic"/>
          <w:spacing w:val="-3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)</w:t>
      </w:r>
      <w:r>
        <w:rPr>
          <w:rFonts w:ascii="MS PGothic" w:eastAsia="MS PGothic" w:hAnsi="MS PGothic" w:cs="MS PGothic"/>
          <w:spacing w:val="2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dan</w:t>
      </w:r>
      <w:r>
        <w:rPr>
          <w:rFonts w:ascii="MS PGothic" w:eastAsia="MS PGothic" w:hAnsi="MS PGothic" w:cs="MS PGothic"/>
          <w:spacing w:val="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San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at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8"/>
          <w:w w:val="104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dak</w:t>
      </w:r>
      <w:r>
        <w:rPr>
          <w:rFonts w:ascii="MS PGothic" w:eastAsia="MS PGothic" w:hAnsi="MS PGothic" w:cs="MS PGothic"/>
          <w:spacing w:val="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e</w:t>
      </w:r>
      <w:r>
        <w:rPr>
          <w:rFonts w:ascii="MS PGothic" w:eastAsia="MS PGothic" w:hAnsi="MS PGothic" w:cs="MS PGothic"/>
          <w:w w:val="93"/>
          <w:sz w:val="22"/>
          <w:szCs w:val="22"/>
        </w:rPr>
        <w:t>su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w w:val="98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98"/>
          <w:sz w:val="22"/>
          <w:szCs w:val="22"/>
        </w:rPr>
        <w:t>T</w:t>
      </w:r>
      <w:r>
        <w:rPr>
          <w:rFonts w:ascii="MS PGothic" w:eastAsia="MS PGothic" w:hAnsi="MS PGothic" w:cs="MS PGothic"/>
          <w:w w:val="98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8"/>
          <w:sz w:val="22"/>
          <w:szCs w:val="22"/>
        </w:rPr>
        <w:t>)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10" w:line="220" w:lineRule="exact"/>
        <w:rPr>
          <w:sz w:val="22"/>
          <w:szCs w:val="22"/>
        </w:rPr>
      </w:pPr>
    </w:p>
    <w:p w:rsidR="00D63268" w:rsidRDefault="00494D17">
      <w:pPr>
        <w:ind w:left="308" w:right="5636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SIL</w:t>
      </w:r>
      <w:r>
        <w:rPr>
          <w:b/>
          <w:spacing w:val="-1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MB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:rsidR="00D63268" w:rsidRDefault="00D63268">
      <w:pPr>
        <w:spacing w:before="16" w:line="220" w:lineRule="exact"/>
        <w:rPr>
          <w:sz w:val="22"/>
          <w:szCs w:val="22"/>
        </w:rPr>
      </w:pPr>
    </w:p>
    <w:p w:rsidR="00D63268" w:rsidRDefault="00494D17">
      <w:pPr>
        <w:spacing w:line="320" w:lineRule="auto"/>
        <w:ind w:left="308" w:right="97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z w:val="22"/>
          <w:szCs w:val="22"/>
        </w:rPr>
        <w:t>Subj</w:t>
      </w:r>
      <w:r>
        <w:rPr>
          <w:rFonts w:ascii="MS PGothic" w:eastAsia="MS PGothic" w:hAnsi="MS PGothic" w:cs="MS PGothic"/>
          <w:spacing w:val="1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w w:val="101"/>
          <w:sz w:val="22"/>
          <w:szCs w:val="22"/>
        </w:rPr>
        <w:t>ne</w:t>
      </w:r>
      <w:r>
        <w:rPr>
          <w:rFonts w:ascii="MS PGothic" w:eastAsia="MS PGothic" w:hAnsi="MS PGothic" w:cs="MS PGothic"/>
          <w:spacing w:val="-1"/>
          <w:w w:val="101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sz w:val="22"/>
          <w:szCs w:val="22"/>
        </w:rPr>
        <w:t>aha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3"/>
          <w:sz w:val="22"/>
          <w:szCs w:val="22"/>
        </w:rPr>
        <w:t>U</w:t>
      </w:r>
      <w:r>
        <w:rPr>
          <w:rFonts w:ascii="MS PGothic" w:eastAsia="MS PGothic" w:hAnsi="MS PGothic" w:cs="MS PGothic"/>
          <w:w w:val="109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v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c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8"/>
          <w:sz w:val="22"/>
          <w:szCs w:val="22"/>
        </w:rPr>
        <w:t>B</w:t>
      </w:r>
      <w:r>
        <w:rPr>
          <w:rFonts w:ascii="MS PGothic" w:eastAsia="MS PGothic" w:hAnsi="MS PGothic" w:cs="MS PGothic"/>
          <w:w w:val="98"/>
          <w:sz w:val="22"/>
          <w:szCs w:val="22"/>
        </w:rPr>
        <w:t>ua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n</w:t>
      </w:r>
      <w:r>
        <w:rPr>
          <w:rFonts w:ascii="MS PGothic" w:eastAsia="MS PGothic" w:hAnsi="MS PGothic" w:cs="MS PGothic"/>
          <w:w w:val="98"/>
          <w:sz w:val="22"/>
          <w:szCs w:val="22"/>
        </w:rPr>
        <w:t>a</w:t>
      </w:r>
      <w:r>
        <w:rPr>
          <w:rFonts w:ascii="MS PGothic" w:eastAsia="MS PGothic" w:hAnsi="MS PGothic" w:cs="MS PGothic"/>
          <w:spacing w:val="-20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3"/>
          <w:w w:val="123"/>
          <w:sz w:val="22"/>
          <w:szCs w:val="22"/>
        </w:rPr>
        <w:t>Y</w:t>
      </w:r>
      <w:r>
        <w:rPr>
          <w:rFonts w:ascii="MS PGothic" w:eastAsia="MS PGothic" w:hAnsi="MS PGothic" w:cs="MS PGothic"/>
          <w:w w:val="104"/>
          <w:sz w:val="22"/>
          <w:szCs w:val="22"/>
        </w:rPr>
        <w:t>og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y</w:t>
      </w:r>
      <w:r>
        <w:rPr>
          <w:rFonts w:ascii="MS PGothic" w:eastAsia="MS PGothic" w:hAnsi="MS PGothic" w:cs="MS PGothic"/>
          <w:w w:val="98"/>
          <w:sz w:val="22"/>
          <w:szCs w:val="22"/>
        </w:rPr>
        <w:t>ak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r</w:t>
      </w:r>
      <w:r>
        <w:rPr>
          <w:rFonts w:ascii="MS PGothic" w:eastAsia="MS PGothic" w:hAnsi="MS PGothic" w:cs="MS PGothic"/>
          <w:w w:val="87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w w:val="87"/>
          <w:sz w:val="22"/>
          <w:szCs w:val="22"/>
        </w:rPr>
        <w:t>at</w:t>
      </w:r>
      <w:r>
        <w:rPr>
          <w:rFonts w:ascii="MS PGothic" w:eastAsia="MS PGothic" w:hAnsi="MS PGothic" w:cs="MS PGothic"/>
          <w:spacing w:val="-6"/>
          <w:w w:val="8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w w:val="94"/>
          <w:sz w:val="22"/>
          <w:szCs w:val="22"/>
        </w:rPr>
        <w:t>eba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i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swa</w:t>
      </w:r>
      <w:r>
        <w:rPr>
          <w:rFonts w:ascii="MS PGothic" w:eastAsia="MS PGothic" w:hAnsi="MS PGothic" w:cs="MS PGothic"/>
          <w:spacing w:val="4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S1</w:t>
      </w:r>
      <w:r>
        <w:rPr>
          <w:rFonts w:ascii="MS PGothic" w:eastAsia="MS PGothic" w:hAnsi="MS PGothic" w:cs="MS PGothic"/>
          <w:spacing w:val="4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6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16"/>
          <w:sz w:val="22"/>
          <w:szCs w:val="22"/>
        </w:rPr>
        <w:t>ki</w:t>
      </w:r>
      <w:r>
        <w:rPr>
          <w:rFonts w:ascii="MS PGothic" w:eastAsia="MS PGothic" w:hAnsi="MS PGothic" w:cs="MS PGothic"/>
          <w:spacing w:val="55"/>
          <w:w w:val="1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pe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k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5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 xml:space="preserve">au  </w:t>
      </w:r>
      <w:r>
        <w:rPr>
          <w:rFonts w:ascii="MS PGothic" w:eastAsia="MS PGothic" w:hAnsi="MS PGothic" w:cs="MS PGothic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pacing w:val="55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bek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102"/>
          <w:sz w:val="22"/>
          <w:szCs w:val="22"/>
        </w:rPr>
        <w:t>a.</w:t>
      </w:r>
      <w:r>
        <w:rPr>
          <w:rFonts w:ascii="MS PGothic" w:eastAsia="MS PGothic" w:hAnsi="MS PGothic" w:cs="MS PGothic"/>
          <w:spacing w:val="57"/>
          <w:w w:val="10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5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6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w w:val="92"/>
          <w:sz w:val="22"/>
          <w:szCs w:val="22"/>
        </w:rPr>
        <w:t>ene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55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 xml:space="preserve">ni </w:t>
      </w:r>
      <w:r>
        <w:rPr>
          <w:rFonts w:ascii="MS PGothic" w:eastAsia="MS PGothic" w:hAnsi="MS PGothic" w:cs="MS PGothic"/>
          <w:w w:val="95"/>
          <w:sz w:val="22"/>
          <w:szCs w:val="22"/>
        </w:rPr>
        <w:t>be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103"/>
          <w:sz w:val="22"/>
          <w:szCs w:val="22"/>
        </w:rPr>
        <w:t>u</w:t>
      </w:r>
      <w:r>
        <w:rPr>
          <w:rFonts w:ascii="MS PGothic" w:eastAsia="MS PGothic" w:hAnsi="MS PGothic" w:cs="MS PGothic"/>
          <w:spacing w:val="-1"/>
          <w:w w:val="103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7"/>
          <w:sz w:val="22"/>
          <w:szCs w:val="22"/>
        </w:rPr>
        <w:t>ah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180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1"/>
          <w:sz w:val="22"/>
          <w:szCs w:val="22"/>
        </w:rPr>
        <w:t>g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7" w:line="220" w:lineRule="exact"/>
        <w:rPr>
          <w:sz w:val="22"/>
          <w:szCs w:val="22"/>
        </w:rPr>
      </w:pPr>
    </w:p>
    <w:p w:rsidR="00D63268" w:rsidRDefault="00494D17">
      <w:pPr>
        <w:ind w:left="875"/>
        <w:rPr>
          <w:sz w:val="22"/>
          <w:szCs w:val="22"/>
        </w:rPr>
        <w:sectPr w:rsidR="00D63268">
          <w:pgSz w:w="12240" w:h="15840"/>
          <w:pgMar w:top="1360" w:right="1720" w:bottom="280" w:left="1720" w:header="720" w:footer="720" w:gutter="0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eh, 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hui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si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</w:p>
    <w:p w:rsidR="00D63268" w:rsidRDefault="00494D17">
      <w:pPr>
        <w:spacing w:before="81" w:line="480" w:lineRule="auto"/>
        <w:ind w:left="308" w:right="97"/>
        <w:rPr>
          <w:sz w:val="22"/>
          <w:szCs w:val="22"/>
        </w:rPr>
      </w:pPr>
      <w:r>
        <w:rPr>
          <w:sz w:val="22"/>
          <w:szCs w:val="22"/>
        </w:rPr>
        <w:lastRenderedPageBreak/>
        <w:t>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angk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 per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 6</w:t>
      </w:r>
    </w:p>
    <w:p w:rsidR="00D63268" w:rsidRDefault="00494D17">
      <w:pPr>
        <w:spacing w:before="7"/>
        <w:ind w:left="4726" w:right="31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 1</w:t>
      </w:r>
    </w:p>
    <w:p w:rsidR="00D63268" w:rsidRDefault="00494D17">
      <w:pPr>
        <w:ind w:left="2522"/>
        <w:rPr>
          <w:sz w:val="24"/>
          <w:szCs w:val="24"/>
        </w:rPr>
      </w:pPr>
      <w:r>
        <w:pict>
          <v:group id="_x0000_s1107" style="position:absolute;left:0;text-align:left;margin-left:102.95pt;margin-top:13.8pt;width:109.45pt;height:.6pt;z-index:-251675136;mso-position-horizontal-relative:page" coordorigin="2059,276" coordsize="2189,12">
            <v:shape id="_x0000_s1109" style="position:absolute;left:2064;top:282;width:2168;height:0" coordorigin="2064,282" coordsize="2168,0" path="m2064,282r2168,e" filled="f" strokeweight=".58pt">
              <v:path arrowok="t"/>
            </v:shape>
            <v:shape id="_x0000_s1108" style="position:absolute;left:4232;top:282;width:10;height:0" coordorigin="4232,282" coordsize="10,0" path="m4232,282r10,e" filled="f" strokeweight=".58pt">
              <v:path arrowok="t"/>
            </v:shape>
            <w10:wrap anchorx="page"/>
          </v:group>
        </w:pict>
      </w:r>
      <w:r>
        <w:pict>
          <v:group id="_x0000_s1102" style="position:absolute;left:0;text-align:left;margin-left:307.3pt;margin-top:13.8pt;width:192.6pt;height:.6pt;z-index:-251674112;mso-position-horizontal-relative:page" coordorigin="6146,276" coordsize="3852,12">
            <v:shape id="_x0000_s1106" style="position:absolute;left:6152;top:282;width:10;height:0" coordorigin="6152,282" coordsize="10,0" path="m6152,282r10,e" filled="f" strokeweight=".58pt">
              <v:path arrowok="t"/>
            </v:shape>
            <v:shape id="_x0000_s1105" style="position:absolute;left:6162;top:282;width:1040;height:0" coordorigin="6162,282" coordsize="1040,0" path="m6162,282r1039,e" filled="f" strokeweight=".58pt">
              <v:path arrowok="t"/>
            </v:shape>
            <v:shape id="_x0000_s1104" style="position:absolute;left:7201;top:282;width:10;height:0" coordorigin="7201,282" coordsize="10,0" path="m7201,282r10,e" filled="f" strokeweight=".58pt">
              <v:path arrowok="t"/>
            </v:shape>
            <v:shape id="_x0000_s1103" style="position:absolute;left:7211;top:282;width:2782;height:0" coordorigin="7211,282" coordsize="2782,0" path="m7211,282r2782,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  <w:u w:val="single" w:color="000000"/>
        </w:rPr>
        <w:t xml:space="preserve">             </w:t>
      </w:r>
      <w:r>
        <w:rPr>
          <w:b/>
          <w:spacing w:val="-14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D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  <w:u w:val="single" w:color="000000"/>
        </w:rPr>
        <w:t>k</w:t>
      </w:r>
      <w:r>
        <w:rPr>
          <w:b/>
          <w:spacing w:val="-1"/>
          <w:sz w:val="24"/>
          <w:szCs w:val="24"/>
          <w:u w:val="single" w:color="000000"/>
        </w:rPr>
        <w:t>r</w:t>
      </w:r>
      <w:r>
        <w:rPr>
          <w:b/>
          <w:sz w:val="24"/>
          <w:szCs w:val="24"/>
          <w:u w:val="single" w:color="000000"/>
        </w:rPr>
        <w:t>i</w:t>
      </w:r>
      <w:r>
        <w:rPr>
          <w:b/>
          <w:spacing w:val="1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 xml:space="preserve">si </w:t>
      </w:r>
      <w:r>
        <w:rPr>
          <w:b/>
          <w:spacing w:val="1"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Usia</w:t>
      </w:r>
    </w:p>
    <w:p w:rsidR="00D63268" w:rsidRDefault="00494D17">
      <w:pPr>
        <w:tabs>
          <w:tab w:val="left" w:pos="8260"/>
        </w:tabs>
        <w:spacing w:before="5"/>
        <w:ind w:left="3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o                                   </w:t>
      </w:r>
      <w:r>
        <w:rPr>
          <w:rFonts w:ascii="Calibri" w:eastAsia="Calibri" w:hAnsi="Calibri" w:cs="Calibri"/>
          <w:b/>
          <w:spacing w:val="5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a                            </w:t>
      </w:r>
      <w:r>
        <w:rPr>
          <w:rFonts w:ascii="Calibri" w:eastAsia="Calibri" w:hAnsi="Calibri" w:cs="Calibri"/>
          <w:b/>
          <w:spacing w:val="-2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  </w:t>
      </w:r>
      <w:r>
        <w:rPr>
          <w:rFonts w:ascii="Calibri" w:eastAsia="Calibri" w:hAnsi="Calibri" w:cs="Calibri"/>
          <w:b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Ju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h                     </w:t>
      </w:r>
      <w:r>
        <w:rPr>
          <w:rFonts w:ascii="Calibri" w:eastAsia="Calibri" w:hAnsi="Calibri" w:cs="Calibri"/>
          <w:b/>
          <w:spacing w:val="-1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Pers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se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ab/>
      </w:r>
    </w:p>
    <w:p w:rsidR="00D63268" w:rsidRDefault="00D63268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390"/>
        <w:gridCol w:w="1530"/>
        <w:gridCol w:w="688"/>
        <w:gridCol w:w="361"/>
        <w:gridCol w:w="1732"/>
      </w:tblGrid>
      <w:tr w:rsidR="00D63268">
        <w:trPr>
          <w:trHeight w:hRule="exact" w:val="311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8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80" w:lineRule="exact"/>
              <w:ind w:left="4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8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,4%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8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,2%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29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10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31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99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</w:tbl>
    <w:p w:rsidR="00D63268" w:rsidRDefault="00494D17">
      <w:pPr>
        <w:tabs>
          <w:tab w:val="left" w:pos="8260"/>
        </w:tabs>
        <w:spacing w:line="240" w:lineRule="exact"/>
        <w:ind w:left="3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8"/>
          <w:position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3"/>
          <w:sz w:val="22"/>
          <w:szCs w:val="22"/>
          <w:u w:val="single" w:color="000000"/>
        </w:rPr>
        <w:t>20</w:t>
      </w:r>
      <w:r>
        <w:rPr>
          <w:rFonts w:ascii="Calibri" w:eastAsia="Calibri" w:hAnsi="Calibri" w:cs="Calibri"/>
          <w:position w:val="3"/>
          <w:sz w:val="22"/>
          <w:szCs w:val="22"/>
          <w:u w:val="single" w:color="000000"/>
        </w:rPr>
        <w:t xml:space="preserve">                                    </w:t>
      </w:r>
      <w:r>
        <w:rPr>
          <w:rFonts w:ascii="Calibri" w:eastAsia="Calibri" w:hAnsi="Calibri" w:cs="Calibri"/>
          <w:spacing w:val="-6"/>
          <w:position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2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>39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    </w:t>
      </w:r>
      <w:r>
        <w:rPr>
          <w:rFonts w:ascii="Calibri" w:eastAsia="Calibri" w:hAnsi="Calibri" w:cs="Calibri"/>
          <w:spacing w:val="-3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20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1        </w:t>
      </w:r>
      <w:r>
        <w:rPr>
          <w:rFonts w:ascii="Calibri" w:eastAsia="Calibri" w:hAnsi="Calibri" w:cs="Calibri"/>
          <w:spacing w:val="-24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</w:t>
      </w:r>
      <w:r>
        <w:rPr>
          <w:rFonts w:ascii="Calibri" w:eastAsia="Calibri" w:hAnsi="Calibri" w:cs="Calibri"/>
          <w:spacing w:val="8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0,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>5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%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:rsidR="00D63268" w:rsidRDefault="00494D17">
      <w:pPr>
        <w:spacing w:before="9"/>
        <w:ind w:left="414" w:right="1615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1100" style="position:absolute;left:0;text-align:left;margin-left:211.6pt;margin-top:.5pt;width:.5pt;height:0;z-index:-251673088;mso-position-horizontal-relative:page" coordorigin="4232,10" coordsize="10,0">
            <v:shape id="_x0000_s1101" style="position:absolute;left:4232;top:10;width:10;height:0" coordorigin="4232,10" coordsize="10,0" path="m4232,10r10,e" filled="f" strokeweight=".58pt">
              <v:path arrowok="t"/>
            </v:shape>
            <w10:wrap anchorx="page"/>
          </v:group>
        </w:pict>
      </w:r>
      <w:r>
        <w:pict>
          <v:group id="_x0000_s1098" style="position:absolute;left:0;text-align:left;margin-left:307.6pt;margin-top:.5pt;width:.5pt;height:0;z-index:-251672064;mso-position-horizontal-relative:page" coordorigin="6152,10" coordsize="10,0">
            <v:shape id="_x0000_s1099" style="position:absolute;left:6152;top:10;width:10;height:0" coordorigin="6152,10" coordsize="10,0" path="m6152,10r10,e" filled="f" strokeweight=".58pt">
              <v:path arrowok="t"/>
            </v:shape>
            <w10:wrap anchorx="page"/>
          </v:group>
        </w:pict>
      </w:r>
      <w:r>
        <w:pict>
          <v:group id="_x0000_s1096" style="position:absolute;left:0;text-align:left;margin-left:360.05pt;margin-top:.5pt;width:.5pt;height:0;z-index:-251671040;mso-position-horizontal-relative:page" coordorigin="7201,10" coordsize="10,0">
            <v:shape id="_x0000_s1097" style="position:absolute;left:7201;top:10;width:10;height:0" coordorigin="7201,10" coordsize="10,0" path="m7201,10r10,e" filled="f" strokeweight=".58pt">
              <v:path arrowok="t"/>
            </v:shape>
            <w10:wrap anchorx="page"/>
          </v:group>
        </w:pict>
      </w:r>
      <w:r>
        <w:pict>
          <v:group id="_x0000_s1090" style="position:absolute;left:0;text-align:left;margin-left:102.2pt;margin-top:15.45pt;width:397.75pt;height:.6pt;z-index:-251670016;mso-position-horizontal-relative:page" coordorigin="2044,309" coordsize="7955,12">
            <v:shape id="_x0000_s1095" style="position:absolute;left:2050;top:315;width:4102;height:0" coordorigin="2050,315" coordsize="4102,0" path="m2050,315r4102,e" filled="f" strokeweight=".58pt">
              <v:path arrowok="t"/>
            </v:shape>
            <v:shape id="_x0000_s1094" style="position:absolute;left:6138;top:315;width:10;height:0" coordorigin="6138,315" coordsize="10,0" path="m6138,315r9,e" filled="f" strokeweight=".58pt">
              <v:path arrowok="t"/>
            </v:shape>
            <v:shape id="_x0000_s1093" style="position:absolute;left:6147;top:315;width:1054;height:0" coordorigin="6147,315" coordsize="1054,0" path="m6147,315r1054,e" filled="f" strokeweight=".58pt">
              <v:path arrowok="t"/>
            </v:shape>
            <v:shape id="_x0000_s1092" style="position:absolute;left:7187;top:315;width:10;height:0" coordorigin="7187,315" coordsize="10,0" path="m7187,315r10,e" filled="f" strokeweight=".58pt">
              <v:path arrowok="t"/>
            </v:shape>
            <v:shape id="_x0000_s1091" style="position:absolute;left:7197;top:315;width:2796;height:0" coordorigin="7197,315" coordsize="2796,0" path="m7197,315r2796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 xml:space="preserve">l                                                                            </w:t>
      </w:r>
      <w:r>
        <w:rPr>
          <w:rFonts w:ascii="Calibri" w:eastAsia="Calibri" w:hAnsi="Calibri" w:cs="Calibri"/>
          <w:b/>
          <w:spacing w:val="26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 xml:space="preserve">0                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100%</w:t>
      </w:r>
    </w:p>
    <w:p w:rsidR="00D63268" w:rsidRDefault="00D63268">
      <w:pPr>
        <w:spacing w:before="6" w:line="100" w:lineRule="exact"/>
        <w:rPr>
          <w:sz w:val="10"/>
          <w:szCs w:val="10"/>
        </w:rPr>
      </w:pPr>
    </w:p>
    <w:p w:rsidR="00D63268" w:rsidRDefault="00494D17">
      <w:pPr>
        <w:spacing w:line="319" w:lineRule="auto"/>
        <w:ind w:left="308" w:right="94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B</w:t>
      </w:r>
      <w:r>
        <w:rPr>
          <w:rFonts w:ascii="MS PGothic" w:eastAsia="MS PGothic" w:hAnsi="MS PGothic" w:cs="MS PGothic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da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k</w:t>
      </w:r>
      <w:r>
        <w:rPr>
          <w:rFonts w:ascii="MS PGothic" w:eastAsia="MS PGothic" w:hAnsi="MS PGothic" w:cs="MS PGothic"/>
          <w:w w:val="96"/>
          <w:sz w:val="22"/>
          <w:szCs w:val="22"/>
        </w:rPr>
        <w:t>an</w:t>
      </w:r>
      <w:r>
        <w:rPr>
          <w:rFonts w:ascii="MS PGothic" w:eastAsia="MS PGothic" w:hAnsi="MS PGothic" w:cs="MS PGothic"/>
          <w:spacing w:val="-6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7"/>
          <w:w w:val="10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ab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7"/>
          <w:sz w:val="22"/>
          <w:szCs w:val="22"/>
        </w:rPr>
        <w:t>.6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d</w:t>
      </w:r>
      <w:r>
        <w:rPr>
          <w:rFonts w:ascii="MS PGothic" w:eastAsia="MS PGothic" w:hAnsi="MS PGothic" w:cs="MS PGothic"/>
          <w:w w:val="94"/>
          <w:sz w:val="22"/>
          <w:szCs w:val="22"/>
        </w:rPr>
        <w:t>ap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spacing w:val="-7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8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u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ahwa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5"/>
          <w:sz w:val="22"/>
          <w:szCs w:val="22"/>
        </w:rPr>
        <w:t>s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o</w:t>
      </w:r>
      <w:r>
        <w:rPr>
          <w:rFonts w:ascii="MS PGothic" w:eastAsia="MS PGothic" w:hAnsi="MS PGothic" w:cs="MS PGothic"/>
          <w:w w:val="95"/>
          <w:sz w:val="22"/>
          <w:szCs w:val="22"/>
        </w:rPr>
        <w:t>nden</w:t>
      </w:r>
      <w:r>
        <w:rPr>
          <w:rFonts w:ascii="MS PGothic" w:eastAsia="MS PGothic" w:hAnsi="MS PGothic" w:cs="MS PGothic"/>
          <w:spacing w:val="-5"/>
          <w:w w:val="9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pen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14"/>
          <w:sz w:val="22"/>
          <w:szCs w:val="22"/>
        </w:rPr>
        <w:t>n</w:t>
      </w:r>
      <w:r>
        <w:rPr>
          <w:rFonts w:ascii="MS PGothic" w:eastAsia="MS PGothic" w:hAnsi="MS PGothic" w:cs="MS PGothic"/>
          <w:w w:val="114"/>
          <w:sz w:val="22"/>
          <w:szCs w:val="22"/>
        </w:rPr>
        <w:t>i</w:t>
      </w:r>
      <w:r>
        <w:rPr>
          <w:rFonts w:ascii="MS PGothic" w:eastAsia="MS PGothic" w:hAnsi="MS PGothic" w:cs="MS PGothic"/>
          <w:spacing w:val="-19"/>
          <w:w w:val="1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b</w:t>
      </w:r>
      <w:r>
        <w:rPr>
          <w:rFonts w:ascii="MS PGothic" w:eastAsia="MS PGothic" w:hAnsi="MS PGothic" w:cs="MS PGothic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k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97"/>
          <w:sz w:val="22"/>
          <w:szCs w:val="22"/>
        </w:rPr>
        <w:t>r</w:t>
      </w:r>
      <w:r>
        <w:rPr>
          <w:rFonts w:ascii="MS PGothic" w:eastAsia="MS PGothic" w:hAnsi="MS PGothic" w:cs="MS PGothic"/>
          <w:spacing w:val="-3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3"/>
          <w:sz w:val="22"/>
          <w:szCs w:val="22"/>
        </w:rPr>
        <w:t xml:space="preserve">a </w:t>
      </w:r>
      <w:r>
        <w:rPr>
          <w:rFonts w:ascii="MS PGothic" w:eastAsia="MS PGothic" w:hAnsi="MS PGothic" w:cs="MS PGothic"/>
          <w:w w:val="97"/>
          <w:sz w:val="22"/>
          <w:szCs w:val="22"/>
        </w:rPr>
        <w:t>us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0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–</w:t>
      </w:r>
      <w:r>
        <w:rPr>
          <w:rFonts w:ascii="MS PGothic" w:eastAsia="MS PGothic" w:hAnsi="MS PGothic" w:cs="MS PGothic"/>
          <w:spacing w:val="-25"/>
          <w:w w:val="9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3</w:t>
      </w:r>
      <w:r>
        <w:rPr>
          <w:rFonts w:ascii="MS PGothic" w:eastAsia="MS PGothic" w:hAnsi="MS PGothic" w:cs="MS PGothic"/>
          <w:sz w:val="22"/>
          <w:szCs w:val="22"/>
        </w:rPr>
        <w:t>9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w w:val="104"/>
          <w:sz w:val="22"/>
          <w:szCs w:val="22"/>
        </w:rPr>
        <w:t>un.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w w:val="96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o</w:t>
      </w:r>
      <w:r>
        <w:rPr>
          <w:rFonts w:ascii="MS PGothic" w:eastAsia="MS PGothic" w:hAnsi="MS PGothic" w:cs="MS PGothic"/>
          <w:w w:val="96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d</w:t>
      </w:r>
      <w:r>
        <w:rPr>
          <w:rFonts w:ascii="MS PGothic" w:eastAsia="MS PGothic" w:hAnsi="MS PGothic" w:cs="MS PGothic"/>
          <w:w w:val="96"/>
          <w:sz w:val="22"/>
          <w:szCs w:val="22"/>
        </w:rPr>
        <w:t>en</w:t>
      </w:r>
      <w:r>
        <w:rPr>
          <w:rFonts w:ascii="MS PGothic" w:eastAsia="MS PGothic" w:hAnsi="MS PGothic" w:cs="MS PGothic"/>
          <w:spacing w:val="-14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6"/>
          <w:sz w:val="22"/>
          <w:szCs w:val="22"/>
        </w:rPr>
        <w:t>pa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ng</w:t>
      </w:r>
      <w:r>
        <w:rPr>
          <w:rFonts w:ascii="MS PGothic" w:eastAsia="MS PGothic" w:hAnsi="MS PGothic" w:cs="MS PGothic"/>
          <w:spacing w:val="-30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nyak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2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24</w:t>
      </w:r>
      <w:r>
        <w:rPr>
          <w:rFonts w:ascii="MS PGothic" w:eastAsia="MS PGothic" w:hAnsi="MS PGothic" w:cs="MS PGothic"/>
          <w:spacing w:val="-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8"/>
          <w:sz w:val="22"/>
          <w:szCs w:val="22"/>
        </w:rPr>
        <w:t>ahun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0"/>
          <w:sz w:val="22"/>
          <w:szCs w:val="22"/>
        </w:rPr>
        <w:t>d</w:t>
      </w:r>
      <w:r>
        <w:rPr>
          <w:rFonts w:ascii="MS PGothic" w:eastAsia="MS PGothic" w:hAnsi="MS PGothic" w:cs="MS PGothic"/>
          <w:w w:val="90"/>
          <w:sz w:val="22"/>
          <w:szCs w:val="22"/>
        </w:rPr>
        <w:t>engan</w:t>
      </w:r>
      <w:r>
        <w:rPr>
          <w:rFonts w:ascii="MS PGothic" w:eastAsia="MS PGothic" w:hAnsi="MS PGothic" w:cs="MS PGothic"/>
          <w:spacing w:val="33"/>
          <w:w w:val="9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0"/>
          <w:sz w:val="22"/>
          <w:szCs w:val="22"/>
        </w:rPr>
        <w:t>p</w:t>
      </w:r>
      <w:r>
        <w:rPr>
          <w:rFonts w:ascii="MS PGothic" w:eastAsia="MS PGothic" w:hAnsi="MS PGothic" w:cs="MS PGothic"/>
          <w:w w:val="90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0"/>
          <w:sz w:val="22"/>
          <w:szCs w:val="22"/>
        </w:rPr>
        <w:t>s</w:t>
      </w:r>
      <w:r>
        <w:rPr>
          <w:rFonts w:ascii="MS PGothic" w:eastAsia="MS PGothic" w:hAnsi="MS PGothic" w:cs="MS PGothic"/>
          <w:w w:val="90"/>
          <w:sz w:val="22"/>
          <w:szCs w:val="22"/>
        </w:rPr>
        <w:t>en</w:t>
      </w:r>
      <w:r>
        <w:rPr>
          <w:rFonts w:ascii="MS PGothic" w:eastAsia="MS PGothic" w:hAnsi="MS PGothic" w:cs="MS PGothic"/>
          <w:spacing w:val="-1"/>
          <w:w w:val="90"/>
          <w:sz w:val="22"/>
          <w:szCs w:val="22"/>
        </w:rPr>
        <w:t>t</w:t>
      </w:r>
      <w:r>
        <w:rPr>
          <w:rFonts w:ascii="MS PGothic" w:eastAsia="MS PGothic" w:hAnsi="MS PGothic" w:cs="MS PGothic"/>
          <w:w w:val="90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s</w:t>
      </w:r>
      <w:r>
        <w:rPr>
          <w:rFonts w:ascii="MS PGothic" w:eastAsia="MS PGothic" w:hAnsi="MS PGothic" w:cs="MS PGothic"/>
          <w:w w:val="90"/>
          <w:sz w:val="22"/>
          <w:szCs w:val="22"/>
        </w:rPr>
        <w:t>e</w:t>
      </w:r>
      <w:r>
        <w:rPr>
          <w:rFonts w:ascii="MS PGothic" w:eastAsia="MS PGothic" w:hAnsi="MS PGothic" w:cs="MS PGothic"/>
          <w:spacing w:val="-15"/>
          <w:w w:val="9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0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0"/>
          <w:sz w:val="22"/>
          <w:szCs w:val="22"/>
        </w:rPr>
        <w:t>e</w:t>
      </w:r>
      <w:r>
        <w:rPr>
          <w:rFonts w:ascii="MS PGothic" w:eastAsia="MS PGothic" w:hAnsi="MS PGothic" w:cs="MS PGothic"/>
          <w:w w:val="90"/>
          <w:sz w:val="22"/>
          <w:szCs w:val="22"/>
        </w:rPr>
        <w:t>be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0"/>
          <w:sz w:val="22"/>
          <w:szCs w:val="22"/>
        </w:rPr>
        <w:t>a</w:t>
      </w:r>
      <w:r>
        <w:rPr>
          <w:rFonts w:ascii="MS PGothic" w:eastAsia="MS PGothic" w:hAnsi="MS PGothic" w:cs="MS PGothic"/>
          <w:w w:val="90"/>
          <w:sz w:val="22"/>
          <w:szCs w:val="22"/>
        </w:rPr>
        <w:t>r</w:t>
      </w:r>
      <w:r>
        <w:rPr>
          <w:rFonts w:ascii="MS PGothic" w:eastAsia="MS PGothic" w:hAnsi="MS PGothic" w:cs="MS PGothic"/>
          <w:spacing w:val="-14"/>
          <w:w w:val="9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3"/>
          <w:sz w:val="22"/>
          <w:szCs w:val="22"/>
        </w:rPr>
        <w:t>17,</w:t>
      </w:r>
      <w:r>
        <w:rPr>
          <w:rFonts w:ascii="MS PGothic" w:eastAsia="MS PGothic" w:hAnsi="MS PGothic" w:cs="MS PGothic"/>
          <w:spacing w:val="-2"/>
          <w:w w:val="103"/>
          <w:sz w:val="22"/>
          <w:szCs w:val="22"/>
        </w:rPr>
        <w:t>2</w:t>
      </w:r>
      <w:r>
        <w:rPr>
          <w:rFonts w:ascii="MS PGothic" w:eastAsia="MS PGothic" w:hAnsi="MS PGothic" w:cs="MS PGothic"/>
          <w:spacing w:val="1"/>
          <w:w w:val="167"/>
          <w:sz w:val="22"/>
          <w:szCs w:val="22"/>
        </w:rPr>
        <w:t>%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before="6" w:line="220" w:lineRule="exact"/>
        <w:rPr>
          <w:sz w:val="22"/>
          <w:szCs w:val="22"/>
        </w:rPr>
      </w:pPr>
    </w:p>
    <w:p w:rsidR="00D63268" w:rsidRDefault="00494D17">
      <w:pPr>
        <w:ind w:left="4404" w:right="3552"/>
        <w:jc w:val="center"/>
        <w:rPr>
          <w:sz w:val="24"/>
          <w:szCs w:val="24"/>
        </w:rPr>
      </w:pPr>
      <w:r>
        <w:pict>
          <v:group id="_x0000_s1088" style="position:absolute;left:0;text-align:left;margin-left:365.1pt;margin-top:27.9pt;width:134.55pt;height:0;z-index:-251668992;mso-position-horizontal-relative:page" coordorigin="7302,558" coordsize="2691,0">
            <v:shape id="_x0000_s1089" style="position:absolute;left:7302;top:558;width:2691;height:0" coordorigin="7302,558" coordsize="2691,0" path="m7302,558r2691,e" filled="f" strokeweight=".58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243.05pt;margin-top:28.15pt;width:121.6pt;height:82.85pt;z-index:-2516628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9"/>
                    <w:gridCol w:w="873"/>
                  </w:tblGrid>
                  <w:tr w:rsidR="00D63268">
                    <w:trPr>
                      <w:trHeight w:hRule="exact" w:val="468"/>
                    </w:trPr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left="785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D63268" w:rsidRDefault="00D63268"/>
                    </w:tc>
                  </w:tr>
                  <w:tr w:rsidR="00D63268">
                    <w:trPr>
                      <w:trHeight w:hRule="exact" w:val="372"/>
                    </w:trPr>
                    <w:tc>
                      <w:tcPr>
                        <w:tcW w:w="155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right="267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74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D63268"/>
                    </w:tc>
                  </w:tr>
                  <w:tr w:rsidR="00D63268">
                    <w:trPr>
                      <w:trHeight w:hRule="exact" w:val="555"/>
                    </w:trPr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D63268" w:rsidRDefault="00494D17">
                        <w:pPr>
                          <w:spacing w:before="78"/>
                          <w:ind w:left="9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106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D63268" w:rsidRDefault="00D63268"/>
                    </w:tc>
                  </w:tr>
                  <w:tr w:rsidR="00D63268">
                    <w:trPr>
                      <w:trHeight w:hRule="exact" w:val="262"/>
                    </w:trPr>
                    <w:tc>
                      <w:tcPr>
                        <w:tcW w:w="155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40" w:lineRule="exact"/>
                          <w:ind w:left="9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180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D63268"/>
                    </w:tc>
                  </w:tr>
                </w:tbl>
                <w:p w:rsidR="00D63268" w:rsidRDefault="00D63268"/>
              </w:txbxContent>
            </v:textbox>
            <w10:wrap anchorx="page"/>
          </v:shape>
        </w:pic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.2</w:t>
      </w:r>
    </w:p>
    <w:p w:rsidR="00D63268" w:rsidRDefault="00494D17">
      <w:pPr>
        <w:spacing w:line="260" w:lineRule="exact"/>
        <w:ind w:left="260"/>
        <w:rPr>
          <w:sz w:val="24"/>
          <w:szCs w:val="24"/>
        </w:rPr>
        <w:sectPr w:rsidR="00D63268">
          <w:pgSz w:w="12240" w:h="15840"/>
          <w:pgMar w:top="1360" w:right="1720" w:bottom="280" w:left="1720" w:header="720" w:footer="720" w:gutter="0"/>
          <w:cols w:space="720"/>
        </w:sectPr>
      </w:pPr>
      <w:r>
        <w:rPr>
          <w:b/>
          <w:position w:val="-1"/>
          <w:sz w:val="24"/>
          <w:szCs w:val="24"/>
          <w:u w:val="single" w:color="000000"/>
        </w:rPr>
        <w:t xml:space="preserve">                                    </w:t>
      </w:r>
      <w:r>
        <w:rPr>
          <w:b/>
          <w:spacing w:val="10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D</w:t>
      </w:r>
      <w:r>
        <w:rPr>
          <w:b/>
          <w:spacing w:val="-1"/>
          <w:position w:val="-1"/>
          <w:sz w:val="24"/>
          <w:szCs w:val="24"/>
          <w:u w:val="single" w:color="000000"/>
        </w:rPr>
        <w:t>e</w:t>
      </w:r>
      <w:r>
        <w:rPr>
          <w:b/>
          <w:position w:val="-1"/>
          <w:sz w:val="24"/>
          <w:szCs w:val="24"/>
          <w:u w:val="single" w:color="000000"/>
        </w:rPr>
        <w:t>s</w:t>
      </w:r>
      <w:r>
        <w:rPr>
          <w:b/>
          <w:spacing w:val="1"/>
          <w:position w:val="-1"/>
          <w:sz w:val="24"/>
          <w:szCs w:val="24"/>
          <w:u w:val="single" w:color="000000"/>
        </w:rPr>
        <w:t>k</w:t>
      </w:r>
      <w:r>
        <w:rPr>
          <w:b/>
          <w:spacing w:val="-1"/>
          <w:position w:val="-1"/>
          <w:sz w:val="24"/>
          <w:szCs w:val="24"/>
          <w:u w:val="single" w:color="000000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  <w:u w:val="single" w:color="000000"/>
        </w:rPr>
        <w:t>p</w:t>
      </w:r>
      <w:r>
        <w:rPr>
          <w:b/>
          <w:position w:val="-1"/>
          <w:sz w:val="24"/>
          <w:szCs w:val="24"/>
          <w:u w:val="single" w:color="000000"/>
        </w:rPr>
        <w:t xml:space="preserve">si </w:t>
      </w:r>
      <w:r>
        <w:rPr>
          <w:b/>
          <w:spacing w:val="1"/>
          <w:position w:val="-1"/>
          <w:sz w:val="24"/>
          <w:szCs w:val="24"/>
          <w:u w:val="single" w:color="000000"/>
        </w:rPr>
        <w:t>Sub</w:t>
      </w:r>
      <w:r>
        <w:rPr>
          <w:b/>
          <w:position w:val="-1"/>
          <w:sz w:val="24"/>
          <w:szCs w:val="24"/>
          <w:u w:val="single" w:color="000000"/>
        </w:rPr>
        <w:t>j</w:t>
      </w:r>
      <w:r>
        <w:rPr>
          <w:b/>
          <w:spacing w:val="-2"/>
          <w:position w:val="-1"/>
          <w:sz w:val="24"/>
          <w:szCs w:val="24"/>
          <w:u w:val="single" w:color="000000"/>
        </w:rPr>
        <w:t>e</w:t>
      </w:r>
      <w:r>
        <w:rPr>
          <w:b/>
          <w:position w:val="-1"/>
          <w:sz w:val="24"/>
          <w:szCs w:val="24"/>
          <w:u w:val="single" w:color="000000"/>
        </w:rPr>
        <w:t>k</w:t>
      </w:r>
      <w:r>
        <w:rPr>
          <w:b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B</w:t>
      </w:r>
      <w:r>
        <w:rPr>
          <w:b/>
          <w:spacing w:val="-1"/>
          <w:position w:val="-1"/>
          <w:sz w:val="24"/>
          <w:szCs w:val="24"/>
          <w:u w:val="single" w:color="000000"/>
        </w:rPr>
        <w:t>er</w:t>
      </w:r>
      <w:r>
        <w:rPr>
          <w:b/>
          <w:spacing w:val="1"/>
          <w:position w:val="-1"/>
          <w:sz w:val="24"/>
          <w:szCs w:val="24"/>
          <w:u w:val="single" w:color="000000"/>
        </w:rPr>
        <w:t>d</w:t>
      </w:r>
      <w:r>
        <w:rPr>
          <w:b/>
          <w:spacing w:val="-2"/>
          <w:position w:val="-1"/>
          <w:sz w:val="24"/>
          <w:szCs w:val="24"/>
          <w:u w:val="single" w:color="000000"/>
        </w:rPr>
        <w:t>a</w:t>
      </w:r>
      <w:r>
        <w:rPr>
          <w:b/>
          <w:position w:val="-1"/>
          <w:sz w:val="24"/>
          <w:szCs w:val="24"/>
          <w:u w:val="single" w:color="000000"/>
        </w:rPr>
        <w:t>sa</w:t>
      </w:r>
      <w:r>
        <w:rPr>
          <w:b/>
          <w:spacing w:val="-1"/>
          <w:position w:val="-1"/>
          <w:sz w:val="24"/>
          <w:szCs w:val="24"/>
          <w:u w:val="single" w:color="000000"/>
        </w:rPr>
        <w:t>r</w:t>
      </w:r>
      <w:r>
        <w:rPr>
          <w:b/>
          <w:spacing w:val="1"/>
          <w:position w:val="-1"/>
          <w:sz w:val="24"/>
          <w:szCs w:val="24"/>
          <w:u w:val="single" w:color="000000"/>
        </w:rPr>
        <w:t>k</w:t>
      </w:r>
      <w:r>
        <w:rPr>
          <w:b/>
          <w:position w:val="-1"/>
          <w:sz w:val="24"/>
          <w:szCs w:val="24"/>
          <w:u w:val="single" w:color="000000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is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lamin</w:t>
      </w:r>
    </w:p>
    <w:p w:rsidR="00D63268" w:rsidRDefault="00494D17">
      <w:pPr>
        <w:spacing w:before="7" w:line="367" w:lineRule="auto"/>
        <w:ind w:left="872" w:right="-25"/>
        <w:jc w:val="center"/>
        <w:rPr>
          <w:sz w:val="24"/>
          <w:szCs w:val="24"/>
        </w:rPr>
      </w:pPr>
      <w:r>
        <w:pict>
          <v:group id="_x0000_s1085" style="position:absolute;left:0;text-align:left;margin-left:99pt;margin-top:23.9pt;width:2in;height:0;z-index:-251667968;mso-position-horizontal-relative:page" coordorigin="1980,478" coordsize="2880,0">
            <v:shape id="_x0000_s1086" style="position:absolute;left:1980;top:478;width:2880;height:0" coordorigin="1980,478" coordsize="2880,0" path="m1980,478r2881,e" filled="f" strokeweight=".20464mm">
              <v:path arrowok="t"/>
            </v:shape>
            <w10:wrap anchorx="page"/>
          </v:group>
        </w:pict>
      </w:r>
      <w:r>
        <w:pict>
          <v:group id="_x0000_s1079" style="position:absolute;left:0;text-align:left;margin-left:98pt;margin-top:93.35pt;width:401.95pt;height:.6pt;z-index:-251663872;mso-position-horizontal-relative:page" coordorigin="1960,1867" coordsize="8039,12">
            <v:shape id="_x0000_s1084" style="position:absolute;left:1966;top:1873;width:2895;height:0" coordorigin="1966,1873" coordsize="2895,0" path="m1966,1873r2895,e" filled="f" strokeweight=".58pt">
              <v:path arrowok="t"/>
            </v:shape>
            <v:shape id="_x0000_s1083" style="position:absolute;left:4847;top:1873;width:10;height:0" coordorigin="4847,1873" coordsize="10,0" path="m4847,1873r9,e" filled="f" strokeweight=".58pt">
              <v:path arrowok="t"/>
            </v:shape>
            <v:shape id="_x0000_s1082" style="position:absolute;left:4856;top:1873;width:2436;height:0" coordorigin="4856,1873" coordsize="2436,0" path="m4856,1873r2437,e" filled="f" strokeweight=".58pt">
              <v:path arrowok="t"/>
            </v:shape>
            <v:shape id="_x0000_s1081" style="position:absolute;left:7278;top:1873;width:10;height:0" coordorigin="7278,1873" coordsize="10,0" path="m7278,1873r10,e" filled="f" strokeweight=".58pt">
              <v:path arrowok="t"/>
            </v:shape>
            <v:shape id="_x0000_s1080" style="position:absolute;left:7288;top:1873;width:2705;height:0" coordorigin="7288,1873" coordsize="2705,0" path="m7288,1873r2705,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n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rFonts w:ascii="MS PGothic" w:eastAsia="MS PGothic" w:hAnsi="MS PGothic" w:cs="MS PGothic"/>
          <w:sz w:val="24"/>
          <w:szCs w:val="24"/>
        </w:rPr>
        <w:t>–</w:t>
      </w:r>
      <w:r>
        <w:rPr>
          <w:rFonts w:ascii="MS PGothic" w:eastAsia="MS PGothic" w:hAnsi="MS PGothic" w:cs="MS PGothic"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</w:t>
      </w:r>
    </w:p>
    <w:p w:rsidR="00D63268" w:rsidRDefault="00494D17">
      <w:pPr>
        <w:spacing w:before="50" w:line="260" w:lineRule="exact"/>
        <w:ind w:left="1334" w:right="441"/>
        <w:jc w:val="center"/>
        <w:rPr>
          <w:sz w:val="24"/>
          <w:szCs w:val="24"/>
        </w:rPr>
      </w:pPr>
      <w:r>
        <w:pict>
          <v:group id="_x0000_s1077" style="position:absolute;left:0;text-align:left;margin-left:99pt;margin-top:2.65pt;width:2in;height:0;z-index:-251665920;mso-position-horizontal-relative:page" coordorigin="1980,53" coordsize="2880,0">
            <v:shape id="_x0000_s1078" style="position:absolute;left:1980;top:53;width:2880;height:0" coordorigin="1980,53" coordsize="2880,0" path="m1980,53r2881,e" filled="f" strokeweight=".20464mm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Tot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</w:p>
    <w:p w:rsidR="00D63268" w:rsidRDefault="00494D17">
      <w:pPr>
        <w:spacing w:before="7"/>
        <w:ind w:left="-38" w:right="1263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tase</w:t>
      </w:r>
    </w:p>
    <w:p w:rsidR="00D63268" w:rsidRDefault="00D63268">
      <w:pPr>
        <w:spacing w:before="3" w:line="180" w:lineRule="exact"/>
        <w:rPr>
          <w:sz w:val="19"/>
          <w:szCs w:val="19"/>
        </w:rPr>
      </w:pPr>
    </w:p>
    <w:p w:rsidR="00D63268" w:rsidRDefault="00494D17">
      <w:pPr>
        <w:ind w:left="171" w:right="1465"/>
        <w:jc w:val="center"/>
        <w:rPr>
          <w:sz w:val="24"/>
          <w:szCs w:val="24"/>
        </w:rPr>
      </w:pPr>
      <w:r>
        <w:pict>
          <v:group id="_x0000_s1075" style="position:absolute;left:0;text-align:left;margin-left:365.1pt;margin-top:.15pt;width:134.55pt;height:0;z-index:-251666944;mso-position-horizontal-relative:page" coordorigin="7302,3" coordsize="2691,0">
            <v:shape id="_x0000_s1076" style="position:absolute;left:7302;top:3;width:2691;height:0" coordorigin="7302,3" coordsize="2691,0" path="m7302,3r2691,e" filled="f" strokeweight=".20464mm">
              <v:path arrowok="t"/>
            </v:shape>
            <w10:wrap anchorx="page"/>
          </v:group>
        </w:pict>
      </w:r>
      <w:r>
        <w:rPr>
          <w:sz w:val="24"/>
          <w:szCs w:val="24"/>
        </w:rPr>
        <w:t>41,2 %</w:t>
      </w:r>
    </w:p>
    <w:p w:rsidR="00D63268" w:rsidRDefault="00D63268">
      <w:pPr>
        <w:spacing w:before="2" w:line="180" w:lineRule="exact"/>
        <w:rPr>
          <w:sz w:val="18"/>
          <w:szCs w:val="18"/>
        </w:rPr>
      </w:pPr>
    </w:p>
    <w:p w:rsidR="00D63268" w:rsidRDefault="00494D17">
      <w:pPr>
        <w:ind w:left="171" w:right="1465"/>
        <w:jc w:val="center"/>
        <w:rPr>
          <w:sz w:val="24"/>
          <w:szCs w:val="24"/>
        </w:rPr>
      </w:pPr>
      <w:r>
        <w:rPr>
          <w:sz w:val="24"/>
          <w:szCs w:val="24"/>
        </w:rPr>
        <w:t>58,8 %</w:t>
      </w:r>
    </w:p>
    <w:p w:rsidR="00D63268" w:rsidRDefault="00D63268">
      <w:pPr>
        <w:spacing w:before="2" w:line="180" w:lineRule="exact"/>
        <w:rPr>
          <w:sz w:val="19"/>
          <w:szCs w:val="19"/>
        </w:rPr>
      </w:pPr>
    </w:p>
    <w:p w:rsidR="00D63268" w:rsidRDefault="00494D17">
      <w:pPr>
        <w:spacing w:line="260" w:lineRule="exact"/>
        <w:ind w:left="231" w:right="1525"/>
        <w:jc w:val="center"/>
        <w:rPr>
          <w:sz w:val="24"/>
          <w:szCs w:val="24"/>
        </w:rPr>
        <w:sectPr w:rsidR="00D63268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2357" w:space="4050"/>
            <w:col w:w="2393"/>
          </w:cols>
        </w:sectPr>
      </w:pPr>
      <w:r>
        <w:pict>
          <v:group id="_x0000_s1073" style="position:absolute;left:0;text-align:left;margin-left:365.1pt;margin-top:.15pt;width:134.55pt;height:0;z-index:-251664896;mso-position-horizontal-relative:page" coordorigin="7302,3" coordsize="2691,0">
            <v:shape id="_x0000_s1074" style="position:absolute;left:7302;top:3;width:2691;height:0" coordorigin="7302,3" coordsize="2691,0" path="m7302,3r2691,e" filled="f" strokeweight=".20464mm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100%</w:t>
      </w:r>
    </w:p>
    <w:p w:rsidR="00D63268" w:rsidRDefault="00D63268">
      <w:pPr>
        <w:spacing w:line="200" w:lineRule="exact"/>
      </w:pPr>
    </w:p>
    <w:p w:rsidR="00D63268" w:rsidRDefault="00D63268">
      <w:pPr>
        <w:spacing w:before="2" w:line="200" w:lineRule="exact"/>
      </w:pPr>
    </w:p>
    <w:p w:rsidR="00D63268" w:rsidRDefault="00494D17">
      <w:pPr>
        <w:spacing w:before="32" w:line="359" w:lineRule="auto"/>
        <w:ind w:left="308" w:right="102" w:firstLine="566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18</w:t>
      </w:r>
      <w:r>
        <w:rPr>
          <w:sz w:val="22"/>
          <w:szCs w:val="22"/>
        </w:rPr>
        <w:t>0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anyak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nden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106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</w:p>
    <w:p w:rsidR="00D63268" w:rsidRDefault="00494D17">
      <w:pPr>
        <w:spacing w:before="4"/>
        <w:ind w:left="308"/>
        <w:rPr>
          <w:sz w:val="22"/>
          <w:szCs w:val="22"/>
        </w:rPr>
        <w:sectPr w:rsidR="00D63268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  <w:r>
        <w:rPr>
          <w:sz w:val="22"/>
          <w:szCs w:val="22"/>
        </w:rPr>
        <w:t>58,8%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ngkan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74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41,2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>.</w:t>
      </w:r>
    </w:p>
    <w:p w:rsidR="00D63268" w:rsidRDefault="00494D17">
      <w:pPr>
        <w:spacing w:before="59"/>
        <w:ind w:left="4303" w:right="3593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 3</w:t>
      </w:r>
    </w:p>
    <w:p w:rsidR="00D63268" w:rsidRDefault="00494D17">
      <w:pPr>
        <w:ind w:left="352"/>
        <w:rPr>
          <w:sz w:val="24"/>
          <w:szCs w:val="24"/>
        </w:rPr>
      </w:pPr>
      <w:r>
        <w:pict>
          <v:group id="_x0000_s1071" style="position:absolute;left:0;text-align:left;margin-left:221.1pt;margin-top:14.1pt;width:.5pt;height:0;z-index:-251661824;mso-position-horizontal-relative:page" coordorigin="4422,282" coordsize="10,0">
            <v:shape id="_x0000_s1072" style="position:absolute;left:4422;top:282;width:10;height:0" coordorigin="4422,282" coordsize="10,0" path="m4422,282r9,e" filled="f" strokeweight=".58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370.05pt;margin-top:14.1pt;width:.5pt;height:0;z-index:-251660800;mso-position-horizontal-relative:page" coordorigin="7401,282" coordsize="10,0">
            <v:shape id="_x0000_s1070" style="position:absolute;left:7401;top:282;width:10;height:0" coordorigin="7401,282" coordsize="10,0" path="m7401,282r9,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  <w:u w:val="single" w:color="000000"/>
        </w:rPr>
        <w:t xml:space="preserve">             </w:t>
      </w:r>
      <w:r>
        <w:rPr>
          <w:b/>
          <w:spacing w:val="-12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D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  <w:u w:val="single" w:color="000000"/>
        </w:rPr>
        <w:t>k</w:t>
      </w:r>
      <w:r>
        <w:rPr>
          <w:b/>
          <w:spacing w:val="-1"/>
          <w:sz w:val="24"/>
          <w:szCs w:val="24"/>
          <w:u w:val="single" w:color="000000"/>
        </w:rPr>
        <w:t>r</w:t>
      </w:r>
      <w:r>
        <w:rPr>
          <w:b/>
          <w:sz w:val="24"/>
          <w:szCs w:val="24"/>
          <w:u w:val="single" w:color="000000"/>
        </w:rPr>
        <w:t>i</w:t>
      </w:r>
      <w:r>
        <w:rPr>
          <w:b/>
          <w:spacing w:val="1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>si</w:t>
      </w:r>
      <w:r>
        <w:rPr>
          <w:b/>
          <w:spacing w:val="2"/>
          <w:sz w:val="24"/>
          <w:szCs w:val="24"/>
          <w:u w:val="single" w:color="000000"/>
        </w:rPr>
        <w:t xml:space="preserve"> </w:t>
      </w:r>
      <w:r>
        <w:rPr>
          <w:b/>
          <w:spacing w:val="1"/>
          <w:sz w:val="24"/>
          <w:szCs w:val="24"/>
          <w:u w:val="single" w:color="000000"/>
        </w:rPr>
        <w:t>Sub</w:t>
      </w:r>
      <w:r>
        <w:rPr>
          <w:b/>
          <w:sz w:val="24"/>
          <w:szCs w:val="24"/>
          <w:u w:val="single" w:color="000000"/>
        </w:rPr>
        <w:t>j</w:t>
      </w:r>
      <w:r>
        <w:rPr>
          <w:b/>
          <w:spacing w:val="-2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k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B</w:t>
      </w:r>
      <w:r>
        <w:rPr>
          <w:b/>
          <w:spacing w:val="-1"/>
          <w:sz w:val="24"/>
          <w:szCs w:val="24"/>
          <w:u w:val="single" w:color="000000"/>
        </w:rPr>
        <w:t>er</w:t>
      </w:r>
      <w:r>
        <w:rPr>
          <w:b/>
          <w:spacing w:val="1"/>
          <w:sz w:val="24"/>
          <w:szCs w:val="24"/>
          <w:u w:val="single" w:color="000000"/>
        </w:rPr>
        <w:t>d</w:t>
      </w:r>
      <w:r>
        <w:rPr>
          <w:b/>
          <w:spacing w:val="-2"/>
          <w:sz w:val="24"/>
          <w:szCs w:val="24"/>
          <w:u w:val="single" w:color="000000"/>
        </w:rPr>
        <w:t>a</w:t>
      </w:r>
      <w:r>
        <w:rPr>
          <w:b/>
          <w:sz w:val="24"/>
          <w:szCs w:val="24"/>
          <w:u w:val="single" w:color="000000"/>
        </w:rPr>
        <w:t>sa</w:t>
      </w:r>
      <w:r>
        <w:rPr>
          <w:b/>
          <w:spacing w:val="-1"/>
          <w:sz w:val="24"/>
          <w:szCs w:val="24"/>
          <w:u w:val="single" w:color="000000"/>
        </w:rPr>
        <w:t>r</w:t>
      </w:r>
      <w:r>
        <w:rPr>
          <w:b/>
          <w:spacing w:val="1"/>
          <w:sz w:val="24"/>
          <w:szCs w:val="24"/>
          <w:u w:val="single" w:color="000000"/>
        </w:rPr>
        <w:t>k</w:t>
      </w:r>
      <w:r>
        <w:rPr>
          <w:b/>
          <w:sz w:val="24"/>
          <w:szCs w:val="24"/>
          <w:u w:val="single" w:color="000000"/>
        </w:rPr>
        <w:t>an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P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pacing w:val="1"/>
          <w:sz w:val="24"/>
          <w:szCs w:val="24"/>
          <w:u w:val="single" w:color="000000"/>
        </w:rPr>
        <w:t>k</w:t>
      </w:r>
      <w:r>
        <w:rPr>
          <w:b/>
          <w:spacing w:val="-1"/>
          <w:sz w:val="24"/>
          <w:szCs w:val="24"/>
          <w:u w:val="single" w:color="000000"/>
        </w:rPr>
        <w:t>er</w:t>
      </w:r>
      <w:r>
        <w:rPr>
          <w:b/>
          <w:sz w:val="24"/>
          <w:szCs w:val="24"/>
          <w:u w:val="single" w:color="000000"/>
        </w:rPr>
        <w:t xml:space="preserve">jaan  </w:t>
      </w:r>
      <w:r>
        <w:rPr>
          <w:b/>
          <w:spacing w:val="1"/>
          <w:sz w:val="24"/>
          <w:szCs w:val="24"/>
          <w:u w:val="single" w:color="000000"/>
        </w:rPr>
        <w:t>d</w:t>
      </w:r>
      <w:r>
        <w:rPr>
          <w:b/>
          <w:sz w:val="24"/>
          <w:szCs w:val="24"/>
          <w:u w:val="single" w:color="000000"/>
        </w:rPr>
        <w:t>an</w:t>
      </w:r>
      <w:r>
        <w:rPr>
          <w:b/>
          <w:spacing w:val="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La</w:t>
      </w:r>
      <w:r>
        <w:rPr>
          <w:b/>
          <w:spacing w:val="1"/>
          <w:sz w:val="24"/>
          <w:szCs w:val="24"/>
          <w:u w:val="single" w:color="000000"/>
        </w:rPr>
        <w:t>m</w:t>
      </w:r>
      <w:r>
        <w:rPr>
          <w:b/>
          <w:sz w:val="24"/>
          <w:szCs w:val="24"/>
          <w:u w:val="single" w:color="000000"/>
        </w:rPr>
        <w:t xml:space="preserve">a </w:t>
      </w:r>
      <w:r>
        <w:rPr>
          <w:b/>
          <w:sz w:val="24"/>
          <w:szCs w:val="24"/>
          <w:u w:val="single" w:color="000000"/>
        </w:rPr>
        <w:t>B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pacing w:val="1"/>
          <w:sz w:val="24"/>
          <w:szCs w:val="24"/>
          <w:u w:val="single" w:color="000000"/>
        </w:rPr>
        <w:t>k</w:t>
      </w:r>
      <w:r>
        <w:rPr>
          <w:b/>
          <w:spacing w:val="-1"/>
          <w:sz w:val="24"/>
          <w:szCs w:val="24"/>
          <w:u w:val="single" w:color="000000"/>
        </w:rPr>
        <w:t>er</w:t>
      </w:r>
      <w:r>
        <w:rPr>
          <w:b/>
          <w:sz w:val="24"/>
          <w:szCs w:val="24"/>
          <w:u w:val="single" w:color="000000"/>
        </w:rPr>
        <w:t xml:space="preserve">ja </w:t>
      </w:r>
      <w:r>
        <w:rPr>
          <w:b/>
          <w:spacing w:val="-1"/>
          <w:sz w:val="24"/>
          <w:szCs w:val="24"/>
          <w:u w:val="single" w:color="000000"/>
        </w:rPr>
        <w:t>Per</w:t>
      </w:r>
      <w:r>
        <w:rPr>
          <w:b/>
          <w:spacing w:val="1"/>
          <w:sz w:val="24"/>
          <w:szCs w:val="24"/>
          <w:u w:val="single" w:color="000000"/>
        </w:rPr>
        <w:t>h</w:t>
      </w:r>
      <w:r>
        <w:rPr>
          <w:b/>
          <w:sz w:val="24"/>
          <w:szCs w:val="24"/>
          <w:u w:val="single" w:color="000000"/>
        </w:rPr>
        <w:t>a</w:t>
      </w:r>
      <w:r>
        <w:rPr>
          <w:b/>
          <w:spacing w:val="-1"/>
          <w:sz w:val="24"/>
          <w:szCs w:val="24"/>
          <w:u w:val="single" w:color="000000"/>
        </w:rPr>
        <w:t>r</w:t>
      </w:r>
      <w:r>
        <w:rPr>
          <w:b/>
          <w:sz w:val="24"/>
          <w:szCs w:val="24"/>
        </w:rPr>
        <w:t>i</w:t>
      </w:r>
    </w:p>
    <w:p w:rsidR="00D63268" w:rsidRDefault="00494D17">
      <w:pPr>
        <w:tabs>
          <w:tab w:val="left" w:pos="8260"/>
        </w:tabs>
        <w:spacing w:before="5"/>
        <w:ind w:left="3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       </w:t>
      </w:r>
      <w:r>
        <w:rPr>
          <w:rFonts w:ascii="Calibri" w:eastAsia="Calibri" w:hAnsi="Calibri" w:cs="Calibri"/>
          <w:b/>
          <w:spacing w:val="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Jen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 Pek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rj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n         </w:t>
      </w:r>
      <w:r>
        <w:rPr>
          <w:rFonts w:ascii="Calibri" w:eastAsia="Calibri" w:hAnsi="Calibri" w:cs="Calibri"/>
          <w:b/>
          <w:spacing w:val="-2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                 </w:t>
      </w:r>
      <w:r>
        <w:rPr>
          <w:rFonts w:ascii="Calibri" w:eastAsia="Calibri" w:hAnsi="Calibri" w:cs="Calibri"/>
          <w:b/>
          <w:spacing w:val="2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Resp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onde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n                   </w:t>
      </w:r>
      <w:r>
        <w:rPr>
          <w:rFonts w:ascii="Calibri" w:eastAsia="Calibri" w:hAnsi="Calibri" w:cs="Calibri"/>
          <w:b/>
          <w:spacing w:val="-16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2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Ju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se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ab/>
      </w:r>
    </w:p>
    <w:p w:rsidR="00D63268" w:rsidRDefault="00D63268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1653"/>
        <w:gridCol w:w="1326"/>
        <w:gridCol w:w="1634"/>
      </w:tblGrid>
      <w:tr w:rsidR="00D63268">
        <w:trPr>
          <w:trHeight w:hRule="exact" w:val="313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8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Wiras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8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90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80" w:lineRule="exact"/>
              <w:ind w:left="10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50 %</w:t>
            </w:r>
          </w:p>
        </w:tc>
      </w:tr>
      <w:tr w:rsidR="00D63268">
        <w:trPr>
          <w:trHeight w:hRule="exact" w:val="293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9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,5%</w:t>
            </w:r>
          </w:p>
        </w:tc>
      </w:tr>
      <w:tr w:rsidR="00D63268">
        <w:trPr>
          <w:trHeight w:hRule="exact" w:val="293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egri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  <w:tr w:rsidR="00D63268">
        <w:trPr>
          <w:trHeight w:hRule="exact" w:val="319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10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%</w:t>
            </w:r>
          </w:p>
        </w:tc>
      </w:tr>
    </w:tbl>
    <w:p w:rsidR="00D63268" w:rsidRDefault="00494D17">
      <w:pPr>
        <w:tabs>
          <w:tab w:val="left" w:pos="8260"/>
        </w:tabs>
        <w:spacing w:line="240" w:lineRule="exact"/>
        <w:ind w:left="3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Lai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>n-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la</w:t>
      </w:r>
      <w:r>
        <w:rPr>
          <w:rFonts w:ascii="Calibri" w:eastAsia="Calibri" w:hAnsi="Calibri" w:cs="Calibri"/>
          <w:spacing w:val="-2"/>
          <w:position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n                       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pacing w:val="2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>12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pacing w:val="10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6,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>6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%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:rsidR="00D63268" w:rsidRDefault="00494D17">
      <w:pPr>
        <w:tabs>
          <w:tab w:val="left" w:pos="8260"/>
        </w:tabs>
        <w:spacing w:before="12"/>
        <w:ind w:left="352"/>
        <w:rPr>
          <w:rFonts w:ascii="Calibri" w:eastAsia="Calibri" w:hAnsi="Calibri" w:cs="Calibri"/>
          <w:sz w:val="22"/>
          <w:szCs w:val="22"/>
        </w:rPr>
      </w:pPr>
      <w:r>
        <w:pict>
          <v:group id="_x0000_s1067" style="position:absolute;left:0;text-align:left;margin-left:221.1pt;margin-top:.6pt;width:.5pt;height:0;z-index:-251659776;mso-position-horizontal-relative:page" coordorigin="4422,12" coordsize="10,0">
            <v:shape id="_x0000_s1068" style="position:absolute;left:4422;top:12;width:10;height:0" coordorigin="4422,12" coordsize="10,0" path="m4422,12r9,e" filled="f" strokeweight=".58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370.05pt;margin-top:.6pt;width:.5pt;height:0;z-index:-251658752;mso-position-horizontal-relative:page" coordorigin="7401,12" coordsize="10,0">
            <v:shape id="_x0000_s1066" style="position:absolute;left:7401;top:12;width:10;height:0" coordorigin="7401,12" coordsize="10,0" path="m7401,12r9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tal                  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</w:t>
      </w:r>
      <w:r>
        <w:rPr>
          <w:rFonts w:ascii="Calibri" w:eastAsia="Calibri" w:hAnsi="Calibri" w:cs="Calibri"/>
          <w:spacing w:val="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8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0                          </w:t>
      </w:r>
      <w:r>
        <w:rPr>
          <w:rFonts w:ascii="Calibri" w:eastAsia="Calibri" w:hAnsi="Calibri" w:cs="Calibri"/>
          <w:spacing w:val="-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</w:t>
      </w:r>
      <w:r>
        <w:rPr>
          <w:rFonts w:ascii="Calibri" w:eastAsia="Calibri" w:hAnsi="Calibri" w:cs="Calibri"/>
          <w:spacing w:val="2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0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D63268" w:rsidRDefault="00494D17">
      <w:pPr>
        <w:tabs>
          <w:tab w:val="left" w:pos="8260"/>
        </w:tabs>
        <w:spacing w:before="9"/>
        <w:ind w:left="2711"/>
        <w:rPr>
          <w:rFonts w:ascii="Calibri" w:eastAsia="Calibri" w:hAnsi="Calibri" w:cs="Calibri"/>
          <w:sz w:val="24"/>
          <w:szCs w:val="24"/>
        </w:rPr>
      </w:pPr>
      <w:r>
        <w:pict>
          <v:group id="_x0000_s1063" style="position:absolute;left:0;text-align:left;margin-left:221.1pt;margin-top:.45pt;width:.5pt;height:0;z-index:-251657728;mso-position-horizontal-relative:page" coordorigin="4422,9" coordsize="10,0">
            <v:shape id="_x0000_s1064" style="position:absolute;left:4422;top:9;width:10;height:0" coordorigin="4422,9" coordsize="10,0" path="m4422,9r9,e" filled="f" strokeweight=".58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370.05pt;margin-top:.45pt;width:.5pt;height:0;z-index:-251656704;mso-position-horizontal-relative:page" coordorigin="7401,9" coordsize="10,0">
            <v:shape id="_x0000_s1062" style="position:absolute;left:7401;top:9;width:10;height:0" coordorigin="7401,9" coordsize="10,0" path="m7401,9r9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b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Lam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 B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rj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 P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rh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i     </w:t>
      </w:r>
      <w:r>
        <w:rPr>
          <w:rFonts w:ascii="Calibri" w:eastAsia="Calibri" w:hAnsi="Calibri" w:cs="Calibri"/>
          <w:b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ab/>
      </w:r>
    </w:p>
    <w:p w:rsidR="00D63268" w:rsidRDefault="00494D17">
      <w:pPr>
        <w:tabs>
          <w:tab w:val="left" w:pos="8260"/>
        </w:tabs>
        <w:spacing w:before="9"/>
        <w:ind w:left="352"/>
        <w:rPr>
          <w:rFonts w:ascii="Calibri" w:eastAsia="Calibri" w:hAnsi="Calibri" w:cs="Calibri"/>
          <w:sz w:val="22"/>
          <w:szCs w:val="22"/>
        </w:rPr>
      </w:pPr>
      <w:r>
        <w:pict>
          <v:group id="_x0000_s1058" style="position:absolute;left:0;text-align:left;margin-left:103.3pt;margin-top:.2pt;width:118.55pt;height:.6pt;z-index:-251655680;mso-position-horizontal-relative:page" coordorigin="2066,4" coordsize="2371,12">
            <v:shape id="_x0000_s1060" style="position:absolute;left:2072;top:10;width:2350;height:0" coordorigin="2072,10" coordsize="2350,0" path="m2072,10r2350,e" filled="f" strokeweight=".58pt">
              <v:path arrowok="t"/>
            </v:shape>
            <v:shape id="_x0000_s1059" style="position:absolute;left:4422;top:10;width:10;height:0" coordorigin="4422,10" coordsize="10,0" path="m4422,10r9,e" filled="f" strokeweight=".5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370.05pt;margin-top:.5pt;width:.5pt;height:0;z-index:-251654656;mso-position-horizontal-relative:page" coordorigin="7401,10" coordsize="10,0">
            <v:shape id="_x0000_s1057" style="position:absolute;left:7401;top:10;width:10;height:0" coordorigin="7401,10" coordsize="10,0" path="m7401,10r9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             </w:t>
      </w:r>
      <w:r>
        <w:rPr>
          <w:rFonts w:ascii="Calibri" w:eastAsia="Calibri" w:hAnsi="Calibri" w:cs="Calibri"/>
          <w:b/>
          <w:spacing w:val="2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ktu               </w:t>
      </w:r>
      <w:r>
        <w:rPr>
          <w:rFonts w:ascii="Calibri" w:eastAsia="Calibri" w:hAnsi="Calibri" w:cs="Calibri"/>
          <w:b/>
          <w:spacing w:val="-2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 xml:space="preserve">                  </w:t>
      </w:r>
      <w:r>
        <w:rPr>
          <w:rFonts w:ascii="Calibri" w:eastAsia="Calibri" w:hAnsi="Calibri" w:cs="Calibri"/>
          <w:b/>
          <w:spacing w:val="22"/>
          <w:position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Resp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  <w:u w:val="single" w:color="000000"/>
        </w:rPr>
        <w:t>onde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 xml:space="preserve">n                   </w:t>
      </w:r>
      <w:r>
        <w:rPr>
          <w:rFonts w:ascii="Calibri" w:eastAsia="Calibri" w:hAnsi="Calibri" w:cs="Calibri"/>
          <w:b/>
          <w:spacing w:val="-16"/>
          <w:position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24"/>
          <w:position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  <w:u w:val="single" w:color="000000"/>
        </w:rPr>
        <w:t>Ju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9"/>
          <w:position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 xml:space="preserve">se </w:t>
      </w:r>
      <w:r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ab/>
      </w:r>
    </w:p>
    <w:p w:rsidR="00D63268" w:rsidRDefault="00D63268">
      <w:pPr>
        <w:spacing w:before="5" w:line="0" w:lineRule="atLeast"/>
        <w:rPr>
          <w:sz w:val="1"/>
          <w:szCs w:val="1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1715"/>
        <w:gridCol w:w="1264"/>
        <w:gridCol w:w="1634"/>
      </w:tblGrid>
      <w:tr w:rsidR="00D63268">
        <w:trPr>
          <w:trHeight w:hRule="exact" w:val="314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8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&lt;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80" w:lineRule="exact"/>
              <w:ind w:right="10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80" w:lineRule="exact"/>
              <w:ind w:left="9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,3%</w:t>
            </w:r>
          </w:p>
        </w:tc>
      </w:tr>
      <w:tr w:rsidR="00D63268">
        <w:trPr>
          <w:trHeight w:hRule="exact" w:val="32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10 Jam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line="260" w:lineRule="exact"/>
              <w:ind w:left="9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,3%</w:t>
            </w:r>
          </w:p>
        </w:tc>
      </w:tr>
    </w:tbl>
    <w:p w:rsidR="00D63268" w:rsidRDefault="00494D17">
      <w:pPr>
        <w:tabs>
          <w:tab w:val="left" w:pos="8220"/>
        </w:tabs>
        <w:spacing w:line="240" w:lineRule="exact"/>
        <w:ind w:left="314" w:right="489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1050" style="position:absolute;left:0;text-align:left;margin-left:102.55pt;margin-top:27.45pt;width:397.35pt;height:.6pt;z-index:-251651584;mso-position-horizontal-relative:page;mso-position-vertical-relative:text" coordorigin="2051,549" coordsize="7947,12">
            <v:shape id="_x0000_s1055" style="position:absolute;left:2057;top:554;width:2364;height:0" coordorigin="2057,554" coordsize="2364,0" path="m2057,554r2365,e" filled="f" strokeweight=".58pt">
              <v:path arrowok="t"/>
            </v:shape>
            <v:shape id="_x0000_s1054" style="position:absolute;left:4407;top:554;width:10;height:0" coordorigin="4407,554" coordsize="10,0" path="m4407,554r10,e" filled="f" strokeweight=".58pt">
              <v:path arrowok="t"/>
            </v:shape>
            <v:shape id="_x0000_s1053" style="position:absolute;left:4417;top:554;width:2984;height:0" coordorigin="4417,554" coordsize="2984,0" path="m4417,554r2984,e" filled="f" strokeweight=".58pt">
              <v:path arrowok="t"/>
            </v:shape>
            <v:shape id="_x0000_s1052" style="position:absolute;left:7386;top:554;width:10;height:0" coordorigin="7386,554" coordsize="10,0" path="m7386,554r10,e" filled="f" strokeweight=".58pt">
              <v:path arrowok="t"/>
            </v:shape>
            <v:shape id="_x0000_s1051" style="position:absolute;left:7396;top:554;width:2597;height:0" coordorigin="7396,554" coordsize="2597,0" path="m7396,554r2597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&gt;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>1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0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J</w:t>
      </w:r>
      <w:r>
        <w:rPr>
          <w:rFonts w:ascii="Calibri" w:eastAsia="Calibri" w:hAnsi="Calibri" w:cs="Calibri"/>
          <w:spacing w:val="-2"/>
          <w:position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m                          </w:t>
      </w:r>
      <w:r>
        <w:rPr>
          <w:rFonts w:ascii="Calibri" w:eastAsia="Calibri" w:hAnsi="Calibri" w:cs="Calibri"/>
          <w:spacing w:val="-21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 </w:t>
      </w:r>
      <w:r>
        <w:rPr>
          <w:rFonts w:ascii="Calibri" w:eastAsia="Calibri" w:hAnsi="Calibri" w:cs="Calibri"/>
          <w:spacing w:val="8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6                         </w:t>
      </w:r>
      <w:r>
        <w:rPr>
          <w:rFonts w:ascii="Calibri" w:eastAsia="Calibri" w:hAnsi="Calibri" w:cs="Calibri"/>
          <w:spacing w:val="19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3,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>4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%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:rsidR="00D63268" w:rsidRDefault="00494D17">
      <w:pPr>
        <w:spacing w:before="12"/>
        <w:ind w:left="1238" w:right="1517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1048" style="position:absolute;left:0;text-align:left;margin-left:221.1pt;margin-top:.5pt;width:.5pt;height:0;z-index:-251653632;mso-position-horizontal-relative:page" coordorigin="4422,10" coordsize="10,0">
            <v:shape id="_x0000_s1049" style="position:absolute;left:4422;top:10;width:10;height:0" coordorigin="4422,10" coordsize="10,0" path="m4422,10r9,e" filled="f" strokeweight=".5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70.05pt;margin-top:.5pt;width:.5pt;height:0;z-index:-251652608;mso-position-horizontal-relative:page" coordorigin="7401,10" coordsize="10,0">
            <v:shape id="_x0000_s1047" style="position:absolute;left:7401;top:10;width:10;height:0" coordorigin="7401,10" coordsize="10,0" path="m7401,10r9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 xml:space="preserve">al                                 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 xml:space="preserve">0                                       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100%</w:t>
      </w:r>
    </w:p>
    <w:p w:rsidR="00D63268" w:rsidRDefault="00D63268">
      <w:pPr>
        <w:spacing w:before="11" w:line="200" w:lineRule="exact"/>
      </w:pPr>
    </w:p>
    <w:p w:rsidR="00D63268" w:rsidRDefault="00494D17">
      <w:pPr>
        <w:spacing w:before="32" w:line="359" w:lineRule="auto"/>
        <w:ind w:left="308" w:right="97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Ta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8 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180         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nden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ayo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peg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gan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90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50</w:t>
      </w:r>
      <w:r>
        <w:rPr>
          <w:spacing w:val="-2"/>
          <w:sz w:val="22"/>
          <w:szCs w:val="22"/>
        </w:rPr>
        <w:t>%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kan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beke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ku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i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51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28,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%)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ponden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rj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5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23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68,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%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gkan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ponden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i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3,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%)</w:t>
      </w:r>
      <w:r>
        <w:rPr>
          <w:sz w:val="22"/>
          <w:szCs w:val="22"/>
        </w:rPr>
        <w:t>.</w:t>
      </w: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before="11" w:line="220" w:lineRule="exact"/>
        <w:rPr>
          <w:sz w:val="22"/>
          <w:szCs w:val="22"/>
        </w:rPr>
      </w:pPr>
    </w:p>
    <w:p w:rsidR="00D63268" w:rsidRDefault="00494D17">
      <w:pPr>
        <w:ind w:left="4517" w:right="3379"/>
        <w:jc w:val="center"/>
        <w:rPr>
          <w:sz w:val="24"/>
          <w:szCs w:val="24"/>
        </w:rPr>
      </w:pPr>
      <w:r>
        <w:pict>
          <v:shape id="_x0000_s1045" type="#_x0000_t202" style="position:absolute;left:0;text-align:left;margin-left:180pt;margin-top:28.15pt;width:178pt;height:98.3pt;z-index:-2516474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60"/>
                  </w:tblGrid>
                  <w:tr w:rsidR="00D63268">
                    <w:trPr>
                      <w:trHeight w:hRule="exact" w:val="286"/>
                    </w:trPr>
                    <w:tc>
                      <w:tcPr>
                        <w:tcW w:w="356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D63268" w:rsidRDefault="00494D17">
                        <w:pPr>
                          <w:spacing w:line="240" w:lineRule="exact"/>
                          <w:ind w:left="158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 w:rsidR="00D63268">
                    <w:trPr>
                      <w:trHeight w:hRule="exact" w:val="268"/>
                    </w:trPr>
                    <w:tc>
                      <w:tcPr>
                        <w:tcW w:w="356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40" w:lineRule="exact"/>
                          <w:ind w:left="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lf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cce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ptan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</w:p>
                    </w:tc>
                  </w:tr>
                  <w:tr w:rsidR="00D63268">
                    <w:trPr>
                      <w:trHeight w:hRule="exact" w:val="276"/>
                    </w:trPr>
                    <w:tc>
                      <w:tcPr>
                        <w:tcW w:w="3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left="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Posi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ions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h o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rs</w:t>
                        </w:r>
                      </w:p>
                    </w:tc>
                  </w:tr>
                  <w:tr w:rsidR="00D63268">
                    <w:trPr>
                      <w:trHeight w:hRule="exact" w:val="276"/>
                    </w:trPr>
                    <w:tc>
                      <w:tcPr>
                        <w:tcW w:w="3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left="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Autonomy</w:t>
                        </w:r>
                      </w:p>
                    </w:tc>
                  </w:tr>
                  <w:tr w:rsidR="00D63268">
                    <w:trPr>
                      <w:trHeight w:hRule="exact" w:val="276"/>
                    </w:trPr>
                    <w:tc>
                      <w:tcPr>
                        <w:tcW w:w="3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left="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ironm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ntal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astery</w:t>
                        </w:r>
                      </w:p>
                    </w:tc>
                  </w:tr>
                  <w:tr w:rsidR="00D63268">
                    <w:trPr>
                      <w:trHeight w:hRule="exact" w:val="276"/>
                    </w:trPr>
                    <w:tc>
                      <w:tcPr>
                        <w:tcW w:w="3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left="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Purpose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in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</w:p>
                    </w:tc>
                  </w:tr>
                  <w:tr w:rsidR="00D63268">
                    <w:trPr>
                      <w:trHeight w:hRule="exact" w:val="296"/>
                    </w:trPr>
                    <w:tc>
                      <w:tcPr>
                        <w:tcW w:w="356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left="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rsonal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gro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th</w:t>
                        </w:r>
                      </w:p>
                    </w:tc>
                  </w:tr>
                </w:tbl>
                <w:p w:rsidR="00D63268" w:rsidRDefault="00D63268"/>
              </w:txbxContent>
            </v:textbox>
            <w10:wrap anchorx="page"/>
          </v:shape>
        </w:pic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 4</w:t>
      </w:r>
    </w:p>
    <w:p w:rsidR="00D63268" w:rsidRDefault="00494D17">
      <w:pPr>
        <w:ind w:left="1880"/>
        <w:rPr>
          <w:sz w:val="24"/>
          <w:szCs w:val="24"/>
        </w:rPr>
      </w:pPr>
      <w:r>
        <w:pict>
          <v:group id="_x0000_s1043" style="position:absolute;left:0;text-align:left;margin-left:358.5pt;margin-top:14.1pt;width:91.6pt;height:0;z-index:-251650560;mso-position-horizontal-relative:page" coordorigin="7170,282" coordsize="1832,0">
            <v:shape id="_x0000_s1044" style="position:absolute;left:7170;top:282;width:1832;height:0" coordorigin="7170,282" coordsize="1832,0" path="m7170,282r1832,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  <w:u w:val="single" w:color="000000"/>
        </w:rPr>
        <w:t xml:space="preserve">         </w:t>
      </w:r>
      <w:r>
        <w:rPr>
          <w:b/>
          <w:spacing w:val="22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Ga</w:t>
      </w:r>
      <w:r>
        <w:rPr>
          <w:b/>
          <w:spacing w:val="2"/>
          <w:sz w:val="24"/>
          <w:szCs w:val="24"/>
          <w:u w:val="single" w:color="000000"/>
        </w:rPr>
        <w:t>m</w:t>
      </w:r>
      <w:r>
        <w:rPr>
          <w:b/>
          <w:spacing w:val="1"/>
          <w:sz w:val="24"/>
          <w:szCs w:val="24"/>
          <w:u w:val="single" w:color="000000"/>
        </w:rPr>
        <w:t>b</w:t>
      </w:r>
      <w:r>
        <w:rPr>
          <w:b/>
          <w:sz w:val="24"/>
          <w:szCs w:val="24"/>
          <w:u w:val="single" w:color="000000"/>
        </w:rPr>
        <w:t>a</w:t>
      </w:r>
      <w:r>
        <w:rPr>
          <w:b/>
          <w:spacing w:val="-1"/>
          <w:sz w:val="24"/>
          <w:szCs w:val="24"/>
          <w:u w:val="single" w:color="000000"/>
        </w:rPr>
        <w:t>r</w:t>
      </w:r>
      <w:r>
        <w:rPr>
          <w:b/>
          <w:sz w:val="24"/>
          <w:szCs w:val="24"/>
          <w:u w:val="single" w:color="000000"/>
        </w:rPr>
        <w:t>an</w:t>
      </w:r>
      <w:r>
        <w:rPr>
          <w:b/>
          <w:spacing w:val="-2"/>
          <w:sz w:val="24"/>
          <w:szCs w:val="24"/>
          <w:u w:val="single" w:color="000000"/>
        </w:rPr>
        <w:t xml:space="preserve"> </w:t>
      </w:r>
      <w:r>
        <w:rPr>
          <w:b/>
          <w:spacing w:val="1"/>
          <w:sz w:val="24"/>
          <w:szCs w:val="24"/>
          <w:u w:val="single" w:color="000000"/>
        </w:rPr>
        <w:t>Sk</w:t>
      </w:r>
      <w:r>
        <w:rPr>
          <w:b/>
          <w:sz w:val="24"/>
          <w:szCs w:val="24"/>
          <w:u w:val="single" w:color="000000"/>
        </w:rPr>
        <w:t>or</w:t>
      </w:r>
      <w:r>
        <w:rPr>
          <w:b/>
          <w:spacing w:val="-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Di</w:t>
      </w:r>
      <w:r>
        <w:rPr>
          <w:b/>
          <w:spacing w:val="1"/>
          <w:sz w:val="24"/>
          <w:szCs w:val="24"/>
          <w:u w:val="single" w:color="000000"/>
        </w:rPr>
        <w:t>m</w:t>
      </w:r>
      <w:r>
        <w:rPr>
          <w:b/>
          <w:spacing w:val="-1"/>
          <w:sz w:val="24"/>
          <w:szCs w:val="24"/>
          <w:u w:val="single" w:color="000000"/>
        </w:rPr>
        <w:t>en</w:t>
      </w:r>
      <w:r>
        <w:rPr>
          <w:b/>
          <w:sz w:val="24"/>
          <w:szCs w:val="24"/>
          <w:u w:val="single" w:color="000000"/>
        </w:rPr>
        <w:t>si</w:t>
      </w:r>
      <w:r>
        <w:rPr>
          <w:b/>
          <w:spacing w:val="3"/>
          <w:sz w:val="24"/>
          <w:szCs w:val="24"/>
          <w:u w:val="single" w:color="000000"/>
        </w:rPr>
        <w:t xml:space="preserve"> </w:t>
      </w:r>
      <w:r>
        <w:rPr>
          <w:b/>
          <w:i/>
          <w:sz w:val="24"/>
          <w:szCs w:val="24"/>
          <w:u w:val="single" w:color="000000"/>
        </w:rPr>
        <w:t>Ps</w:t>
      </w:r>
      <w:r>
        <w:rPr>
          <w:b/>
          <w:i/>
          <w:spacing w:val="-1"/>
          <w:sz w:val="24"/>
          <w:szCs w:val="24"/>
          <w:u w:val="single" w:color="000000"/>
        </w:rPr>
        <w:t>y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olo</w:t>
      </w:r>
      <w:r>
        <w:rPr>
          <w:b/>
          <w:i/>
          <w:spacing w:val="1"/>
          <w:sz w:val="24"/>
          <w:szCs w:val="24"/>
        </w:rPr>
        <w:t>g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-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D63268" w:rsidRDefault="00494D17">
      <w:pPr>
        <w:spacing w:line="260" w:lineRule="exact"/>
        <w:ind w:right="1908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an</w:t>
      </w:r>
    </w:p>
    <w:p w:rsidR="00D63268" w:rsidRDefault="00494D17">
      <w:pPr>
        <w:spacing w:before="7"/>
        <w:ind w:right="1907"/>
        <w:jc w:val="right"/>
        <w:rPr>
          <w:sz w:val="24"/>
          <w:szCs w:val="24"/>
        </w:rPr>
      </w:pPr>
      <w:r>
        <w:pict>
          <v:group id="_x0000_s1041" style="position:absolute;left:0;text-align:left;margin-left:358.5pt;margin-top:1.1pt;width:91.6pt;height:0;z-index:-251649536;mso-position-horizontal-relative:page" coordorigin="7170,22" coordsize="1832,0">
            <v:shape id="_x0000_s1042" style="position:absolute;left:7170;top:22;width:1832;height:0" coordorigin="7170,22" coordsize="1832,0" path="m7170,22r1832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20,16</w:t>
      </w:r>
    </w:p>
    <w:p w:rsidR="00D63268" w:rsidRDefault="00494D17">
      <w:pPr>
        <w:ind w:right="1907"/>
        <w:jc w:val="right"/>
        <w:rPr>
          <w:sz w:val="24"/>
          <w:szCs w:val="24"/>
        </w:rPr>
      </w:pPr>
      <w:r>
        <w:rPr>
          <w:sz w:val="24"/>
          <w:szCs w:val="24"/>
        </w:rPr>
        <w:t>23,06</w:t>
      </w:r>
    </w:p>
    <w:p w:rsidR="00D63268" w:rsidRDefault="00494D17">
      <w:pPr>
        <w:ind w:right="1907"/>
        <w:jc w:val="right"/>
        <w:rPr>
          <w:sz w:val="24"/>
          <w:szCs w:val="24"/>
        </w:rPr>
      </w:pPr>
      <w:r>
        <w:rPr>
          <w:sz w:val="24"/>
          <w:szCs w:val="24"/>
        </w:rPr>
        <w:t>17,48</w:t>
      </w:r>
    </w:p>
    <w:p w:rsidR="00D63268" w:rsidRDefault="00494D17">
      <w:pPr>
        <w:ind w:right="1907"/>
        <w:jc w:val="right"/>
        <w:rPr>
          <w:sz w:val="24"/>
          <w:szCs w:val="24"/>
        </w:rPr>
      </w:pPr>
      <w:r>
        <w:rPr>
          <w:sz w:val="24"/>
          <w:szCs w:val="24"/>
        </w:rPr>
        <w:t>23,30</w:t>
      </w:r>
    </w:p>
    <w:p w:rsidR="00D63268" w:rsidRDefault="00494D17">
      <w:pPr>
        <w:ind w:right="1907"/>
        <w:jc w:val="right"/>
        <w:rPr>
          <w:sz w:val="24"/>
          <w:szCs w:val="24"/>
        </w:rPr>
      </w:pPr>
      <w:r>
        <w:rPr>
          <w:sz w:val="24"/>
          <w:szCs w:val="24"/>
        </w:rPr>
        <w:t>20,02</w:t>
      </w:r>
    </w:p>
    <w:p w:rsidR="00D63268" w:rsidRDefault="00494D17">
      <w:pPr>
        <w:ind w:right="1907"/>
        <w:jc w:val="right"/>
        <w:rPr>
          <w:sz w:val="24"/>
          <w:szCs w:val="24"/>
        </w:rPr>
      </w:pPr>
      <w:r>
        <w:pict>
          <v:group id="_x0000_s1039" style="position:absolute;left:0;text-align:left;margin-left:357.8pt;margin-top:15.15pt;width:92.3pt;height:0;z-index:-251648512;mso-position-horizontal-relative:page" coordorigin="7156,303" coordsize="1846,0">
            <v:shape id="_x0000_s1040" style="position:absolute;left:7156;top:303;width:1846;height:0" coordorigin="7156,303" coordsize="1846,0" path="m7156,303r1846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23,25</w:t>
      </w:r>
    </w:p>
    <w:p w:rsidR="00D63268" w:rsidRDefault="00D63268">
      <w:pPr>
        <w:spacing w:before="1" w:line="140" w:lineRule="exact"/>
        <w:rPr>
          <w:sz w:val="14"/>
          <w:szCs w:val="14"/>
        </w:rPr>
      </w:pPr>
    </w:p>
    <w:p w:rsidR="00D63268" w:rsidRDefault="00494D17">
      <w:pPr>
        <w:spacing w:line="359" w:lineRule="auto"/>
        <w:ind w:left="308" w:right="93" w:firstLine="566"/>
        <w:jc w:val="both"/>
        <w:rPr>
          <w:sz w:val="22"/>
          <w:szCs w:val="22"/>
        </w:rPr>
        <w:sectPr w:rsidR="00D63268">
          <w:pgSz w:w="12240" w:h="15840"/>
          <w:pgMar w:top="1380" w:right="1720" w:bottom="280" w:left="1720" w:header="720" w:footer="720" w:gutter="0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akukan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y</w:t>
      </w:r>
      <w:r>
        <w:rPr>
          <w:i/>
          <w:spacing w:val="3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9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nya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i/>
          <w:sz w:val="22"/>
          <w:szCs w:val="22"/>
        </w:rPr>
        <w:t>pe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al</w:t>
      </w:r>
      <w:r>
        <w:rPr>
          <w:i/>
          <w:spacing w:val="-13"/>
          <w:sz w:val="22"/>
          <w:szCs w:val="22"/>
        </w:rPr>
        <w:t xml:space="preserve"> </w:t>
      </w:r>
      <w:r>
        <w:rPr>
          <w:i/>
          <w:sz w:val="22"/>
          <w:szCs w:val="22"/>
        </w:rPr>
        <w:t>grow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-1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ean</w:t>
      </w:r>
      <w:r>
        <w:rPr>
          <w:i/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23,25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ngkan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ono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y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-2"/>
          <w:sz w:val="22"/>
          <w:szCs w:val="22"/>
        </w:rPr>
        <w:t>,</w:t>
      </w:r>
      <w:r>
        <w:rPr>
          <w:sz w:val="22"/>
          <w:szCs w:val="22"/>
        </w:rPr>
        <w:t>48.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gro</w:t>
      </w:r>
      <w:r>
        <w:rPr>
          <w:i/>
          <w:spacing w:val="-3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 ke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uka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</w:p>
    <w:p w:rsidR="00D63268" w:rsidRDefault="00494D17">
      <w:pPr>
        <w:spacing w:before="81" w:line="359" w:lineRule="auto"/>
        <w:ind w:left="308" w:right="9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pu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nnya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pedu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ngkan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ono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ai ke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ukan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</w:p>
    <w:p w:rsidR="00D63268" w:rsidRDefault="00494D17">
      <w:pPr>
        <w:spacing w:before="4" w:line="240" w:lineRule="exact"/>
        <w:ind w:left="308" w:right="6580"/>
        <w:jc w:val="both"/>
        <w:rPr>
          <w:sz w:val="22"/>
          <w:szCs w:val="22"/>
        </w:rPr>
      </w:pP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bu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nya.</w:t>
      </w:r>
    </w:p>
    <w:p w:rsidR="00D63268" w:rsidRDefault="00D63268">
      <w:pPr>
        <w:spacing w:before="9" w:line="120" w:lineRule="exact"/>
        <w:rPr>
          <w:sz w:val="12"/>
          <w:szCs w:val="12"/>
        </w:rPr>
      </w:pPr>
    </w:p>
    <w:p w:rsidR="00D63268" w:rsidRDefault="00494D17">
      <w:pPr>
        <w:ind w:left="4229" w:right="36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 5</w:t>
      </w:r>
    </w:p>
    <w:p w:rsidR="00D63268" w:rsidRDefault="00494D17">
      <w:pPr>
        <w:tabs>
          <w:tab w:val="left" w:pos="2700"/>
          <w:tab w:val="left" w:pos="7000"/>
        </w:tabs>
        <w:spacing w:before="9" w:line="260" w:lineRule="exact"/>
        <w:ind w:left="6043" w:right="1756" w:hanging="5161"/>
        <w:rPr>
          <w:sz w:val="24"/>
          <w:szCs w:val="24"/>
        </w:rPr>
      </w:pPr>
      <w:r>
        <w:pict>
          <v:shape id="_x0000_s1038" type="#_x0000_t202" style="position:absolute;left:0;text-align:left;margin-left:165.85pt;margin-top:14.35pt;width:196.6pt;height:81.65pt;z-index:-2516454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32"/>
                  </w:tblGrid>
                  <w:tr w:rsidR="00D63268">
                    <w:trPr>
                      <w:trHeight w:hRule="exact" w:val="286"/>
                    </w:trPr>
                    <w:tc>
                      <w:tcPr>
                        <w:tcW w:w="393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D63268" w:rsidRDefault="00494D17">
                        <w:pPr>
                          <w:spacing w:line="240" w:lineRule="exact"/>
                          <w:ind w:left="1326" w:right="168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 w:rsidR="00D63268">
                    <w:trPr>
                      <w:trHeight w:hRule="exact" w:val="265"/>
                    </w:trPr>
                    <w:tc>
                      <w:tcPr>
                        <w:tcW w:w="3932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40" w:lineRule="exact"/>
                          <w:ind w:left="11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Obs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ing</w:t>
                        </w:r>
                      </w:p>
                    </w:tc>
                  </w:tr>
                  <w:tr w:rsidR="00D63268">
                    <w:trPr>
                      <w:trHeight w:hRule="exact" w:val="276"/>
                    </w:trPr>
                    <w:tc>
                      <w:tcPr>
                        <w:tcW w:w="3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left="11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rib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ng</w:t>
                        </w:r>
                      </w:p>
                    </w:tc>
                  </w:tr>
                  <w:tr w:rsidR="00D63268">
                    <w:trPr>
                      <w:trHeight w:hRule="exact" w:val="276"/>
                    </w:trPr>
                    <w:tc>
                      <w:tcPr>
                        <w:tcW w:w="3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left="5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ng wi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h Awar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ss</w:t>
                        </w:r>
                      </w:p>
                    </w:tc>
                  </w:tr>
                  <w:tr w:rsidR="00D63268">
                    <w:trPr>
                      <w:trHeight w:hRule="exact" w:val="274"/>
                    </w:trPr>
                    <w:tc>
                      <w:tcPr>
                        <w:tcW w:w="3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60" w:lineRule="exact"/>
                          <w:ind w:left="45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Nonjudg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ng of 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rien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</w:p>
                    </w:tc>
                  </w:tr>
                  <w:tr w:rsidR="00D63268">
                    <w:trPr>
                      <w:trHeight w:hRule="exact" w:val="256"/>
                    </w:trPr>
                    <w:tc>
                      <w:tcPr>
                        <w:tcW w:w="3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3268" w:rsidRDefault="00494D17">
                        <w:pPr>
                          <w:spacing w:line="240" w:lineRule="exact"/>
                          <w:ind w:left="1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Nonr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to 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rien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</w:p>
                    </w:tc>
                  </w:tr>
                </w:tbl>
                <w:p w:rsidR="00D63268" w:rsidRDefault="00D63268"/>
              </w:txbxContent>
            </v:textbox>
            <w10:wrap anchorx="page"/>
          </v:shape>
        </w:pic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ab/>
      </w:r>
      <w:r>
        <w:rPr>
          <w:b/>
          <w:sz w:val="24"/>
          <w:szCs w:val="24"/>
          <w:u w:val="single" w:color="000000"/>
        </w:rPr>
        <w:t>Ga</w:t>
      </w:r>
      <w:r>
        <w:rPr>
          <w:b/>
          <w:spacing w:val="2"/>
          <w:sz w:val="24"/>
          <w:szCs w:val="24"/>
          <w:u w:val="single" w:color="000000"/>
        </w:rPr>
        <w:t>m</w:t>
      </w:r>
      <w:r>
        <w:rPr>
          <w:b/>
          <w:spacing w:val="1"/>
          <w:sz w:val="24"/>
          <w:szCs w:val="24"/>
          <w:u w:val="single" w:color="000000"/>
        </w:rPr>
        <w:t>b</w:t>
      </w:r>
      <w:r>
        <w:rPr>
          <w:b/>
          <w:sz w:val="24"/>
          <w:szCs w:val="24"/>
          <w:u w:val="single" w:color="000000"/>
        </w:rPr>
        <w:t>a</w:t>
      </w:r>
      <w:r>
        <w:rPr>
          <w:b/>
          <w:spacing w:val="-1"/>
          <w:sz w:val="24"/>
          <w:szCs w:val="24"/>
          <w:u w:val="single" w:color="000000"/>
        </w:rPr>
        <w:t>r</w:t>
      </w:r>
      <w:r>
        <w:rPr>
          <w:b/>
          <w:sz w:val="24"/>
          <w:szCs w:val="24"/>
          <w:u w:val="single" w:color="000000"/>
        </w:rPr>
        <w:t>an</w:t>
      </w:r>
      <w:r>
        <w:rPr>
          <w:b/>
          <w:spacing w:val="-2"/>
          <w:sz w:val="24"/>
          <w:szCs w:val="24"/>
          <w:u w:val="single" w:color="000000"/>
        </w:rPr>
        <w:t xml:space="preserve"> </w:t>
      </w:r>
      <w:r>
        <w:rPr>
          <w:b/>
          <w:spacing w:val="1"/>
          <w:sz w:val="24"/>
          <w:szCs w:val="24"/>
          <w:u w:val="single" w:color="000000"/>
        </w:rPr>
        <w:t>Sk</w:t>
      </w:r>
      <w:r>
        <w:rPr>
          <w:b/>
          <w:sz w:val="24"/>
          <w:szCs w:val="24"/>
          <w:u w:val="single" w:color="000000"/>
        </w:rPr>
        <w:t>or</w:t>
      </w:r>
      <w:r>
        <w:rPr>
          <w:b/>
          <w:spacing w:val="-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Di</w:t>
      </w:r>
      <w:r>
        <w:rPr>
          <w:b/>
          <w:spacing w:val="1"/>
          <w:sz w:val="24"/>
          <w:szCs w:val="24"/>
          <w:u w:val="single" w:color="000000"/>
        </w:rPr>
        <w:t>m</w:t>
      </w:r>
      <w:r>
        <w:rPr>
          <w:b/>
          <w:spacing w:val="-1"/>
          <w:sz w:val="24"/>
          <w:szCs w:val="24"/>
          <w:u w:val="single" w:color="000000"/>
        </w:rPr>
        <w:t>en</w:t>
      </w:r>
      <w:r>
        <w:rPr>
          <w:b/>
          <w:sz w:val="24"/>
          <w:szCs w:val="24"/>
          <w:u w:val="single" w:color="000000"/>
        </w:rPr>
        <w:t>si</w:t>
      </w:r>
      <w:r>
        <w:rPr>
          <w:b/>
          <w:spacing w:val="3"/>
          <w:sz w:val="24"/>
          <w:szCs w:val="24"/>
          <w:u w:val="single" w:color="000000"/>
        </w:rPr>
        <w:t xml:space="preserve"> </w:t>
      </w:r>
      <w:r>
        <w:rPr>
          <w:b/>
          <w:i/>
          <w:sz w:val="24"/>
          <w:szCs w:val="24"/>
          <w:u w:val="single" w:color="000000"/>
        </w:rPr>
        <w:t>Mi</w:t>
      </w:r>
      <w:r>
        <w:rPr>
          <w:b/>
          <w:i/>
          <w:spacing w:val="1"/>
          <w:sz w:val="24"/>
          <w:szCs w:val="24"/>
          <w:u w:val="single" w:color="000000"/>
        </w:rPr>
        <w:t>n</w:t>
      </w:r>
      <w:r>
        <w:rPr>
          <w:b/>
          <w:i/>
          <w:sz w:val="24"/>
          <w:szCs w:val="24"/>
          <w:u w:val="single" w:color="000000"/>
        </w:rPr>
        <w:t>dful</w:t>
      </w:r>
      <w:r>
        <w:rPr>
          <w:b/>
          <w:i/>
          <w:spacing w:val="-2"/>
          <w:sz w:val="24"/>
          <w:szCs w:val="24"/>
          <w:u w:val="single" w:color="000000"/>
        </w:rPr>
        <w:t>l</w:t>
      </w:r>
      <w:r>
        <w:rPr>
          <w:b/>
          <w:i/>
          <w:spacing w:val="1"/>
          <w:sz w:val="24"/>
          <w:szCs w:val="24"/>
          <w:u w:val="single" w:color="000000"/>
        </w:rPr>
        <w:t>n</w:t>
      </w:r>
      <w:r>
        <w:rPr>
          <w:b/>
          <w:i/>
          <w:spacing w:val="-1"/>
          <w:sz w:val="24"/>
          <w:szCs w:val="24"/>
          <w:u w:val="single" w:color="000000"/>
        </w:rPr>
        <w:t>e</w:t>
      </w:r>
      <w:r>
        <w:rPr>
          <w:b/>
          <w:i/>
          <w:sz w:val="24"/>
          <w:szCs w:val="24"/>
          <w:u w:val="single" w:color="000000"/>
        </w:rPr>
        <w:t xml:space="preserve">ss </w:t>
      </w:r>
      <w:r>
        <w:rPr>
          <w:b/>
          <w:i/>
          <w:sz w:val="24"/>
          <w:szCs w:val="24"/>
          <w:u w:val="single" w:color="000000"/>
        </w:rPr>
        <w:tab/>
      </w:r>
      <w:r>
        <w:rPr>
          <w:b/>
          <w:i/>
          <w:sz w:val="24"/>
          <w:szCs w:val="24"/>
        </w:rPr>
        <w:t xml:space="preserve"> 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an</w:t>
      </w:r>
    </w:p>
    <w:p w:rsidR="00D63268" w:rsidRDefault="00494D17">
      <w:pPr>
        <w:spacing w:before="3"/>
        <w:ind w:right="2188"/>
        <w:jc w:val="right"/>
        <w:rPr>
          <w:sz w:val="24"/>
          <w:szCs w:val="24"/>
        </w:rPr>
      </w:pPr>
      <w:r>
        <w:pict>
          <v:group id="_x0000_s1035" style="position:absolute;left:0;text-align:left;margin-left:129.8pt;margin-top:.75pt;width:306.65pt;height:.6pt;z-index:-251646464;mso-position-horizontal-relative:page" coordorigin="2596,15" coordsize="6133,12">
            <v:shape id="_x0000_s1037" style="position:absolute;left:2602;top:21;width:4647;height:0" coordorigin="2602,21" coordsize="4647,0" path="m2602,21r4647,e" filled="f" strokeweight=".58pt">
              <v:path arrowok="t"/>
            </v:shape>
            <v:shape id="_x0000_s1036" style="position:absolute;left:7259;top:21;width:1464;height:0" coordorigin="7259,21" coordsize="1464,0" path="m7259,21r1464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>22,12</w:t>
      </w:r>
    </w:p>
    <w:p w:rsidR="00D63268" w:rsidRDefault="00494D17">
      <w:pPr>
        <w:ind w:right="2188"/>
        <w:jc w:val="right"/>
        <w:rPr>
          <w:sz w:val="24"/>
          <w:szCs w:val="24"/>
        </w:rPr>
      </w:pPr>
      <w:r>
        <w:rPr>
          <w:sz w:val="24"/>
          <w:szCs w:val="24"/>
        </w:rPr>
        <w:t>19,10</w:t>
      </w:r>
    </w:p>
    <w:p w:rsidR="00D63268" w:rsidRDefault="00494D17">
      <w:pPr>
        <w:ind w:right="2188"/>
        <w:jc w:val="right"/>
        <w:rPr>
          <w:sz w:val="24"/>
          <w:szCs w:val="24"/>
        </w:rPr>
      </w:pPr>
      <w:r>
        <w:rPr>
          <w:sz w:val="24"/>
          <w:szCs w:val="24"/>
        </w:rPr>
        <w:t>19,82</w:t>
      </w:r>
    </w:p>
    <w:p w:rsidR="00D63268" w:rsidRDefault="00494D17">
      <w:pPr>
        <w:ind w:right="2188"/>
        <w:jc w:val="right"/>
        <w:rPr>
          <w:sz w:val="24"/>
          <w:szCs w:val="24"/>
        </w:rPr>
      </w:pPr>
      <w:r>
        <w:rPr>
          <w:sz w:val="24"/>
          <w:szCs w:val="24"/>
        </w:rPr>
        <w:t>19,50</w:t>
      </w:r>
    </w:p>
    <w:p w:rsidR="00D63268" w:rsidRDefault="00494D17">
      <w:pPr>
        <w:spacing w:line="260" w:lineRule="exact"/>
        <w:ind w:right="2188"/>
        <w:jc w:val="right"/>
        <w:rPr>
          <w:sz w:val="24"/>
          <w:szCs w:val="24"/>
        </w:rPr>
      </w:pPr>
      <w:r>
        <w:rPr>
          <w:sz w:val="24"/>
          <w:szCs w:val="24"/>
        </w:rPr>
        <w:t>19,38</w:t>
      </w:r>
    </w:p>
    <w:p w:rsidR="00D63268" w:rsidRDefault="00D63268">
      <w:pPr>
        <w:spacing w:before="19" w:line="240" w:lineRule="exact"/>
        <w:rPr>
          <w:sz w:val="24"/>
          <w:szCs w:val="24"/>
        </w:rPr>
      </w:pPr>
    </w:p>
    <w:p w:rsidR="00D63268" w:rsidRDefault="00494D17">
      <w:pPr>
        <w:spacing w:line="359" w:lineRule="auto"/>
        <w:ind w:left="325" w:right="96" w:firstLine="55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akukan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ada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.10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nya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kan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</w:t>
      </w:r>
      <w:r>
        <w:rPr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ob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kan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an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22,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dang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i/>
          <w:sz w:val="22"/>
          <w:szCs w:val="22"/>
        </w:rPr>
        <w:t>de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19,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0.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i/>
          <w:sz w:val="22"/>
          <w:szCs w:val="22"/>
        </w:rPr>
        <w:t>ob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angkan d</w:t>
      </w:r>
      <w:r>
        <w:rPr>
          <w:spacing w:val="-1"/>
          <w:sz w:val="22"/>
          <w:szCs w:val="22"/>
        </w:rPr>
        <w:t>im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ke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</w:t>
      </w:r>
    </w:p>
    <w:p w:rsidR="00D63268" w:rsidRDefault="00494D17">
      <w:pPr>
        <w:spacing w:before="45"/>
        <w:ind w:left="212"/>
        <w:rPr>
          <w:sz w:val="22"/>
          <w:szCs w:val="22"/>
        </w:rPr>
      </w:pPr>
      <w:r>
        <w:rPr>
          <w:b/>
          <w:sz w:val="22"/>
          <w:szCs w:val="22"/>
        </w:rPr>
        <w:t xml:space="preserve">1.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ego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V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el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ne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</w:t>
      </w:r>
    </w:p>
    <w:p w:rsidR="00D63268" w:rsidRDefault="00D63268">
      <w:pPr>
        <w:spacing w:before="3" w:line="100" w:lineRule="exact"/>
        <w:rPr>
          <w:sz w:val="11"/>
          <w:szCs w:val="11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spacing w:line="360" w:lineRule="auto"/>
        <w:ind w:left="308" w:right="96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ych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g</w:t>
      </w:r>
      <w:r>
        <w:rPr>
          <w:i/>
          <w:sz w:val="22"/>
          <w:szCs w:val="22"/>
        </w:rPr>
        <w:t>y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ll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sk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kan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ukkan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k,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um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k.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Sk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k,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k.</w:t>
      </w:r>
    </w:p>
    <w:p w:rsidR="00D63268" w:rsidRDefault="00494D17">
      <w:pPr>
        <w:spacing w:before="4" w:line="359" w:lineRule="auto"/>
        <w:ind w:left="308" w:right="103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dapun sk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us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zwar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:</w:t>
      </w:r>
    </w:p>
    <w:p w:rsidR="00D63268" w:rsidRDefault="00D63268">
      <w:pPr>
        <w:spacing w:before="5" w:line="160" w:lineRule="exact"/>
        <w:rPr>
          <w:sz w:val="16"/>
          <w:szCs w:val="16"/>
        </w:rPr>
      </w:pPr>
    </w:p>
    <w:p w:rsidR="00D63268" w:rsidRDefault="00494D17">
      <w:pPr>
        <w:spacing w:line="360" w:lineRule="auto"/>
        <w:ind w:left="875" w:right="1930"/>
        <w:rPr>
          <w:sz w:val="22"/>
          <w:szCs w:val="22"/>
        </w:rPr>
      </w:pPr>
      <w:r>
        <w:rPr>
          <w:spacing w:val="-1"/>
          <w:sz w:val="22"/>
          <w:szCs w:val="22"/>
        </w:rPr>
        <w:t>X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 xml:space="preserve">n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X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ax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×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µ)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= 1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 xml:space="preserve">2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X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ax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D63268" w:rsidRDefault="00494D17">
      <w:pPr>
        <w:spacing w:line="240" w:lineRule="exact"/>
        <w:ind w:left="875"/>
        <w:rPr>
          <w:sz w:val="22"/>
          <w:szCs w:val="22"/>
        </w:rPr>
      </w:pPr>
      <w:r>
        <w:rPr>
          <w:rFonts w:ascii="MS PGothic" w:eastAsia="MS PGothic" w:hAnsi="MS PGothic" w:cs="MS PGothic"/>
          <w:w w:val="93"/>
          <w:sz w:val="22"/>
          <w:szCs w:val="22"/>
        </w:rPr>
        <w:t>St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3"/>
          <w:sz w:val="22"/>
          <w:szCs w:val="22"/>
        </w:rPr>
        <w:t>nd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3"/>
          <w:sz w:val="22"/>
          <w:szCs w:val="22"/>
        </w:rPr>
        <w:t xml:space="preserve">r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D</w:t>
      </w:r>
      <w:r>
        <w:rPr>
          <w:rFonts w:ascii="MS PGothic" w:eastAsia="MS PGothic" w:hAnsi="MS PGothic" w:cs="MS PGothic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v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w w:val="54"/>
          <w:sz w:val="22"/>
          <w:szCs w:val="22"/>
        </w:rPr>
        <w:t>σ</w:t>
      </w:r>
      <w:r>
        <w:rPr>
          <w:rFonts w:ascii="MS PGothic" w:eastAsia="MS PGothic" w:hAnsi="MS PGothic" w:cs="MS PGothic"/>
          <w:w w:val="109"/>
          <w:sz w:val="22"/>
          <w:szCs w:val="22"/>
        </w:rPr>
        <w:t>)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=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w w:val="55"/>
          <w:sz w:val="22"/>
          <w:szCs w:val="22"/>
        </w:rPr>
        <w:t>/</w:t>
      </w:r>
      <w:r>
        <w:rPr>
          <w:rFonts w:ascii="MS PGothic" w:eastAsia="MS PGothic" w:hAnsi="MS PGothic" w:cs="MS PGothic"/>
          <w:sz w:val="22"/>
          <w:szCs w:val="22"/>
        </w:rPr>
        <w:t>6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sz w:val="22"/>
          <w:szCs w:val="22"/>
        </w:rPr>
        <w:t>X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ax</w:t>
      </w:r>
      <w:r>
        <w:rPr>
          <w:rFonts w:ascii="MS PGothic" w:eastAsia="MS PGothic" w:hAnsi="MS PGothic" w:cs="MS PGothic"/>
          <w:spacing w:val="3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–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X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D63268" w:rsidRDefault="00D63268">
      <w:pPr>
        <w:spacing w:before="1" w:line="140" w:lineRule="exact"/>
        <w:rPr>
          <w:sz w:val="14"/>
          <w:szCs w:val="14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spacing w:line="359" w:lineRule="auto"/>
        <w:ind w:left="308" w:right="98" w:firstLine="566"/>
        <w:jc w:val="both"/>
        <w:rPr>
          <w:sz w:val="22"/>
          <w:szCs w:val="22"/>
        </w:rPr>
      </w:pPr>
      <w:r>
        <w:rPr>
          <w:sz w:val="22"/>
          <w:szCs w:val="22"/>
        </w:rPr>
        <w:t>Sedang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c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pat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s.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b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D63268" w:rsidRDefault="00494D17">
      <w:pPr>
        <w:spacing w:before="2"/>
        <w:ind w:left="4301" w:right="3595"/>
        <w:jc w:val="center"/>
        <w:rPr>
          <w:sz w:val="24"/>
          <w:szCs w:val="24"/>
        </w:rPr>
        <w:sectPr w:rsidR="00D63268">
          <w:pgSz w:w="12240" w:h="15840"/>
          <w:pgMar w:top="1360" w:right="1720" w:bottom="280" w:left="1720" w:header="720" w:footer="720" w:gutter="0"/>
          <w:cols w:space="720"/>
        </w:sect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 6</w:t>
      </w:r>
    </w:p>
    <w:p w:rsidR="00D63268" w:rsidRDefault="00494D17">
      <w:pPr>
        <w:tabs>
          <w:tab w:val="left" w:pos="8260"/>
        </w:tabs>
        <w:spacing w:before="59"/>
        <w:ind w:left="1748"/>
        <w:rPr>
          <w:sz w:val="24"/>
          <w:szCs w:val="24"/>
        </w:rPr>
      </w:pPr>
      <w:r>
        <w:lastRenderedPageBreak/>
        <w:pict>
          <v:group id="_x0000_s1030" style="position:absolute;left:0;text-align:left;margin-left:104.15pt;margin-top:16.75pt;width:69.6pt;height:.6pt;z-index:-251644416;mso-position-horizontal-relative:page" coordorigin="2083,335" coordsize="1392,12">
            <v:shape id="_x0000_s1034" style="position:absolute;left:2088;top:341;width:749;height:0" coordorigin="2088,341" coordsize="749,0" path="m2088,341r749,e" filled="f" strokeweight=".58pt">
              <v:path arrowok="t"/>
            </v:shape>
            <v:shape id="_x0000_s1033" style="position:absolute;left:2837;top:341;width:10;height:0" coordorigin="2837,341" coordsize="10,0" path="m2837,341r10,e" filled="f" strokeweight=".58pt">
              <v:path arrowok="t"/>
            </v:shape>
            <v:shape id="_x0000_s1032" style="position:absolute;left:2847;top:341;width:612;height:0" coordorigin="2847,341" coordsize="612,0" path="m2847,341r612,e" filled="f" strokeweight=".58pt">
              <v:path arrowok="t"/>
            </v:shape>
            <v:shape id="_x0000_s1031" style="position:absolute;left:3459;top:341;width:10;height:0" coordorigin="3459,341" coordsize="10,0" path="m3459,341r9,e" filled="f" strokeweight=".5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13.6pt;margin-top:17.05pt;width:.5pt;height:0;z-index:-251643392;mso-position-horizontal-relative:page" coordorigin="6272,341" coordsize="10,0">
            <v:shape id="_x0000_s1029" style="position:absolute;left:6272;top:341;width:10;height:0" coordorigin="6272,341" coordsize="10,0" path="m6272,341r10,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  <w:u w:val="single" w:color="000000"/>
        </w:rPr>
        <w:t xml:space="preserve">          </w:t>
      </w:r>
      <w:r>
        <w:rPr>
          <w:b/>
          <w:spacing w:val="-2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D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s</w:t>
      </w:r>
      <w:r>
        <w:rPr>
          <w:b/>
          <w:spacing w:val="1"/>
          <w:sz w:val="24"/>
          <w:szCs w:val="24"/>
          <w:u w:val="single" w:color="000000"/>
        </w:rPr>
        <w:t>k</w:t>
      </w:r>
      <w:r>
        <w:rPr>
          <w:b/>
          <w:spacing w:val="-1"/>
          <w:sz w:val="24"/>
          <w:szCs w:val="24"/>
          <w:u w:val="single" w:color="000000"/>
        </w:rPr>
        <w:t>r</w:t>
      </w:r>
      <w:r>
        <w:rPr>
          <w:b/>
          <w:sz w:val="24"/>
          <w:szCs w:val="24"/>
          <w:u w:val="single" w:color="000000"/>
        </w:rPr>
        <w:t>i</w:t>
      </w:r>
      <w:r>
        <w:rPr>
          <w:b/>
          <w:spacing w:val="1"/>
          <w:sz w:val="24"/>
          <w:szCs w:val="24"/>
          <w:u w:val="single" w:color="000000"/>
        </w:rPr>
        <w:t>p</w:t>
      </w:r>
      <w:r>
        <w:rPr>
          <w:b/>
          <w:sz w:val="24"/>
          <w:szCs w:val="24"/>
          <w:u w:val="single" w:color="000000"/>
        </w:rPr>
        <w:t xml:space="preserve">si Data </w:t>
      </w:r>
      <w:r>
        <w:rPr>
          <w:b/>
          <w:spacing w:val="-1"/>
          <w:sz w:val="24"/>
          <w:szCs w:val="24"/>
          <w:u w:val="single" w:color="000000"/>
        </w:rPr>
        <w:t>Pe</w:t>
      </w:r>
      <w:r>
        <w:rPr>
          <w:b/>
          <w:spacing w:val="1"/>
          <w:sz w:val="24"/>
          <w:szCs w:val="24"/>
          <w:u w:val="single" w:color="000000"/>
        </w:rPr>
        <w:t>n</w:t>
      </w:r>
      <w:r>
        <w:rPr>
          <w:b/>
          <w:spacing w:val="-1"/>
          <w:sz w:val="24"/>
          <w:szCs w:val="24"/>
          <w:u w:val="single" w:color="000000"/>
        </w:rPr>
        <w:t>e</w:t>
      </w:r>
      <w:r>
        <w:rPr>
          <w:b/>
          <w:sz w:val="24"/>
          <w:szCs w:val="24"/>
          <w:u w:val="single" w:color="000000"/>
        </w:rPr>
        <w:t>l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 xml:space="preserve">tian </w:t>
      </w:r>
      <w:r>
        <w:rPr>
          <w:b/>
          <w:spacing w:val="-1"/>
          <w:sz w:val="24"/>
          <w:szCs w:val="24"/>
          <w:u w:val="single" w:color="000000"/>
        </w:rPr>
        <w:t>M</w:t>
      </w:r>
      <w:r>
        <w:rPr>
          <w:b/>
          <w:sz w:val="24"/>
          <w:szCs w:val="24"/>
          <w:u w:val="single" w:color="000000"/>
        </w:rPr>
        <w:t>a</w:t>
      </w:r>
      <w:r>
        <w:rPr>
          <w:b/>
          <w:spacing w:val="1"/>
          <w:sz w:val="24"/>
          <w:szCs w:val="24"/>
          <w:u w:val="single" w:color="000000"/>
        </w:rPr>
        <w:t>h</w:t>
      </w:r>
      <w:r>
        <w:rPr>
          <w:b/>
          <w:sz w:val="24"/>
          <w:szCs w:val="24"/>
          <w:u w:val="single" w:color="000000"/>
        </w:rPr>
        <w:t>asi</w:t>
      </w:r>
      <w:r>
        <w:rPr>
          <w:b/>
          <w:spacing w:val="1"/>
          <w:sz w:val="24"/>
          <w:szCs w:val="24"/>
          <w:u w:val="single" w:color="000000"/>
        </w:rPr>
        <w:t>s</w:t>
      </w:r>
      <w:r>
        <w:rPr>
          <w:b/>
          <w:sz w:val="24"/>
          <w:szCs w:val="24"/>
          <w:u w:val="single" w:color="000000"/>
        </w:rPr>
        <w:t>wa Beke</w:t>
      </w:r>
      <w:r>
        <w:rPr>
          <w:b/>
          <w:spacing w:val="-2"/>
          <w:sz w:val="24"/>
          <w:szCs w:val="24"/>
          <w:u w:val="single" w:color="000000"/>
        </w:rPr>
        <w:t>r</w:t>
      </w:r>
      <w:r>
        <w:rPr>
          <w:b/>
          <w:sz w:val="24"/>
          <w:szCs w:val="24"/>
          <w:u w:val="single" w:color="000000"/>
        </w:rPr>
        <w:t xml:space="preserve">ja </w:t>
      </w:r>
      <w:r>
        <w:rPr>
          <w:b/>
          <w:sz w:val="24"/>
          <w:szCs w:val="24"/>
          <w:u w:val="single" w:color="000000"/>
        </w:rPr>
        <w:tab/>
      </w:r>
    </w:p>
    <w:p w:rsidR="00D63268" w:rsidRDefault="00494D17">
      <w:pPr>
        <w:spacing w:line="280" w:lineRule="exact"/>
        <w:ind w:left="4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N              </w:t>
      </w:r>
      <w:r>
        <w:rPr>
          <w:spacing w:val="57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                             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w w:val="105"/>
          <w:position w:val="-1"/>
          <w:sz w:val="24"/>
          <w:szCs w:val="24"/>
        </w:rPr>
        <w:t>Em</w:t>
      </w:r>
      <w:r>
        <w:rPr>
          <w:spacing w:val="-1"/>
          <w:w w:val="105"/>
          <w:position w:val="-1"/>
          <w:sz w:val="24"/>
          <w:szCs w:val="24"/>
        </w:rPr>
        <w:t>p</w:t>
      </w:r>
      <w:r>
        <w:rPr>
          <w:w w:val="105"/>
          <w:position w:val="-1"/>
          <w:sz w:val="24"/>
          <w:szCs w:val="24"/>
        </w:rPr>
        <w:t>ir</w:t>
      </w:r>
      <w:r>
        <w:rPr>
          <w:spacing w:val="1"/>
          <w:w w:val="105"/>
          <w:position w:val="-1"/>
          <w:sz w:val="24"/>
          <w:szCs w:val="24"/>
        </w:rPr>
        <w:t>i</w:t>
      </w:r>
      <w:r>
        <w:rPr>
          <w:w w:val="105"/>
          <w:position w:val="-1"/>
          <w:sz w:val="24"/>
          <w:szCs w:val="24"/>
        </w:rPr>
        <w:t>k</w:t>
      </w:r>
    </w:p>
    <w:p w:rsidR="00D63268" w:rsidRDefault="00D63268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21"/>
        <w:gridCol w:w="668"/>
        <w:gridCol w:w="845"/>
        <w:gridCol w:w="683"/>
        <w:gridCol w:w="621"/>
        <w:gridCol w:w="812"/>
        <w:gridCol w:w="972"/>
        <w:gridCol w:w="981"/>
        <w:gridCol w:w="946"/>
      </w:tblGrid>
      <w:tr w:rsidR="00D63268">
        <w:trPr>
          <w:trHeight w:hRule="exact" w:val="449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9"/>
              <w:ind w:left="10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M</w:t>
            </w:r>
            <w:r>
              <w:rPr>
                <w:w w:val="105"/>
                <w:sz w:val="24"/>
                <w:szCs w:val="24"/>
              </w:rPr>
              <w:t>in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9"/>
              <w:ind w:left="14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M</w:t>
            </w:r>
            <w:r>
              <w:rPr>
                <w:spacing w:val="-2"/>
                <w:w w:val="105"/>
                <w:sz w:val="24"/>
                <w:szCs w:val="24"/>
              </w:rPr>
              <w:t>a</w:t>
            </w:r>
            <w:r>
              <w:rPr>
                <w:spacing w:val="-1"/>
                <w:w w:val="105"/>
                <w:sz w:val="24"/>
                <w:szCs w:val="24"/>
              </w:rPr>
              <w:t>k</w:t>
            </w:r>
            <w:r>
              <w:rPr>
                <w:w w:val="105"/>
                <w:sz w:val="24"/>
                <w:szCs w:val="24"/>
              </w:rPr>
              <w:t>s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9"/>
              <w:ind w:left="14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9"/>
              <w:ind w:left="174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4"/>
                <w:szCs w:val="24"/>
              </w:rPr>
              <w:t>SD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9"/>
              <w:ind w:left="26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M</w:t>
            </w:r>
            <w:r>
              <w:rPr>
                <w:w w:val="105"/>
                <w:sz w:val="24"/>
                <w:szCs w:val="24"/>
              </w:rPr>
              <w:t>in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9"/>
              <w:ind w:left="285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M</w:t>
            </w:r>
            <w:r>
              <w:rPr>
                <w:spacing w:val="-2"/>
                <w:w w:val="105"/>
                <w:sz w:val="24"/>
                <w:szCs w:val="24"/>
              </w:rPr>
              <w:t>a</w:t>
            </w:r>
            <w:r>
              <w:rPr>
                <w:spacing w:val="-1"/>
                <w:w w:val="105"/>
                <w:sz w:val="24"/>
                <w:szCs w:val="24"/>
              </w:rPr>
              <w:t>k</w:t>
            </w:r>
            <w:r>
              <w:rPr>
                <w:w w:val="105"/>
                <w:sz w:val="24"/>
                <w:szCs w:val="24"/>
              </w:rPr>
              <w:t>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9"/>
              <w:ind w:left="1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9"/>
              <w:ind w:left="288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4"/>
                <w:szCs w:val="24"/>
              </w:rPr>
              <w:t>SD</w:t>
            </w:r>
          </w:p>
        </w:tc>
      </w:tr>
      <w:tr w:rsidR="00D63268">
        <w:trPr>
          <w:trHeight w:hRule="exact" w:val="449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65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4"/>
                <w:szCs w:val="24"/>
              </w:rPr>
              <w:t>P</w:t>
            </w:r>
            <w:r>
              <w:rPr>
                <w:w w:val="105"/>
                <w:sz w:val="24"/>
                <w:szCs w:val="24"/>
              </w:rPr>
              <w:t>WB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78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9,24</w:t>
            </w:r>
          </w:p>
        </w:tc>
      </w:tr>
      <w:tr w:rsidR="00D63268">
        <w:trPr>
          <w:trHeight w:hRule="exact" w:val="375"/>
        </w:trPr>
        <w:tc>
          <w:tcPr>
            <w:tcW w:w="7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65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before="68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11,33</w:t>
            </w:r>
          </w:p>
        </w:tc>
      </w:tr>
    </w:tbl>
    <w:p w:rsidR="00D63268" w:rsidRDefault="00D63268">
      <w:pPr>
        <w:spacing w:before="9" w:line="100" w:lineRule="exact"/>
        <w:rPr>
          <w:sz w:val="11"/>
          <w:szCs w:val="11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spacing w:before="28"/>
        <w:ind w:left="836" w:right="76"/>
        <w:jc w:val="center"/>
        <w:rPr>
          <w:rFonts w:ascii="Cambria Math" w:eastAsia="Cambria Math" w:hAnsi="Cambria Math" w:cs="Cambria Math"/>
          <w:sz w:val="14"/>
          <w:szCs w:val="14"/>
        </w:rPr>
      </w:pPr>
      <w:r>
        <w:rPr>
          <w:spacing w:val="-1"/>
          <w:position w:val="2"/>
          <w:sz w:val="22"/>
          <w:szCs w:val="22"/>
        </w:rPr>
        <w:t>B</w:t>
      </w:r>
      <w:r>
        <w:rPr>
          <w:position w:val="2"/>
          <w:sz w:val="22"/>
          <w:szCs w:val="22"/>
        </w:rPr>
        <w:t>e</w:t>
      </w:r>
      <w:r>
        <w:rPr>
          <w:spacing w:val="1"/>
          <w:position w:val="2"/>
          <w:sz w:val="22"/>
          <w:szCs w:val="22"/>
        </w:rPr>
        <w:t>r</w:t>
      </w:r>
      <w:r>
        <w:rPr>
          <w:position w:val="2"/>
          <w:sz w:val="22"/>
          <w:szCs w:val="22"/>
        </w:rPr>
        <w:t>da</w:t>
      </w:r>
      <w:r>
        <w:rPr>
          <w:spacing w:val="-2"/>
          <w:position w:val="2"/>
          <w:sz w:val="22"/>
          <w:szCs w:val="22"/>
        </w:rPr>
        <w:t>s</w:t>
      </w:r>
      <w:r>
        <w:rPr>
          <w:position w:val="2"/>
          <w:sz w:val="22"/>
          <w:szCs w:val="22"/>
        </w:rPr>
        <w:t>a</w:t>
      </w:r>
      <w:r>
        <w:rPr>
          <w:spacing w:val="1"/>
          <w:position w:val="2"/>
          <w:sz w:val="22"/>
          <w:szCs w:val="22"/>
        </w:rPr>
        <w:t>r</w:t>
      </w:r>
      <w:r>
        <w:rPr>
          <w:spacing w:val="-2"/>
          <w:position w:val="2"/>
          <w:sz w:val="22"/>
          <w:szCs w:val="22"/>
        </w:rPr>
        <w:t>k</w:t>
      </w:r>
      <w:r>
        <w:rPr>
          <w:position w:val="2"/>
          <w:sz w:val="22"/>
          <w:szCs w:val="22"/>
        </w:rPr>
        <w:t>an</w:t>
      </w:r>
      <w:r>
        <w:rPr>
          <w:spacing w:val="-7"/>
          <w:position w:val="2"/>
          <w:sz w:val="22"/>
          <w:szCs w:val="22"/>
        </w:rPr>
        <w:t xml:space="preserve"> </w:t>
      </w:r>
      <w:r>
        <w:rPr>
          <w:spacing w:val="1"/>
          <w:position w:val="2"/>
          <w:sz w:val="22"/>
          <w:szCs w:val="22"/>
        </w:rPr>
        <w:t>t</w:t>
      </w:r>
      <w:r>
        <w:rPr>
          <w:position w:val="2"/>
          <w:sz w:val="22"/>
          <w:szCs w:val="22"/>
        </w:rPr>
        <w:t>ab</w:t>
      </w:r>
      <w:r>
        <w:rPr>
          <w:spacing w:val="-2"/>
          <w:position w:val="2"/>
          <w:sz w:val="22"/>
          <w:szCs w:val="22"/>
        </w:rPr>
        <w:t>e</w:t>
      </w:r>
      <w:r>
        <w:rPr>
          <w:position w:val="2"/>
          <w:sz w:val="22"/>
          <w:szCs w:val="22"/>
        </w:rPr>
        <w:t>l</w:t>
      </w:r>
      <w:r>
        <w:rPr>
          <w:spacing w:val="-2"/>
          <w:position w:val="2"/>
          <w:sz w:val="22"/>
          <w:szCs w:val="22"/>
        </w:rPr>
        <w:t xml:space="preserve"> u</w:t>
      </w:r>
      <w:r>
        <w:rPr>
          <w:spacing w:val="1"/>
          <w:position w:val="2"/>
          <w:sz w:val="22"/>
          <w:szCs w:val="22"/>
        </w:rPr>
        <w:t>j</w:t>
      </w:r>
      <w:r>
        <w:rPr>
          <w:position w:val="2"/>
          <w:sz w:val="22"/>
          <w:szCs w:val="22"/>
        </w:rPr>
        <w:t>i</w:t>
      </w:r>
      <w:r>
        <w:rPr>
          <w:spacing w:val="-6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v</w:t>
      </w:r>
      <w:r>
        <w:rPr>
          <w:spacing w:val="-2"/>
          <w:position w:val="2"/>
          <w:sz w:val="22"/>
          <w:szCs w:val="22"/>
        </w:rPr>
        <w:t>a</w:t>
      </w:r>
      <w:r>
        <w:rPr>
          <w:spacing w:val="1"/>
          <w:position w:val="2"/>
          <w:sz w:val="22"/>
          <w:szCs w:val="22"/>
        </w:rPr>
        <w:t>li</w:t>
      </w:r>
      <w:r>
        <w:rPr>
          <w:spacing w:val="-2"/>
          <w:position w:val="2"/>
          <w:sz w:val="22"/>
          <w:szCs w:val="22"/>
        </w:rPr>
        <w:t>d</w:t>
      </w:r>
      <w:r>
        <w:rPr>
          <w:spacing w:val="-1"/>
          <w:position w:val="2"/>
          <w:sz w:val="22"/>
          <w:szCs w:val="22"/>
        </w:rPr>
        <w:t>i</w:t>
      </w:r>
      <w:r>
        <w:rPr>
          <w:spacing w:val="1"/>
          <w:position w:val="2"/>
          <w:sz w:val="22"/>
          <w:szCs w:val="22"/>
        </w:rPr>
        <w:t>t</w:t>
      </w:r>
      <w:r>
        <w:rPr>
          <w:position w:val="2"/>
          <w:sz w:val="22"/>
          <w:szCs w:val="22"/>
        </w:rPr>
        <w:t>as</w:t>
      </w:r>
      <w:r>
        <w:rPr>
          <w:spacing w:val="-6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yang</w:t>
      </w:r>
      <w:r>
        <w:rPr>
          <w:spacing w:val="-7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ada</w:t>
      </w:r>
      <w:r>
        <w:rPr>
          <w:spacing w:val="-7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pada</w:t>
      </w:r>
      <w:r>
        <w:rPr>
          <w:spacing w:val="-6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h</w:t>
      </w:r>
      <w:r>
        <w:rPr>
          <w:spacing w:val="-2"/>
          <w:position w:val="2"/>
          <w:sz w:val="22"/>
          <w:szCs w:val="22"/>
        </w:rPr>
        <w:t>a</w:t>
      </w:r>
      <w:r>
        <w:rPr>
          <w:spacing w:val="1"/>
          <w:position w:val="2"/>
          <w:sz w:val="22"/>
          <w:szCs w:val="22"/>
        </w:rPr>
        <w:t>l</w:t>
      </w:r>
      <w:r>
        <w:rPr>
          <w:spacing w:val="-2"/>
          <w:position w:val="2"/>
          <w:sz w:val="22"/>
          <w:szCs w:val="22"/>
        </w:rPr>
        <w:t>a</w:t>
      </w:r>
      <w:r>
        <w:rPr>
          <w:spacing w:val="1"/>
          <w:position w:val="2"/>
          <w:sz w:val="22"/>
          <w:szCs w:val="22"/>
        </w:rPr>
        <w:t>m</w:t>
      </w:r>
      <w:r>
        <w:rPr>
          <w:position w:val="2"/>
          <w:sz w:val="22"/>
          <w:szCs w:val="22"/>
        </w:rPr>
        <w:t>an</w:t>
      </w:r>
      <w:r>
        <w:rPr>
          <w:spacing w:val="-7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l</w:t>
      </w:r>
      <w:r>
        <w:rPr>
          <w:position w:val="2"/>
          <w:sz w:val="22"/>
          <w:szCs w:val="22"/>
        </w:rPr>
        <w:t>a</w:t>
      </w:r>
      <w:r>
        <w:rPr>
          <w:spacing w:val="1"/>
          <w:position w:val="2"/>
          <w:sz w:val="22"/>
          <w:szCs w:val="22"/>
        </w:rPr>
        <w:t>m</w:t>
      </w:r>
      <w:r>
        <w:rPr>
          <w:spacing w:val="-2"/>
          <w:position w:val="2"/>
          <w:sz w:val="22"/>
          <w:szCs w:val="22"/>
        </w:rPr>
        <w:t>p</w:t>
      </w:r>
      <w:r>
        <w:rPr>
          <w:spacing w:val="1"/>
          <w:position w:val="2"/>
          <w:sz w:val="22"/>
          <w:szCs w:val="22"/>
        </w:rPr>
        <w:t>ir</w:t>
      </w:r>
      <w:r>
        <w:rPr>
          <w:spacing w:val="-2"/>
          <w:position w:val="2"/>
          <w:sz w:val="22"/>
          <w:szCs w:val="22"/>
        </w:rPr>
        <w:t>a</w:t>
      </w:r>
      <w:r>
        <w:rPr>
          <w:position w:val="2"/>
          <w:sz w:val="22"/>
          <w:szCs w:val="22"/>
        </w:rPr>
        <w:t>n</w:t>
      </w:r>
      <w:r>
        <w:rPr>
          <w:spacing w:val="-2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d</w:t>
      </w:r>
      <w:r>
        <w:rPr>
          <w:spacing w:val="-2"/>
          <w:position w:val="2"/>
          <w:sz w:val="22"/>
          <w:szCs w:val="22"/>
        </w:rPr>
        <w:t>a</w:t>
      </w:r>
      <w:r>
        <w:rPr>
          <w:position w:val="2"/>
          <w:sz w:val="22"/>
          <w:szCs w:val="22"/>
        </w:rPr>
        <w:t>pat</w:t>
      </w:r>
      <w:r>
        <w:rPr>
          <w:spacing w:val="-6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d</w:t>
      </w:r>
      <w:r>
        <w:rPr>
          <w:spacing w:val="-1"/>
          <w:position w:val="2"/>
          <w:sz w:val="22"/>
          <w:szCs w:val="22"/>
        </w:rPr>
        <w:t>i</w:t>
      </w:r>
      <w:r>
        <w:rPr>
          <w:spacing w:val="1"/>
          <w:position w:val="2"/>
          <w:sz w:val="22"/>
          <w:szCs w:val="22"/>
        </w:rPr>
        <w:t>j</w:t>
      </w:r>
      <w:r>
        <w:rPr>
          <w:spacing w:val="-2"/>
          <w:position w:val="2"/>
          <w:sz w:val="22"/>
          <w:szCs w:val="22"/>
        </w:rPr>
        <w:t>e</w:t>
      </w:r>
      <w:r>
        <w:rPr>
          <w:spacing w:val="1"/>
          <w:position w:val="2"/>
          <w:sz w:val="22"/>
          <w:szCs w:val="22"/>
        </w:rPr>
        <w:t>l</w:t>
      </w:r>
      <w:r>
        <w:rPr>
          <w:position w:val="2"/>
          <w:sz w:val="22"/>
          <w:szCs w:val="22"/>
        </w:rPr>
        <w:t>a</w:t>
      </w:r>
      <w:r>
        <w:rPr>
          <w:spacing w:val="1"/>
          <w:position w:val="2"/>
          <w:sz w:val="22"/>
          <w:szCs w:val="22"/>
        </w:rPr>
        <w:t>s</w:t>
      </w:r>
      <w:r>
        <w:rPr>
          <w:spacing w:val="-2"/>
          <w:position w:val="2"/>
          <w:sz w:val="22"/>
          <w:szCs w:val="22"/>
        </w:rPr>
        <w:t>k</w:t>
      </w:r>
      <w:r>
        <w:rPr>
          <w:position w:val="2"/>
          <w:sz w:val="22"/>
          <w:szCs w:val="22"/>
        </w:rPr>
        <w:t>an</w:t>
      </w:r>
      <w:r>
        <w:rPr>
          <w:spacing w:val="-4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ba</w:t>
      </w:r>
      <w:r>
        <w:rPr>
          <w:position w:val="2"/>
          <w:sz w:val="22"/>
          <w:szCs w:val="22"/>
        </w:rPr>
        <w:t>h</w:t>
      </w:r>
      <w:r>
        <w:rPr>
          <w:spacing w:val="-1"/>
          <w:position w:val="2"/>
          <w:sz w:val="22"/>
          <w:szCs w:val="22"/>
        </w:rPr>
        <w:t>w</w:t>
      </w:r>
      <w:r>
        <w:rPr>
          <w:position w:val="2"/>
          <w:sz w:val="22"/>
          <w:szCs w:val="22"/>
        </w:rPr>
        <w:t>a</w:t>
      </w:r>
      <w:r>
        <w:rPr>
          <w:spacing w:val="-3"/>
          <w:position w:val="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2"/>
          <w:sz w:val="22"/>
          <w:szCs w:val="22"/>
        </w:rPr>
        <w:t>�</w:t>
      </w:r>
      <w:r>
        <w:rPr>
          <w:rFonts w:ascii="Cambria Math" w:eastAsia="Cambria Math" w:hAnsi="Cambria Math" w:cs="Cambria Math"/>
          <w:spacing w:val="-4"/>
          <w:position w:val="2"/>
          <w:sz w:val="22"/>
          <w:szCs w:val="22"/>
        </w:rPr>
        <w:t>�</w:t>
      </w:r>
      <w:r>
        <w:rPr>
          <w:rFonts w:ascii="MS PGothic" w:eastAsia="MS PGothic" w:hAnsi="MS PGothic" w:cs="MS PGothic"/>
          <w:spacing w:val="-5"/>
          <w:w w:val="95"/>
          <w:sz w:val="14"/>
          <w:szCs w:val="14"/>
        </w:rPr>
        <w:t>ℎ</w:t>
      </w:r>
      <w:r>
        <w:rPr>
          <w:rFonts w:ascii="Cambria Math" w:eastAsia="Cambria Math" w:hAnsi="Cambria Math" w:cs="Cambria Math"/>
          <w:w w:val="99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-6"/>
          <w:w w:val="99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-5"/>
          <w:w w:val="99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-6"/>
          <w:w w:val="99"/>
          <w:sz w:val="14"/>
          <w:szCs w:val="14"/>
        </w:rPr>
        <w:t>�</w:t>
      </w:r>
      <w:r>
        <w:rPr>
          <w:rFonts w:ascii="Cambria Math" w:eastAsia="Cambria Math" w:hAnsi="Cambria Math" w:cs="Cambria Math"/>
          <w:w w:val="99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-6"/>
          <w:w w:val="99"/>
          <w:sz w:val="14"/>
          <w:szCs w:val="14"/>
        </w:rPr>
        <w:t>�</w:t>
      </w:r>
      <w:r>
        <w:rPr>
          <w:rFonts w:ascii="Cambria Math" w:eastAsia="Cambria Math" w:hAnsi="Cambria Math" w:cs="Cambria Math"/>
          <w:w w:val="99"/>
          <w:sz w:val="14"/>
          <w:szCs w:val="14"/>
        </w:rPr>
        <w:t>𝑔</w:t>
      </w:r>
    </w:p>
    <w:p w:rsidR="00D63268" w:rsidRDefault="00D63268">
      <w:pPr>
        <w:spacing w:before="9" w:line="120" w:lineRule="exact"/>
        <w:rPr>
          <w:sz w:val="12"/>
          <w:szCs w:val="12"/>
        </w:rPr>
      </w:pPr>
    </w:p>
    <w:p w:rsidR="00D63268" w:rsidRDefault="00494D17">
      <w:pPr>
        <w:ind w:left="875"/>
        <w:rPr>
          <w:sz w:val="22"/>
          <w:szCs w:val="22"/>
        </w:rPr>
      </w:pP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.</w:t>
      </w: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ind w:left="4445" w:right="38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 7</w:t>
      </w:r>
    </w:p>
    <w:p w:rsidR="00D63268" w:rsidRDefault="00494D17">
      <w:pPr>
        <w:tabs>
          <w:tab w:val="left" w:pos="7360"/>
        </w:tabs>
        <w:spacing w:line="260" w:lineRule="exact"/>
        <w:ind w:left="1360"/>
        <w:rPr>
          <w:sz w:val="24"/>
          <w:szCs w:val="24"/>
        </w:rPr>
      </w:pP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</w:t>
      </w:r>
      <w:r>
        <w:rPr>
          <w:b/>
          <w:spacing w:val="-19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19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Has</w:t>
      </w:r>
      <w:r>
        <w:rPr>
          <w:b/>
          <w:spacing w:val="1"/>
          <w:position w:val="-1"/>
          <w:sz w:val="24"/>
          <w:szCs w:val="24"/>
          <w:u w:val="single" w:color="000000"/>
        </w:rPr>
        <w:t>i</w:t>
      </w:r>
      <w:r>
        <w:rPr>
          <w:b/>
          <w:position w:val="-1"/>
          <w:sz w:val="24"/>
          <w:szCs w:val="24"/>
          <w:u w:val="single" w:color="000000"/>
        </w:rPr>
        <w:t xml:space="preserve">l Uji </w:t>
      </w:r>
      <w:r>
        <w:rPr>
          <w:b/>
          <w:spacing w:val="-1"/>
          <w:position w:val="-1"/>
          <w:sz w:val="24"/>
          <w:szCs w:val="24"/>
          <w:u w:val="single" w:color="000000"/>
        </w:rPr>
        <w:t>V</w:t>
      </w:r>
      <w:r>
        <w:rPr>
          <w:b/>
          <w:position w:val="-1"/>
          <w:sz w:val="24"/>
          <w:szCs w:val="24"/>
          <w:u w:val="single" w:color="000000"/>
        </w:rPr>
        <w:t>al</w:t>
      </w:r>
      <w:r>
        <w:rPr>
          <w:b/>
          <w:spacing w:val="1"/>
          <w:position w:val="-1"/>
          <w:sz w:val="24"/>
          <w:szCs w:val="24"/>
          <w:u w:val="single" w:color="000000"/>
        </w:rPr>
        <w:t>id</w:t>
      </w:r>
      <w:r>
        <w:rPr>
          <w:b/>
          <w:position w:val="-1"/>
          <w:sz w:val="24"/>
          <w:szCs w:val="24"/>
          <w:u w:val="single" w:color="000000"/>
        </w:rPr>
        <w:t xml:space="preserve">itas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D63268" w:rsidRDefault="00D63268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501"/>
        <w:gridCol w:w="1623"/>
        <w:gridCol w:w="177"/>
        <w:gridCol w:w="1528"/>
        <w:gridCol w:w="184"/>
        <w:gridCol w:w="1312"/>
      </w:tblGrid>
      <w:tr w:rsidR="00D63268">
        <w:trPr>
          <w:trHeight w:hRule="exact" w:val="458"/>
        </w:trPr>
        <w:tc>
          <w:tcPr>
            <w:tcW w:w="5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line="24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line="260" w:lineRule="exact"/>
              <w:ind w:left="833" w:right="8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line="260" w:lineRule="exact"/>
              <w:ind w:left="175"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onbac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D63268"/>
        </w:tc>
        <w:tc>
          <w:tcPr>
            <w:tcW w:w="15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line="260" w:lineRule="exact"/>
              <w:ind w:left="180"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D63268"/>
        </w:tc>
        <w:tc>
          <w:tcPr>
            <w:tcW w:w="13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line="240" w:lineRule="exact"/>
              <w:ind w:lef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D63268">
        <w:trPr>
          <w:trHeight w:hRule="exact" w:val="379"/>
        </w:trPr>
        <w:tc>
          <w:tcPr>
            <w:tcW w:w="5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1.</w:t>
            </w:r>
          </w:p>
        </w:tc>
        <w:tc>
          <w:tcPr>
            <w:tcW w:w="25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ess</w:t>
            </w:r>
          </w:p>
        </w:tc>
        <w:tc>
          <w:tcPr>
            <w:tcW w:w="16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6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5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ɑ &gt;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3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iab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</w:p>
        </w:tc>
      </w:tr>
      <w:tr w:rsidR="00D63268">
        <w:trPr>
          <w:trHeight w:hRule="exact" w:val="33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6"/>
              <w:ind w:left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6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l well 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6"/>
              <w:ind w:left="6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6"/>
              <w:ind w:left="4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ɑ &gt;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6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iab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</w:p>
        </w:tc>
      </w:tr>
    </w:tbl>
    <w:p w:rsidR="00D63268" w:rsidRDefault="00D63268">
      <w:pPr>
        <w:spacing w:before="3" w:line="160" w:lineRule="exact"/>
        <w:rPr>
          <w:sz w:val="16"/>
          <w:szCs w:val="16"/>
        </w:rPr>
      </w:pPr>
    </w:p>
    <w:p w:rsidR="00D63268" w:rsidRDefault="00494D17">
      <w:pPr>
        <w:spacing w:before="28" w:line="360" w:lineRule="auto"/>
        <w:ind w:left="875" w:right="293"/>
        <w:rPr>
          <w:sz w:val="22"/>
          <w:szCs w:val="22"/>
        </w:rPr>
      </w:pPr>
      <w:r>
        <w:rPr>
          <w:spacing w:val="-1"/>
          <w:position w:val="2"/>
          <w:sz w:val="22"/>
          <w:szCs w:val="22"/>
        </w:rPr>
        <w:t>B</w:t>
      </w:r>
      <w:r>
        <w:rPr>
          <w:position w:val="2"/>
          <w:sz w:val="22"/>
          <w:szCs w:val="22"/>
        </w:rPr>
        <w:t>e</w:t>
      </w:r>
      <w:r>
        <w:rPr>
          <w:spacing w:val="1"/>
          <w:position w:val="2"/>
          <w:sz w:val="22"/>
          <w:szCs w:val="22"/>
        </w:rPr>
        <w:t>r</w:t>
      </w:r>
      <w:r>
        <w:rPr>
          <w:position w:val="2"/>
          <w:sz w:val="22"/>
          <w:szCs w:val="22"/>
        </w:rPr>
        <w:t>da</w:t>
      </w:r>
      <w:r>
        <w:rPr>
          <w:spacing w:val="-2"/>
          <w:position w:val="2"/>
          <w:sz w:val="22"/>
          <w:szCs w:val="22"/>
        </w:rPr>
        <w:t>s</w:t>
      </w:r>
      <w:r>
        <w:rPr>
          <w:position w:val="2"/>
          <w:sz w:val="22"/>
          <w:szCs w:val="22"/>
        </w:rPr>
        <w:t>a</w:t>
      </w:r>
      <w:r>
        <w:rPr>
          <w:spacing w:val="1"/>
          <w:position w:val="2"/>
          <w:sz w:val="22"/>
          <w:szCs w:val="22"/>
        </w:rPr>
        <w:t>r</w:t>
      </w:r>
      <w:r>
        <w:rPr>
          <w:spacing w:val="-2"/>
          <w:position w:val="2"/>
          <w:sz w:val="22"/>
          <w:szCs w:val="22"/>
        </w:rPr>
        <w:t>k</w:t>
      </w:r>
      <w:r>
        <w:rPr>
          <w:position w:val="2"/>
          <w:sz w:val="22"/>
          <w:szCs w:val="22"/>
        </w:rPr>
        <w:t xml:space="preserve">an </w:t>
      </w:r>
      <w:r>
        <w:rPr>
          <w:spacing w:val="-2"/>
          <w:position w:val="2"/>
          <w:sz w:val="22"/>
          <w:szCs w:val="22"/>
        </w:rPr>
        <w:t>u</w:t>
      </w:r>
      <w:r>
        <w:rPr>
          <w:spacing w:val="1"/>
          <w:position w:val="2"/>
          <w:sz w:val="22"/>
          <w:szCs w:val="22"/>
        </w:rPr>
        <w:t>j</w:t>
      </w:r>
      <w:r>
        <w:rPr>
          <w:position w:val="2"/>
          <w:sz w:val="22"/>
          <w:szCs w:val="22"/>
        </w:rPr>
        <w:t>i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spacing w:val="-2"/>
          <w:position w:val="2"/>
          <w:sz w:val="22"/>
          <w:szCs w:val="22"/>
        </w:rPr>
        <w:t>v</w:t>
      </w:r>
      <w:r>
        <w:rPr>
          <w:position w:val="2"/>
          <w:sz w:val="22"/>
          <w:szCs w:val="22"/>
        </w:rPr>
        <w:t>a</w:t>
      </w:r>
      <w:r>
        <w:rPr>
          <w:spacing w:val="-1"/>
          <w:position w:val="2"/>
          <w:sz w:val="22"/>
          <w:szCs w:val="22"/>
        </w:rPr>
        <w:t>l</w:t>
      </w:r>
      <w:r>
        <w:rPr>
          <w:spacing w:val="1"/>
          <w:position w:val="2"/>
          <w:sz w:val="22"/>
          <w:szCs w:val="22"/>
        </w:rPr>
        <w:t>i</w:t>
      </w:r>
      <w:r>
        <w:rPr>
          <w:position w:val="2"/>
          <w:sz w:val="22"/>
          <w:szCs w:val="22"/>
        </w:rPr>
        <w:t>d</w:t>
      </w:r>
      <w:r>
        <w:rPr>
          <w:spacing w:val="-1"/>
          <w:position w:val="2"/>
          <w:sz w:val="22"/>
          <w:szCs w:val="22"/>
        </w:rPr>
        <w:t>i</w:t>
      </w:r>
      <w:r>
        <w:rPr>
          <w:spacing w:val="1"/>
          <w:position w:val="2"/>
          <w:sz w:val="22"/>
          <w:szCs w:val="22"/>
        </w:rPr>
        <w:t>t</w:t>
      </w:r>
      <w:r>
        <w:rPr>
          <w:spacing w:val="-2"/>
          <w:position w:val="2"/>
          <w:sz w:val="22"/>
          <w:szCs w:val="22"/>
        </w:rPr>
        <w:t>a</w:t>
      </w:r>
      <w:r>
        <w:rPr>
          <w:position w:val="2"/>
          <w:sz w:val="22"/>
          <w:szCs w:val="22"/>
        </w:rPr>
        <w:t>s</w:t>
      </w:r>
      <w:r>
        <w:rPr>
          <w:spacing w:val="2"/>
          <w:position w:val="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2"/>
          <w:sz w:val="22"/>
          <w:szCs w:val="22"/>
        </w:rPr>
        <w:t>𝑟</w:t>
      </w:r>
      <w:r>
        <w:rPr>
          <w:rFonts w:ascii="Cambria Math" w:eastAsia="Cambria Math" w:hAnsi="Cambria Math" w:cs="Cambria Math"/>
          <w:spacing w:val="-2"/>
          <w:sz w:val="14"/>
          <w:szCs w:val="14"/>
        </w:rPr>
        <w:t>�</w:t>
      </w:r>
      <w:r>
        <w:rPr>
          <w:rFonts w:ascii="Cambria Math" w:eastAsia="Cambria Math" w:hAnsi="Cambria Math" w:cs="Cambria Math"/>
          <w:spacing w:val="-1"/>
          <w:sz w:val="14"/>
          <w:szCs w:val="14"/>
        </w:rPr>
        <w:t>��</w:t>
      </w:r>
      <w:r>
        <w:rPr>
          <w:rFonts w:ascii="Cambria Math" w:eastAsia="Cambria Math" w:hAnsi="Cambria Math" w:cs="Cambria Math"/>
          <w:sz w:val="14"/>
          <w:szCs w:val="14"/>
        </w:rPr>
        <w:t>𝑒𝑙</w:t>
      </w:r>
      <w:r>
        <w:rPr>
          <w:rFonts w:ascii="Cambria Math" w:eastAsia="Cambria Math" w:hAnsi="Cambria Math" w:cs="Cambria Math"/>
          <w:spacing w:val="14"/>
          <w:sz w:val="14"/>
          <w:szCs w:val="14"/>
        </w:rPr>
        <w:t xml:space="preserve"> </w:t>
      </w:r>
      <w:r>
        <w:rPr>
          <w:spacing w:val="1"/>
          <w:position w:val="2"/>
          <w:sz w:val="22"/>
          <w:szCs w:val="22"/>
        </w:rPr>
        <w:t>(</w:t>
      </w:r>
      <w:r>
        <w:rPr>
          <w:position w:val="2"/>
          <w:sz w:val="22"/>
          <w:szCs w:val="22"/>
        </w:rPr>
        <w:t>0,1463)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den</w:t>
      </w:r>
      <w:r>
        <w:rPr>
          <w:spacing w:val="-2"/>
          <w:position w:val="2"/>
          <w:sz w:val="22"/>
          <w:szCs w:val="22"/>
        </w:rPr>
        <w:t>g</w:t>
      </w:r>
      <w:r>
        <w:rPr>
          <w:position w:val="2"/>
          <w:sz w:val="22"/>
          <w:szCs w:val="22"/>
        </w:rPr>
        <w:t xml:space="preserve">an </w:t>
      </w:r>
      <w:r>
        <w:rPr>
          <w:spacing w:val="-2"/>
          <w:position w:val="2"/>
          <w:sz w:val="22"/>
          <w:szCs w:val="22"/>
        </w:rPr>
        <w:t>n</w:t>
      </w:r>
      <w:r>
        <w:rPr>
          <w:spacing w:val="1"/>
          <w:position w:val="2"/>
          <w:sz w:val="22"/>
          <w:szCs w:val="22"/>
        </w:rPr>
        <w:t>i</w:t>
      </w:r>
      <w:r>
        <w:rPr>
          <w:spacing w:val="-1"/>
          <w:position w:val="2"/>
          <w:sz w:val="22"/>
          <w:szCs w:val="22"/>
        </w:rPr>
        <w:t>l</w:t>
      </w:r>
      <w:r>
        <w:rPr>
          <w:position w:val="2"/>
          <w:sz w:val="22"/>
          <w:szCs w:val="22"/>
        </w:rPr>
        <w:t>ai</w:t>
      </w:r>
      <w:r>
        <w:rPr>
          <w:spacing w:val="-1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s</w:t>
      </w:r>
      <w:r>
        <w:rPr>
          <w:spacing w:val="-1"/>
          <w:position w:val="2"/>
          <w:sz w:val="22"/>
          <w:szCs w:val="22"/>
        </w:rPr>
        <w:t>i</w:t>
      </w:r>
      <w:r>
        <w:rPr>
          <w:position w:val="2"/>
          <w:sz w:val="22"/>
          <w:szCs w:val="22"/>
        </w:rPr>
        <w:t>gn</w:t>
      </w:r>
      <w:r>
        <w:rPr>
          <w:spacing w:val="1"/>
          <w:position w:val="2"/>
          <w:sz w:val="22"/>
          <w:szCs w:val="22"/>
        </w:rPr>
        <w:t>i</w:t>
      </w:r>
      <w:r>
        <w:rPr>
          <w:spacing w:val="-2"/>
          <w:position w:val="2"/>
          <w:sz w:val="22"/>
          <w:szCs w:val="22"/>
        </w:rPr>
        <w:t>f</w:t>
      </w:r>
      <w:r>
        <w:rPr>
          <w:spacing w:val="1"/>
          <w:position w:val="2"/>
          <w:sz w:val="22"/>
          <w:szCs w:val="22"/>
        </w:rPr>
        <w:t>i</w:t>
      </w:r>
      <w:r>
        <w:rPr>
          <w:position w:val="2"/>
          <w:sz w:val="22"/>
          <w:szCs w:val="22"/>
        </w:rPr>
        <w:t>ka</w:t>
      </w:r>
      <w:r>
        <w:rPr>
          <w:spacing w:val="-2"/>
          <w:position w:val="2"/>
          <w:sz w:val="22"/>
          <w:szCs w:val="22"/>
        </w:rPr>
        <w:t>n</w:t>
      </w:r>
      <w:r>
        <w:rPr>
          <w:position w:val="2"/>
          <w:sz w:val="22"/>
          <w:szCs w:val="22"/>
        </w:rPr>
        <w:t>si</w:t>
      </w:r>
      <w:r>
        <w:rPr>
          <w:spacing w:val="-1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s</w:t>
      </w:r>
      <w:r>
        <w:rPr>
          <w:spacing w:val="1"/>
          <w:position w:val="2"/>
          <w:sz w:val="22"/>
          <w:szCs w:val="22"/>
        </w:rPr>
        <w:t>e</w:t>
      </w:r>
      <w:r>
        <w:rPr>
          <w:spacing w:val="-2"/>
          <w:position w:val="2"/>
          <w:sz w:val="22"/>
          <w:szCs w:val="22"/>
        </w:rPr>
        <w:t>b</w:t>
      </w:r>
      <w:r>
        <w:rPr>
          <w:position w:val="2"/>
          <w:sz w:val="22"/>
          <w:szCs w:val="22"/>
        </w:rPr>
        <w:t>e</w:t>
      </w:r>
      <w:r>
        <w:rPr>
          <w:spacing w:val="1"/>
          <w:position w:val="2"/>
          <w:sz w:val="22"/>
          <w:szCs w:val="22"/>
        </w:rPr>
        <w:t>s</w:t>
      </w:r>
      <w:r>
        <w:rPr>
          <w:spacing w:val="-2"/>
          <w:position w:val="2"/>
          <w:sz w:val="22"/>
          <w:szCs w:val="22"/>
        </w:rPr>
        <w:t>a</w:t>
      </w:r>
      <w:r>
        <w:rPr>
          <w:position w:val="2"/>
          <w:sz w:val="22"/>
          <w:szCs w:val="22"/>
        </w:rPr>
        <w:t>r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0,000</w:t>
      </w:r>
      <w:r>
        <w:rPr>
          <w:spacing w:val="-2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>&lt;</w:t>
      </w:r>
      <w:r>
        <w:rPr>
          <w:spacing w:val="-2"/>
          <w:position w:val="2"/>
          <w:sz w:val="22"/>
          <w:szCs w:val="22"/>
        </w:rPr>
        <w:t xml:space="preserve"> </w:t>
      </w:r>
      <w:r>
        <w:rPr>
          <w:position w:val="2"/>
          <w:sz w:val="22"/>
          <w:szCs w:val="22"/>
        </w:rPr>
        <w:t xml:space="preserve">0,05. </w:t>
      </w:r>
      <w:r>
        <w:rPr>
          <w:spacing w:val="-1"/>
          <w:position w:val="2"/>
          <w:sz w:val="22"/>
          <w:szCs w:val="22"/>
        </w:rPr>
        <w:t>H</w:t>
      </w:r>
      <w:r>
        <w:rPr>
          <w:position w:val="2"/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i/>
          <w:spacing w:val="1"/>
          <w:sz w:val="22"/>
          <w:szCs w:val="22"/>
        </w:rPr>
        <w:t>Mi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ne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kan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id</w:t>
      </w:r>
      <w:r>
        <w:rPr>
          <w:sz w:val="22"/>
          <w:szCs w:val="22"/>
        </w:rPr>
        <w:t>.</w:t>
      </w:r>
    </w:p>
    <w:p w:rsidR="00D63268" w:rsidRDefault="00494D17">
      <w:pPr>
        <w:spacing w:before="4" w:line="359" w:lineRule="auto"/>
        <w:ind w:left="308" w:right="501" w:firstLine="566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a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&gt;</w:t>
      </w:r>
      <w:r>
        <w:rPr>
          <w:i/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0,6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ab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l</w:t>
      </w:r>
      <w:r>
        <w:rPr>
          <w:i/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knya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0,6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bel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</w:p>
    <w:p w:rsidR="00D63268" w:rsidRDefault="00494D17">
      <w:pPr>
        <w:spacing w:before="4" w:line="240" w:lineRule="exact"/>
        <w:ind w:left="308"/>
        <w:rPr>
          <w:sz w:val="22"/>
          <w:szCs w:val="22"/>
        </w:rPr>
      </w:pPr>
      <w:r>
        <w:rPr>
          <w:i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spacing w:val="-1"/>
          <w:position w:val="-1"/>
          <w:sz w:val="22"/>
          <w:szCs w:val="22"/>
        </w:rPr>
        <w:t>l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ab</w:t>
      </w:r>
      <w:r>
        <w:rPr>
          <w:i/>
          <w:spacing w:val="-2"/>
          <w:position w:val="-1"/>
          <w:sz w:val="22"/>
          <w:szCs w:val="22"/>
        </w:rPr>
        <w:t>e</w:t>
      </w:r>
      <w:r>
        <w:rPr>
          <w:i/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. </w:t>
      </w:r>
      <w:r>
        <w:rPr>
          <w:spacing w:val="-1"/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ut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ab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i</w:t>
      </w:r>
      <w:r>
        <w:rPr>
          <w:spacing w:val="-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li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.</w:t>
      </w:r>
    </w:p>
    <w:p w:rsidR="00D63268" w:rsidRDefault="00D63268">
      <w:pPr>
        <w:spacing w:before="9" w:line="120" w:lineRule="exact"/>
        <w:rPr>
          <w:sz w:val="12"/>
          <w:szCs w:val="12"/>
        </w:rPr>
      </w:pPr>
    </w:p>
    <w:p w:rsidR="00D63268" w:rsidRDefault="00494D17">
      <w:pPr>
        <w:ind w:left="4517" w:right="37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. 8</w:t>
      </w:r>
    </w:p>
    <w:p w:rsidR="00D63268" w:rsidRDefault="00494D17">
      <w:pPr>
        <w:tabs>
          <w:tab w:val="left" w:pos="7760"/>
        </w:tabs>
        <w:spacing w:line="260" w:lineRule="exact"/>
        <w:ind w:left="1360"/>
        <w:rPr>
          <w:sz w:val="24"/>
          <w:szCs w:val="24"/>
        </w:rPr>
      </w:pPr>
      <w:r>
        <w:pict>
          <v:group id="_x0000_s1026" style="position:absolute;left:0;text-align:left;margin-left:398.7pt;margin-top:51.5pt;width:75.75pt;height:0;z-index:-251642368;mso-position-horizontal-relative:page" coordorigin="7974,1030" coordsize="1515,0">
            <v:shape id="_x0000_s1027" style="position:absolute;left:7974;top:1030;width:1515;height:0" coordorigin="7974,1030" coordsize="1515,0" path="m7974,1030r1515,e" filled="f" strokeweight=".20464mm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</w:t>
      </w:r>
      <w:r>
        <w:rPr>
          <w:b/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    </w:t>
      </w:r>
      <w:r>
        <w:rPr>
          <w:b/>
          <w:spacing w:val="17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Has</w:t>
      </w:r>
      <w:r>
        <w:rPr>
          <w:b/>
          <w:spacing w:val="1"/>
          <w:position w:val="-1"/>
          <w:sz w:val="24"/>
          <w:szCs w:val="24"/>
          <w:u w:val="single" w:color="000000"/>
        </w:rPr>
        <w:t>i</w:t>
      </w:r>
      <w:r>
        <w:rPr>
          <w:b/>
          <w:position w:val="-1"/>
          <w:sz w:val="24"/>
          <w:szCs w:val="24"/>
          <w:u w:val="single" w:color="000000"/>
        </w:rPr>
        <w:t xml:space="preserve">l Uji </w:t>
      </w:r>
      <w:r>
        <w:rPr>
          <w:b/>
          <w:spacing w:val="-1"/>
          <w:position w:val="-1"/>
          <w:sz w:val="24"/>
          <w:szCs w:val="24"/>
          <w:u w:val="single" w:color="000000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 xml:space="preserve">itas   </w:t>
      </w:r>
      <w:r>
        <w:rPr>
          <w:b/>
          <w:spacing w:val="-2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D63268" w:rsidRDefault="00D63268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156"/>
        <w:gridCol w:w="1138"/>
        <w:gridCol w:w="278"/>
        <w:gridCol w:w="1322"/>
        <w:gridCol w:w="1391"/>
      </w:tblGrid>
      <w:tr w:rsidR="00D63268">
        <w:trPr>
          <w:trHeight w:hRule="exact" w:val="749"/>
        </w:trPr>
        <w:tc>
          <w:tcPr>
            <w:tcW w:w="5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3268" w:rsidRDefault="00D63268">
            <w:pPr>
              <w:spacing w:before="5" w:line="120" w:lineRule="exact"/>
              <w:rPr>
                <w:sz w:val="13"/>
                <w:szCs w:val="13"/>
              </w:rPr>
            </w:pPr>
          </w:p>
          <w:p w:rsidR="00D63268" w:rsidRDefault="00494D17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D63268">
            <w:pPr>
              <w:spacing w:before="1" w:line="140" w:lineRule="exact"/>
              <w:rPr>
                <w:sz w:val="14"/>
                <w:szCs w:val="14"/>
              </w:rPr>
            </w:pPr>
          </w:p>
          <w:p w:rsidR="00D63268" w:rsidRDefault="00494D17">
            <w:pPr>
              <w:ind w:left="6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line="260" w:lineRule="exact"/>
              <w:ind w:left="239" w:right="-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h</w:t>
            </w:r>
          </w:p>
          <w:p w:rsidR="00D63268" w:rsidRDefault="00494D17">
            <w:pPr>
              <w:spacing w:before="22"/>
              <w:ind w:left="403" w:right="1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D63268"/>
        </w:tc>
        <w:tc>
          <w:tcPr>
            <w:tcW w:w="13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3268" w:rsidRDefault="00494D17">
            <w:pPr>
              <w:spacing w:line="240" w:lineRule="exact"/>
              <w:ind w:left="3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  <w:p w:rsidR="00D63268" w:rsidRDefault="00494D17">
            <w:pPr>
              <w:spacing w:before="22"/>
              <w:ind w:left="2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63268" w:rsidRDefault="00D63268">
            <w:pPr>
              <w:spacing w:before="1" w:line="140" w:lineRule="exact"/>
              <w:rPr>
                <w:sz w:val="14"/>
                <w:szCs w:val="14"/>
              </w:rPr>
            </w:pPr>
          </w:p>
          <w:p w:rsidR="00D63268" w:rsidRDefault="00494D17">
            <w:pPr>
              <w:ind w:left="2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D63268">
        <w:trPr>
          <w:trHeight w:hRule="exact" w:val="379"/>
        </w:trPr>
        <w:tc>
          <w:tcPr>
            <w:tcW w:w="5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1.</w:t>
            </w:r>
          </w:p>
        </w:tc>
        <w:tc>
          <w:tcPr>
            <w:tcW w:w="21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ess</w:t>
            </w: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3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ɑ &gt;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63268" w:rsidRDefault="00494D17">
            <w:pPr>
              <w:spacing w:line="240" w:lineRule="exact"/>
              <w:ind w:left="4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iab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</w:p>
        </w:tc>
      </w:tr>
      <w:tr w:rsidR="00D63268">
        <w:trPr>
          <w:trHeight w:hRule="exact" w:val="62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6"/>
              <w:ind w:left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2.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494D17">
            <w:pPr>
              <w:spacing w:before="66" w:line="259" w:lineRule="auto"/>
              <w:ind w:left="98" w:right="4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l well 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>
            <w:pPr>
              <w:spacing w:before="10" w:line="200" w:lineRule="exact"/>
            </w:pPr>
          </w:p>
          <w:p w:rsidR="00D63268" w:rsidRDefault="00494D17">
            <w:pPr>
              <w:ind w:left="4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>
            <w:pPr>
              <w:spacing w:before="10" w:line="200" w:lineRule="exact"/>
            </w:pPr>
          </w:p>
          <w:p w:rsidR="00D63268" w:rsidRDefault="00494D17">
            <w:pPr>
              <w:ind w:lef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ɑ &gt;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D63268" w:rsidRDefault="00D63268">
            <w:pPr>
              <w:spacing w:before="10" w:line="200" w:lineRule="exact"/>
            </w:pPr>
          </w:p>
          <w:p w:rsidR="00D63268" w:rsidRDefault="00494D17">
            <w:pPr>
              <w:ind w:left="4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iab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</w:t>
            </w:r>
          </w:p>
        </w:tc>
      </w:tr>
    </w:tbl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D63268">
      <w:pPr>
        <w:spacing w:before="12" w:line="200" w:lineRule="exact"/>
      </w:pPr>
    </w:p>
    <w:p w:rsidR="00D63268" w:rsidRDefault="00494D17">
      <w:pPr>
        <w:spacing w:before="32" w:line="274" w:lineRule="auto"/>
        <w:ind w:left="875" w:right="183"/>
        <w:rPr>
          <w:sz w:val="24"/>
          <w:szCs w:val="24"/>
        </w:rPr>
        <w:sectPr w:rsidR="00D63268">
          <w:pgSz w:w="12240" w:h="15840"/>
          <w:pgMar w:top="1380" w:right="1320" w:bottom="280" w:left="1720" w:header="720" w:footer="720" w:gutter="0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Ta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15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skna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5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ab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-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 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nbach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ha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0,6</w:t>
      </w:r>
      <w:r>
        <w:rPr>
          <w:sz w:val="24"/>
          <w:szCs w:val="24"/>
        </w:rPr>
        <w:t>.</w:t>
      </w:r>
    </w:p>
    <w:p w:rsidR="00D63268" w:rsidRDefault="00494D17">
      <w:pPr>
        <w:spacing w:before="81"/>
        <w:ind w:left="100"/>
        <w:rPr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K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SIMP</w:t>
      </w:r>
      <w:r>
        <w:rPr>
          <w:b/>
          <w:spacing w:val="-1"/>
          <w:sz w:val="22"/>
          <w:szCs w:val="22"/>
        </w:rPr>
        <w:t>ULAN</w:t>
      </w:r>
    </w:p>
    <w:p w:rsidR="00D63268" w:rsidRDefault="00494D17">
      <w:pPr>
        <w:spacing w:before="37" w:line="360" w:lineRule="auto"/>
        <w:ind w:left="688" w:right="491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kan,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im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hub</w:t>
      </w:r>
      <w:r>
        <w:rPr>
          <w:spacing w:val="-2"/>
          <w:sz w:val="22"/>
          <w:szCs w:val="22"/>
        </w:rPr>
        <w:t>un</w:t>
      </w:r>
      <w:r>
        <w:rPr>
          <w:sz w:val="22"/>
          <w:szCs w:val="22"/>
        </w:rPr>
        <w:t>gan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ne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i/>
          <w:sz w:val="22"/>
          <w:szCs w:val="22"/>
        </w:rPr>
        <w:t>ps</w:t>
      </w:r>
      <w:r>
        <w:rPr>
          <w:i/>
          <w:spacing w:val="1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ogy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be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ana 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nggi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ss</w:t>
      </w:r>
      <w:r>
        <w:rPr>
          <w:i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ych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2"/>
          <w:sz w:val="22"/>
          <w:szCs w:val="22"/>
        </w:rPr>
        <w:t>be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 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0</w:t>
      </w:r>
      <w:r>
        <w:rPr>
          <w:spacing w:val="-2"/>
          <w:sz w:val="22"/>
          <w:szCs w:val="22"/>
        </w:rPr>
        <w:t>,</w:t>
      </w:r>
      <w:r>
        <w:rPr>
          <w:sz w:val="22"/>
          <w:szCs w:val="22"/>
        </w:rPr>
        <w:t>216. Pada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bel</w:t>
      </w:r>
      <w:r>
        <w:rPr>
          <w:spacing w:val="7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ahui 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 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engan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ob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du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yada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va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ych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g</w:t>
      </w:r>
      <w:r>
        <w:rPr>
          <w:i/>
          <w:sz w:val="22"/>
          <w:szCs w:val="22"/>
        </w:rPr>
        <w:t>y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67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go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uk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kan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ahwa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 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ke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akan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nya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 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du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 xml:space="preserve">uga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g</w:t>
      </w:r>
      <w:r>
        <w:rPr>
          <w:i/>
          <w:sz w:val="22"/>
          <w:szCs w:val="22"/>
        </w:rPr>
        <w:t>y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pu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annya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k.</w:t>
      </w:r>
    </w:p>
    <w:p w:rsidR="00D63268" w:rsidRDefault="00D63268">
      <w:pPr>
        <w:spacing w:before="2" w:line="100" w:lineRule="exact"/>
        <w:rPr>
          <w:sz w:val="10"/>
          <w:szCs w:val="10"/>
        </w:rPr>
      </w:pPr>
    </w:p>
    <w:p w:rsidR="00D63268" w:rsidRDefault="00D63268">
      <w:pPr>
        <w:spacing w:line="200" w:lineRule="exact"/>
      </w:pPr>
    </w:p>
    <w:p w:rsidR="00D63268" w:rsidRDefault="00494D17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>F</w:t>
      </w:r>
      <w:r>
        <w:rPr>
          <w:b/>
          <w:spacing w:val="-16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6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</w:p>
    <w:p w:rsidR="00D63268" w:rsidRDefault="00D63268">
      <w:pPr>
        <w:spacing w:before="3" w:line="160" w:lineRule="exact"/>
        <w:rPr>
          <w:sz w:val="16"/>
          <w:szCs w:val="16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ind w:left="688"/>
        <w:rPr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07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7"/>
          <w:sz w:val="22"/>
          <w:szCs w:val="22"/>
        </w:rPr>
        <w:t>y</w:t>
      </w:r>
      <w:r>
        <w:rPr>
          <w:rFonts w:ascii="MS PGothic" w:eastAsia="MS PGothic" w:hAnsi="MS PGothic" w:cs="MS PGothic"/>
          <w:spacing w:val="1"/>
          <w:w w:val="107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w w:val="107"/>
          <w:sz w:val="22"/>
          <w:szCs w:val="22"/>
        </w:rPr>
        <w:t>a</w:t>
      </w:r>
      <w:r>
        <w:rPr>
          <w:rFonts w:ascii="MS PGothic" w:eastAsia="MS PGothic" w:hAnsi="MS PGothic" w:cs="MS PGothic"/>
          <w:w w:val="107"/>
          <w:sz w:val="22"/>
          <w:szCs w:val="22"/>
        </w:rPr>
        <w:t>h,</w:t>
      </w:r>
      <w:r>
        <w:rPr>
          <w:rFonts w:ascii="MS PGothic" w:eastAsia="MS PGothic" w:hAnsi="MS PGothic" w:cs="MS PGothic"/>
          <w:spacing w:val="-13"/>
          <w:w w:val="10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34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5"/>
          <w:sz w:val="22"/>
          <w:szCs w:val="22"/>
        </w:rPr>
        <w:t>V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a,</w:t>
      </w:r>
      <w:r>
        <w:rPr>
          <w:rFonts w:ascii="MS PGothic" w:eastAsia="MS PGothic" w:hAnsi="MS PGothic" w:cs="MS PGothic"/>
          <w:spacing w:val="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S.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2</w:t>
      </w:r>
      <w:r>
        <w:rPr>
          <w:rFonts w:ascii="MS PGothic" w:eastAsia="MS PGothic" w:hAnsi="MS PGothic" w:cs="MS PGothic"/>
          <w:sz w:val="22"/>
          <w:szCs w:val="22"/>
        </w:rPr>
        <w:t xml:space="preserve">1) </w:t>
      </w:r>
      <w:r>
        <w:rPr>
          <w:rFonts w:ascii="MS PGothic" w:eastAsia="MS PGothic" w:hAnsi="MS PGothic" w:cs="MS PGothic"/>
          <w:w w:val="96"/>
          <w:sz w:val="22"/>
          <w:szCs w:val="22"/>
        </w:rPr>
        <w:t>Pen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g</w:t>
      </w:r>
      <w:r>
        <w:rPr>
          <w:rFonts w:ascii="MS PGothic" w:eastAsia="MS PGothic" w:hAnsi="MS PGothic" w:cs="MS PGothic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uh</w:t>
      </w:r>
      <w:r>
        <w:rPr>
          <w:rFonts w:ascii="MS PGothic" w:eastAsia="MS PGothic" w:hAnsi="MS PGothic" w:cs="MS PGothic"/>
          <w:spacing w:val="-4"/>
          <w:w w:val="9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ne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w w:val="94"/>
          <w:sz w:val="22"/>
          <w:szCs w:val="22"/>
        </w:rPr>
        <w:t>had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 xml:space="preserve">p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ych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al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2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</w:p>
    <w:p w:rsidR="00D63268" w:rsidRDefault="00494D17">
      <w:pPr>
        <w:spacing w:line="240" w:lineRule="exact"/>
        <w:ind w:left="1255"/>
        <w:rPr>
          <w:sz w:val="22"/>
          <w:szCs w:val="22"/>
        </w:rPr>
      </w:pPr>
      <w:r>
        <w:rPr>
          <w:rFonts w:ascii="MS PGothic" w:eastAsia="MS PGothic" w:hAnsi="MS PGothic" w:cs="MS PGothic"/>
          <w:sz w:val="22"/>
          <w:szCs w:val="22"/>
        </w:rPr>
        <w:t>pada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Adu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ho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Bul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 xml:space="preserve">n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Ps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dan </w:t>
      </w:r>
      <w:r>
        <w:rPr>
          <w:i/>
          <w:spacing w:val="-1"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an   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al</w:t>
      </w:r>
    </w:p>
    <w:p w:rsidR="00D63268" w:rsidRDefault="00494D17">
      <w:pPr>
        <w:spacing w:line="240" w:lineRule="exact"/>
        <w:ind w:left="3103"/>
        <w:rPr>
          <w:rFonts w:ascii="MS PGothic" w:eastAsia="MS PGothic" w:hAnsi="MS PGothic" w:cs="MS PGothic"/>
          <w:sz w:val="22"/>
          <w:szCs w:val="22"/>
        </w:rPr>
      </w:pPr>
      <w:r>
        <w:rPr>
          <w:i/>
          <w:spacing w:val="1"/>
          <w:sz w:val="22"/>
          <w:szCs w:val="22"/>
        </w:rPr>
        <w:t>(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)</w:t>
      </w:r>
      <w:r>
        <w:rPr>
          <w:i/>
          <w:sz w:val="22"/>
          <w:szCs w:val="22"/>
        </w:rPr>
        <w:t xml:space="preserve">,         </w:t>
      </w:r>
      <w:r>
        <w:rPr>
          <w:i/>
          <w:spacing w:val="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 xml:space="preserve">,                    </w:t>
      </w:r>
      <w:r>
        <w:rPr>
          <w:rFonts w:ascii="MS PGothic" w:eastAsia="MS PGothic" w:hAnsi="MS PGothic" w:cs="MS PGothic"/>
          <w:spacing w:val="5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35</w:t>
      </w:r>
      <w:r>
        <w:rPr>
          <w:rFonts w:ascii="MS PGothic" w:eastAsia="MS PGothic" w:hAnsi="MS PGothic" w:cs="MS PGothic"/>
          <w:spacing w:val="-5"/>
          <w:sz w:val="22"/>
          <w:szCs w:val="22"/>
        </w:rPr>
        <w:t>9</w:t>
      </w:r>
      <w:r>
        <w:rPr>
          <w:rFonts w:ascii="MS PGothic" w:eastAsia="MS PGothic" w:hAnsi="MS PGothic" w:cs="MS PGothic"/>
          <w:w w:val="66"/>
          <w:sz w:val="22"/>
          <w:szCs w:val="22"/>
        </w:rPr>
        <w:t>-</w:t>
      </w:r>
    </w:p>
    <w:p w:rsidR="00D63268" w:rsidRDefault="00494D17">
      <w:pPr>
        <w:spacing w:line="220" w:lineRule="exact"/>
        <w:ind w:left="1255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369h</w:t>
      </w:r>
      <w:r>
        <w:rPr>
          <w:rFonts w:ascii="MS PGothic" w:eastAsia="MS PGothic" w:hAnsi="MS PGothic" w:cs="MS PGothic"/>
          <w:spacing w:val="1"/>
          <w:w w:val="79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79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w w:val="111"/>
          <w:position w:val="-2"/>
          <w:sz w:val="22"/>
          <w:szCs w:val="22"/>
        </w:rPr>
        <w:t>p</w:t>
      </w:r>
      <w:r>
        <w:rPr>
          <w:rFonts w:ascii="MS PGothic" w:eastAsia="MS PGothic" w:hAnsi="MS PGothic" w:cs="MS PGothic"/>
          <w:spacing w:val="-1"/>
          <w:w w:val="111"/>
          <w:position w:val="-2"/>
          <w:sz w:val="22"/>
          <w:szCs w:val="22"/>
        </w:rPr>
        <w:t>;</w:t>
      </w:r>
      <w:r>
        <w:rPr>
          <w:rFonts w:ascii="MS PGothic" w:eastAsia="MS PGothic" w:hAnsi="MS PGothic" w:cs="MS PGothic"/>
          <w:spacing w:val="1"/>
          <w:w w:val="55"/>
          <w:position w:val="-2"/>
          <w:sz w:val="22"/>
          <w:szCs w:val="22"/>
        </w:rPr>
        <w:t>//</w:t>
      </w:r>
      <w:r>
        <w:rPr>
          <w:rFonts w:ascii="MS PGothic" w:eastAsia="MS PGothic" w:hAnsi="MS PGothic" w:cs="MS PGothic"/>
          <w:spacing w:val="-2"/>
          <w:w w:val="101"/>
          <w:position w:val="-2"/>
          <w:sz w:val="22"/>
          <w:szCs w:val="22"/>
        </w:rPr>
        <w:t>d</w:t>
      </w:r>
      <w:r>
        <w:rPr>
          <w:rFonts w:ascii="MS PGothic" w:eastAsia="MS PGothic" w:hAnsi="MS PGothic" w:cs="MS PGothic"/>
          <w:w w:val="108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08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position w:val="-2"/>
          <w:sz w:val="22"/>
          <w:szCs w:val="22"/>
        </w:rPr>
        <w:t>.o</w:t>
      </w:r>
      <w:r>
        <w:rPr>
          <w:rFonts w:ascii="MS PGothic" w:eastAsia="MS PGothic" w:hAnsi="MS PGothic" w:cs="MS PGothic"/>
          <w:spacing w:val="-6"/>
          <w:w w:val="102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81"/>
          <w:position w:val="-2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81"/>
          <w:position w:val="-2"/>
          <w:sz w:val="22"/>
          <w:szCs w:val="22"/>
        </w:rPr>
        <w:t>/</w:t>
      </w:r>
      <w:r>
        <w:rPr>
          <w:rFonts w:ascii="MS PGothic" w:eastAsia="MS PGothic" w:hAnsi="MS PGothic" w:cs="MS PGothic"/>
          <w:position w:val="-2"/>
          <w:sz w:val="22"/>
          <w:szCs w:val="22"/>
        </w:rPr>
        <w:t>1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0</w:t>
      </w:r>
      <w:r>
        <w:rPr>
          <w:rFonts w:ascii="MS PGothic" w:eastAsia="MS PGothic" w:hAnsi="MS PGothic" w:cs="MS PGothic"/>
          <w:spacing w:val="1"/>
          <w:w w:val="55"/>
          <w:position w:val="-2"/>
          <w:sz w:val="22"/>
          <w:szCs w:val="22"/>
        </w:rPr>
        <w:t>/</w:t>
      </w:r>
      <w:r>
        <w:rPr>
          <w:rFonts w:ascii="MS PGothic" w:eastAsia="MS PGothic" w:hAnsi="MS PGothic" w:cs="MS PGothic"/>
          <w:position w:val="-2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4</w:t>
      </w:r>
      <w:r>
        <w:rPr>
          <w:rFonts w:ascii="MS PGothic" w:eastAsia="MS PGothic" w:hAnsi="MS PGothic" w:cs="MS PGothic"/>
          <w:w w:val="85"/>
          <w:position w:val="-2"/>
          <w:sz w:val="22"/>
          <w:szCs w:val="22"/>
        </w:rPr>
        <w:t>73</w:t>
      </w:r>
      <w:r>
        <w:rPr>
          <w:rFonts w:ascii="MS PGothic" w:eastAsia="MS PGothic" w:hAnsi="MS PGothic" w:cs="MS PGothic"/>
          <w:spacing w:val="-1"/>
          <w:w w:val="85"/>
          <w:position w:val="-2"/>
          <w:sz w:val="22"/>
          <w:szCs w:val="22"/>
        </w:rPr>
        <w:t>/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99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104"/>
          <w:position w:val="-2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104"/>
          <w:position w:val="-2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106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w w:val="106"/>
          <w:position w:val="-2"/>
          <w:sz w:val="22"/>
          <w:szCs w:val="22"/>
        </w:rPr>
        <w:t>.v</w:t>
      </w:r>
      <w:r>
        <w:rPr>
          <w:rFonts w:ascii="MS PGothic" w:eastAsia="MS PGothic" w:hAnsi="MS PGothic" w:cs="MS PGothic"/>
          <w:spacing w:val="-2"/>
          <w:w w:val="106"/>
          <w:position w:val="-2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position w:val="-2"/>
          <w:sz w:val="22"/>
          <w:szCs w:val="22"/>
        </w:rPr>
        <w:t>1.248</w:t>
      </w:r>
      <w:r>
        <w:rPr>
          <w:rFonts w:ascii="MS PGothic" w:eastAsia="MS PGothic" w:hAnsi="MS PGothic" w:cs="MS PGothic"/>
          <w:spacing w:val="-2"/>
          <w:w w:val="102"/>
          <w:position w:val="-2"/>
          <w:sz w:val="22"/>
          <w:szCs w:val="22"/>
        </w:rPr>
        <w:t>4</w:t>
      </w:r>
      <w:r>
        <w:rPr>
          <w:rFonts w:ascii="MS PGothic" w:eastAsia="MS PGothic" w:hAnsi="MS PGothic" w:cs="MS PGothic"/>
          <w:position w:val="-2"/>
          <w:sz w:val="22"/>
          <w:szCs w:val="22"/>
        </w:rPr>
        <w:t>6</w:t>
      </w:r>
    </w:p>
    <w:p w:rsidR="00D63268" w:rsidRDefault="00D63268">
      <w:pPr>
        <w:spacing w:before="6" w:line="160" w:lineRule="exact"/>
        <w:rPr>
          <w:sz w:val="17"/>
          <w:szCs w:val="17"/>
        </w:rPr>
      </w:pPr>
    </w:p>
    <w:p w:rsidR="00D63268" w:rsidRDefault="00494D17">
      <w:pPr>
        <w:ind w:left="688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awid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S.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S.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2007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Re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as</w:t>
      </w:r>
      <w:r>
        <w:rPr>
          <w:i/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Ps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og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cal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Be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</w:t>
      </w:r>
    </w:p>
    <w:p w:rsidR="00D63268" w:rsidRDefault="00494D17">
      <w:pPr>
        <w:spacing w:line="240" w:lineRule="exact"/>
        <w:ind w:left="1255"/>
        <w:rPr>
          <w:sz w:val="22"/>
          <w:szCs w:val="22"/>
        </w:rPr>
      </w:pP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ban G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JU</w:t>
      </w:r>
      <w:r>
        <w:rPr>
          <w:i/>
          <w:spacing w:val="-1"/>
          <w:sz w:val="22"/>
          <w:szCs w:val="22"/>
        </w:rPr>
        <w:t>RN</w:t>
      </w:r>
      <w:r>
        <w:rPr>
          <w:i/>
          <w:sz w:val="22"/>
          <w:szCs w:val="22"/>
        </w:rPr>
        <w:t>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KO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OG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, 34, 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176.</w:t>
      </w:r>
    </w:p>
    <w:p w:rsidR="00D63268" w:rsidRDefault="00494D17">
      <w:pPr>
        <w:spacing w:line="220" w:lineRule="exact"/>
        <w:ind w:left="1482" w:right="3934"/>
        <w:jc w:val="center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position w:val="-2"/>
          <w:sz w:val="22"/>
          <w:szCs w:val="22"/>
        </w:rPr>
        <w:t>and</w:t>
      </w:r>
      <w:r>
        <w:rPr>
          <w:rFonts w:ascii="MS PGothic" w:eastAsia="MS PGothic" w:hAnsi="MS PGothic" w:cs="MS PGothic"/>
          <w:spacing w:val="-18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6"/>
          <w:position w:val="-2"/>
          <w:sz w:val="22"/>
          <w:szCs w:val="22"/>
        </w:rPr>
        <w:t>we</w:t>
      </w:r>
      <w:r>
        <w:rPr>
          <w:rFonts w:ascii="MS PGothic" w:eastAsia="MS PGothic" w:hAnsi="MS PGothic" w:cs="MS PGothic"/>
          <w:spacing w:val="-2"/>
          <w:w w:val="106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66"/>
          <w:position w:val="-2"/>
          <w:sz w:val="22"/>
          <w:szCs w:val="22"/>
        </w:rPr>
        <w:t>-</w:t>
      </w:r>
      <w:r>
        <w:rPr>
          <w:rFonts w:ascii="MS PGothic" w:eastAsia="MS PGothic" w:hAnsi="MS PGothic" w:cs="MS PGothic"/>
          <w:w w:val="101"/>
          <w:position w:val="-2"/>
          <w:sz w:val="22"/>
          <w:szCs w:val="22"/>
        </w:rPr>
        <w:t>be</w:t>
      </w:r>
      <w:r>
        <w:rPr>
          <w:rFonts w:ascii="MS PGothic" w:eastAsia="MS PGothic" w:hAnsi="MS PGothic" w:cs="MS PGothic"/>
          <w:spacing w:val="-1"/>
          <w:w w:val="101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position w:val="-2"/>
          <w:sz w:val="22"/>
          <w:szCs w:val="22"/>
        </w:rPr>
        <w:t>ng.</w:t>
      </w:r>
      <w:r>
        <w:rPr>
          <w:rFonts w:ascii="MS PGothic" w:eastAsia="MS PGothic" w:hAnsi="MS PGothic" w:cs="MS PGothic"/>
          <w:spacing w:val="-12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position w:val="-2"/>
          <w:sz w:val="22"/>
          <w:szCs w:val="22"/>
        </w:rPr>
        <w:t>ew</w:t>
      </w:r>
      <w:r>
        <w:rPr>
          <w:rFonts w:ascii="MS PGothic" w:eastAsia="MS PGothic" w:hAnsi="MS PGothic" w:cs="MS PGothic"/>
          <w:spacing w:val="1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6"/>
          <w:w w:val="111"/>
          <w:position w:val="-2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w w:val="111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11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11"/>
          <w:position w:val="-2"/>
          <w:sz w:val="22"/>
          <w:szCs w:val="22"/>
        </w:rPr>
        <w:t>k</w:t>
      </w:r>
      <w:r>
        <w:rPr>
          <w:rFonts w:ascii="MS PGothic" w:eastAsia="MS PGothic" w:hAnsi="MS PGothic" w:cs="MS PGothic"/>
          <w:w w:val="111"/>
          <w:position w:val="-2"/>
          <w:sz w:val="22"/>
          <w:szCs w:val="22"/>
        </w:rPr>
        <w:t>:</w:t>
      </w:r>
      <w:r>
        <w:rPr>
          <w:rFonts w:ascii="MS PGothic" w:eastAsia="MS PGothic" w:hAnsi="MS PGothic" w:cs="MS PGothic"/>
          <w:spacing w:val="-18"/>
          <w:w w:val="111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position w:val="-2"/>
          <w:sz w:val="22"/>
          <w:szCs w:val="22"/>
        </w:rPr>
        <w:t>Si</w:t>
      </w:r>
      <w:r>
        <w:rPr>
          <w:rFonts w:ascii="MS PGothic" w:eastAsia="MS PGothic" w:hAnsi="MS PGothic" w:cs="MS PGothic"/>
          <w:spacing w:val="2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position w:val="-2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32"/>
          <w:w w:val="131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2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w w:val="93"/>
          <w:position w:val="-2"/>
          <w:sz w:val="22"/>
          <w:szCs w:val="22"/>
        </w:rPr>
        <w:t>chu</w:t>
      </w:r>
      <w:r>
        <w:rPr>
          <w:rFonts w:ascii="MS PGothic" w:eastAsia="MS PGothic" w:hAnsi="MS PGothic" w:cs="MS PGothic"/>
          <w:spacing w:val="-2"/>
          <w:w w:val="93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79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-9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123"/>
          <w:position w:val="-2"/>
          <w:sz w:val="22"/>
          <w:szCs w:val="22"/>
        </w:rPr>
        <w:t>.</w:t>
      </w:r>
    </w:p>
    <w:p w:rsidR="00D63268" w:rsidRDefault="00D63268">
      <w:pPr>
        <w:spacing w:before="1" w:line="140" w:lineRule="exact"/>
        <w:rPr>
          <w:sz w:val="14"/>
          <w:szCs w:val="14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ind w:left="67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on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C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2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9"/>
          <w:w w:val="127"/>
          <w:sz w:val="22"/>
          <w:szCs w:val="22"/>
        </w:rPr>
        <w:t>W</w:t>
      </w:r>
      <w:r>
        <w:rPr>
          <w:rFonts w:ascii="MS PGothic" w:eastAsia="MS PGothic" w:hAnsi="MS PGothic" w:cs="MS PGothic"/>
          <w:w w:val="9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c</w:t>
      </w:r>
      <w:r>
        <w:rPr>
          <w:rFonts w:ascii="MS PGothic" w:eastAsia="MS PGothic" w:hAnsi="MS PGothic" w:cs="MS PGothic"/>
          <w:w w:val="95"/>
          <w:sz w:val="22"/>
          <w:szCs w:val="22"/>
        </w:rPr>
        <w:t>ana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 xml:space="preserve">uang. </w:t>
      </w:r>
      <w:r>
        <w:rPr>
          <w:rFonts w:ascii="MS PGothic" w:eastAsia="MS PGothic" w:hAnsi="MS PGothic" w:cs="MS PGothic"/>
          <w:spacing w:val="-23"/>
          <w:w w:val="123"/>
          <w:sz w:val="22"/>
          <w:szCs w:val="22"/>
        </w:rPr>
        <w:t>Y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102"/>
          <w:sz w:val="22"/>
          <w:szCs w:val="22"/>
        </w:rPr>
        <w:t>gyak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6"/>
          <w:sz w:val="22"/>
          <w:szCs w:val="22"/>
        </w:rPr>
        <w:t>a: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C</w:t>
      </w:r>
      <w:r>
        <w:rPr>
          <w:rFonts w:ascii="MS PGothic" w:eastAsia="MS PGothic" w:hAnsi="MS PGothic" w:cs="MS PGothic"/>
          <w:sz w:val="22"/>
          <w:szCs w:val="22"/>
        </w:rPr>
        <w:t>V</w:t>
      </w:r>
      <w:r>
        <w:rPr>
          <w:rFonts w:ascii="MS PGothic" w:eastAsia="MS PGothic" w:hAnsi="MS PGothic" w:cs="MS PGothic"/>
          <w:spacing w:val="-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di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O</w:t>
      </w:r>
      <w:r>
        <w:rPr>
          <w:rFonts w:ascii="MS PGothic" w:eastAsia="MS PGothic" w:hAnsi="MS PGothic" w:cs="MS PGothic"/>
          <w:spacing w:val="-4"/>
          <w:sz w:val="22"/>
          <w:szCs w:val="22"/>
        </w:rPr>
        <w:t>f</w:t>
      </w:r>
      <w:r>
        <w:rPr>
          <w:rFonts w:ascii="MS PGothic" w:eastAsia="MS PGothic" w:hAnsi="MS PGothic" w:cs="MS PGothic"/>
          <w:spacing w:val="1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et</w:t>
      </w:r>
    </w:p>
    <w:p w:rsidR="00D63268" w:rsidRDefault="00D63268">
      <w:pPr>
        <w:spacing w:before="4" w:line="140" w:lineRule="exact"/>
        <w:rPr>
          <w:sz w:val="14"/>
          <w:szCs w:val="14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ind w:left="67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14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0"/>
          <w:sz w:val="22"/>
          <w:szCs w:val="22"/>
        </w:rPr>
        <w:t>ne</w:t>
      </w:r>
      <w:r>
        <w:rPr>
          <w:rFonts w:ascii="MS PGothic" w:eastAsia="MS PGothic" w:hAnsi="MS PGothic" w:cs="MS PGothic"/>
          <w:spacing w:val="-1"/>
          <w:w w:val="90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6"/>
          <w:sz w:val="22"/>
          <w:szCs w:val="22"/>
        </w:rPr>
        <w:t>J.</w:t>
      </w:r>
      <w:r>
        <w:rPr>
          <w:rFonts w:ascii="MS PGothic" w:eastAsia="MS PGothic" w:hAnsi="MS PGothic" w:cs="MS PGothic"/>
          <w:spacing w:val="-5"/>
          <w:w w:val="8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6"/>
          <w:sz w:val="22"/>
          <w:szCs w:val="22"/>
        </w:rPr>
        <w:t>J.</w:t>
      </w:r>
      <w:r>
        <w:rPr>
          <w:rFonts w:ascii="MS PGothic" w:eastAsia="MS PGothic" w:hAnsi="MS PGothic" w:cs="MS PGothic"/>
          <w:spacing w:val="-3"/>
          <w:w w:val="8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200</w:t>
      </w:r>
      <w:r>
        <w:rPr>
          <w:rFonts w:ascii="MS PGothic" w:eastAsia="MS PGothic" w:hAnsi="MS PGothic" w:cs="MS PGothic"/>
          <w:spacing w:val="-2"/>
          <w:sz w:val="22"/>
          <w:szCs w:val="22"/>
        </w:rPr>
        <w:t>6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7"/>
          <w:sz w:val="22"/>
          <w:szCs w:val="22"/>
        </w:rPr>
        <w:t>m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-4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g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4"/>
          <w:sz w:val="22"/>
          <w:szCs w:val="22"/>
        </w:rPr>
        <w:t>A</w:t>
      </w:r>
      <w:r>
        <w:rPr>
          <w:rFonts w:ascii="MS PGothic" w:eastAsia="MS PGothic" w:hAnsi="MS PGothic" w:cs="MS PGothic"/>
          <w:w w:val="106"/>
          <w:sz w:val="22"/>
          <w:szCs w:val="22"/>
        </w:rPr>
        <w:t>du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9"/>
          <w:sz w:val="22"/>
          <w:szCs w:val="22"/>
        </w:rPr>
        <w:t>hoo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d</w:t>
      </w:r>
      <w:r>
        <w:rPr>
          <w:rFonts w:ascii="MS PGothic" w:eastAsia="MS PGothic" w:hAnsi="MS PGothic" w:cs="MS PGothic"/>
          <w:w w:val="137"/>
          <w:sz w:val="22"/>
          <w:szCs w:val="22"/>
        </w:rPr>
        <w:t>: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3"/>
          <w:sz w:val="22"/>
          <w:szCs w:val="22"/>
        </w:rPr>
        <w:t>U</w:t>
      </w:r>
      <w:r>
        <w:rPr>
          <w:rFonts w:ascii="MS PGothic" w:eastAsia="MS PGothic" w:hAnsi="MS PGothic" w:cs="MS PGothic"/>
          <w:w w:val="96"/>
          <w:sz w:val="22"/>
          <w:szCs w:val="22"/>
        </w:rPr>
        <w:t>nd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8"/>
          <w:sz w:val="22"/>
          <w:szCs w:val="22"/>
        </w:rPr>
        <w:t>an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ng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t</w:t>
      </w:r>
      <w:r>
        <w:rPr>
          <w:rFonts w:ascii="MS PGothic" w:eastAsia="MS PGothic" w:hAnsi="MS PGothic" w:cs="MS PGothic"/>
          <w:w w:val="90"/>
          <w:sz w:val="22"/>
          <w:szCs w:val="22"/>
        </w:rPr>
        <w:t>he</w:t>
      </w:r>
      <w:r>
        <w:rPr>
          <w:rFonts w:ascii="MS PGothic" w:eastAsia="MS PGothic" w:hAnsi="MS PGothic" w:cs="MS PGothic"/>
          <w:spacing w:val="-5"/>
          <w:w w:val="9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ew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w w:val="111"/>
          <w:sz w:val="22"/>
          <w:szCs w:val="22"/>
        </w:rPr>
        <w:t>ay</w:t>
      </w:r>
      <w:r>
        <w:rPr>
          <w:rFonts w:ascii="MS PGothic" w:eastAsia="MS PGothic" w:hAnsi="MS PGothic" w:cs="MS PGothic"/>
          <w:spacing w:val="-16"/>
          <w:w w:val="1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of</w:t>
      </w:r>
      <w:r>
        <w:rPr>
          <w:rFonts w:ascii="MS PGothic" w:eastAsia="MS PGothic" w:hAnsi="MS PGothic" w:cs="MS PGothic"/>
          <w:spacing w:val="-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9"/>
          <w:sz w:val="22"/>
          <w:szCs w:val="22"/>
        </w:rPr>
        <w:t>g</w:t>
      </w:r>
    </w:p>
    <w:p w:rsidR="00D63268" w:rsidRDefault="00D63268">
      <w:pPr>
        <w:spacing w:before="8" w:line="160" w:lineRule="exact"/>
        <w:rPr>
          <w:sz w:val="17"/>
          <w:szCs w:val="17"/>
        </w:rPr>
      </w:pPr>
    </w:p>
    <w:p w:rsidR="00D63268" w:rsidRDefault="00494D17">
      <w:pPr>
        <w:spacing w:line="240" w:lineRule="exact"/>
        <w:ind w:left="820" w:right="73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14"/>
          <w:sz w:val="22"/>
          <w:szCs w:val="22"/>
        </w:rPr>
        <w:t>A</w:t>
      </w:r>
      <w:r>
        <w:rPr>
          <w:rFonts w:ascii="MS PGothic" w:eastAsia="MS PGothic" w:hAnsi="MS PGothic" w:cs="MS PGothic"/>
          <w:w w:val="8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2"/>
          <w:sz w:val="22"/>
          <w:szCs w:val="22"/>
        </w:rPr>
        <w:t>t</w:t>
      </w:r>
      <w:r>
        <w:rPr>
          <w:rFonts w:ascii="MS PGothic" w:eastAsia="MS PGothic" w:hAnsi="MS PGothic" w:cs="MS PGothic"/>
          <w:w w:val="91"/>
          <w:sz w:val="22"/>
          <w:szCs w:val="22"/>
        </w:rPr>
        <w:t>u</w:t>
      </w:r>
      <w:r>
        <w:rPr>
          <w:rFonts w:ascii="MS PGothic" w:eastAsia="MS PGothic" w:hAnsi="MS PGothic" w:cs="MS PGothic"/>
          <w:spacing w:val="-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7"/>
          <w:sz w:val="22"/>
          <w:szCs w:val="22"/>
        </w:rPr>
        <w:t>F</w:t>
      </w:r>
      <w:r>
        <w:rPr>
          <w:rFonts w:ascii="MS PGothic" w:eastAsia="MS PGothic" w:hAnsi="MS PGothic" w:cs="MS PGothic"/>
          <w:sz w:val="22"/>
          <w:szCs w:val="22"/>
        </w:rPr>
        <w:t>.,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15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2"/>
          <w:sz w:val="22"/>
          <w:szCs w:val="22"/>
        </w:rPr>
        <w:t>S</w:t>
      </w:r>
      <w:r>
        <w:rPr>
          <w:rFonts w:ascii="MS PGothic" w:eastAsia="MS PGothic" w:hAnsi="MS PGothic" w:cs="MS PGothic"/>
          <w:w w:val="95"/>
          <w:sz w:val="22"/>
          <w:szCs w:val="22"/>
        </w:rPr>
        <w:t>oeh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6"/>
          <w:sz w:val="22"/>
          <w:szCs w:val="22"/>
        </w:rPr>
        <w:t>o,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9"/>
          <w:w w:val="112"/>
          <w:sz w:val="22"/>
          <w:szCs w:val="22"/>
        </w:rPr>
        <w:t>T</w:t>
      </w:r>
      <w:r>
        <w:rPr>
          <w:rFonts w:ascii="MS PGothic" w:eastAsia="MS PGothic" w:hAnsi="MS PGothic" w:cs="MS PGothic"/>
          <w:w w:val="112"/>
          <w:sz w:val="22"/>
          <w:szCs w:val="22"/>
        </w:rPr>
        <w:t>.</w:t>
      </w:r>
      <w:r>
        <w:rPr>
          <w:rFonts w:ascii="MS PGothic" w:eastAsia="MS PGothic" w:hAnsi="MS PGothic" w:cs="MS PGothic"/>
          <w:spacing w:val="-1"/>
          <w:w w:val="112"/>
          <w:sz w:val="22"/>
          <w:szCs w:val="22"/>
        </w:rPr>
        <w:t>N</w:t>
      </w:r>
      <w:r>
        <w:rPr>
          <w:rFonts w:ascii="MS PGothic" w:eastAsia="MS PGothic" w:hAnsi="MS PGothic" w:cs="MS PGothic"/>
          <w:w w:val="112"/>
          <w:sz w:val="22"/>
          <w:szCs w:val="22"/>
        </w:rPr>
        <w:t>.E.</w:t>
      </w:r>
      <w:r>
        <w:rPr>
          <w:rFonts w:ascii="MS PGothic" w:eastAsia="MS PGothic" w:hAnsi="MS PGothic" w:cs="MS PGothic"/>
          <w:spacing w:val="-2"/>
          <w:w w:val="112"/>
          <w:sz w:val="22"/>
          <w:szCs w:val="22"/>
        </w:rPr>
        <w:t>D</w:t>
      </w:r>
      <w:r>
        <w:rPr>
          <w:rFonts w:ascii="MS PGothic" w:eastAsia="MS PGothic" w:hAnsi="MS PGothic" w:cs="MS PGothic"/>
          <w:w w:val="112"/>
          <w:sz w:val="22"/>
          <w:szCs w:val="22"/>
        </w:rPr>
        <w:t>.</w:t>
      </w:r>
      <w:r>
        <w:rPr>
          <w:rFonts w:ascii="MS PGothic" w:eastAsia="MS PGothic" w:hAnsi="MS PGothic" w:cs="MS PGothic"/>
          <w:spacing w:val="3"/>
          <w:w w:val="1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7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7"/>
          <w:sz w:val="22"/>
          <w:szCs w:val="22"/>
        </w:rPr>
        <w:t>R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1"/>
          <w:sz w:val="22"/>
          <w:szCs w:val="22"/>
        </w:rPr>
        <w:t>en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da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swa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8"/>
          <w:sz w:val="22"/>
          <w:szCs w:val="22"/>
        </w:rPr>
        <w:t>ahun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5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 xml:space="preserve">      </w:t>
      </w:r>
      <w:r>
        <w:rPr>
          <w:rFonts w:ascii="MS PGothic" w:eastAsia="MS PGothic" w:hAnsi="MS PGothic" w:cs="MS PGothic"/>
          <w:spacing w:val="3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01"/>
          <w:sz w:val="22"/>
          <w:szCs w:val="22"/>
        </w:rPr>
        <w:t>og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r</w:t>
      </w:r>
      <w:r>
        <w:rPr>
          <w:rFonts w:ascii="MS PGothic" w:eastAsia="MS PGothic" w:hAnsi="MS PGothic" w:cs="MS PGothic"/>
          <w:w w:val="101"/>
          <w:sz w:val="22"/>
          <w:szCs w:val="22"/>
        </w:rPr>
        <w:t xml:space="preserve">am </w:t>
      </w:r>
      <w:r>
        <w:rPr>
          <w:rFonts w:ascii="MS PGothic" w:eastAsia="MS PGothic" w:hAnsi="MS PGothic" w:cs="MS PGothic"/>
          <w:sz w:val="22"/>
          <w:szCs w:val="22"/>
        </w:rPr>
        <w:t>ke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k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yawan</w:t>
      </w:r>
      <w:r>
        <w:rPr>
          <w:rFonts w:ascii="MS PGothic" w:eastAsia="MS PGothic" w:hAnsi="MS PGothic" w:cs="MS PGothic"/>
          <w:spacing w:val="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7"/>
          <w:sz w:val="22"/>
          <w:szCs w:val="22"/>
        </w:rPr>
        <w:t>au</w:t>
      </w:r>
      <w:r>
        <w:rPr>
          <w:rFonts w:ascii="MS PGothic" w:eastAsia="MS PGothic" w:hAnsi="MS PGothic" w:cs="MS PGothic"/>
          <w:spacing w:val="25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7"/>
          <w:sz w:val="22"/>
          <w:szCs w:val="22"/>
        </w:rPr>
        <w:t>da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28"/>
          <w:w w:val="13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k</w:t>
      </w:r>
      <w:r>
        <w:rPr>
          <w:rFonts w:ascii="MS PGothic" w:eastAsia="MS PGothic" w:hAnsi="MS PGothic" w:cs="MS PGothic"/>
          <w:sz w:val="22"/>
          <w:szCs w:val="22"/>
        </w:rPr>
        <w:t>ons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p</w:t>
      </w:r>
      <w:r>
        <w:rPr>
          <w:rFonts w:ascii="MS PGothic" w:eastAsia="MS PGothic" w:hAnsi="MS PGothic" w:cs="MS PGothic"/>
          <w:spacing w:val="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1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11"/>
          <w:sz w:val="22"/>
          <w:szCs w:val="22"/>
        </w:rPr>
        <w:t>ri</w:t>
      </w:r>
      <w:r>
        <w:rPr>
          <w:rFonts w:ascii="MS PGothic" w:eastAsia="MS PGothic" w:hAnsi="MS PGothic" w:cs="MS PGothic"/>
          <w:w w:val="111"/>
          <w:sz w:val="22"/>
          <w:szCs w:val="22"/>
        </w:rPr>
        <w:t>.</w:t>
      </w:r>
      <w:r>
        <w:rPr>
          <w:rFonts w:ascii="MS PGothic" w:eastAsia="MS PGothic" w:hAnsi="MS PGothic" w:cs="MS PGothic"/>
          <w:spacing w:val="21"/>
          <w:w w:val="1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11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5"/>
          <w:sz w:val="22"/>
          <w:szCs w:val="22"/>
        </w:rPr>
        <w:t>ak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s</w:t>
      </w:r>
      <w:r>
        <w:rPr>
          <w:rFonts w:ascii="MS PGothic" w:eastAsia="MS PGothic" w:hAnsi="MS PGothic" w:cs="MS PGothic"/>
          <w:w w:val="87"/>
          <w:sz w:val="22"/>
          <w:szCs w:val="22"/>
        </w:rPr>
        <w:t>es</w:t>
      </w:r>
      <w:r>
        <w:rPr>
          <w:rFonts w:ascii="MS PGothic" w:eastAsia="MS PGothic" w:hAnsi="MS PGothic" w:cs="MS PGothic"/>
          <w:spacing w:val="28"/>
          <w:w w:val="8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02"/>
          <w:sz w:val="22"/>
          <w:szCs w:val="22"/>
        </w:rPr>
        <w:t>ang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g</w:t>
      </w:r>
      <w:r>
        <w:rPr>
          <w:rFonts w:ascii="MS PGothic" w:eastAsia="MS PGothic" w:hAnsi="MS PGothic" w:cs="MS PGothic"/>
          <w:w w:val="105"/>
          <w:sz w:val="22"/>
          <w:szCs w:val="22"/>
        </w:rPr>
        <w:t>al</w:t>
      </w:r>
      <w:r>
        <w:rPr>
          <w:rFonts w:ascii="MS PGothic" w:eastAsia="MS PGothic" w:hAnsi="MS PGothic" w:cs="MS PGothic"/>
          <w:spacing w:val="33"/>
          <w:w w:val="10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13</w:t>
      </w:r>
      <w:r>
        <w:rPr>
          <w:rFonts w:ascii="MS PGothic" w:eastAsia="MS PGothic" w:hAnsi="MS PGothic" w:cs="MS PGothic"/>
          <w:spacing w:val="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z w:val="22"/>
          <w:szCs w:val="22"/>
        </w:rPr>
        <w:t>r 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2</w:t>
      </w:r>
      <w:r>
        <w:rPr>
          <w:rFonts w:ascii="MS PGothic" w:eastAsia="MS PGothic" w:hAnsi="MS PGothic" w:cs="MS PGothic"/>
          <w:sz w:val="22"/>
          <w:szCs w:val="22"/>
        </w:rPr>
        <w:t xml:space="preserve">2 </w:t>
      </w:r>
      <w:r>
        <w:rPr>
          <w:rFonts w:ascii="MS PGothic" w:eastAsia="MS PGothic" w:hAnsi="MS PGothic" w:cs="MS PGothic"/>
          <w:w w:val="97"/>
          <w:sz w:val="22"/>
          <w:szCs w:val="22"/>
        </w:rPr>
        <w:t>da</w:t>
      </w:r>
      <w:r>
        <w:rPr>
          <w:rFonts w:ascii="MS PGothic" w:eastAsia="MS PGothic" w:hAnsi="MS PGothic" w:cs="MS PGothic"/>
          <w:spacing w:val="1"/>
          <w:w w:val="97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  <w:r>
        <w:rPr>
          <w:rFonts w:ascii="MS PGothic" w:eastAsia="MS PGothic" w:hAnsi="MS PGothic" w:cs="MS PGothic"/>
          <w:w w:val="91"/>
          <w:sz w:val="22"/>
          <w:szCs w:val="22"/>
        </w:rPr>
        <w:t>h</w:t>
      </w:r>
      <w:r>
        <w:rPr>
          <w:rFonts w:ascii="MS PGothic" w:eastAsia="MS PGothic" w:hAnsi="MS PGothic" w:cs="MS PGothic"/>
          <w:spacing w:val="-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7"/>
          <w:sz w:val="22"/>
          <w:szCs w:val="22"/>
        </w:rPr>
        <w:t>:</w:t>
      </w:r>
      <w:r>
        <w:rPr>
          <w:rFonts w:ascii="MS PGothic" w:eastAsia="MS PGothic" w:hAnsi="MS PGothic" w:cs="MS PGothic"/>
          <w:spacing w:val="-1"/>
          <w:w w:val="55"/>
          <w:sz w:val="22"/>
          <w:szCs w:val="22"/>
        </w:rPr>
        <w:t>/</w:t>
      </w:r>
      <w:r>
        <w:rPr>
          <w:rFonts w:ascii="MS PGothic" w:eastAsia="MS PGothic" w:hAnsi="MS PGothic" w:cs="MS PGothic"/>
          <w:spacing w:val="1"/>
          <w:w w:val="55"/>
          <w:sz w:val="22"/>
          <w:szCs w:val="22"/>
        </w:rPr>
        <w:t>/</w:t>
      </w:r>
      <w:r>
        <w:rPr>
          <w:rFonts w:ascii="MS PGothic" w:eastAsia="MS PGothic" w:hAnsi="MS PGothic" w:cs="MS PGothic"/>
          <w:sz w:val="22"/>
          <w:szCs w:val="22"/>
        </w:rPr>
        <w:t>pu</w:t>
      </w:r>
      <w:r>
        <w:rPr>
          <w:rFonts w:ascii="MS PGothic" w:eastAsia="MS PGothic" w:hAnsi="MS PGothic" w:cs="MS PGothic"/>
          <w:spacing w:val="-2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5"/>
          <w:sz w:val="22"/>
          <w:szCs w:val="22"/>
        </w:rPr>
        <w:t>ka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w w:val="123"/>
          <w:sz w:val="22"/>
          <w:szCs w:val="22"/>
        </w:rPr>
        <w:t>.</w:t>
      </w:r>
      <w:r>
        <w:rPr>
          <w:rFonts w:ascii="MS PGothic" w:eastAsia="MS PGothic" w:hAnsi="MS PGothic" w:cs="MS PGothic"/>
          <w:w w:val="103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3"/>
          <w:sz w:val="22"/>
          <w:szCs w:val="22"/>
        </w:rPr>
        <w:t>m</w:t>
      </w:r>
      <w:r>
        <w:rPr>
          <w:rFonts w:ascii="MS PGothic" w:eastAsia="MS PGothic" w:hAnsi="MS PGothic" w:cs="MS PGothic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.</w:t>
      </w:r>
      <w:r>
        <w:rPr>
          <w:rFonts w:ascii="MS PGothic" w:eastAsia="MS PGothic" w:hAnsi="MS PGothic" w:cs="MS PGothic"/>
          <w:w w:val="91"/>
          <w:sz w:val="22"/>
          <w:szCs w:val="22"/>
        </w:rPr>
        <w:t>ac</w:t>
      </w:r>
      <w:r>
        <w:rPr>
          <w:rFonts w:ascii="MS PGothic" w:eastAsia="MS PGothic" w:hAnsi="MS PGothic" w:cs="MS PGothic"/>
          <w:w w:val="128"/>
          <w:sz w:val="22"/>
          <w:szCs w:val="22"/>
        </w:rPr>
        <w:t>.</w:t>
      </w:r>
      <w:r>
        <w:rPr>
          <w:rFonts w:ascii="MS PGothic" w:eastAsia="MS PGothic" w:hAnsi="MS PGothic" w:cs="MS PGothic"/>
          <w:spacing w:val="-1"/>
          <w:w w:val="128"/>
          <w:sz w:val="22"/>
          <w:szCs w:val="22"/>
        </w:rPr>
        <w:t>i</w:t>
      </w:r>
      <w:r>
        <w:rPr>
          <w:rFonts w:ascii="MS PGothic" w:eastAsia="MS PGothic" w:hAnsi="MS PGothic" w:cs="MS PGothic"/>
          <w:w w:val="78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78"/>
          <w:sz w:val="22"/>
          <w:szCs w:val="22"/>
        </w:rPr>
        <w:t>/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2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82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1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55"/>
          <w:sz w:val="22"/>
          <w:szCs w:val="22"/>
        </w:rPr>
        <w:t>/</w:t>
      </w:r>
      <w:r>
        <w:rPr>
          <w:rFonts w:ascii="MS PGothic" w:eastAsia="MS PGothic" w:hAnsi="MS PGothic" w:cs="MS PGothic"/>
          <w:w w:val="98"/>
          <w:sz w:val="22"/>
          <w:szCs w:val="22"/>
        </w:rPr>
        <w:t>han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55"/>
          <w:sz w:val="22"/>
          <w:szCs w:val="22"/>
        </w:rPr>
        <w:t>/</w:t>
      </w:r>
      <w:r>
        <w:rPr>
          <w:rFonts w:ascii="MS PGothic" w:eastAsia="MS PGothic" w:hAnsi="MS PGothic" w:cs="MS PGothic"/>
          <w:spacing w:val="-7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161</w:t>
      </w:r>
      <w:r>
        <w:rPr>
          <w:rFonts w:ascii="MS PGothic" w:eastAsia="MS PGothic" w:hAnsi="MS PGothic" w:cs="MS PGothic"/>
          <w:spacing w:val="-2"/>
          <w:sz w:val="22"/>
          <w:szCs w:val="22"/>
        </w:rPr>
        <w:t>7</w:t>
      </w:r>
      <w:r>
        <w:rPr>
          <w:rFonts w:ascii="MS PGothic" w:eastAsia="MS PGothic" w:hAnsi="MS PGothic" w:cs="MS PGothic"/>
          <w:spacing w:val="1"/>
          <w:w w:val="55"/>
          <w:sz w:val="22"/>
          <w:szCs w:val="22"/>
        </w:rPr>
        <w:t>/</w:t>
      </w:r>
      <w:r>
        <w:rPr>
          <w:rFonts w:ascii="MS PGothic" w:eastAsia="MS PGothic" w:hAnsi="MS PGothic" w:cs="MS PGothic"/>
          <w:sz w:val="22"/>
          <w:szCs w:val="22"/>
        </w:rPr>
        <w:t>927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pacing w:val="1"/>
          <w:w w:val="55"/>
          <w:sz w:val="22"/>
          <w:szCs w:val="22"/>
        </w:rPr>
        <w:t>/</w:t>
      </w:r>
      <w:r>
        <w:rPr>
          <w:rFonts w:ascii="MS PGothic" w:eastAsia="MS PGothic" w:hAnsi="MS PGothic" w:cs="MS PGothic"/>
          <w:w w:val="95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67"/>
          <w:sz w:val="22"/>
          <w:szCs w:val="22"/>
        </w:rPr>
        <w:t>%</w:t>
      </w:r>
      <w:r>
        <w:rPr>
          <w:rFonts w:ascii="MS PGothic" w:eastAsia="MS PGothic" w:hAnsi="MS PGothic" w:cs="MS PGothic"/>
          <w:w w:val="105"/>
          <w:sz w:val="22"/>
          <w:szCs w:val="22"/>
        </w:rPr>
        <w:t>20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23"/>
          <w:sz w:val="22"/>
          <w:szCs w:val="22"/>
        </w:rPr>
        <w:t>.</w:t>
      </w:r>
      <w:r>
        <w:rPr>
          <w:rFonts w:ascii="MS PGothic" w:eastAsia="MS PGothic" w:hAnsi="MS PGothic" w:cs="MS PGothic"/>
          <w:w w:val="103"/>
          <w:sz w:val="22"/>
          <w:szCs w:val="22"/>
        </w:rPr>
        <w:t>pd</w:t>
      </w:r>
      <w:r>
        <w:rPr>
          <w:rFonts w:ascii="MS PGothic" w:eastAsia="MS PGothic" w:hAnsi="MS PGothic" w:cs="MS PGothic"/>
          <w:spacing w:val="1"/>
          <w:w w:val="103"/>
          <w:sz w:val="22"/>
          <w:szCs w:val="22"/>
        </w:rPr>
        <w:t>f</w:t>
      </w:r>
      <w:r>
        <w:rPr>
          <w:rFonts w:ascii="MS PGothic" w:eastAsia="MS PGothic" w:hAnsi="MS PGothic" w:cs="MS PGothic"/>
          <w:w w:val="91"/>
          <w:sz w:val="22"/>
          <w:szCs w:val="22"/>
        </w:rPr>
        <w:t>?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w w:val="94"/>
          <w:sz w:val="22"/>
          <w:szCs w:val="22"/>
        </w:rPr>
        <w:t>equ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w w:val="92"/>
          <w:sz w:val="22"/>
          <w:szCs w:val="22"/>
        </w:rPr>
        <w:t>nce</w:t>
      </w:r>
      <w:r>
        <w:rPr>
          <w:rFonts w:ascii="MS PGothic" w:eastAsia="MS PGothic" w:hAnsi="MS PGothic" w:cs="MS PGothic"/>
          <w:w w:val="113"/>
          <w:sz w:val="22"/>
          <w:szCs w:val="22"/>
        </w:rPr>
        <w:t>=</w:t>
      </w:r>
    </w:p>
    <w:p w:rsidR="00D63268" w:rsidRDefault="00494D17">
      <w:pPr>
        <w:spacing w:line="220" w:lineRule="exact"/>
        <w:ind w:left="820" w:right="7263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w w:val="117"/>
          <w:position w:val="-2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w w:val="117"/>
          <w:position w:val="-2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position w:val="-2"/>
          <w:sz w:val="22"/>
          <w:szCs w:val="22"/>
        </w:rPr>
        <w:t>sA</w:t>
      </w:r>
      <w:r>
        <w:rPr>
          <w:rFonts w:ascii="MS PGothic" w:eastAsia="MS PGothic" w:hAnsi="MS PGothic" w:cs="MS PGothic"/>
          <w:spacing w:val="-2"/>
          <w:w w:val="107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w w:val="106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w w:val="106"/>
          <w:position w:val="-2"/>
          <w:sz w:val="22"/>
          <w:szCs w:val="22"/>
        </w:rPr>
        <w:t>w</w:t>
      </w:r>
      <w:r>
        <w:rPr>
          <w:rFonts w:ascii="MS PGothic" w:eastAsia="MS PGothic" w:hAnsi="MS PGothic" w:cs="MS PGothic"/>
          <w:w w:val="102"/>
          <w:position w:val="-2"/>
          <w:sz w:val="22"/>
          <w:szCs w:val="22"/>
        </w:rPr>
        <w:t>ed=</w:t>
      </w:r>
      <w:r>
        <w:rPr>
          <w:rFonts w:ascii="MS PGothic" w:eastAsia="MS PGothic" w:hAnsi="MS PGothic" w:cs="MS PGothic"/>
          <w:spacing w:val="-14"/>
          <w:w w:val="102"/>
          <w:position w:val="-2"/>
          <w:sz w:val="22"/>
          <w:szCs w:val="22"/>
        </w:rPr>
        <w:t>y</w:t>
      </w:r>
      <w:r>
        <w:rPr>
          <w:rFonts w:ascii="MS PGothic" w:eastAsia="MS PGothic" w:hAnsi="MS PGothic" w:cs="MS PGothic"/>
          <w:w w:val="123"/>
          <w:position w:val="-2"/>
          <w:sz w:val="22"/>
          <w:szCs w:val="22"/>
        </w:rPr>
        <w:t>.</w:t>
      </w:r>
    </w:p>
    <w:p w:rsidR="00D63268" w:rsidRDefault="00D63268">
      <w:pPr>
        <w:spacing w:before="4" w:line="160" w:lineRule="exact"/>
        <w:rPr>
          <w:sz w:val="17"/>
          <w:szCs w:val="17"/>
        </w:rPr>
      </w:pPr>
    </w:p>
    <w:p w:rsidR="00D63268" w:rsidRDefault="00494D17">
      <w:pPr>
        <w:ind w:left="1255" w:right="495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., </w:t>
      </w:r>
      <w:r>
        <w:rPr>
          <w:spacing w:val="-1"/>
          <w:sz w:val="22"/>
          <w:szCs w:val="22"/>
        </w:rPr>
        <w:t>Aw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um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yand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, Sul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.,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Wak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d,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E.,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a,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018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gkat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D63268" w:rsidRDefault="00494D17">
      <w:pPr>
        <w:spacing w:line="240" w:lineRule="exact"/>
        <w:ind w:left="1255"/>
        <w:rPr>
          <w:sz w:val="22"/>
          <w:szCs w:val="22"/>
        </w:rPr>
        <w:sectPr w:rsidR="00D63268"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2"/>
          <w:szCs w:val="22"/>
        </w:rPr>
        <w:t>akh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Jo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ene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sz w:val="22"/>
          <w:szCs w:val="22"/>
        </w:rPr>
        <w:t>, 13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116</w:t>
      </w:r>
      <w:hyperlink r:id="rId6">
        <w:r>
          <w:rPr>
            <w:rFonts w:ascii="MS PGothic" w:eastAsia="MS PGothic" w:hAnsi="MS PGothic" w:cs="MS PGothic"/>
            <w:spacing w:val="-2"/>
            <w:sz w:val="22"/>
            <w:szCs w:val="22"/>
          </w:rPr>
          <w:t>–</w:t>
        </w:r>
        <w:r>
          <w:rPr>
            <w:sz w:val="22"/>
            <w:szCs w:val="22"/>
          </w:rPr>
          <w:t>122</w:t>
        </w:r>
        <w:r>
          <w:rPr>
            <w:spacing w:val="-2"/>
            <w:sz w:val="22"/>
            <w:szCs w:val="22"/>
          </w:rPr>
          <w:t>h</w:t>
        </w:r>
        <w:r>
          <w:rPr>
            <w:spacing w:val="1"/>
            <w:sz w:val="22"/>
            <w:szCs w:val="22"/>
          </w:rPr>
          <w:t>tt</w:t>
        </w:r>
        <w:r>
          <w:rPr>
            <w:spacing w:val="-2"/>
            <w:sz w:val="22"/>
            <w:szCs w:val="22"/>
          </w:rPr>
          <w:t>p</w:t>
        </w:r>
        <w:r>
          <w:rPr>
            <w:sz w:val="22"/>
            <w:szCs w:val="22"/>
          </w:rPr>
          <w:t>s</w:t>
        </w:r>
        <w:r>
          <w:rPr>
            <w:spacing w:val="-1"/>
            <w:sz w:val="22"/>
            <w:szCs w:val="22"/>
          </w:rPr>
          <w:t>:</w:t>
        </w:r>
        <w:r>
          <w:rPr>
            <w:spacing w:val="1"/>
            <w:sz w:val="22"/>
            <w:szCs w:val="22"/>
          </w:rPr>
          <w:t>//</w:t>
        </w:r>
        <w:r>
          <w:rPr>
            <w:spacing w:val="-2"/>
            <w:sz w:val="22"/>
            <w:szCs w:val="22"/>
          </w:rPr>
          <w:t>d</w:t>
        </w:r>
        <w:r>
          <w:rPr>
            <w:sz w:val="22"/>
            <w:szCs w:val="22"/>
          </w:rPr>
          <w:t>o</w:t>
        </w:r>
        <w:r>
          <w:rPr>
            <w:spacing w:val="1"/>
            <w:sz w:val="22"/>
            <w:szCs w:val="22"/>
          </w:rPr>
          <w:t>i</w:t>
        </w:r>
        <w:r>
          <w:rPr>
            <w:spacing w:val="-2"/>
            <w:sz w:val="22"/>
            <w:szCs w:val="22"/>
          </w:rPr>
          <w:t>.</w:t>
        </w:r>
        <w:r>
          <w:rPr>
            <w:sz w:val="22"/>
            <w:szCs w:val="22"/>
          </w:rPr>
          <w:t>o</w:t>
        </w:r>
        <w:r>
          <w:rPr>
            <w:spacing w:val="1"/>
            <w:sz w:val="22"/>
            <w:szCs w:val="22"/>
          </w:rPr>
          <w:t>r</w:t>
        </w:r>
        <w:r>
          <w:rPr>
            <w:sz w:val="22"/>
            <w:szCs w:val="22"/>
          </w:rPr>
          <w:t>g</w:t>
        </w:r>
        <w:r>
          <w:rPr>
            <w:spacing w:val="1"/>
            <w:sz w:val="22"/>
            <w:szCs w:val="22"/>
          </w:rPr>
          <w:t>/</w:t>
        </w:r>
        <w:r>
          <w:rPr>
            <w:spacing w:val="-2"/>
            <w:sz w:val="22"/>
            <w:szCs w:val="22"/>
          </w:rPr>
          <w:t>1</w:t>
        </w:r>
        <w:r>
          <w:rPr>
            <w:sz w:val="22"/>
            <w:szCs w:val="22"/>
          </w:rPr>
          <w:t>0.248</w:t>
        </w:r>
        <w:r>
          <w:rPr>
            <w:spacing w:val="-2"/>
            <w:sz w:val="22"/>
            <w:szCs w:val="22"/>
          </w:rPr>
          <w:t>5</w:t>
        </w:r>
        <w:r>
          <w:rPr>
            <w:sz w:val="22"/>
            <w:szCs w:val="22"/>
          </w:rPr>
          <w:t>4</w:t>
        </w:r>
        <w:r>
          <w:rPr>
            <w:spacing w:val="-1"/>
            <w:sz w:val="22"/>
            <w:szCs w:val="22"/>
          </w:rPr>
          <w:t>/</w:t>
        </w:r>
        <w:r>
          <w:rPr>
            <w:spacing w:val="1"/>
            <w:sz w:val="22"/>
            <w:szCs w:val="22"/>
          </w:rPr>
          <w:t>j</w:t>
        </w:r>
        <w:r>
          <w:rPr>
            <w:sz w:val="22"/>
            <w:szCs w:val="22"/>
          </w:rPr>
          <w:t>ps.</w:t>
        </w:r>
        <w:r>
          <w:rPr>
            <w:spacing w:val="-2"/>
            <w:sz w:val="22"/>
            <w:szCs w:val="22"/>
          </w:rPr>
          <w:t>v</w:t>
        </w:r>
        <w:r>
          <w:rPr>
            <w:sz w:val="22"/>
            <w:szCs w:val="22"/>
          </w:rPr>
          <w:t>5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2.</w:t>
        </w:r>
        <w:r>
          <w:rPr>
            <w:spacing w:val="-2"/>
            <w:sz w:val="22"/>
            <w:szCs w:val="22"/>
          </w:rPr>
          <w:t>4</w:t>
        </w:r>
        <w:r>
          <w:rPr>
            <w:sz w:val="22"/>
            <w:szCs w:val="22"/>
          </w:rPr>
          <w:t>98</w:t>
        </w:r>
      </w:hyperlink>
    </w:p>
    <w:p w:rsidR="00D63268" w:rsidRDefault="00494D17">
      <w:pPr>
        <w:spacing w:before="33"/>
        <w:ind w:left="308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lastRenderedPageBreak/>
        <w:t>A</w:t>
      </w:r>
      <w:r>
        <w:rPr>
          <w:rFonts w:ascii="MS PGothic" w:eastAsia="MS PGothic" w:hAnsi="MS PGothic" w:cs="MS PGothic"/>
          <w:sz w:val="22"/>
          <w:szCs w:val="22"/>
        </w:rPr>
        <w:t>zwa</w:t>
      </w:r>
      <w:r>
        <w:rPr>
          <w:rFonts w:ascii="MS PGothic" w:eastAsia="MS PGothic" w:hAnsi="MS PGothic" w:cs="MS PGothic"/>
          <w:spacing w:val="-9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S.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(2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07)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ode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ene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an.</w:t>
      </w:r>
      <w:r>
        <w:rPr>
          <w:i/>
          <w:spacing w:val="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2"/>
          <w:sz w:val="22"/>
          <w:szCs w:val="22"/>
        </w:rPr>
        <w:t>P</w:t>
      </w:r>
      <w:r>
        <w:rPr>
          <w:rFonts w:ascii="MS PGothic" w:eastAsia="MS PGothic" w:hAnsi="MS PGothic" w:cs="MS PGothic"/>
          <w:w w:val="92"/>
          <w:sz w:val="22"/>
          <w:szCs w:val="22"/>
        </w:rPr>
        <w:t>us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aka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0"/>
          <w:sz w:val="22"/>
          <w:szCs w:val="22"/>
        </w:rPr>
        <w:t>P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37"/>
          <w:sz w:val="22"/>
          <w:szCs w:val="22"/>
        </w:rPr>
        <w:t>: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3"/>
          <w:w w:val="123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ogak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</w:p>
    <w:p w:rsidR="00D63268" w:rsidRDefault="00D63268">
      <w:pPr>
        <w:spacing w:before="4" w:line="160" w:lineRule="exact"/>
        <w:rPr>
          <w:sz w:val="16"/>
          <w:szCs w:val="16"/>
        </w:rPr>
      </w:pPr>
    </w:p>
    <w:p w:rsidR="00D63268" w:rsidRDefault="00494D17">
      <w:pPr>
        <w:spacing w:line="240" w:lineRule="exact"/>
        <w:ind w:left="830" w:right="532" w:hanging="566"/>
        <w:jc w:val="right"/>
        <w:rPr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ae</w:t>
      </w:r>
      <w:r>
        <w:rPr>
          <w:rFonts w:ascii="MS PGothic" w:eastAsia="MS PGothic" w:hAnsi="MS PGothic" w:cs="MS PGothic"/>
          <w:spacing w:val="-9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41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21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y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-8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6"/>
          <w:sz w:val="22"/>
          <w:szCs w:val="22"/>
        </w:rPr>
        <w:t>J.</w:t>
      </w:r>
      <w:r>
        <w:rPr>
          <w:rFonts w:ascii="MS PGothic" w:eastAsia="MS PGothic" w:hAnsi="MS PGothic" w:cs="MS PGothic"/>
          <w:spacing w:val="-12"/>
          <w:w w:val="8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06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 xml:space="preserve">.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ew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-11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cc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ce-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z w:val="22"/>
          <w:szCs w:val="22"/>
        </w:rPr>
        <w:t>ba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ed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9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n</w:t>
      </w:r>
      <w:r>
        <w:rPr>
          <w:i/>
          <w:sz w:val="22"/>
          <w:szCs w:val="22"/>
        </w:rPr>
        <w:t>t app</w:t>
      </w:r>
      <w:r>
        <w:rPr>
          <w:i/>
          <w:spacing w:val="-9"/>
          <w:sz w:val="22"/>
          <w:szCs w:val="22"/>
        </w:rPr>
        <w:t>r</w:t>
      </w:r>
      <w:r>
        <w:rPr>
          <w:i/>
          <w:sz w:val="22"/>
          <w:szCs w:val="22"/>
        </w:rPr>
        <w:t>oach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11"/>
          <w:sz w:val="22"/>
          <w:szCs w:val="22"/>
        </w:rPr>
        <w:t>I</w:t>
      </w:r>
      <w:r>
        <w:rPr>
          <w:rFonts w:ascii="MS PGothic" w:eastAsia="MS PGothic" w:hAnsi="MS PGothic" w:cs="MS PGothic"/>
          <w:w w:val="111"/>
          <w:sz w:val="22"/>
          <w:szCs w:val="22"/>
        </w:rPr>
        <w:t>n</w:t>
      </w:r>
      <w:r>
        <w:rPr>
          <w:rFonts w:ascii="MS PGothic" w:eastAsia="MS PGothic" w:hAnsi="MS PGothic" w:cs="MS PGothic"/>
          <w:spacing w:val="-9"/>
          <w:w w:val="1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er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Ed.),</w:t>
      </w:r>
      <w:r>
        <w:rPr>
          <w:rFonts w:ascii="MS PGothic" w:eastAsia="MS PGothic" w:hAnsi="MS PGothic" w:cs="MS PGothic"/>
          <w:spacing w:val="4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Bas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-15"/>
          <w:sz w:val="22"/>
          <w:szCs w:val="22"/>
        </w:rPr>
        <w:t>T</w:t>
      </w:r>
      <w:r>
        <w:rPr>
          <w:i/>
          <w:spacing w:val="-9"/>
          <w:sz w:val="22"/>
          <w:szCs w:val="22"/>
        </w:rPr>
        <w:t>r</w:t>
      </w:r>
      <w:r>
        <w:rPr>
          <w:i/>
          <w:sz w:val="22"/>
          <w:szCs w:val="22"/>
        </w:rPr>
        <w:t>ea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App</w:t>
      </w:r>
      <w:r>
        <w:rPr>
          <w:i/>
          <w:spacing w:val="-9"/>
          <w:sz w:val="22"/>
          <w:szCs w:val="22"/>
        </w:rPr>
        <w:t>r</w:t>
      </w:r>
      <w:r>
        <w:rPr>
          <w:i/>
          <w:sz w:val="22"/>
          <w:szCs w:val="22"/>
        </w:rPr>
        <w:t>oac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: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an</w:t>
      </w:r>
      <w:r>
        <w:rPr>
          <w:i/>
          <w:spacing w:val="-30"/>
          <w:sz w:val="22"/>
          <w:szCs w:val="22"/>
        </w:rPr>
        <w:t>’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de 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                       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z w:val="22"/>
          <w:szCs w:val="22"/>
        </w:rPr>
        <w:t>Ev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ce                     </w:t>
      </w:r>
      <w:r>
        <w:rPr>
          <w:i/>
          <w:spacing w:val="39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Bas                                  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</w:p>
    <w:p w:rsidR="00D63268" w:rsidRDefault="00494D17">
      <w:pPr>
        <w:spacing w:line="240" w:lineRule="exact"/>
        <w:ind w:left="1712" w:right="852"/>
        <w:jc w:val="center"/>
        <w:rPr>
          <w:rFonts w:ascii="MS PGothic" w:eastAsia="MS PGothic" w:hAnsi="MS PGothic" w:cs="MS PGothic"/>
          <w:sz w:val="22"/>
          <w:szCs w:val="22"/>
        </w:rPr>
      </w:pPr>
      <w:r>
        <w:rPr>
          <w:i/>
          <w:sz w:val="22"/>
          <w:szCs w:val="22"/>
        </w:rPr>
        <w:t>Appl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 xml:space="preserve">, </w:t>
      </w:r>
      <w:r>
        <w:rPr>
          <w:rFonts w:ascii="MS PGothic" w:eastAsia="MS PGothic" w:hAnsi="MS PGothic" w:cs="MS PGothic"/>
          <w:spacing w:val="3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3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z w:val="22"/>
          <w:szCs w:val="22"/>
        </w:rPr>
        <w:t>27</w:t>
      </w:r>
      <w:hyperlink r:id="rId7">
        <w:r>
          <w:rPr>
            <w:rFonts w:ascii="MS PGothic" w:eastAsia="MS PGothic" w:hAnsi="MS PGothic" w:cs="MS PGothic"/>
            <w:color w:val="0462C1"/>
            <w:spacing w:val="-2"/>
            <w:sz w:val="22"/>
            <w:szCs w:val="22"/>
            <w:u w:val="single" w:color="0462C1"/>
          </w:rPr>
          <w:t>h</w:t>
        </w:r>
        <w:r>
          <w:rPr>
            <w:rFonts w:ascii="MS PGothic" w:eastAsia="MS PGothic" w:hAnsi="MS PGothic" w:cs="MS PGothic"/>
            <w:color w:val="0462C1"/>
            <w:spacing w:val="1"/>
            <w:w w:val="79"/>
            <w:sz w:val="22"/>
            <w:szCs w:val="22"/>
            <w:u w:val="single" w:color="0462C1"/>
          </w:rPr>
          <w:t>tt</w:t>
        </w:r>
        <w:r>
          <w:rPr>
            <w:rFonts w:ascii="MS PGothic" w:eastAsia="MS PGothic" w:hAnsi="MS PGothic" w:cs="MS PGothic"/>
            <w:color w:val="0462C1"/>
            <w:spacing w:val="-2"/>
            <w:w w:val="101"/>
            <w:sz w:val="22"/>
            <w:szCs w:val="22"/>
            <w:u w:val="single" w:color="0462C1"/>
          </w:rPr>
          <w:t>p</w:t>
        </w:r>
        <w:r>
          <w:rPr>
            <w:rFonts w:ascii="MS PGothic" w:eastAsia="MS PGothic" w:hAnsi="MS PGothic" w:cs="MS PGothic"/>
            <w:color w:val="0462C1"/>
            <w:spacing w:val="1"/>
            <w:w w:val="137"/>
            <w:sz w:val="22"/>
            <w:szCs w:val="22"/>
            <w:u w:val="single" w:color="0462C1"/>
          </w:rPr>
          <w:t>:</w:t>
        </w:r>
        <w:r>
          <w:rPr>
            <w:rFonts w:ascii="MS PGothic" w:eastAsia="MS PGothic" w:hAnsi="MS PGothic" w:cs="MS PGothic"/>
            <w:color w:val="0462C1"/>
            <w:spacing w:val="-1"/>
            <w:w w:val="55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1"/>
            <w:w w:val="55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-2"/>
            <w:w w:val="101"/>
            <w:sz w:val="22"/>
            <w:szCs w:val="22"/>
            <w:u w:val="single" w:color="0462C1"/>
          </w:rPr>
          <w:t>d</w:t>
        </w:r>
        <w:r>
          <w:rPr>
            <w:rFonts w:ascii="MS PGothic" w:eastAsia="MS PGothic" w:hAnsi="MS PGothic" w:cs="MS PGothic"/>
            <w:color w:val="0462C1"/>
            <w:w w:val="108"/>
            <w:sz w:val="22"/>
            <w:szCs w:val="22"/>
            <w:u w:val="single" w:color="0462C1"/>
          </w:rPr>
          <w:t>x.do</w:t>
        </w:r>
        <w:r>
          <w:rPr>
            <w:rFonts w:ascii="MS PGothic" w:eastAsia="MS PGothic" w:hAnsi="MS PGothic" w:cs="MS PGothic"/>
            <w:color w:val="0462C1"/>
            <w:spacing w:val="1"/>
            <w:w w:val="108"/>
            <w:sz w:val="22"/>
            <w:szCs w:val="22"/>
            <w:u w:val="single" w:color="0462C1"/>
          </w:rPr>
          <w:t>i</w:t>
        </w:r>
        <w:r>
          <w:rPr>
            <w:rFonts w:ascii="MS PGothic" w:eastAsia="MS PGothic" w:hAnsi="MS PGothic" w:cs="MS PGothic"/>
            <w:color w:val="0462C1"/>
            <w:w w:val="102"/>
            <w:sz w:val="22"/>
            <w:szCs w:val="22"/>
            <w:u w:val="single" w:color="0462C1"/>
          </w:rPr>
          <w:t>.o</w:t>
        </w:r>
        <w:r>
          <w:rPr>
            <w:rFonts w:ascii="MS PGothic" w:eastAsia="MS PGothic" w:hAnsi="MS PGothic" w:cs="MS PGothic"/>
            <w:color w:val="0462C1"/>
            <w:spacing w:val="-6"/>
            <w:w w:val="102"/>
            <w:sz w:val="22"/>
            <w:szCs w:val="22"/>
            <w:u w:val="single" w:color="0462C1"/>
          </w:rPr>
          <w:t>r</w:t>
        </w:r>
        <w:r>
          <w:rPr>
            <w:rFonts w:ascii="MS PGothic" w:eastAsia="MS PGothic" w:hAnsi="MS PGothic" w:cs="MS PGothic"/>
            <w:color w:val="0462C1"/>
            <w:w w:val="81"/>
            <w:sz w:val="22"/>
            <w:szCs w:val="22"/>
            <w:u w:val="single" w:color="0462C1"/>
          </w:rPr>
          <w:t>g</w:t>
        </w:r>
        <w:r>
          <w:rPr>
            <w:rFonts w:ascii="MS PGothic" w:eastAsia="MS PGothic" w:hAnsi="MS PGothic" w:cs="MS PGothic"/>
            <w:color w:val="0462C1"/>
            <w:spacing w:val="1"/>
            <w:w w:val="81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z w:val="22"/>
            <w:szCs w:val="22"/>
            <w:u w:val="single" w:color="0462C1"/>
          </w:rPr>
          <w:t>1</w:t>
        </w:r>
        <w:r>
          <w:rPr>
            <w:rFonts w:ascii="MS PGothic" w:eastAsia="MS PGothic" w:hAnsi="MS PGothic" w:cs="MS PGothic"/>
            <w:color w:val="0462C1"/>
            <w:spacing w:val="-2"/>
            <w:sz w:val="22"/>
            <w:szCs w:val="22"/>
            <w:u w:val="single" w:color="0462C1"/>
          </w:rPr>
          <w:t>0</w:t>
        </w:r>
        <w:r>
          <w:rPr>
            <w:rFonts w:ascii="MS PGothic" w:eastAsia="MS PGothic" w:hAnsi="MS PGothic" w:cs="MS PGothic"/>
            <w:color w:val="0462C1"/>
            <w:w w:val="102"/>
            <w:sz w:val="22"/>
            <w:szCs w:val="22"/>
            <w:u w:val="single" w:color="0462C1"/>
          </w:rPr>
          <w:t>.101</w:t>
        </w:r>
        <w:r>
          <w:rPr>
            <w:rFonts w:ascii="MS PGothic" w:eastAsia="MS PGothic" w:hAnsi="MS PGothic" w:cs="MS PGothic"/>
            <w:color w:val="0462C1"/>
            <w:spacing w:val="-2"/>
            <w:w w:val="102"/>
            <w:sz w:val="22"/>
            <w:szCs w:val="22"/>
            <w:u w:val="single" w:color="0462C1"/>
          </w:rPr>
          <w:t>6</w:t>
        </w:r>
        <w:r>
          <w:rPr>
            <w:rFonts w:ascii="MS PGothic" w:eastAsia="MS PGothic" w:hAnsi="MS PGothic" w:cs="MS PGothic"/>
            <w:color w:val="0462C1"/>
            <w:spacing w:val="1"/>
            <w:w w:val="55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-1"/>
            <w:w w:val="105"/>
            <w:sz w:val="22"/>
            <w:szCs w:val="22"/>
            <w:u w:val="single" w:color="0462C1"/>
          </w:rPr>
          <w:t>B</w:t>
        </w:r>
        <w:r>
          <w:rPr>
            <w:rFonts w:ascii="MS PGothic" w:eastAsia="MS PGothic" w:hAnsi="MS PGothic" w:cs="MS PGothic"/>
            <w:color w:val="0462C1"/>
            <w:sz w:val="22"/>
            <w:szCs w:val="22"/>
            <w:u w:val="single" w:color="0462C1"/>
          </w:rPr>
          <w:t>97</w:t>
        </w:r>
        <w:r>
          <w:rPr>
            <w:rFonts w:ascii="MS PGothic" w:eastAsia="MS PGothic" w:hAnsi="MS PGothic" w:cs="MS PGothic"/>
            <w:color w:val="0462C1"/>
            <w:spacing w:val="-1"/>
            <w:sz w:val="22"/>
            <w:szCs w:val="22"/>
            <w:u w:val="single" w:color="0462C1"/>
          </w:rPr>
          <w:t>8</w:t>
        </w:r>
        <w:r>
          <w:rPr>
            <w:rFonts w:ascii="MS PGothic" w:eastAsia="MS PGothic" w:hAnsi="MS PGothic" w:cs="MS PGothic"/>
            <w:color w:val="0462C1"/>
            <w:spacing w:val="1"/>
            <w:w w:val="66"/>
            <w:sz w:val="22"/>
            <w:szCs w:val="22"/>
            <w:u w:val="single" w:color="0462C1"/>
          </w:rPr>
          <w:t>-</w:t>
        </w:r>
        <w:r>
          <w:rPr>
            <w:rFonts w:ascii="MS PGothic" w:eastAsia="MS PGothic" w:hAnsi="MS PGothic" w:cs="MS PGothic"/>
            <w:color w:val="0462C1"/>
            <w:sz w:val="22"/>
            <w:szCs w:val="22"/>
            <w:u w:val="single" w:color="0462C1"/>
          </w:rPr>
          <w:t>0</w:t>
        </w:r>
        <w:r>
          <w:rPr>
            <w:rFonts w:ascii="MS PGothic" w:eastAsia="MS PGothic" w:hAnsi="MS PGothic" w:cs="MS PGothic"/>
            <w:color w:val="0462C1"/>
            <w:spacing w:val="-2"/>
            <w:sz w:val="22"/>
            <w:szCs w:val="22"/>
            <w:u w:val="single" w:color="0462C1"/>
          </w:rPr>
          <w:t>1</w:t>
        </w:r>
        <w:r>
          <w:rPr>
            <w:rFonts w:ascii="MS PGothic" w:eastAsia="MS PGothic" w:hAnsi="MS PGothic" w:cs="MS PGothic"/>
            <w:color w:val="0462C1"/>
            <w:sz w:val="22"/>
            <w:szCs w:val="22"/>
            <w:u w:val="single" w:color="0462C1"/>
          </w:rPr>
          <w:t>208851</w:t>
        </w:r>
        <w:r>
          <w:rPr>
            <w:rFonts w:ascii="MS PGothic" w:eastAsia="MS PGothic" w:hAnsi="MS PGothic" w:cs="MS PGothic"/>
            <w:color w:val="0462C1"/>
            <w:spacing w:val="-2"/>
            <w:sz w:val="22"/>
            <w:szCs w:val="22"/>
            <w:u w:val="single" w:color="0462C1"/>
          </w:rPr>
          <w:t>9</w:t>
        </w:r>
        <w:r>
          <w:rPr>
            <w:rFonts w:ascii="MS PGothic" w:eastAsia="MS PGothic" w:hAnsi="MS PGothic" w:cs="MS PGothic"/>
            <w:color w:val="0462C1"/>
            <w:w w:val="66"/>
            <w:sz w:val="22"/>
            <w:szCs w:val="22"/>
            <w:u w:val="single" w:color="0462C1"/>
          </w:rPr>
          <w:t>-</w:t>
        </w:r>
        <w:r>
          <w:rPr>
            <w:rFonts w:ascii="MS PGothic" w:eastAsia="MS PGothic" w:hAnsi="MS PGothic" w:cs="MS PGothic"/>
            <w:color w:val="0462C1"/>
            <w:spacing w:val="-11"/>
            <w:sz w:val="22"/>
            <w:szCs w:val="22"/>
          </w:rPr>
          <w:t xml:space="preserve"> </w:t>
        </w:r>
      </w:hyperlink>
      <w:hyperlink r:id="rId8">
        <w:r>
          <w:rPr>
            <w:rFonts w:ascii="MS PGothic" w:eastAsia="MS PGothic" w:hAnsi="MS PGothic" w:cs="MS PGothic"/>
            <w:color w:val="000000"/>
            <w:w w:val="78"/>
            <w:sz w:val="22"/>
            <w:szCs w:val="22"/>
          </w:rPr>
          <w:t>0</w:t>
        </w:r>
        <w:r>
          <w:rPr>
            <w:rFonts w:ascii="MS PGothic" w:eastAsia="MS PGothic" w:hAnsi="MS PGothic" w:cs="MS PGothic"/>
            <w:color w:val="000000"/>
            <w:spacing w:val="-1"/>
            <w:w w:val="78"/>
            <w:sz w:val="22"/>
            <w:szCs w:val="22"/>
          </w:rPr>
          <w:t>/</w:t>
        </w:r>
        <w:r>
          <w:rPr>
            <w:rFonts w:ascii="MS PGothic" w:eastAsia="MS PGothic" w:hAnsi="MS PGothic" w:cs="MS PGothic"/>
            <w:color w:val="000000"/>
            <w:sz w:val="22"/>
            <w:szCs w:val="22"/>
          </w:rPr>
          <w:t>5000</w:t>
        </w:r>
        <w:r>
          <w:rPr>
            <w:rFonts w:ascii="MS PGothic" w:eastAsia="MS PGothic" w:hAnsi="MS PGothic" w:cs="MS PGothic"/>
            <w:color w:val="000000"/>
            <w:spacing w:val="-2"/>
            <w:sz w:val="22"/>
            <w:szCs w:val="22"/>
          </w:rPr>
          <w:t>2</w:t>
        </w:r>
        <w:r>
          <w:rPr>
            <w:rFonts w:ascii="MS PGothic" w:eastAsia="MS PGothic" w:hAnsi="MS PGothic" w:cs="MS PGothic"/>
            <w:color w:val="000000"/>
            <w:spacing w:val="1"/>
            <w:w w:val="66"/>
            <w:sz w:val="22"/>
            <w:szCs w:val="22"/>
          </w:rPr>
          <w:t>-</w:t>
        </w:r>
        <w:r>
          <w:rPr>
            <w:rFonts w:ascii="MS PGothic" w:eastAsia="MS PGothic" w:hAnsi="MS PGothic" w:cs="MS PGothic"/>
            <w:color w:val="000000"/>
            <w:sz w:val="22"/>
            <w:szCs w:val="22"/>
          </w:rPr>
          <w:t>2</w:t>
        </w:r>
      </w:hyperlink>
    </w:p>
    <w:p w:rsidR="00D63268" w:rsidRDefault="00D63268">
      <w:pPr>
        <w:spacing w:before="10" w:line="140" w:lineRule="exact"/>
        <w:rPr>
          <w:sz w:val="15"/>
          <w:szCs w:val="15"/>
        </w:rPr>
      </w:pPr>
    </w:p>
    <w:p w:rsidR="00D63268" w:rsidRDefault="00494D17">
      <w:pPr>
        <w:spacing w:line="240" w:lineRule="exact"/>
        <w:ind w:left="1139" w:right="71" w:hanging="698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sz w:val="22"/>
          <w:szCs w:val="22"/>
        </w:rPr>
        <w:t>shop,</w:t>
      </w:r>
      <w:r>
        <w:rPr>
          <w:rFonts w:ascii="MS PGothic" w:eastAsia="MS PGothic" w:hAnsi="MS PGothic" w:cs="MS PGothic"/>
          <w:spacing w:val="-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S.,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au,</w:t>
      </w:r>
      <w:r>
        <w:rPr>
          <w:rFonts w:ascii="MS PGothic" w:eastAsia="MS PGothic" w:hAnsi="MS PGothic" w:cs="MS PGothic"/>
          <w:spacing w:val="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M.,</w:t>
      </w:r>
      <w:r>
        <w:rPr>
          <w:rFonts w:ascii="MS PGothic" w:eastAsia="MS PGothic" w:hAnsi="MS PGothic" w:cs="MS PGothic"/>
          <w:spacing w:val="3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2"/>
          <w:sz w:val="22"/>
          <w:szCs w:val="22"/>
        </w:rPr>
        <w:t>S</w:t>
      </w:r>
      <w:r>
        <w:rPr>
          <w:rFonts w:ascii="MS PGothic" w:eastAsia="MS PGothic" w:hAnsi="MS PGothic" w:cs="MS PGothic"/>
          <w:w w:val="98"/>
          <w:sz w:val="22"/>
          <w:szCs w:val="22"/>
        </w:rPr>
        <w:t>ha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06"/>
          <w:sz w:val="22"/>
          <w:szCs w:val="22"/>
        </w:rPr>
        <w:t>o,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S.,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8"/>
          <w:sz w:val="22"/>
          <w:szCs w:val="22"/>
        </w:rPr>
        <w:t>son,</w:t>
      </w:r>
      <w:r>
        <w:rPr>
          <w:rFonts w:ascii="MS PGothic" w:eastAsia="MS PGothic" w:hAnsi="MS PGothic" w:cs="MS PGothic"/>
          <w:spacing w:val="-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L.,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nd</w:t>
      </w:r>
      <w:r>
        <w:rPr>
          <w:rFonts w:ascii="MS PGothic" w:eastAsia="MS PGothic" w:hAnsi="MS PGothic" w:cs="MS PGothic"/>
          <w:spacing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sz w:val="22"/>
          <w:szCs w:val="22"/>
        </w:rPr>
        <w:t>on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.,</w:t>
      </w:r>
      <w:r>
        <w:rPr>
          <w:rFonts w:ascii="MS PGothic" w:eastAsia="MS PGothic" w:hAnsi="MS PGothic" w:cs="MS PGothic"/>
          <w:spacing w:val="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rm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-14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J.,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e</w:t>
      </w:r>
      <w:r>
        <w:rPr>
          <w:rFonts w:ascii="MS PGothic" w:eastAsia="MS PGothic" w:hAnsi="MS PGothic" w:cs="MS PGothic"/>
          <w:w w:val="84"/>
          <w:sz w:val="22"/>
          <w:szCs w:val="22"/>
        </w:rPr>
        <w:t xml:space="preserve">t 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123"/>
          <w:sz w:val="22"/>
          <w:szCs w:val="22"/>
        </w:rPr>
        <w:t>.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w w:val="103"/>
          <w:sz w:val="22"/>
          <w:szCs w:val="22"/>
        </w:rPr>
        <w:t>4</w:t>
      </w:r>
      <w:r>
        <w:rPr>
          <w:rFonts w:ascii="MS PGothic" w:eastAsia="MS PGothic" w:hAnsi="MS PGothic" w:cs="MS PGothic"/>
          <w:spacing w:val="1"/>
          <w:w w:val="103"/>
          <w:sz w:val="22"/>
          <w:szCs w:val="22"/>
        </w:rPr>
        <w:t>)</w:t>
      </w:r>
      <w:r>
        <w:rPr>
          <w:rFonts w:ascii="MS PGothic" w:eastAsia="MS PGothic" w:hAnsi="MS PGothic" w:cs="MS PGothic"/>
          <w:w w:val="120"/>
          <w:sz w:val="22"/>
          <w:szCs w:val="22"/>
        </w:rPr>
        <w:t>.</w:t>
      </w:r>
      <w:r>
        <w:rPr>
          <w:rFonts w:ascii="MS PGothic" w:eastAsia="MS PGothic" w:hAnsi="MS PGothic" w:cs="MS PGothic"/>
          <w:spacing w:val="-2"/>
          <w:w w:val="120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w w:val="10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w w:val="137"/>
          <w:sz w:val="22"/>
          <w:szCs w:val="22"/>
        </w:rPr>
        <w:t xml:space="preserve">: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6"/>
          <w:sz w:val="22"/>
          <w:szCs w:val="22"/>
        </w:rPr>
        <w:t>opo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s</w:t>
      </w:r>
      <w:r>
        <w:rPr>
          <w:rFonts w:ascii="MS PGothic" w:eastAsia="MS PGothic" w:hAnsi="MS PGothic" w:cs="MS PGothic"/>
          <w:w w:val="96"/>
          <w:sz w:val="22"/>
          <w:szCs w:val="22"/>
        </w:rPr>
        <w:t>ed</w:t>
      </w:r>
      <w:r>
        <w:rPr>
          <w:rFonts w:ascii="MS PGothic" w:eastAsia="MS PGothic" w:hAnsi="MS PGothic" w:cs="MS PGothic"/>
          <w:spacing w:val="-15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op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103"/>
          <w:sz w:val="22"/>
          <w:szCs w:val="22"/>
        </w:rPr>
        <w:t>nal</w:t>
      </w:r>
      <w:r>
        <w:rPr>
          <w:rFonts w:ascii="MS PGothic" w:eastAsia="MS PGothic" w:hAnsi="MS PGothic" w:cs="MS PGothic"/>
          <w:spacing w:val="-2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w w:val="96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f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3"/>
          <w:sz w:val="22"/>
          <w:szCs w:val="22"/>
        </w:rPr>
        <w:t>on.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06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sz w:val="22"/>
          <w:szCs w:val="22"/>
        </w:rPr>
        <w:t>cal</w:t>
      </w:r>
      <w:r>
        <w:rPr>
          <w:rFonts w:ascii="MS PGothic" w:eastAsia="MS PGothic" w:hAnsi="MS PGothic" w:cs="MS PGothic"/>
          <w:spacing w:val="-17"/>
          <w:w w:val="10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>sy</w:t>
      </w:r>
      <w:r>
        <w:rPr>
          <w:rFonts w:ascii="MS PGothic" w:eastAsia="MS PGothic" w:hAnsi="MS PGothic" w:cs="MS PGothic"/>
          <w:spacing w:val="1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y: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3"/>
          <w:sz w:val="22"/>
          <w:szCs w:val="22"/>
        </w:rPr>
        <w:t>Sc</w:t>
      </w:r>
      <w:r>
        <w:rPr>
          <w:rFonts w:ascii="MS PGothic" w:eastAsia="MS PGothic" w:hAnsi="MS PGothic" w:cs="MS PGothic"/>
          <w:spacing w:val="1"/>
          <w:w w:val="93"/>
          <w:sz w:val="22"/>
          <w:szCs w:val="22"/>
        </w:rPr>
        <w:t>i</w:t>
      </w:r>
      <w:r>
        <w:rPr>
          <w:rFonts w:ascii="MS PGothic" w:eastAsia="MS PGothic" w:hAnsi="MS PGothic" w:cs="MS PGothic"/>
          <w:w w:val="93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n</w:t>
      </w:r>
      <w:r>
        <w:rPr>
          <w:rFonts w:ascii="MS PGothic" w:eastAsia="MS PGothic" w:hAnsi="MS PGothic" w:cs="MS PGothic"/>
          <w:w w:val="93"/>
          <w:sz w:val="22"/>
          <w:szCs w:val="22"/>
        </w:rPr>
        <w:t>ce</w:t>
      </w:r>
      <w:r>
        <w:rPr>
          <w:rFonts w:ascii="MS PGothic" w:eastAsia="MS PGothic" w:hAnsi="MS PGothic" w:cs="MS PGothic"/>
          <w:spacing w:val="-11"/>
          <w:w w:val="9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2"/>
          <w:sz w:val="22"/>
          <w:szCs w:val="22"/>
        </w:rPr>
        <w:t>Pr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w w:val="85"/>
          <w:sz w:val="22"/>
          <w:szCs w:val="22"/>
        </w:rPr>
        <w:t>c</w:t>
      </w:r>
      <w:r>
        <w:rPr>
          <w:rFonts w:ascii="MS PGothic" w:eastAsia="MS PGothic" w:hAnsi="MS PGothic" w:cs="MS PGothic"/>
          <w:spacing w:val="-1"/>
          <w:w w:val="85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9"/>
          <w:sz w:val="22"/>
          <w:szCs w:val="22"/>
        </w:rPr>
        <w:t>ce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7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1,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2</w:t>
      </w:r>
      <w:r>
        <w:rPr>
          <w:rFonts w:ascii="MS PGothic" w:eastAsia="MS PGothic" w:hAnsi="MS PGothic" w:cs="MS PGothic"/>
          <w:sz w:val="22"/>
          <w:szCs w:val="22"/>
        </w:rPr>
        <w:t>3</w:t>
      </w:r>
      <w:r>
        <w:rPr>
          <w:rFonts w:ascii="MS PGothic" w:eastAsia="MS PGothic" w:hAnsi="MS PGothic" w:cs="MS PGothic"/>
          <w:spacing w:val="2"/>
          <w:sz w:val="22"/>
          <w:szCs w:val="22"/>
        </w:rPr>
        <w:t>0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w w:val="103"/>
          <w:sz w:val="22"/>
          <w:szCs w:val="22"/>
        </w:rPr>
        <w:t>241.</w:t>
      </w:r>
    </w:p>
    <w:p w:rsidR="00D63268" w:rsidRDefault="00D63268">
      <w:pPr>
        <w:spacing w:before="5" w:line="140" w:lineRule="exact"/>
        <w:rPr>
          <w:sz w:val="15"/>
          <w:szCs w:val="15"/>
        </w:rPr>
      </w:pPr>
    </w:p>
    <w:p w:rsidR="00D63268" w:rsidRDefault="00494D17">
      <w:pPr>
        <w:spacing w:line="240" w:lineRule="exact"/>
        <w:ind w:left="1139" w:right="74" w:hanging="852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B</w:t>
      </w:r>
      <w:r>
        <w:rPr>
          <w:rFonts w:ascii="MS PGothic" w:eastAsia="MS PGothic" w:hAnsi="MS PGothic" w:cs="MS PGothic"/>
          <w:w w:val="91"/>
          <w:sz w:val="22"/>
          <w:szCs w:val="22"/>
        </w:rPr>
        <w:t>oa</w:t>
      </w:r>
      <w:r>
        <w:rPr>
          <w:rFonts w:ascii="MS PGothic" w:eastAsia="MS PGothic" w:hAnsi="MS PGothic" w:cs="MS PGothic"/>
          <w:spacing w:val="-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101"/>
          <w:sz w:val="22"/>
          <w:szCs w:val="22"/>
        </w:rPr>
        <w:t>an,</w:t>
      </w:r>
      <w:r>
        <w:rPr>
          <w:rFonts w:ascii="MS PGothic" w:eastAsia="MS PGothic" w:hAnsi="MS PGothic" w:cs="MS PGothic"/>
          <w:spacing w:val="-3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.,</w:t>
      </w:r>
      <w:r>
        <w:rPr>
          <w:rFonts w:ascii="MS PGothic" w:eastAsia="MS PGothic" w:hAnsi="MS PGothic" w:cs="MS PGothic"/>
          <w:spacing w:val="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31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44"/>
          <w:w w:val="1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L</w:t>
      </w:r>
      <w:r>
        <w:rPr>
          <w:rFonts w:ascii="MS PGothic" w:eastAsia="MS PGothic" w:hAnsi="MS PGothic" w:cs="MS PGothic"/>
          <w:spacing w:val="-3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ng,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7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-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201</w:t>
      </w:r>
      <w:r>
        <w:rPr>
          <w:rFonts w:ascii="MS PGothic" w:eastAsia="MS PGothic" w:hAnsi="MS PGothic" w:cs="MS PGothic"/>
          <w:spacing w:val="-2"/>
          <w:sz w:val="22"/>
          <w:szCs w:val="22"/>
        </w:rPr>
        <w:t>6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D</w:t>
      </w:r>
      <w:r>
        <w:rPr>
          <w:rFonts w:ascii="MS PGothic" w:eastAsia="MS PGothic" w:hAnsi="MS PGothic" w:cs="MS PGothic"/>
          <w:w w:val="97"/>
          <w:sz w:val="22"/>
          <w:szCs w:val="22"/>
        </w:rPr>
        <w:t>oes</w:t>
      </w:r>
      <w:r>
        <w:rPr>
          <w:rFonts w:ascii="MS PGothic" w:eastAsia="MS PGothic" w:hAnsi="MS PGothic" w:cs="MS PGothic"/>
          <w:spacing w:val="-21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f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na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n</w:t>
      </w:r>
      <w:r>
        <w:rPr>
          <w:rFonts w:ascii="MS PGothic" w:eastAsia="MS PGothic" w:hAnsi="MS PGothic" w:cs="MS PGothic"/>
          <w:w w:val="102"/>
          <w:sz w:val="22"/>
          <w:szCs w:val="22"/>
        </w:rPr>
        <w:t>c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>pa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c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c</w:t>
      </w:r>
      <w:r>
        <w:rPr>
          <w:rFonts w:ascii="MS PGothic" w:eastAsia="MS PGothic" w:hAnsi="MS PGothic" w:cs="MS PGothic"/>
          <w:w w:val="108"/>
          <w:sz w:val="22"/>
          <w:szCs w:val="22"/>
        </w:rPr>
        <w:t>o</w:t>
      </w:r>
      <w:r>
        <w:rPr>
          <w:rFonts w:ascii="MS PGothic" w:eastAsia="MS PGothic" w:hAnsi="MS PGothic" w:cs="MS PGothic"/>
          <w:spacing w:val="-1"/>
          <w:w w:val="108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5"/>
          <w:sz w:val="22"/>
          <w:szCs w:val="22"/>
        </w:rPr>
        <w:t>ege</w:t>
      </w:r>
      <w:r>
        <w:rPr>
          <w:rFonts w:ascii="MS PGothic" w:eastAsia="MS PGothic" w:hAnsi="MS PGothic" w:cs="MS PGothic"/>
          <w:spacing w:val="-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w w:val="91"/>
          <w:sz w:val="22"/>
          <w:szCs w:val="22"/>
        </w:rPr>
        <w:t>ude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n</w:t>
      </w:r>
      <w:r>
        <w:rPr>
          <w:rFonts w:ascii="MS PGothic" w:eastAsia="MS PGothic" w:hAnsi="MS PGothic" w:cs="MS PGothic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spacing w:val="-15"/>
          <w:w w:val="9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101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a</w:t>
      </w:r>
      <w:r>
        <w:rPr>
          <w:rFonts w:ascii="MS PGothic" w:eastAsia="MS PGothic" w:hAnsi="MS PGothic" w:cs="MS PGothic"/>
          <w:w w:val="102"/>
          <w:sz w:val="22"/>
          <w:szCs w:val="22"/>
        </w:rPr>
        <w:t>ge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91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?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  <w:r>
        <w:rPr>
          <w:rFonts w:ascii="MS PGothic" w:eastAsia="MS PGothic" w:hAnsi="MS PGothic" w:cs="MS PGothic"/>
          <w:spacing w:val="-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s</w:t>
      </w:r>
      <w:r>
        <w:rPr>
          <w:rFonts w:ascii="MS PGothic" w:eastAsia="MS PGothic" w:hAnsi="MS PGothic" w:cs="MS PGothic"/>
          <w:sz w:val="22"/>
          <w:szCs w:val="22"/>
        </w:rPr>
        <w:t>ea</w:t>
      </w:r>
      <w:r>
        <w:rPr>
          <w:rFonts w:ascii="MS PGothic" w:eastAsia="MS PGothic" w:hAnsi="MS PGothic" w:cs="MS PGothic"/>
          <w:spacing w:val="-2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 xml:space="preserve">ch 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sz w:val="22"/>
          <w:szCs w:val="22"/>
        </w:rPr>
        <w:t>n</w:t>
      </w:r>
      <w:r>
        <w:rPr>
          <w:rFonts w:ascii="MS PGothic" w:eastAsia="MS PGothic" w:hAnsi="MS PGothic" w:cs="MS PGothic"/>
          <w:spacing w:val="-17"/>
          <w:w w:val="10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3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4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h</w:t>
      </w:r>
      <w:r>
        <w:rPr>
          <w:rFonts w:ascii="MS PGothic" w:eastAsia="MS PGothic" w:hAnsi="MS PGothic" w:cs="MS PGothic"/>
          <w:w w:val="92"/>
          <w:sz w:val="22"/>
          <w:szCs w:val="22"/>
        </w:rPr>
        <w:t>er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4"/>
          <w:sz w:val="22"/>
          <w:szCs w:val="22"/>
        </w:rPr>
        <w:t>E</w:t>
      </w:r>
      <w:r>
        <w:rPr>
          <w:rFonts w:ascii="MS PGothic" w:eastAsia="MS PGothic" w:hAnsi="MS PGothic" w:cs="MS PGothic"/>
          <w:spacing w:val="-3"/>
          <w:w w:val="104"/>
          <w:sz w:val="22"/>
          <w:szCs w:val="22"/>
        </w:rPr>
        <w:t>d</w:t>
      </w:r>
      <w:r>
        <w:rPr>
          <w:rFonts w:ascii="MS PGothic" w:eastAsia="MS PGothic" w:hAnsi="MS PGothic" w:cs="MS PGothic"/>
          <w:w w:val="94"/>
          <w:sz w:val="22"/>
          <w:szCs w:val="22"/>
        </w:rPr>
        <w:t>uc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107"/>
          <w:sz w:val="22"/>
          <w:szCs w:val="22"/>
        </w:rPr>
        <w:t>n,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5</w:t>
      </w:r>
      <w:r>
        <w:rPr>
          <w:rFonts w:ascii="MS PGothic" w:eastAsia="MS PGothic" w:hAnsi="MS PGothic" w:cs="MS PGothic"/>
          <w:spacing w:val="-2"/>
          <w:sz w:val="22"/>
          <w:szCs w:val="22"/>
        </w:rPr>
        <w:t>7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6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65</w:t>
      </w:r>
      <w:r>
        <w:rPr>
          <w:rFonts w:ascii="MS PGothic" w:eastAsia="MS PGothic" w:hAnsi="MS PGothic" w:cs="MS PGothic"/>
          <w:spacing w:val="1"/>
          <w:sz w:val="22"/>
          <w:szCs w:val="22"/>
        </w:rPr>
        <w:t>3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z w:val="22"/>
          <w:szCs w:val="22"/>
        </w:rPr>
        <w:t>6</w:t>
      </w:r>
      <w:r>
        <w:rPr>
          <w:rFonts w:ascii="MS PGothic" w:eastAsia="MS PGothic" w:hAnsi="MS PGothic" w:cs="MS PGothic"/>
          <w:spacing w:val="-2"/>
          <w:sz w:val="22"/>
          <w:szCs w:val="22"/>
        </w:rPr>
        <w:t>8</w:t>
      </w:r>
      <w:r>
        <w:rPr>
          <w:rFonts w:ascii="MS PGothic" w:eastAsia="MS PGothic" w:hAnsi="MS PGothic" w:cs="MS PGothic"/>
          <w:w w:val="107"/>
          <w:sz w:val="22"/>
          <w:szCs w:val="22"/>
        </w:rPr>
        <w:t>1.</w:t>
      </w:r>
      <w:hyperlink r:id="rId9">
        <w:r>
          <w:rPr>
            <w:rFonts w:ascii="MS PGothic" w:eastAsia="MS PGothic" w:hAnsi="MS PGothic" w:cs="MS PGothic"/>
            <w:color w:val="0462C1"/>
            <w:w w:val="91"/>
            <w:sz w:val="22"/>
            <w:szCs w:val="22"/>
            <w:u w:val="single" w:color="0462C1"/>
          </w:rPr>
          <w:t>h</w:t>
        </w:r>
        <w:r>
          <w:rPr>
            <w:rFonts w:ascii="MS PGothic" w:eastAsia="MS PGothic" w:hAnsi="MS PGothic" w:cs="MS PGothic"/>
            <w:color w:val="0462C1"/>
            <w:spacing w:val="-1"/>
            <w:w w:val="91"/>
            <w:sz w:val="22"/>
            <w:szCs w:val="22"/>
            <w:u w:val="single" w:color="0462C1"/>
          </w:rPr>
          <w:t>t</w:t>
        </w:r>
        <w:r>
          <w:rPr>
            <w:rFonts w:ascii="MS PGothic" w:eastAsia="MS PGothic" w:hAnsi="MS PGothic" w:cs="MS PGothic"/>
            <w:color w:val="0462C1"/>
            <w:spacing w:val="1"/>
            <w:w w:val="79"/>
            <w:sz w:val="22"/>
            <w:szCs w:val="22"/>
            <w:u w:val="single" w:color="0462C1"/>
          </w:rPr>
          <w:t>t</w:t>
        </w:r>
        <w:r>
          <w:rPr>
            <w:rFonts w:ascii="MS PGothic" w:eastAsia="MS PGothic" w:hAnsi="MS PGothic" w:cs="MS PGothic"/>
            <w:color w:val="0462C1"/>
            <w:w w:val="93"/>
            <w:sz w:val="22"/>
            <w:szCs w:val="22"/>
            <w:u w:val="single" w:color="0462C1"/>
          </w:rPr>
          <w:t>p</w:t>
        </w:r>
        <w:r>
          <w:rPr>
            <w:rFonts w:ascii="MS PGothic" w:eastAsia="MS PGothic" w:hAnsi="MS PGothic" w:cs="MS PGothic"/>
            <w:color w:val="0462C1"/>
            <w:spacing w:val="-2"/>
            <w:w w:val="93"/>
            <w:sz w:val="22"/>
            <w:szCs w:val="22"/>
            <w:u w:val="single" w:color="0462C1"/>
          </w:rPr>
          <w:t>s</w:t>
        </w:r>
        <w:r>
          <w:rPr>
            <w:rFonts w:ascii="MS PGothic" w:eastAsia="MS PGothic" w:hAnsi="MS PGothic" w:cs="MS PGothic"/>
            <w:color w:val="0462C1"/>
            <w:spacing w:val="1"/>
            <w:w w:val="137"/>
            <w:sz w:val="22"/>
            <w:szCs w:val="22"/>
            <w:u w:val="single" w:color="0462C1"/>
          </w:rPr>
          <w:t>:</w:t>
        </w:r>
        <w:r>
          <w:rPr>
            <w:rFonts w:ascii="MS PGothic" w:eastAsia="MS PGothic" w:hAnsi="MS PGothic" w:cs="MS PGothic"/>
            <w:color w:val="0462C1"/>
            <w:spacing w:val="-1"/>
            <w:w w:val="55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1"/>
            <w:w w:val="55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z w:val="22"/>
            <w:szCs w:val="22"/>
            <w:u w:val="single" w:color="0462C1"/>
          </w:rPr>
          <w:t>d</w:t>
        </w:r>
        <w:r>
          <w:rPr>
            <w:rFonts w:ascii="MS PGothic" w:eastAsia="MS PGothic" w:hAnsi="MS PGothic" w:cs="MS PGothic"/>
            <w:color w:val="0462C1"/>
            <w:spacing w:val="-2"/>
            <w:sz w:val="22"/>
            <w:szCs w:val="22"/>
            <w:u w:val="single" w:color="0462C1"/>
          </w:rPr>
          <w:t>o</w:t>
        </w:r>
        <w:r>
          <w:rPr>
            <w:rFonts w:ascii="MS PGothic" w:eastAsia="MS PGothic" w:hAnsi="MS PGothic" w:cs="MS PGothic"/>
            <w:color w:val="0462C1"/>
            <w:spacing w:val="1"/>
            <w:w w:val="132"/>
            <w:sz w:val="22"/>
            <w:szCs w:val="22"/>
            <w:u w:val="single" w:color="0462C1"/>
          </w:rPr>
          <w:t>i</w:t>
        </w:r>
        <w:r>
          <w:rPr>
            <w:rFonts w:ascii="MS PGothic" w:eastAsia="MS PGothic" w:hAnsi="MS PGothic" w:cs="MS PGothic"/>
            <w:color w:val="0462C1"/>
            <w:w w:val="102"/>
            <w:sz w:val="22"/>
            <w:szCs w:val="22"/>
            <w:u w:val="single" w:color="0462C1"/>
          </w:rPr>
          <w:t>.o</w:t>
        </w:r>
        <w:r>
          <w:rPr>
            <w:rFonts w:ascii="MS PGothic" w:eastAsia="MS PGothic" w:hAnsi="MS PGothic" w:cs="MS PGothic"/>
            <w:color w:val="0462C1"/>
            <w:spacing w:val="-4"/>
            <w:w w:val="102"/>
            <w:sz w:val="22"/>
            <w:szCs w:val="22"/>
            <w:u w:val="single" w:color="0462C1"/>
          </w:rPr>
          <w:t>r</w:t>
        </w:r>
        <w:r>
          <w:rPr>
            <w:rFonts w:ascii="MS PGothic" w:eastAsia="MS PGothic" w:hAnsi="MS PGothic" w:cs="MS PGothic"/>
            <w:color w:val="0462C1"/>
            <w:spacing w:val="-2"/>
            <w:w w:val="109"/>
            <w:sz w:val="22"/>
            <w:szCs w:val="22"/>
            <w:u w:val="single" w:color="0462C1"/>
          </w:rPr>
          <w:t>g</w:t>
        </w:r>
        <w:r>
          <w:rPr>
            <w:rFonts w:ascii="MS PGothic" w:eastAsia="MS PGothic" w:hAnsi="MS PGothic" w:cs="MS PGothic"/>
            <w:color w:val="0462C1"/>
            <w:spacing w:val="1"/>
            <w:w w:val="55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w w:val="104"/>
            <w:sz w:val="22"/>
            <w:szCs w:val="22"/>
            <w:u w:val="single" w:color="0462C1"/>
          </w:rPr>
          <w:t>10</w:t>
        </w:r>
        <w:r>
          <w:rPr>
            <w:rFonts w:ascii="MS PGothic" w:eastAsia="MS PGothic" w:hAnsi="MS PGothic" w:cs="MS PGothic"/>
            <w:color w:val="0462C1"/>
            <w:spacing w:val="-2"/>
            <w:w w:val="104"/>
            <w:sz w:val="22"/>
            <w:szCs w:val="22"/>
            <w:u w:val="single" w:color="0462C1"/>
          </w:rPr>
          <w:t>.</w:t>
        </w:r>
        <w:r>
          <w:rPr>
            <w:rFonts w:ascii="MS PGothic" w:eastAsia="MS PGothic" w:hAnsi="MS PGothic" w:cs="MS PGothic"/>
            <w:color w:val="0462C1"/>
            <w:w w:val="91"/>
            <w:sz w:val="22"/>
            <w:szCs w:val="22"/>
            <w:u w:val="single" w:color="0462C1"/>
          </w:rPr>
          <w:t>1007</w:t>
        </w:r>
        <w:r>
          <w:rPr>
            <w:rFonts w:ascii="MS PGothic" w:eastAsia="MS PGothic" w:hAnsi="MS PGothic" w:cs="MS PGothic"/>
            <w:color w:val="0462C1"/>
            <w:spacing w:val="-1"/>
            <w:w w:val="91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w w:val="92"/>
            <w:sz w:val="22"/>
            <w:szCs w:val="22"/>
            <w:u w:val="single" w:color="0462C1"/>
          </w:rPr>
          <w:t>s</w:t>
        </w:r>
        <w:r>
          <w:rPr>
            <w:rFonts w:ascii="MS PGothic" w:eastAsia="MS PGothic" w:hAnsi="MS PGothic" w:cs="MS PGothic"/>
            <w:color w:val="0462C1"/>
            <w:spacing w:val="-9"/>
            <w:w w:val="92"/>
            <w:sz w:val="22"/>
            <w:szCs w:val="22"/>
            <w:u w:val="single" w:color="0462C1"/>
          </w:rPr>
          <w:t>1</w:t>
        </w:r>
        <w:r>
          <w:rPr>
            <w:rFonts w:ascii="MS PGothic" w:eastAsia="MS PGothic" w:hAnsi="MS PGothic" w:cs="MS PGothic"/>
            <w:color w:val="0462C1"/>
            <w:spacing w:val="-7"/>
            <w:sz w:val="22"/>
            <w:szCs w:val="22"/>
            <w:u w:val="single" w:color="0462C1"/>
          </w:rPr>
          <w:t>1</w:t>
        </w:r>
        <w:r>
          <w:rPr>
            <w:rFonts w:ascii="MS PGothic" w:eastAsia="MS PGothic" w:hAnsi="MS PGothic" w:cs="MS PGothic"/>
            <w:color w:val="0462C1"/>
            <w:sz w:val="22"/>
            <w:szCs w:val="22"/>
            <w:u w:val="single" w:color="0462C1"/>
          </w:rPr>
          <w:t>16</w:t>
        </w:r>
        <w:r>
          <w:rPr>
            <w:rFonts w:ascii="MS PGothic" w:eastAsia="MS PGothic" w:hAnsi="MS PGothic" w:cs="MS PGothic"/>
            <w:color w:val="0462C1"/>
            <w:spacing w:val="-1"/>
            <w:sz w:val="22"/>
            <w:szCs w:val="22"/>
            <w:u w:val="single" w:color="0462C1"/>
          </w:rPr>
          <w:t>2</w:t>
        </w:r>
        <w:r>
          <w:rPr>
            <w:rFonts w:ascii="MS PGothic" w:eastAsia="MS PGothic" w:hAnsi="MS PGothic" w:cs="MS PGothic"/>
            <w:color w:val="0462C1"/>
            <w:spacing w:val="1"/>
            <w:w w:val="66"/>
            <w:sz w:val="22"/>
            <w:szCs w:val="22"/>
            <w:u w:val="single" w:color="0462C1"/>
          </w:rPr>
          <w:t>-</w:t>
        </w:r>
        <w:r>
          <w:rPr>
            <w:rFonts w:ascii="MS PGothic" w:eastAsia="MS PGothic" w:hAnsi="MS PGothic" w:cs="MS PGothic"/>
            <w:color w:val="0462C1"/>
            <w:sz w:val="22"/>
            <w:szCs w:val="22"/>
            <w:u w:val="single" w:color="0462C1"/>
          </w:rPr>
          <w:t>01</w:t>
        </w:r>
        <w:r>
          <w:rPr>
            <w:rFonts w:ascii="MS PGothic" w:eastAsia="MS PGothic" w:hAnsi="MS PGothic" w:cs="MS PGothic"/>
            <w:color w:val="0462C1"/>
            <w:spacing w:val="-2"/>
            <w:sz w:val="22"/>
            <w:szCs w:val="22"/>
            <w:u w:val="single" w:color="0462C1"/>
          </w:rPr>
          <w:t>5</w:t>
        </w:r>
        <w:r>
          <w:rPr>
            <w:rFonts w:ascii="MS PGothic" w:eastAsia="MS PGothic" w:hAnsi="MS PGothic" w:cs="MS PGothic"/>
            <w:color w:val="0462C1"/>
            <w:spacing w:val="1"/>
            <w:w w:val="66"/>
            <w:sz w:val="22"/>
            <w:szCs w:val="22"/>
            <w:u w:val="single" w:color="0462C1"/>
          </w:rPr>
          <w:t>-</w:t>
        </w:r>
        <w:r>
          <w:rPr>
            <w:rFonts w:ascii="MS PGothic" w:eastAsia="MS PGothic" w:hAnsi="MS PGothic" w:cs="MS PGothic"/>
            <w:color w:val="0462C1"/>
            <w:sz w:val="22"/>
            <w:szCs w:val="22"/>
            <w:u w:val="single" w:color="0462C1"/>
          </w:rPr>
          <w:t>940</w:t>
        </w:r>
        <w:r>
          <w:rPr>
            <w:rFonts w:ascii="MS PGothic" w:eastAsia="MS PGothic" w:hAnsi="MS PGothic" w:cs="MS PGothic"/>
            <w:color w:val="0462C1"/>
            <w:spacing w:val="-2"/>
            <w:sz w:val="22"/>
            <w:szCs w:val="22"/>
            <w:u w:val="single" w:color="0462C1"/>
          </w:rPr>
          <w:t>2</w:t>
        </w:r>
        <w:r>
          <w:rPr>
            <w:rFonts w:ascii="MS PGothic" w:eastAsia="MS PGothic" w:hAnsi="MS PGothic" w:cs="MS PGothic"/>
            <w:color w:val="0462C1"/>
            <w:spacing w:val="1"/>
            <w:w w:val="66"/>
            <w:sz w:val="22"/>
            <w:szCs w:val="22"/>
            <w:u w:val="single" w:color="0462C1"/>
          </w:rPr>
          <w:t>-</w:t>
        </w:r>
        <w:r>
          <w:rPr>
            <w:rFonts w:ascii="MS PGothic" w:eastAsia="MS PGothic" w:hAnsi="MS PGothic" w:cs="MS PGothic"/>
            <w:color w:val="0462C1"/>
            <w:spacing w:val="-14"/>
            <w:w w:val="105"/>
            <w:sz w:val="22"/>
            <w:szCs w:val="22"/>
            <w:u w:val="single" w:color="0462C1"/>
          </w:rPr>
          <w:t>y</w:t>
        </w:r>
        <w:r>
          <w:rPr>
            <w:rFonts w:ascii="MS PGothic" w:eastAsia="MS PGothic" w:hAnsi="MS PGothic" w:cs="MS PGothic"/>
            <w:color w:val="000000"/>
            <w:w w:val="123"/>
            <w:sz w:val="22"/>
            <w:szCs w:val="22"/>
          </w:rPr>
          <w:t>.</w:t>
        </w:r>
      </w:hyperlink>
    </w:p>
    <w:p w:rsidR="00D63268" w:rsidRDefault="00D63268">
      <w:pPr>
        <w:spacing w:before="4" w:line="140" w:lineRule="exact"/>
        <w:rPr>
          <w:sz w:val="15"/>
          <w:szCs w:val="15"/>
        </w:rPr>
      </w:pPr>
    </w:p>
    <w:p w:rsidR="00D63268" w:rsidRDefault="00494D17">
      <w:pPr>
        <w:ind w:right="539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n,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W.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197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5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ck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ran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h.</w:t>
      </w:r>
      <w:r>
        <w:rPr>
          <w:i/>
          <w:spacing w:val="46"/>
          <w:sz w:val="22"/>
          <w:szCs w:val="22"/>
        </w:rPr>
        <w:t xml:space="preserve"> </w:t>
      </w:r>
      <w:r>
        <w:rPr>
          <w:i/>
          <w:sz w:val="22"/>
          <w:szCs w:val="22"/>
        </w:rPr>
        <w:t>Jou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s</w:t>
      </w:r>
      <w:r>
        <w:rPr>
          <w:i/>
          <w:sz w:val="22"/>
          <w:szCs w:val="22"/>
        </w:rPr>
        <w:t>s</w:t>
      </w:r>
    </w:p>
    <w:p w:rsidR="00D63268" w:rsidRDefault="00494D17">
      <w:pPr>
        <w:spacing w:line="240" w:lineRule="exact"/>
        <w:ind w:left="875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ral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ch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85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216.</w:t>
      </w:r>
    </w:p>
    <w:p w:rsidR="00D63268" w:rsidRDefault="00D63268">
      <w:pPr>
        <w:spacing w:before="3" w:line="160" w:lineRule="exact"/>
        <w:rPr>
          <w:sz w:val="16"/>
          <w:szCs w:val="16"/>
        </w:rPr>
      </w:pPr>
    </w:p>
    <w:p w:rsidR="00D63268" w:rsidRDefault="00494D17">
      <w:pPr>
        <w:tabs>
          <w:tab w:val="left" w:pos="1640"/>
        </w:tabs>
        <w:ind w:left="875" w:right="496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ke,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x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ss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 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 Pra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>n Asso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Enha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 xml:space="preserve">ced </w:t>
      </w:r>
      <w:r>
        <w:rPr>
          <w:i/>
          <w:spacing w:val="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dr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Adol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ce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s: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>eo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Re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ch, and</w:t>
      </w:r>
      <w:r>
        <w:rPr>
          <w:i/>
          <w:sz w:val="22"/>
          <w:szCs w:val="22"/>
        </w:rPr>
        <w:tab/>
        <w:t>Pra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e.      </w:t>
      </w:r>
      <w:r>
        <w:rPr>
          <w:i/>
          <w:spacing w:val="5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ll</w:t>
      </w:r>
      <w:r>
        <w:rPr>
          <w:i/>
          <w:sz w:val="22"/>
          <w:szCs w:val="22"/>
        </w:rPr>
        <w:t>be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 xml:space="preserve">:      </w:t>
      </w:r>
      <w:r>
        <w:rPr>
          <w:i/>
          <w:spacing w:val="5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      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e      </w:t>
      </w:r>
      <w:r>
        <w:rPr>
          <w:i/>
          <w:spacing w:val="50"/>
          <w:sz w:val="22"/>
          <w:szCs w:val="22"/>
        </w:rPr>
        <w:t xml:space="preserve"> 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ence      </w:t>
      </w:r>
      <w:r>
        <w:rPr>
          <w:i/>
          <w:spacing w:val="5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5"/>
          <w:sz w:val="22"/>
          <w:szCs w:val="22"/>
        </w:rPr>
        <w:t>e</w:t>
      </w:r>
      <w:r>
        <w:rPr>
          <w:sz w:val="22"/>
          <w:szCs w:val="22"/>
        </w:rPr>
        <w:t xml:space="preserve">,  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1-</w:t>
      </w:r>
    </w:p>
    <w:p w:rsidR="00D63268" w:rsidRDefault="00494D17">
      <w:pPr>
        <w:spacing w:line="240" w:lineRule="exact"/>
        <w:ind w:left="875"/>
        <w:rPr>
          <w:sz w:val="22"/>
          <w:szCs w:val="22"/>
        </w:rPr>
      </w:pPr>
      <w:hyperlink r:id="rId10">
        <w:r>
          <w:rPr>
            <w:sz w:val="22"/>
            <w:szCs w:val="22"/>
          </w:rPr>
          <w:t>44h</w:t>
        </w:r>
        <w:r>
          <w:rPr>
            <w:spacing w:val="-1"/>
            <w:sz w:val="22"/>
            <w:szCs w:val="22"/>
          </w:rPr>
          <w:t>t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s</w:t>
        </w:r>
        <w:r>
          <w:rPr>
            <w:spacing w:val="1"/>
            <w:sz w:val="22"/>
            <w:szCs w:val="22"/>
          </w:rPr>
          <w:t>:</w:t>
        </w:r>
        <w:r>
          <w:rPr>
            <w:spacing w:val="-1"/>
            <w:sz w:val="22"/>
            <w:szCs w:val="22"/>
          </w:rPr>
          <w:t>/</w:t>
        </w:r>
        <w:r>
          <w:rPr>
            <w:spacing w:val="1"/>
            <w:sz w:val="22"/>
            <w:szCs w:val="22"/>
          </w:rPr>
          <w:t>/</w:t>
        </w:r>
        <w:r>
          <w:rPr>
            <w:sz w:val="22"/>
            <w:szCs w:val="22"/>
          </w:rPr>
          <w:t>do</w:t>
        </w:r>
        <w:r>
          <w:rPr>
            <w:spacing w:val="-1"/>
            <w:sz w:val="22"/>
            <w:szCs w:val="22"/>
          </w:rPr>
          <w:t>i</w:t>
        </w:r>
        <w:r>
          <w:rPr>
            <w:sz w:val="22"/>
            <w:szCs w:val="22"/>
          </w:rPr>
          <w:t>.o</w:t>
        </w:r>
        <w:r>
          <w:rPr>
            <w:spacing w:val="1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g</w:t>
        </w:r>
        <w:r>
          <w:rPr>
            <w:spacing w:val="1"/>
            <w:sz w:val="22"/>
            <w:szCs w:val="22"/>
          </w:rPr>
          <w:t>/</w:t>
        </w:r>
        <w:r>
          <w:rPr>
            <w:sz w:val="22"/>
            <w:szCs w:val="22"/>
          </w:rPr>
          <w:t>10.</w:t>
        </w:r>
        <w:r>
          <w:rPr>
            <w:spacing w:val="-2"/>
            <w:sz w:val="22"/>
            <w:szCs w:val="22"/>
          </w:rPr>
          <w:t>1</w:t>
        </w:r>
        <w:r>
          <w:rPr>
            <w:sz w:val="22"/>
            <w:szCs w:val="22"/>
          </w:rPr>
          <w:t>002</w:t>
        </w:r>
        <w:r>
          <w:rPr>
            <w:spacing w:val="-1"/>
            <w:sz w:val="22"/>
            <w:szCs w:val="22"/>
          </w:rPr>
          <w:t>/</w:t>
        </w:r>
        <w:r>
          <w:rPr>
            <w:spacing w:val="-2"/>
            <w:sz w:val="22"/>
            <w:szCs w:val="22"/>
          </w:rPr>
          <w:t>9</w:t>
        </w:r>
        <w:r>
          <w:rPr>
            <w:sz w:val="22"/>
            <w:szCs w:val="22"/>
          </w:rPr>
          <w:t>78111853</w:t>
        </w:r>
        <w:r>
          <w:rPr>
            <w:spacing w:val="-2"/>
            <w:sz w:val="22"/>
            <w:szCs w:val="22"/>
          </w:rPr>
          <w:t>9</w:t>
        </w:r>
        <w:r>
          <w:rPr>
            <w:sz w:val="22"/>
            <w:szCs w:val="22"/>
          </w:rPr>
          <w:t>415.</w:t>
        </w:r>
        <w:r>
          <w:rPr>
            <w:spacing w:val="-1"/>
            <w:sz w:val="22"/>
            <w:szCs w:val="22"/>
          </w:rPr>
          <w:t>w</w:t>
        </w:r>
        <w:r>
          <w:rPr>
            <w:sz w:val="22"/>
            <w:szCs w:val="22"/>
          </w:rPr>
          <w:t>b</w:t>
        </w:r>
        <w:r>
          <w:rPr>
            <w:spacing w:val="-1"/>
            <w:sz w:val="22"/>
            <w:szCs w:val="22"/>
          </w:rPr>
          <w:t>w</w:t>
        </w:r>
        <w:r>
          <w:rPr>
            <w:spacing w:val="-2"/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ll</w:t>
        </w:r>
        <w:r>
          <w:rPr>
            <w:sz w:val="22"/>
            <w:szCs w:val="22"/>
          </w:rPr>
          <w:t>0</w:t>
        </w:r>
        <w:r>
          <w:rPr>
            <w:spacing w:val="-2"/>
            <w:sz w:val="22"/>
            <w:szCs w:val="22"/>
          </w:rPr>
          <w:t>3</w:t>
        </w:r>
        <w:r>
          <w:rPr>
            <w:sz w:val="22"/>
            <w:szCs w:val="22"/>
          </w:rPr>
          <w:t>9</w:t>
        </w:r>
      </w:hyperlink>
    </w:p>
    <w:p w:rsidR="00D63268" w:rsidRDefault="00494D17">
      <w:pPr>
        <w:spacing w:line="220" w:lineRule="exact"/>
        <w:ind w:left="113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position w:val="-2"/>
          <w:sz w:val="22"/>
          <w:szCs w:val="22"/>
        </w:rPr>
        <w:t>C</w:t>
      </w:r>
      <w:r>
        <w:rPr>
          <w:rFonts w:ascii="MS PGothic" w:eastAsia="MS PGothic" w:hAnsi="MS PGothic" w:cs="MS PGothic"/>
          <w:w w:val="103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03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109"/>
          <w:position w:val="-2"/>
          <w:sz w:val="22"/>
          <w:szCs w:val="22"/>
        </w:rPr>
        <w:t>g</w:t>
      </w:r>
      <w:r>
        <w:rPr>
          <w:rFonts w:ascii="MS PGothic" w:eastAsia="MS PGothic" w:hAnsi="MS PGothic" w:cs="MS PGothic"/>
          <w:position w:val="-2"/>
          <w:sz w:val="22"/>
          <w:szCs w:val="22"/>
        </w:rPr>
        <w:t xml:space="preserve">   </w:t>
      </w:r>
      <w:r>
        <w:rPr>
          <w:rFonts w:ascii="MS PGothic" w:eastAsia="MS PGothic" w:hAnsi="MS PGothic" w:cs="MS PGothic"/>
          <w:spacing w:val="-28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position w:val="-2"/>
          <w:sz w:val="22"/>
          <w:szCs w:val="22"/>
        </w:rPr>
        <w:t xml:space="preserve">f  </w:t>
      </w:r>
      <w:r>
        <w:rPr>
          <w:rFonts w:ascii="MS PGothic" w:eastAsia="MS PGothic" w:hAnsi="MS PGothic" w:cs="MS PGothic"/>
          <w:spacing w:val="44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position w:val="-2"/>
          <w:sz w:val="22"/>
          <w:szCs w:val="22"/>
        </w:rPr>
        <w:t xml:space="preserve">ge  </w:t>
      </w:r>
      <w:r>
        <w:rPr>
          <w:rFonts w:ascii="MS PGothic" w:eastAsia="MS PGothic" w:hAnsi="MS PGothic" w:cs="MS PGothic"/>
          <w:spacing w:val="25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09"/>
          <w:position w:val="-2"/>
          <w:sz w:val="22"/>
          <w:szCs w:val="22"/>
        </w:rPr>
        <w:t xml:space="preserve">n  </w:t>
      </w:r>
      <w:r>
        <w:rPr>
          <w:rFonts w:ascii="MS PGothic" w:eastAsia="MS PGothic" w:hAnsi="MS PGothic" w:cs="MS PGothic"/>
          <w:spacing w:val="19"/>
          <w:w w:val="109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1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w w:val="91"/>
          <w:position w:val="-2"/>
          <w:sz w:val="22"/>
          <w:szCs w:val="22"/>
        </w:rPr>
        <w:t xml:space="preserve">he  </w:t>
      </w:r>
      <w:r>
        <w:rPr>
          <w:rFonts w:ascii="MS PGothic" w:eastAsia="MS PGothic" w:hAnsi="MS PGothic" w:cs="MS PGothic"/>
          <w:spacing w:val="55"/>
          <w:w w:val="91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1"/>
          <w:position w:val="-2"/>
          <w:sz w:val="22"/>
          <w:szCs w:val="22"/>
        </w:rPr>
        <w:t>2</w:t>
      </w:r>
      <w:r>
        <w:rPr>
          <w:rFonts w:ascii="MS PGothic" w:eastAsia="MS PGothic" w:hAnsi="MS PGothic" w:cs="MS PGothic"/>
          <w:spacing w:val="-2"/>
          <w:w w:val="91"/>
          <w:position w:val="-2"/>
          <w:sz w:val="22"/>
          <w:szCs w:val="22"/>
        </w:rPr>
        <w:t>1</w:t>
      </w:r>
      <w:r>
        <w:rPr>
          <w:rFonts w:ascii="MS PGothic" w:eastAsia="MS PGothic" w:hAnsi="MS PGothic" w:cs="MS PGothic"/>
          <w:w w:val="91"/>
          <w:position w:val="-2"/>
          <w:sz w:val="22"/>
          <w:szCs w:val="22"/>
        </w:rPr>
        <w:t xml:space="preserve">st  </w:t>
      </w:r>
      <w:r>
        <w:rPr>
          <w:rFonts w:ascii="MS PGothic" w:eastAsia="MS PGothic" w:hAnsi="MS PGothic" w:cs="MS PGothic"/>
          <w:spacing w:val="60"/>
          <w:w w:val="91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1"/>
          <w:position w:val="-2"/>
          <w:sz w:val="22"/>
          <w:szCs w:val="22"/>
        </w:rPr>
        <w:t>ce</w:t>
      </w:r>
      <w:r>
        <w:rPr>
          <w:rFonts w:ascii="MS PGothic" w:eastAsia="MS PGothic" w:hAnsi="MS PGothic" w:cs="MS PGothic"/>
          <w:spacing w:val="-2"/>
          <w:w w:val="91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91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1"/>
          <w:position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91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91"/>
          <w:position w:val="-2"/>
          <w:sz w:val="22"/>
          <w:szCs w:val="22"/>
        </w:rPr>
        <w:t xml:space="preserve">y   </w:t>
      </w:r>
      <w:r>
        <w:rPr>
          <w:rFonts w:ascii="MS PGothic" w:eastAsia="MS PGothic" w:hAnsi="MS PGothic" w:cs="MS PGothic"/>
          <w:spacing w:val="18"/>
          <w:w w:val="91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position w:val="-2"/>
          <w:sz w:val="22"/>
          <w:szCs w:val="22"/>
        </w:rPr>
        <w:t>(</w:t>
      </w:r>
      <w:r>
        <w:rPr>
          <w:rFonts w:ascii="MS PGothic" w:eastAsia="MS PGothic" w:hAnsi="MS PGothic" w:cs="MS PGothic"/>
          <w:position w:val="-2"/>
          <w:sz w:val="22"/>
          <w:szCs w:val="22"/>
        </w:rPr>
        <w:t xml:space="preserve">p.  </w:t>
      </w:r>
      <w:r>
        <w:rPr>
          <w:rFonts w:ascii="MS PGothic" w:eastAsia="MS PGothic" w:hAnsi="MS PGothic" w:cs="MS PGothic"/>
          <w:spacing w:val="54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4"/>
          <w:position w:val="-2"/>
          <w:sz w:val="22"/>
          <w:szCs w:val="22"/>
        </w:rPr>
        <w:t>3</w:t>
      </w:r>
      <w:r>
        <w:rPr>
          <w:rFonts w:ascii="MS PGothic" w:eastAsia="MS PGothic" w:hAnsi="MS PGothic" w:cs="MS PGothic"/>
          <w:position w:val="-2"/>
          <w:sz w:val="22"/>
          <w:szCs w:val="22"/>
        </w:rPr>
        <w:t>–19</w:t>
      </w:r>
      <w:r>
        <w:rPr>
          <w:rFonts w:ascii="MS PGothic" w:eastAsia="MS PGothic" w:hAnsi="MS PGothic" w:cs="MS PGothic"/>
          <w:spacing w:val="1"/>
          <w:position w:val="-2"/>
          <w:sz w:val="22"/>
          <w:szCs w:val="22"/>
        </w:rPr>
        <w:t>)</w:t>
      </w:r>
      <w:r>
        <w:rPr>
          <w:rFonts w:ascii="MS PGothic" w:eastAsia="MS PGothic" w:hAnsi="MS PGothic" w:cs="MS PGothic"/>
          <w:position w:val="-2"/>
          <w:sz w:val="22"/>
          <w:szCs w:val="22"/>
        </w:rPr>
        <w:t xml:space="preserve">.  </w:t>
      </w:r>
      <w:r>
        <w:rPr>
          <w:rFonts w:ascii="MS PGothic" w:eastAsia="MS PGothic" w:hAnsi="MS PGothic" w:cs="MS PGothic"/>
          <w:spacing w:val="35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14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6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89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89"/>
          <w:position w:val="-2"/>
          <w:sz w:val="22"/>
          <w:szCs w:val="22"/>
        </w:rPr>
        <w:t>c</w:t>
      </w:r>
      <w:r>
        <w:rPr>
          <w:rFonts w:ascii="MS PGothic" w:eastAsia="MS PGothic" w:hAnsi="MS PGothic" w:cs="MS PGothic"/>
          <w:w w:val="97"/>
          <w:position w:val="-2"/>
          <w:sz w:val="22"/>
          <w:szCs w:val="22"/>
        </w:rPr>
        <w:t>an</w:t>
      </w:r>
      <w:r>
        <w:rPr>
          <w:rFonts w:ascii="MS PGothic" w:eastAsia="MS PGothic" w:hAnsi="MS PGothic" w:cs="MS PGothic"/>
          <w:position w:val="-2"/>
          <w:sz w:val="22"/>
          <w:szCs w:val="22"/>
        </w:rPr>
        <w:t xml:space="preserve">   </w:t>
      </w:r>
      <w:r>
        <w:rPr>
          <w:rFonts w:ascii="MS PGothic" w:eastAsia="MS PGothic" w:hAnsi="MS PGothic" w:cs="MS PGothic"/>
          <w:spacing w:val="-27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0"/>
          <w:position w:val="-2"/>
          <w:sz w:val="22"/>
          <w:szCs w:val="22"/>
        </w:rPr>
        <w:t>P</w:t>
      </w:r>
      <w:r>
        <w:rPr>
          <w:rFonts w:ascii="MS PGothic" w:eastAsia="MS PGothic" w:hAnsi="MS PGothic" w:cs="MS PGothic"/>
          <w:w w:val="93"/>
          <w:position w:val="-2"/>
          <w:sz w:val="22"/>
          <w:szCs w:val="22"/>
        </w:rPr>
        <w:t>sy</w:t>
      </w:r>
      <w:r>
        <w:rPr>
          <w:rFonts w:ascii="MS PGothic" w:eastAsia="MS PGothic" w:hAnsi="MS PGothic" w:cs="MS PGothic"/>
          <w:spacing w:val="1"/>
          <w:w w:val="93"/>
          <w:position w:val="-2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108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08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w w:val="103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w w:val="103"/>
          <w:position w:val="-2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91"/>
          <w:position w:val="-2"/>
          <w:sz w:val="22"/>
          <w:szCs w:val="22"/>
        </w:rPr>
        <w:t>c</w:t>
      </w:r>
      <w:r>
        <w:rPr>
          <w:rFonts w:ascii="MS PGothic" w:eastAsia="MS PGothic" w:hAnsi="MS PGothic" w:cs="MS PGothic"/>
          <w:spacing w:val="-4"/>
          <w:w w:val="91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position w:val="-2"/>
          <w:sz w:val="22"/>
          <w:szCs w:val="22"/>
        </w:rPr>
        <w:t>l</w:t>
      </w:r>
    </w:p>
    <w:p w:rsidR="00D63268" w:rsidRDefault="00494D17">
      <w:pPr>
        <w:spacing w:line="240" w:lineRule="exact"/>
        <w:ind w:left="1102" w:right="3855"/>
        <w:jc w:val="center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14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84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4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position w:val="-2"/>
          <w:sz w:val="22"/>
          <w:szCs w:val="22"/>
        </w:rPr>
        <w:t>oc</w:t>
      </w:r>
      <w:r>
        <w:rPr>
          <w:rFonts w:ascii="MS PGothic" w:eastAsia="MS PGothic" w:hAnsi="MS PGothic" w:cs="MS PGothic"/>
          <w:spacing w:val="-1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87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87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99"/>
          <w:position w:val="-2"/>
          <w:sz w:val="22"/>
          <w:szCs w:val="22"/>
        </w:rPr>
        <w:t>n</w:t>
      </w:r>
      <w:hyperlink r:id="rId11">
        <w:r>
          <w:rPr>
            <w:rFonts w:ascii="MS PGothic" w:eastAsia="MS PGothic" w:hAnsi="MS PGothic" w:cs="MS PGothic"/>
            <w:color w:val="0462C1"/>
            <w:spacing w:val="-2"/>
            <w:position w:val="-2"/>
            <w:sz w:val="22"/>
            <w:szCs w:val="22"/>
            <w:u w:val="single" w:color="0462C1"/>
          </w:rPr>
          <w:t>h</w:t>
        </w:r>
        <w:r>
          <w:rPr>
            <w:rFonts w:ascii="MS PGothic" w:eastAsia="MS PGothic" w:hAnsi="MS PGothic" w:cs="MS PGothic"/>
            <w:color w:val="0462C1"/>
            <w:spacing w:val="1"/>
            <w:w w:val="79"/>
            <w:position w:val="-2"/>
            <w:sz w:val="22"/>
            <w:szCs w:val="22"/>
            <w:u w:val="single" w:color="0462C1"/>
          </w:rPr>
          <w:t>t</w:t>
        </w:r>
        <w:r>
          <w:rPr>
            <w:rFonts w:ascii="MS PGothic" w:eastAsia="MS PGothic" w:hAnsi="MS PGothic" w:cs="MS PGothic"/>
            <w:color w:val="0462C1"/>
            <w:spacing w:val="-1"/>
            <w:w w:val="79"/>
            <w:position w:val="-2"/>
            <w:sz w:val="22"/>
            <w:szCs w:val="22"/>
            <w:u w:val="single" w:color="0462C1"/>
          </w:rPr>
          <w:t>t</w:t>
        </w:r>
        <w:r>
          <w:rPr>
            <w:rFonts w:ascii="MS PGothic" w:eastAsia="MS PGothic" w:hAnsi="MS PGothic" w:cs="MS PGothic"/>
            <w:color w:val="0462C1"/>
            <w:w w:val="101"/>
            <w:position w:val="-2"/>
            <w:sz w:val="22"/>
            <w:szCs w:val="22"/>
            <w:u w:val="single" w:color="0462C1"/>
          </w:rPr>
          <w:t>ps</w:t>
        </w:r>
        <w:r>
          <w:rPr>
            <w:rFonts w:ascii="MS PGothic" w:eastAsia="MS PGothic" w:hAnsi="MS PGothic" w:cs="MS PGothic"/>
            <w:color w:val="0462C1"/>
            <w:spacing w:val="-1"/>
            <w:w w:val="101"/>
            <w:position w:val="-2"/>
            <w:sz w:val="22"/>
            <w:szCs w:val="22"/>
            <w:u w:val="single" w:color="0462C1"/>
          </w:rPr>
          <w:t>:</w:t>
        </w:r>
        <w:r>
          <w:rPr>
            <w:rFonts w:ascii="MS PGothic" w:eastAsia="MS PGothic" w:hAnsi="MS PGothic" w:cs="MS PGothic"/>
            <w:color w:val="0462C1"/>
            <w:spacing w:val="1"/>
            <w:w w:val="55"/>
            <w:position w:val="-2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-1"/>
            <w:w w:val="55"/>
            <w:position w:val="-2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w w:val="105"/>
            <w:position w:val="-2"/>
            <w:sz w:val="22"/>
            <w:szCs w:val="22"/>
            <w:u w:val="single" w:color="0462C1"/>
          </w:rPr>
          <w:t>do</w:t>
        </w:r>
        <w:r>
          <w:rPr>
            <w:rFonts w:ascii="MS PGothic" w:eastAsia="MS PGothic" w:hAnsi="MS PGothic" w:cs="MS PGothic"/>
            <w:color w:val="0462C1"/>
            <w:spacing w:val="1"/>
            <w:w w:val="105"/>
            <w:position w:val="-2"/>
            <w:sz w:val="22"/>
            <w:szCs w:val="22"/>
            <w:u w:val="single" w:color="0462C1"/>
          </w:rPr>
          <w:t>i</w:t>
        </w:r>
        <w:r>
          <w:rPr>
            <w:rFonts w:ascii="MS PGothic" w:eastAsia="MS PGothic" w:hAnsi="MS PGothic" w:cs="MS PGothic"/>
            <w:color w:val="0462C1"/>
            <w:spacing w:val="-2"/>
            <w:w w:val="123"/>
            <w:position w:val="-2"/>
            <w:sz w:val="22"/>
            <w:szCs w:val="22"/>
            <w:u w:val="single" w:color="0462C1"/>
          </w:rPr>
          <w:t>.</w:t>
        </w:r>
        <w:r>
          <w:rPr>
            <w:rFonts w:ascii="MS PGothic" w:eastAsia="MS PGothic" w:hAnsi="MS PGothic" w:cs="MS PGothic"/>
            <w:color w:val="0462C1"/>
            <w:w w:val="97"/>
            <w:position w:val="-2"/>
            <w:sz w:val="22"/>
            <w:szCs w:val="22"/>
            <w:u w:val="single" w:color="0462C1"/>
          </w:rPr>
          <w:t>o</w:t>
        </w:r>
        <w:r>
          <w:rPr>
            <w:rFonts w:ascii="MS PGothic" w:eastAsia="MS PGothic" w:hAnsi="MS PGothic" w:cs="MS PGothic"/>
            <w:color w:val="0462C1"/>
            <w:spacing w:val="-4"/>
            <w:w w:val="97"/>
            <w:position w:val="-2"/>
            <w:sz w:val="22"/>
            <w:szCs w:val="22"/>
            <w:u w:val="single" w:color="0462C1"/>
          </w:rPr>
          <w:t>r</w:t>
        </w:r>
        <w:r>
          <w:rPr>
            <w:rFonts w:ascii="MS PGothic" w:eastAsia="MS PGothic" w:hAnsi="MS PGothic" w:cs="MS PGothic"/>
            <w:color w:val="0462C1"/>
            <w:w w:val="81"/>
            <w:position w:val="-2"/>
            <w:sz w:val="22"/>
            <w:szCs w:val="22"/>
            <w:u w:val="single" w:color="0462C1"/>
          </w:rPr>
          <w:t>g</w:t>
        </w:r>
        <w:r>
          <w:rPr>
            <w:rFonts w:ascii="MS PGothic" w:eastAsia="MS PGothic" w:hAnsi="MS PGothic" w:cs="MS PGothic"/>
            <w:color w:val="0462C1"/>
            <w:spacing w:val="-1"/>
            <w:w w:val="81"/>
            <w:position w:val="-2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-2"/>
            <w:position w:val="-2"/>
            <w:sz w:val="22"/>
            <w:szCs w:val="22"/>
            <w:u w:val="single" w:color="0462C1"/>
          </w:rPr>
          <w:t>1</w:t>
        </w:r>
        <w:r>
          <w:rPr>
            <w:rFonts w:ascii="MS PGothic" w:eastAsia="MS PGothic" w:hAnsi="MS PGothic" w:cs="MS PGothic"/>
            <w:color w:val="0462C1"/>
            <w:w w:val="94"/>
            <w:position w:val="-2"/>
            <w:sz w:val="22"/>
            <w:szCs w:val="22"/>
            <w:u w:val="single" w:color="0462C1"/>
          </w:rPr>
          <w:t>0.1037</w:t>
        </w:r>
        <w:r>
          <w:rPr>
            <w:rFonts w:ascii="MS PGothic" w:eastAsia="MS PGothic" w:hAnsi="MS PGothic" w:cs="MS PGothic"/>
            <w:color w:val="0462C1"/>
            <w:spacing w:val="-1"/>
            <w:w w:val="94"/>
            <w:position w:val="-2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-7"/>
            <w:position w:val="-2"/>
            <w:sz w:val="22"/>
            <w:szCs w:val="22"/>
            <w:u w:val="single" w:color="0462C1"/>
          </w:rPr>
          <w:t>1</w:t>
        </w:r>
        <w:r>
          <w:rPr>
            <w:rFonts w:ascii="MS PGothic" w:eastAsia="MS PGothic" w:hAnsi="MS PGothic" w:cs="MS PGothic"/>
            <w:color w:val="0462C1"/>
            <w:position w:val="-2"/>
            <w:sz w:val="22"/>
            <w:szCs w:val="22"/>
            <w:u w:val="single" w:color="0462C1"/>
          </w:rPr>
          <w:t>138</w:t>
        </w:r>
        <w:r>
          <w:rPr>
            <w:rFonts w:ascii="MS PGothic" w:eastAsia="MS PGothic" w:hAnsi="MS PGothic" w:cs="MS PGothic"/>
            <w:color w:val="0462C1"/>
            <w:spacing w:val="-72"/>
            <w:w w:val="113"/>
            <w:position w:val="-2"/>
            <w:sz w:val="22"/>
            <w:szCs w:val="22"/>
            <w:u w:val="single" w:color="0462C1"/>
          </w:rPr>
          <w:t xml:space="preserve"> </w:t>
        </w:r>
        <w:r>
          <w:rPr>
            <w:rFonts w:ascii="MS PGothic" w:eastAsia="MS PGothic" w:hAnsi="MS PGothic" w:cs="MS PGothic"/>
            <w:color w:val="0462C1"/>
            <w:spacing w:val="1"/>
            <w:position w:val="-2"/>
            <w:sz w:val="22"/>
            <w:szCs w:val="22"/>
            <w:u w:val="single" w:color="0462C1"/>
          </w:rPr>
          <w:t>1</w:t>
        </w:r>
        <w:r>
          <w:rPr>
            <w:rFonts w:ascii="MS PGothic" w:eastAsia="MS PGothic" w:hAnsi="MS PGothic" w:cs="MS PGothic"/>
            <w:color w:val="0462C1"/>
            <w:spacing w:val="1"/>
            <w:w w:val="66"/>
            <w:position w:val="-2"/>
            <w:sz w:val="22"/>
            <w:szCs w:val="22"/>
            <w:u w:val="single" w:color="0462C1"/>
          </w:rPr>
          <w:t>-</w:t>
        </w:r>
        <w:r>
          <w:rPr>
            <w:rFonts w:ascii="MS PGothic" w:eastAsia="MS PGothic" w:hAnsi="MS PGothic" w:cs="MS PGothic"/>
            <w:color w:val="0462C1"/>
            <w:spacing w:val="-2"/>
            <w:position w:val="-2"/>
            <w:sz w:val="22"/>
            <w:szCs w:val="22"/>
            <w:u w:val="single" w:color="0462C1"/>
          </w:rPr>
          <w:t>0</w:t>
        </w:r>
        <w:r>
          <w:rPr>
            <w:rFonts w:ascii="MS PGothic" w:eastAsia="MS PGothic" w:hAnsi="MS PGothic" w:cs="MS PGothic"/>
            <w:color w:val="0462C1"/>
            <w:position w:val="-2"/>
            <w:sz w:val="22"/>
            <w:szCs w:val="22"/>
            <w:u w:val="single" w:color="0462C1"/>
          </w:rPr>
          <w:t>01</w:t>
        </w:r>
        <w:r>
          <w:rPr>
            <w:rFonts w:ascii="MS PGothic" w:eastAsia="MS PGothic" w:hAnsi="MS PGothic" w:cs="MS PGothic"/>
            <w:color w:val="000000"/>
            <w:w w:val="123"/>
            <w:position w:val="-2"/>
            <w:sz w:val="22"/>
            <w:szCs w:val="22"/>
          </w:rPr>
          <w:t>.</w:t>
        </w:r>
      </w:hyperlink>
    </w:p>
    <w:p w:rsidR="00D63268" w:rsidRDefault="00D63268">
      <w:pPr>
        <w:spacing w:before="5" w:line="140" w:lineRule="exact"/>
        <w:rPr>
          <w:sz w:val="15"/>
          <w:szCs w:val="15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spacing w:before="33" w:line="240" w:lineRule="exact"/>
        <w:ind w:left="1139" w:right="78" w:hanging="878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t>C</w:t>
      </w:r>
      <w:r>
        <w:rPr>
          <w:rFonts w:ascii="MS PGothic" w:eastAsia="MS PGothic" w:hAnsi="MS PGothic" w:cs="MS PGothic"/>
          <w:w w:val="105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5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94"/>
          <w:sz w:val="22"/>
          <w:szCs w:val="22"/>
        </w:rPr>
        <w:t>ende</w:t>
      </w:r>
      <w:r>
        <w:rPr>
          <w:rFonts w:ascii="MS PGothic" w:eastAsia="MS PGothic" w:hAnsi="MS PGothic" w:cs="MS PGothic"/>
          <w:spacing w:val="-9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C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2008.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The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>pa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c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f</w:t>
      </w:r>
      <w:r>
        <w:rPr>
          <w:rFonts w:ascii="MS PGothic" w:eastAsia="MS PGothic" w:hAnsi="MS PGothic" w:cs="MS PGothic"/>
          <w:spacing w:val="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4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m</w:t>
      </w:r>
      <w:r>
        <w:rPr>
          <w:rFonts w:ascii="MS PGothic" w:eastAsia="MS PGothic" w:hAnsi="MS PGothic" w:cs="MS PGothic"/>
          <w:w w:val="110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w w:val="110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106"/>
          <w:sz w:val="22"/>
          <w:szCs w:val="22"/>
        </w:rPr>
        <w:t>y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on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sz w:val="22"/>
          <w:szCs w:val="22"/>
        </w:rPr>
        <w:t>er</w:t>
      </w:r>
      <w:r>
        <w:rPr>
          <w:rFonts w:ascii="MS PGothic" w:eastAsia="MS PGothic" w:hAnsi="MS PGothic" w:cs="MS PGothic"/>
          <w:spacing w:val="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educ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sz w:val="22"/>
          <w:szCs w:val="22"/>
        </w:rPr>
        <w:t>on</w:t>
      </w:r>
      <w:r>
        <w:rPr>
          <w:rFonts w:ascii="MS PGothic" w:eastAsia="MS PGothic" w:hAnsi="MS PGothic" w:cs="MS PGothic"/>
          <w:spacing w:val="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w w:val="87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w w:val="87"/>
          <w:sz w:val="22"/>
          <w:szCs w:val="22"/>
        </w:rPr>
        <w:t>d</w:t>
      </w:r>
      <w:r>
        <w:rPr>
          <w:rFonts w:ascii="MS PGothic" w:eastAsia="MS PGothic" w:hAnsi="MS PGothic" w:cs="MS PGothic"/>
          <w:w w:val="87"/>
          <w:sz w:val="22"/>
          <w:szCs w:val="22"/>
        </w:rPr>
        <w:t>en</w:t>
      </w:r>
      <w:r>
        <w:rPr>
          <w:rFonts w:ascii="MS PGothic" w:eastAsia="MS PGothic" w:hAnsi="MS PGothic" w:cs="MS PGothic"/>
          <w:spacing w:val="-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w w:val="87"/>
          <w:sz w:val="22"/>
          <w:szCs w:val="22"/>
        </w:rPr>
        <w:t>s’</w:t>
      </w:r>
      <w:r>
        <w:rPr>
          <w:rFonts w:ascii="MS PGothic" w:eastAsia="MS PGothic" w:hAnsi="MS PGothic" w:cs="MS PGothic"/>
          <w:spacing w:val="4"/>
          <w:w w:val="8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1"/>
          <w:sz w:val="22"/>
          <w:szCs w:val="22"/>
        </w:rPr>
        <w:t>ca</w:t>
      </w:r>
      <w:r>
        <w:rPr>
          <w:rFonts w:ascii="MS PGothic" w:eastAsia="MS PGothic" w:hAnsi="MS PGothic" w:cs="MS PGothic"/>
          <w:w w:val="95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9"/>
          <w:sz w:val="22"/>
          <w:szCs w:val="22"/>
        </w:rPr>
        <w:t xml:space="preserve">c 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w w:val="94"/>
          <w:sz w:val="22"/>
          <w:szCs w:val="22"/>
        </w:rPr>
        <w:t xml:space="preserve">nt 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nd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c</w:t>
      </w:r>
      <w:r>
        <w:rPr>
          <w:rFonts w:ascii="MS PGothic" w:eastAsia="MS PGothic" w:hAnsi="MS PGothic" w:cs="MS PGothic"/>
          <w:w w:val="109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w w:val="97"/>
          <w:sz w:val="22"/>
          <w:szCs w:val="22"/>
        </w:rPr>
        <w:t>v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9"/>
          <w:sz w:val="22"/>
          <w:szCs w:val="22"/>
        </w:rPr>
        <w:t>Jo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sz w:val="22"/>
          <w:szCs w:val="22"/>
        </w:rPr>
        <w:t>o</w:t>
      </w:r>
      <w:r>
        <w:rPr>
          <w:rFonts w:ascii="MS PGothic" w:eastAsia="MS PGothic" w:hAnsi="MS PGothic" w:cs="MS PGothic"/>
          <w:sz w:val="22"/>
          <w:szCs w:val="22"/>
        </w:rPr>
        <w:t>f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Edu</w:t>
      </w:r>
      <w:r>
        <w:rPr>
          <w:rFonts w:ascii="MS PGothic" w:eastAsia="MS PGothic" w:hAnsi="MS PGothic" w:cs="MS PGothic"/>
          <w:spacing w:val="-3"/>
          <w:sz w:val="22"/>
          <w:szCs w:val="22"/>
        </w:rPr>
        <w:t>c</w:t>
      </w:r>
      <w:r>
        <w:rPr>
          <w:rFonts w:ascii="MS PGothic" w:eastAsia="MS PGothic" w:hAnsi="MS PGothic" w:cs="MS PGothic"/>
          <w:w w:val="87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sz w:val="22"/>
          <w:szCs w:val="22"/>
        </w:rPr>
        <w:t>on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P</w:t>
      </w:r>
      <w:r>
        <w:rPr>
          <w:rFonts w:ascii="MS PGothic" w:eastAsia="MS PGothic" w:hAnsi="MS PGothic" w:cs="MS PGothic"/>
          <w:spacing w:val="-3"/>
          <w:w w:val="94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c</w:t>
      </w:r>
      <w:r>
        <w:rPr>
          <w:rFonts w:ascii="MS PGothic" w:eastAsia="MS PGothic" w:hAnsi="MS PGothic" w:cs="MS PGothic"/>
          <w:spacing w:val="-14"/>
          <w:w w:val="97"/>
          <w:sz w:val="22"/>
          <w:szCs w:val="22"/>
        </w:rPr>
        <w:t>y</w:t>
      </w:r>
      <w:r>
        <w:rPr>
          <w:rFonts w:ascii="MS PGothic" w:eastAsia="MS PGothic" w:hAnsi="MS PGothic" w:cs="MS PGothic"/>
          <w:w w:val="123"/>
          <w:sz w:val="22"/>
          <w:szCs w:val="22"/>
        </w:rPr>
        <w:t>,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23</w:t>
      </w:r>
      <w:r>
        <w:rPr>
          <w:rFonts w:ascii="MS PGothic" w:eastAsia="MS PGothic" w:hAnsi="MS PGothic" w:cs="MS PGothic"/>
          <w:spacing w:val="-2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4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,p</w:t>
      </w:r>
      <w:r>
        <w:rPr>
          <w:rFonts w:ascii="MS PGothic" w:eastAsia="MS PGothic" w:hAnsi="MS PGothic" w:cs="MS PGothic"/>
          <w:spacing w:val="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35</w:t>
      </w:r>
      <w:r>
        <w:rPr>
          <w:rFonts w:ascii="MS PGothic" w:eastAsia="MS PGothic" w:hAnsi="MS PGothic" w:cs="MS PGothic"/>
          <w:spacing w:val="4"/>
          <w:sz w:val="22"/>
          <w:szCs w:val="22"/>
        </w:rPr>
        <w:t>9</w:t>
      </w:r>
      <w:r>
        <w:rPr>
          <w:rFonts w:ascii="MS PGothic" w:eastAsia="MS PGothic" w:hAnsi="MS PGothic" w:cs="MS PGothic"/>
          <w:w w:val="99"/>
          <w:sz w:val="22"/>
          <w:szCs w:val="22"/>
        </w:rPr>
        <w:t>–</w:t>
      </w:r>
      <w:r>
        <w:rPr>
          <w:rFonts w:ascii="MS PGothic" w:eastAsia="MS PGothic" w:hAnsi="MS PGothic" w:cs="MS PGothic"/>
          <w:w w:val="104"/>
          <w:sz w:val="22"/>
          <w:szCs w:val="22"/>
        </w:rPr>
        <w:t>77.</w:t>
      </w:r>
    </w:p>
    <w:p w:rsidR="00D63268" w:rsidRDefault="00D63268">
      <w:pPr>
        <w:spacing w:before="8" w:line="100" w:lineRule="exact"/>
        <w:rPr>
          <w:sz w:val="10"/>
          <w:szCs w:val="10"/>
        </w:rPr>
      </w:pPr>
    </w:p>
    <w:p w:rsidR="00D63268" w:rsidRDefault="00494D17">
      <w:pPr>
        <w:ind w:left="260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t>C</w:t>
      </w:r>
      <w:r>
        <w:rPr>
          <w:rFonts w:ascii="MS PGothic" w:eastAsia="MS PGothic" w:hAnsi="MS PGothic" w:cs="MS PGothic"/>
          <w:sz w:val="22"/>
          <w:szCs w:val="22"/>
        </w:rPr>
        <w:t>hand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B</w:t>
      </w:r>
      <w:r>
        <w:rPr>
          <w:rFonts w:ascii="MS PGothic" w:eastAsia="MS PGothic" w:hAnsi="MS PGothic" w:cs="MS PGothic"/>
          <w:sz w:val="22"/>
          <w:szCs w:val="22"/>
        </w:rPr>
        <w:t>ud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2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2006.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94"/>
          <w:sz w:val="22"/>
          <w:szCs w:val="22"/>
        </w:rPr>
        <w:t>P</w:t>
      </w:r>
      <w:r>
        <w:rPr>
          <w:rFonts w:ascii="MS PGothic" w:eastAsia="MS PGothic" w:hAnsi="MS PGothic" w:cs="MS PGothic"/>
          <w:w w:val="94"/>
          <w:sz w:val="22"/>
          <w:szCs w:val="22"/>
        </w:rPr>
        <w:t>enga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ar</w:t>
      </w:r>
      <w:r>
        <w:rPr>
          <w:rFonts w:ascii="MS PGothic" w:eastAsia="MS PGothic" w:hAnsi="MS PGothic" w:cs="MS PGothic"/>
          <w:spacing w:val="-7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21"/>
          <w:sz w:val="22"/>
          <w:szCs w:val="22"/>
        </w:rPr>
        <w:t>K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h</w:t>
      </w:r>
      <w:r>
        <w:rPr>
          <w:rFonts w:ascii="MS PGothic" w:eastAsia="MS PGothic" w:hAnsi="MS PGothic" w:cs="MS PGothic"/>
          <w:w w:val="87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87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ngk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ngan.</w:t>
      </w:r>
      <w:r>
        <w:rPr>
          <w:rFonts w:ascii="MS PGothic" w:eastAsia="MS PGothic" w:hAnsi="MS PGothic" w:cs="MS PGothic"/>
          <w:spacing w:val="4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sz w:val="22"/>
          <w:szCs w:val="22"/>
        </w:rPr>
        <w:t>GC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2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82"/>
          <w:sz w:val="22"/>
          <w:szCs w:val="22"/>
        </w:rPr>
        <w:t>a</w:t>
      </w:r>
      <w:r>
        <w:rPr>
          <w:rFonts w:ascii="MS PGothic" w:eastAsia="MS PGothic" w:hAnsi="MS PGothic" w:cs="MS PGothic"/>
          <w:w w:val="99"/>
          <w:sz w:val="22"/>
          <w:szCs w:val="22"/>
        </w:rPr>
        <w:t>ka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</w:p>
    <w:p w:rsidR="00D63268" w:rsidRDefault="00D63268">
      <w:pPr>
        <w:spacing w:before="9" w:line="120" w:lineRule="exact"/>
        <w:rPr>
          <w:sz w:val="13"/>
          <w:szCs w:val="13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ind w:left="260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t>D</w:t>
      </w:r>
      <w:r>
        <w:rPr>
          <w:rFonts w:ascii="MS PGothic" w:eastAsia="MS PGothic" w:hAnsi="MS PGothic" w:cs="MS PGothic"/>
          <w:sz w:val="22"/>
          <w:szCs w:val="22"/>
        </w:rPr>
        <w:t>au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4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S.</w:t>
      </w:r>
      <w:r>
        <w:rPr>
          <w:rFonts w:ascii="MS PGothic" w:eastAsia="MS PGothic" w:hAnsi="MS PGothic" w:cs="MS PGothic"/>
          <w:spacing w:val="-17"/>
          <w:sz w:val="22"/>
          <w:szCs w:val="22"/>
        </w:rPr>
        <w:t>F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-1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2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09.</w:t>
      </w:r>
      <w:r>
        <w:rPr>
          <w:rFonts w:ascii="MS PGothic" w:eastAsia="MS PGothic" w:hAnsi="MS PGothic" w:cs="MS PGothic"/>
          <w:spacing w:val="-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Pe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b</w:t>
      </w:r>
      <w:r>
        <w:rPr>
          <w:rFonts w:ascii="MS PGothic" w:eastAsia="MS PGothic" w:hAnsi="MS PGothic" w:cs="MS PGothic"/>
          <w:w w:val="94"/>
          <w:sz w:val="22"/>
          <w:szCs w:val="22"/>
        </w:rPr>
        <w:t>eda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w w:val="94"/>
          <w:sz w:val="22"/>
          <w:szCs w:val="22"/>
        </w:rPr>
        <w:t>n</w:t>
      </w:r>
      <w:r>
        <w:rPr>
          <w:rFonts w:ascii="MS PGothic" w:eastAsia="MS PGothic" w:hAnsi="MS PGothic" w:cs="MS PGothic"/>
          <w:spacing w:val="-19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Se</w:t>
      </w:r>
      <w:r>
        <w:rPr>
          <w:rFonts w:ascii="MS PGothic" w:eastAsia="MS PGothic" w:hAnsi="MS PGothic" w:cs="MS PGothic"/>
          <w:spacing w:val="1"/>
          <w:w w:val="94"/>
          <w:sz w:val="22"/>
          <w:szCs w:val="22"/>
        </w:rPr>
        <w:t>l</w:t>
      </w:r>
      <w:r>
        <w:rPr>
          <w:rFonts w:ascii="MS PGothic" w:eastAsia="MS PGothic" w:hAnsi="MS PGothic" w:cs="MS PGothic"/>
          <w:w w:val="94"/>
          <w:sz w:val="22"/>
          <w:szCs w:val="22"/>
        </w:rPr>
        <w:t>f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 xml:space="preserve"> r</w:t>
      </w:r>
      <w:r>
        <w:rPr>
          <w:rFonts w:ascii="MS PGothic" w:eastAsia="MS PGothic" w:hAnsi="MS PGothic" w:cs="MS PGothic"/>
          <w:w w:val="94"/>
          <w:sz w:val="22"/>
          <w:szCs w:val="22"/>
        </w:rPr>
        <w:t>egu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l</w:t>
      </w:r>
      <w:r>
        <w:rPr>
          <w:rFonts w:ascii="MS PGothic" w:eastAsia="MS PGothic" w:hAnsi="MS PGothic" w:cs="MS PGothic"/>
          <w:w w:val="94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94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sz w:val="22"/>
          <w:szCs w:val="22"/>
        </w:rPr>
        <w:t>ed</w:t>
      </w:r>
      <w:r>
        <w:rPr>
          <w:rFonts w:ascii="MS PGothic" w:eastAsia="MS PGothic" w:hAnsi="MS PGothic" w:cs="MS PGothic"/>
          <w:spacing w:val="2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Lea</w:t>
      </w:r>
      <w:r>
        <w:rPr>
          <w:rFonts w:ascii="MS PGothic" w:eastAsia="MS PGothic" w:hAnsi="MS PGothic" w:cs="MS PGothic"/>
          <w:spacing w:val="-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ng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an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-16"/>
          <w:w w:val="9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9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yang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B</w:t>
      </w:r>
      <w:r>
        <w:rPr>
          <w:rFonts w:ascii="MS PGothic" w:eastAsia="MS PGothic" w:hAnsi="MS PGothic" w:cs="MS PGothic"/>
          <w:w w:val="95"/>
          <w:sz w:val="22"/>
          <w:szCs w:val="22"/>
        </w:rPr>
        <w:t>ek</w:t>
      </w:r>
      <w:r>
        <w:rPr>
          <w:rFonts w:ascii="MS PGothic" w:eastAsia="MS PGothic" w:hAnsi="MS PGothic" w:cs="MS PGothic"/>
          <w:spacing w:val="-2"/>
          <w:w w:val="95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sz w:val="22"/>
          <w:szCs w:val="22"/>
        </w:rPr>
        <w:t>dan</w:t>
      </w:r>
      <w:r>
        <w:rPr>
          <w:rFonts w:ascii="MS PGothic" w:eastAsia="MS PGothic" w:hAnsi="MS PGothic" w:cs="MS PGothic"/>
          <w:spacing w:val="-25"/>
          <w:w w:val="9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ya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g</w:t>
      </w:r>
      <w:r>
        <w:rPr>
          <w:rFonts w:ascii="MS PGothic" w:eastAsia="MS PGothic" w:hAnsi="MS PGothic" w:cs="MS PGothic"/>
          <w:spacing w:val="-2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8"/>
          <w:w w:val="104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w w:val="101"/>
          <w:sz w:val="22"/>
          <w:szCs w:val="22"/>
        </w:rPr>
        <w:t>ak</w:t>
      </w:r>
    </w:p>
    <w:p w:rsidR="00D63268" w:rsidRDefault="00494D17">
      <w:pPr>
        <w:spacing w:line="240" w:lineRule="exact"/>
        <w:ind w:left="113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05"/>
          <w:position w:val="-2"/>
          <w:sz w:val="22"/>
          <w:szCs w:val="22"/>
        </w:rPr>
        <w:t>B</w:t>
      </w:r>
      <w:r>
        <w:rPr>
          <w:rFonts w:ascii="MS PGothic" w:eastAsia="MS PGothic" w:hAnsi="MS PGothic" w:cs="MS PGothic"/>
          <w:w w:val="95"/>
          <w:position w:val="-2"/>
          <w:sz w:val="22"/>
          <w:szCs w:val="22"/>
        </w:rPr>
        <w:t>eke</w:t>
      </w:r>
      <w:r>
        <w:rPr>
          <w:rFonts w:ascii="MS PGothic" w:eastAsia="MS PGothic" w:hAnsi="MS PGothic" w:cs="MS PGothic"/>
          <w:spacing w:val="-2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position w:val="-2"/>
          <w:sz w:val="22"/>
          <w:szCs w:val="22"/>
        </w:rPr>
        <w:t>j</w:t>
      </w:r>
      <w:r>
        <w:rPr>
          <w:rFonts w:ascii="MS PGothic" w:eastAsia="MS PGothic" w:hAnsi="MS PGothic" w:cs="MS PGothic"/>
          <w:w w:val="102"/>
          <w:position w:val="-2"/>
          <w:sz w:val="22"/>
          <w:szCs w:val="22"/>
        </w:rPr>
        <w:t>a,</w:t>
      </w:r>
      <w:r>
        <w:rPr>
          <w:rFonts w:ascii="MS PGothic" w:eastAsia="MS PGothic" w:hAnsi="MS PGothic" w:cs="MS PGothic"/>
          <w:spacing w:val="-12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9"/>
          <w:position w:val="-2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1"/>
          <w:position w:val="-2"/>
          <w:sz w:val="22"/>
          <w:szCs w:val="22"/>
        </w:rPr>
        <w:t>p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9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position w:val="-2"/>
          <w:sz w:val="22"/>
          <w:szCs w:val="22"/>
        </w:rPr>
        <w:t>.</w:t>
      </w:r>
      <w:r>
        <w:rPr>
          <w:rFonts w:ascii="MS PGothic" w:eastAsia="MS PGothic" w:hAnsi="MS PGothic" w:cs="MS PGothic"/>
          <w:spacing w:val="-12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3"/>
          <w:position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position w:val="-2"/>
          <w:sz w:val="22"/>
          <w:szCs w:val="22"/>
        </w:rPr>
        <w:t>v</w:t>
      </w:r>
      <w:r>
        <w:rPr>
          <w:rFonts w:ascii="MS PGothic" w:eastAsia="MS PGothic" w:hAnsi="MS PGothic" w:cs="MS PGothic"/>
          <w:spacing w:val="-2"/>
          <w:w w:val="97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84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84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-12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position w:val="-2"/>
          <w:sz w:val="22"/>
          <w:szCs w:val="22"/>
        </w:rPr>
        <w:t>Su</w:t>
      </w:r>
      <w:r>
        <w:rPr>
          <w:rFonts w:ascii="MS PGothic" w:eastAsia="MS PGothic" w:hAnsi="MS PGothic" w:cs="MS PGothic"/>
          <w:spacing w:val="-1"/>
          <w:w w:val="94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w w:val="94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4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4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4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94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4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13"/>
          <w:position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w w:val="79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w w:val="94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94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102"/>
          <w:position w:val="-2"/>
          <w:sz w:val="22"/>
          <w:szCs w:val="22"/>
        </w:rPr>
        <w:t>a.</w:t>
      </w:r>
    </w:p>
    <w:p w:rsidR="00D63268" w:rsidRDefault="00D63268">
      <w:pPr>
        <w:spacing w:before="3" w:line="180" w:lineRule="exact"/>
        <w:rPr>
          <w:sz w:val="19"/>
          <w:szCs w:val="19"/>
        </w:rPr>
      </w:pPr>
    </w:p>
    <w:p w:rsidR="00D63268" w:rsidRDefault="00494D17">
      <w:pPr>
        <w:spacing w:line="217" w:lineRule="auto"/>
        <w:ind w:left="875" w:right="488" w:hanging="566"/>
        <w:jc w:val="both"/>
        <w:rPr>
          <w:rFonts w:ascii="MS PGothic" w:eastAsia="MS PGothic" w:hAnsi="MS PGothic" w:cs="MS PGothic"/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awson,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 L., &amp;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Mogh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COV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D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19: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Psych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x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4"/>
          <w:sz w:val="22"/>
          <w:szCs w:val="22"/>
        </w:rPr>
        <w:t>y</w:t>
      </w:r>
      <w:r>
        <w:rPr>
          <w:i/>
          <w:sz w:val="22"/>
          <w:szCs w:val="22"/>
        </w:rPr>
        <w:t>, cop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al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be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ur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pan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emi</w:t>
      </w:r>
      <w:r>
        <w:rPr>
          <w:i/>
          <w:spacing w:val="6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Jou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f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x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l                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l           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Sc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,             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Jun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            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6</w:t>
      </w:r>
      <w:r>
        <w:rPr>
          <w:rFonts w:ascii="MS PGothic" w:eastAsia="MS PGothic" w:hAnsi="MS PGothic" w:cs="MS PGothic"/>
          <w:sz w:val="22"/>
          <w:szCs w:val="22"/>
        </w:rPr>
        <w:t>–</w:t>
      </w:r>
    </w:p>
    <w:p w:rsidR="00D63268" w:rsidRDefault="00494D17">
      <w:pPr>
        <w:spacing w:before="6"/>
        <w:ind w:left="875"/>
        <w:rPr>
          <w:sz w:val="22"/>
          <w:szCs w:val="22"/>
        </w:rPr>
      </w:pPr>
      <w:r>
        <w:rPr>
          <w:sz w:val="22"/>
          <w:szCs w:val="22"/>
        </w:rPr>
        <w:t>134</w:t>
      </w:r>
      <w:hyperlink r:id="rId12">
        <w:r>
          <w:rPr>
            <w:color w:val="0462C1"/>
            <w:sz w:val="22"/>
            <w:szCs w:val="22"/>
            <w:u w:val="single" w:color="0462C1"/>
          </w:rPr>
          <w:t>h</w:t>
        </w:r>
        <w:r>
          <w:rPr>
            <w:color w:val="0462C1"/>
            <w:spacing w:val="-1"/>
            <w:sz w:val="22"/>
            <w:szCs w:val="22"/>
            <w:u w:val="single" w:color="0462C1"/>
          </w:rPr>
          <w:t>t</w:t>
        </w:r>
        <w:r>
          <w:rPr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color w:val="0462C1"/>
            <w:sz w:val="22"/>
            <w:szCs w:val="22"/>
            <w:u w:val="single" w:color="0462C1"/>
          </w:rPr>
          <w:t>p</w:t>
        </w:r>
        <w:r>
          <w:rPr>
            <w:color w:val="0462C1"/>
            <w:spacing w:val="-2"/>
            <w:sz w:val="22"/>
            <w:szCs w:val="22"/>
            <w:u w:val="single" w:color="0462C1"/>
          </w:rPr>
          <w:t>s</w:t>
        </w:r>
        <w:r>
          <w:rPr>
            <w:color w:val="0462C1"/>
            <w:spacing w:val="1"/>
            <w:sz w:val="22"/>
            <w:szCs w:val="22"/>
            <w:u w:val="single" w:color="0462C1"/>
          </w:rPr>
          <w:t>:</w:t>
        </w:r>
        <w:r>
          <w:rPr>
            <w:color w:val="0462C1"/>
            <w:spacing w:val="-1"/>
            <w:sz w:val="22"/>
            <w:szCs w:val="22"/>
            <w:u w:val="single" w:color="0462C1"/>
          </w:rPr>
          <w:t>/</w:t>
        </w:r>
        <w:r>
          <w:rPr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color w:val="0462C1"/>
            <w:sz w:val="22"/>
            <w:szCs w:val="22"/>
            <w:u w:val="single" w:color="0462C1"/>
          </w:rPr>
          <w:t>d</w:t>
        </w:r>
        <w:r>
          <w:rPr>
            <w:color w:val="0462C1"/>
            <w:spacing w:val="-2"/>
            <w:sz w:val="22"/>
            <w:szCs w:val="22"/>
            <w:u w:val="single" w:color="0462C1"/>
          </w:rPr>
          <w:t>o</w:t>
        </w:r>
        <w:r>
          <w:rPr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color w:val="0462C1"/>
            <w:sz w:val="22"/>
            <w:szCs w:val="22"/>
            <w:u w:val="single" w:color="0462C1"/>
          </w:rPr>
          <w:t>.o</w:t>
        </w:r>
        <w:r>
          <w:rPr>
            <w:color w:val="0462C1"/>
            <w:spacing w:val="-2"/>
            <w:sz w:val="22"/>
            <w:szCs w:val="22"/>
            <w:u w:val="single" w:color="0462C1"/>
          </w:rPr>
          <w:t>r</w:t>
        </w:r>
        <w:r>
          <w:rPr>
            <w:color w:val="0462C1"/>
            <w:sz w:val="22"/>
            <w:szCs w:val="22"/>
            <w:u w:val="single" w:color="0462C1"/>
          </w:rPr>
          <w:t>g</w:t>
        </w:r>
        <w:r>
          <w:rPr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color w:val="0462C1"/>
            <w:sz w:val="22"/>
            <w:szCs w:val="22"/>
            <w:u w:val="single" w:color="0462C1"/>
          </w:rPr>
          <w:t>10</w:t>
        </w:r>
        <w:r>
          <w:rPr>
            <w:color w:val="0462C1"/>
            <w:spacing w:val="-2"/>
            <w:sz w:val="22"/>
            <w:szCs w:val="22"/>
            <w:u w:val="single" w:color="0462C1"/>
          </w:rPr>
          <w:t>.</w:t>
        </w:r>
        <w:r>
          <w:rPr>
            <w:color w:val="0462C1"/>
            <w:sz w:val="22"/>
            <w:szCs w:val="22"/>
            <w:u w:val="single" w:color="0462C1"/>
          </w:rPr>
          <w:t>101</w:t>
        </w:r>
        <w:r>
          <w:rPr>
            <w:color w:val="0462C1"/>
            <w:spacing w:val="-2"/>
            <w:sz w:val="22"/>
            <w:szCs w:val="22"/>
            <w:u w:val="single" w:color="0462C1"/>
          </w:rPr>
          <w:t>6</w:t>
        </w:r>
        <w:r>
          <w:rPr>
            <w:color w:val="0462C1"/>
            <w:spacing w:val="-1"/>
            <w:sz w:val="22"/>
            <w:szCs w:val="22"/>
            <w:u w:val="single" w:color="0462C1"/>
          </w:rPr>
          <w:t>/</w:t>
        </w:r>
        <w:r>
          <w:rPr>
            <w:color w:val="0462C1"/>
            <w:spacing w:val="1"/>
            <w:sz w:val="22"/>
            <w:szCs w:val="22"/>
            <w:u w:val="single" w:color="0462C1"/>
          </w:rPr>
          <w:t>j</w:t>
        </w:r>
        <w:r>
          <w:rPr>
            <w:color w:val="0462C1"/>
            <w:sz w:val="22"/>
            <w:szCs w:val="22"/>
            <w:u w:val="single" w:color="0462C1"/>
          </w:rPr>
          <w:t>.</w:t>
        </w:r>
        <w:r>
          <w:rPr>
            <w:color w:val="0462C1"/>
            <w:spacing w:val="1"/>
            <w:sz w:val="22"/>
            <w:szCs w:val="22"/>
            <w:u w:val="single" w:color="0462C1"/>
          </w:rPr>
          <w:t>j</w:t>
        </w:r>
        <w:r>
          <w:rPr>
            <w:color w:val="0462C1"/>
            <w:spacing w:val="-2"/>
            <w:sz w:val="22"/>
            <w:szCs w:val="22"/>
            <w:u w:val="single" w:color="0462C1"/>
          </w:rPr>
          <w:t>c</w:t>
        </w:r>
        <w:r>
          <w:rPr>
            <w:color w:val="0462C1"/>
            <w:sz w:val="22"/>
            <w:szCs w:val="22"/>
            <w:u w:val="single" w:color="0462C1"/>
          </w:rPr>
          <w:t>bs.2</w:t>
        </w:r>
        <w:r>
          <w:rPr>
            <w:color w:val="0462C1"/>
            <w:spacing w:val="-2"/>
            <w:sz w:val="22"/>
            <w:szCs w:val="22"/>
            <w:u w:val="single" w:color="0462C1"/>
          </w:rPr>
          <w:t>0</w:t>
        </w:r>
        <w:r>
          <w:rPr>
            <w:color w:val="0462C1"/>
            <w:sz w:val="22"/>
            <w:szCs w:val="22"/>
            <w:u w:val="single" w:color="0462C1"/>
          </w:rPr>
          <w:t>20.07.0</w:t>
        </w:r>
        <w:r>
          <w:rPr>
            <w:color w:val="0462C1"/>
            <w:spacing w:val="-2"/>
            <w:sz w:val="22"/>
            <w:szCs w:val="22"/>
            <w:u w:val="single" w:color="0462C1"/>
          </w:rPr>
          <w:t>1</w:t>
        </w:r>
        <w:r>
          <w:rPr>
            <w:color w:val="0462C1"/>
            <w:sz w:val="22"/>
            <w:szCs w:val="22"/>
            <w:u w:val="single" w:color="0462C1"/>
          </w:rPr>
          <w:t>0</w:t>
        </w:r>
      </w:hyperlink>
    </w:p>
    <w:p w:rsidR="00D63268" w:rsidRDefault="00494D17">
      <w:pPr>
        <w:spacing w:line="220" w:lineRule="exact"/>
        <w:ind w:left="287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11"/>
          <w:position w:val="-2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06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w w:val="92"/>
          <w:position w:val="-2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"/>
          <w:w w:val="92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97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106"/>
          <w:position w:val="-2"/>
          <w:sz w:val="22"/>
          <w:szCs w:val="22"/>
        </w:rPr>
        <w:t>o,</w:t>
      </w:r>
      <w:r>
        <w:rPr>
          <w:rFonts w:ascii="MS PGothic" w:eastAsia="MS PGothic" w:hAnsi="MS PGothic" w:cs="MS PGothic"/>
          <w:spacing w:val="19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position w:val="-2"/>
          <w:sz w:val="22"/>
          <w:szCs w:val="22"/>
        </w:rPr>
        <w:t>M.</w:t>
      </w:r>
      <w:r>
        <w:rPr>
          <w:rFonts w:ascii="MS PGothic" w:eastAsia="MS PGothic" w:hAnsi="MS PGothic" w:cs="MS PGothic"/>
          <w:spacing w:val="64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(</w:t>
      </w:r>
      <w:r>
        <w:rPr>
          <w:rFonts w:ascii="MS PGothic" w:eastAsia="MS PGothic" w:hAnsi="MS PGothic" w:cs="MS PGothic"/>
          <w:position w:val="-2"/>
          <w:sz w:val="22"/>
          <w:szCs w:val="22"/>
        </w:rPr>
        <w:t>201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5</w:t>
      </w:r>
      <w:r>
        <w:rPr>
          <w:rFonts w:ascii="MS PGothic" w:eastAsia="MS PGothic" w:hAnsi="MS PGothic" w:cs="MS PGothic"/>
          <w:spacing w:val="1"/>
          <w:position w:val="-2"/>
          <w:sz w:val="22"/>
          <w:szCs w:val="22"/>
        </w:rPr>
        <w:t>)</w:t>
      </w:r>
      <w:r>
        <w:rPr>
          <w:rFonts w:ascii="MS PGothic" w:eastAsia="MS PGothic" w:hAnsi="MS PGothic" w:cs="MS PGothic"/>
          <w:position w:val="-2"/>
          <w:sz w:val="22"/>
          <w:szCs w:val="22"/>
        </w:rPr>
        <w:t>.</w:t>
      </w:r>
      <w:r>
        <w:rPr>
          <w:rFonts w:ascii="MS PGothic" w:eastAsia="MS PGothic" w:hAnsi="MS PGothic" w:cs="MS PGothic"/>
          <w:spacing w:val="44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20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w w:val="91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91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5"/>
          <w:position w:val="-2"/>
          <w:sz w:val="22"/>
          <w:szCs w:val="22"/>
        </w:rPr>
        <w:t>v</w:t>
      </w:r>
      <w:r>
        <w:rPr>
          <w:rFonts w:ascii="MS PGothic" w:eastAsia="MS PGothic" w:hAnsi="MS PGothic" w:cs="MS PGothic"/>
          <w:w w:val="89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23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6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w w:val="95"/>
          <w:position w:val="-2"/>
          <w:sz w:val="22"/>
          <w:szCs w:val="22"/>
        </w:rPr>
        <w:t>aha</w:t>
      </w:r>
      <w:r>
        <w:rPr>
          <w:rFonts w:ascii="MS PGothic" w:eastAsia="MS PGothic" w:hAnsi="MS PGothic" w:cs="MS PGothic"/>
          <w:spacing w:val="-2"/>
          <w:w w:val="84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position w:val="-2"/>
          <w:sz w:val="22"/>
          <w:szCs w:val="22"/>
        </w:rPr>
        <w:t>swa</w:t>
      </w:r>
      <w:r>
        <w:rPr>
          <w:rFonts w:ascii="MS PGothic" w:eastAsia="MS PGothic" w:hAnsi="MS PGothic" w:cs="MS PGothic"/>
          <w:spacing w:val="23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6"/>
          <w:position w:val="-2"/>
          <w:sz w:val="22"/>
          <w:szCs w:val="22"/>
        </w:rPr>
        <w:t>ku</w:t>
      </w:r>
      <w:r>
        <w:rPr>
          <w:rFonts w:ascii="MS PGothic" w:eastAsia="MS PGothic" w:hAnsi="MS PGothic" w:cs="MS PGothic"/>
          <w:spacing w:val="-1"/>
          <w:w w:val="106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06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06"/>
          <w:position w:val="-2"/>
          <w:sz w:val="22"/>
          <w:szCs w:val="22"/>
        </w:rPr>
        <w:t>ah</w:t>
      </w:r>
      <w:r>
        <w:rPr>
          <w:rFonts w:ascii="MS PGothic" w:eastAsia="MS PGothic" w:hAnsi="MS PGothic" w:cs="MS PGothic"/>
          <w:spacing w:val="16"/>
          <w:w w:val="106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84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w w:val="101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01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101"/>
          <w:position w:val="-2"/>
          <w:sz w:val="22"/>
          <w:szCs w:val="22"/>
        </w:rPr>
        <w:t>b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32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23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01"/>
          <w:position w:val="-2"/>
          <w:sz w:val="22"/>
          <w:szCs w:val="22"/>
        </w:rPr>
        <w:t>b</w:t>
      </w:r>
      <w:r>
        <w:rPr>
          <w:rFonts w:ascii="MS PGothic" w:eastAsia="MS PGothic" w:hAnsi="MS PGothic" w:cs="MS PGothic"/>
          <w:w w:val="95"/>
          <w:position w:val="-2"/>
          <w:sz w:val="22"/>
          <w:szCs w:val="22"/>
        </w:rPr>
        <w:t>ek</w:t>
      </w:r>
      <w:r>
        <w:rPr>
          <w:rFonts w:ascii="MS PGothic" w:eastAsia="MS PGothic" w:hAnsi="MS PGothic" w:cs="MS PGothic"/>
          <w:spacing w:val="-2"/>
          <w:w w:val="95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27"/>
          <w:position w:val="-2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22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09"/>
          <w:position w:val="-2"/>
          <w:sz w:val="22"/>
          <w:szCs w:val="22"/>
        </w:rPr>
        <w:t>(</w:t>
      </w:r>
      <w:r>
        <w:rPr>
          <w:rFonts w:ascii="MS PGothic" w:eastAsia="MS PGothic" w:hAnsi="MS PGothic" w:cs="MS PGothic"/>
          <w:spacing w:val="-1"/>
          <w:w w:val="111"/>
          <w:position w:val="-2"/>
          <w:sz w:val="22"/>
          <w:szCs w:val="22"/>
        </w:rPr>
        <w:t>D</w:t>
      </w:r>
      <w:r>
        <w:rPr>
          <w:rFonts w:ascii="MS PGothic" w:eastAsia="MS PGothic" w:hAnsi="MS PGothic" w:cs="MS PGothic"/>
          <w:spacing w:val="-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87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87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99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23"/>
          <w:position w:val="-2"/>
          <w:sz w:val="22"/>
          <w:szCs w:val="22"/>
        </w:rPr>
        <w:t>,</w:t>
      </w:r>
      <w:r>
        <w:rPr>
          <w:rFonts w:ascii="MS PGothic" w:eastAsia="MS PGothic" w:hAnsi="MS PGothic" w:cs="MS PGothic"/>
          <w:spacing w:val="23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3"/>
          <w:position w:val="-2"/>
          <w:sz w:val="22"/>
          <w:szCs w:val="22"/>
        </w:rPr>
        <w:t>U</w:t>
      </w:r>
      <w:r>
        <w:rPr>
          <w:rFonts w:ascii="MS PGothic" w:eastAsia="MS PGothic" w:hAnsi="MS PGothic" w:cs="MS PGothic"/>
          <w:w w:val="109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9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96"/>
          <w:position w:val="-2"/>
          <w:sz w:val="22"/>
          <w:szCs w:val="22"/>
        </w:rPr>
        <w:t>ve</w:t>
      </w:r>
      <w:r>
        <w:rPr>
          <w:rFonts w:ascii="MS PGothic" w:eastAsia="MS PGothic" w:hAnsi="MS PGothic" w:cs="MS PGothic"/>
          <w:spacing w:val="-1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99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position w:val="-2"/>
          <w:sz w:val="22"/>
          <w:szCs w:val="22"/>
        </w:rPr>
        <w:t>as</w:t>
      </w:r>
      <w:r>
        <w:rPr>
          <w:rFonts w:ascii="MS PGothic" w:eastAsia="MS PGothic" w:hAnsi="MS PGothic" w:cs="MS PGothic"/>
          <w:spacing w:val="20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5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84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106"/>
          <w:position w:val="-2"/>
          <w:sz w:val="22"/>
          <w:szCs w:val="22"/>
        </w:rPr>
        <w:t>m</w:t>
      </w:r>
    </w:p>
    <w:p w:rsidR="00D63268" w:rsidRDefault="00494D17">
      <w:pPr>
        <w:spacing w:line="240" w:lineRule="exact"/>
        <w:ind w:left="113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13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w w:val="95"/>
          <w:position w:val="-2"/>
          <w:sz w:val="22"/>
          <w:szCs w:val="22"/>
        </w:rPr>
        <w:t>ege</w:t>
      </w:r>
      <w:r>
        <w:rPr>
          <w:rFonts w:ascii="MS PGothic" w:eastAsia="MS PGothic" w:hAnsi="MS PGothic" w:cs="MS PGothic"/>
          <w:spacing w:val="-2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1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position w:val="-2"/>
          <w:sz w:val="22"/>
          <w:szCs w:val="22"/>
        </w:rPr>
        <w:t>u</w:t>
      </w:r>
      <w:r>
        <w:rPr>
          <w:rFonts w:ascii="MS PGothic" w:eastAsia="MS PGothic" w:hAnsi="MS PGothic" w:cs="MS PGothic"/>
          <w:spacing w:val="1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position w:val="-2"/>
          <w:sz w:val="22"/>
          <w:szCs w:val="22"/>
        </w:rPr>
        <w:t>na</w:t>
      </w:r>
      <w:r>
        <w:rPr>
          <w:rFonts w:ascii="MS PGothic" w:eastAsia="MS PGothic" w:hAnsi="MS PGothic" w:cs="MS PGothic"/>
          <w:spacing w:val="12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3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13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13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13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13"/>
          <w:position w:val="-2"/>
          <w:sz w:val="22"/>
          <w:szCs w:val="22"/>
        </w:rPr>
        <w:t>k</w:t>
      </w:r>
      <w:r>
        <w:rPr>
          <w:rFonts w:ascii="MS PGothic" w:eastAsia="MS PGothic" w:hAnsi="MS PGothic" w:cs="MS PGothic"/>
          <w:spacing w:val="-20"/>
          <w:w w:val="113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135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9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3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109"/>
          <w:position w:val="-2"/>
          <w:sz w:val="22"/>
          <w:szCs w:val="22"/>
        </w:rPr>
        <w:t>h</w:t>
      </w:r>
      <w:r>
        <w:rPr>
          <w:rFonts w:ascii="MS PGothic" w:eastAsia="MS PGothic" w:hAnsi="MS PGothic" w:cs="MS PGothic"/>
          <w:spacing w:val="1"/>
          <w:w w:val="109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06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09"/>
          <w:position w:val="-2"/>
          <w:sz w:val="22"/>
          <w:szCs w:val="22"/>
        </w:rPr>
        <w:t>)</w:t>
      </w:r>
      <w:hyperlink r:id="rId13">
        <w:r>
          <w:rPr>
            <w:rFonts w:ascii="MS PGothic" w:eastAsia="MS PGothic" w:hAnsi="MS PGothic" w:cs="MS PGothic"/>
            <w:spacing w:val="1"/>
            <w:w w:val="123"/>
            <w:position w:val="-2"/>
            <w:sz w:val="22"/>
            <w:szCs w:val="22"/>
          </w:rPr>
          <w:t>.</w:t>
        </w:r>
        <w:r>
          <w:rPr>
            <w:rFonts w:ascii="MS PGothic" w:eastAsia="MS PGothic" w:hAnsi="MS PGothic" w:cs="MS PGothic"/>
            <w:color w:val="0462C1"/>
            <w:spacing w:val="-2"/>
            <w:position w:val="-2"/>
            <w:sz w:val="22"/>
            <w:szCs w:val="22"/>
            <w:u w:val="single" w:color="0462C1"/>
          </w:rPr>
          <w:t>h</w:t>
        </w:r>
        <w:r>
          <w:rPr>
            <w:rFonts w:ascii="MS PGothic" w:eastAsia="MS PGothic" w:hAnsi="MS PGothic" w:cs="MS PGothic"/>
            <w:color w:val="0462C1"/>
            <w:spacing w:val="1"/>
            <w:w w:val="79"/>
            <w:position w:val="-2"/>
            <w:sz w:val="22"/>
            <w:szCs w:val="22"/>
            <w:u w:val="single" w:color="0462C1"/>
          </w:rPr>
          <w:t>tt</w:t>
        </w:r>
        <w:r>
          <w:rPr>
            <w:rFonts w:ascii="MS PGothic" w:eastAsia="MS PGothic" w:hAnsi="MS PGothic" w:cs="MS PGothic"/>
            <w:color w:val="0462C1"/>
            <w:spacing w:val="-2"/>
            <w:w w:val="101"/>
            <w:position w:val="-2"/>
            <w:sz w:val="22"/>
            <w:szCs w:val="22"/>
            <w:u w:val="single" w:color="0462C1"/>
          </w:rPr>
          <w:t>p</w:t>
        </w:r>
        <w:r>
          <w:rPr>
            <w:rFonts w:ascii="MS PGothic" w:eastAsia="MS PGothic" w:hAnsi="MS PGothic" w:cs="MS PGothic"/>
            <w:color w:val="0462C1"/>
            <w:spacing w:val="1"/>
            <w:w w:val="137"/>
            <w:position w:val="-2"/>
            <w:sz w:val="22"/>
            <w:szCs w:val="22"/>
            <w:u w:val="single" w:color="0462C1"/>
          </w:rPr>
          <w:t>:</w:t>
        </w:r>
        <w:r>
          <w:rPr>
            <w:rFonts w:ascii="MS PGothic" w:eastAsia="MS PGothic" w:hAnsi="MS PGothic" w:cs="MS PGothic"/>
            <w:color w:val="0462C1"/>
            <w:spacing w:val="-1"/>
            <w:w w:val="55"/>
            <w:position w:val="-2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1"/>
            <w:w w:val="55"/>
            <w:position w:val="-2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-2"/>
            <w:w w:val="89"/>
            <w:position w:val="-2"/>
            <w:sz w:val="22"/>
            <w:szCs w:val="22"/>
            <w:u w:val="single" w:color="0462C1"/>
          </w:rPr>
          <w:t>e</w:t>
        </w:r>
        <w:r>
          <w:rPr>
            <w:rFonts w:ascii="MS PGothic" w:eastAsia="MS PGothic" w:hAnsi="MS PGothic" w:cs="MS PGothic"/>
            <w:color w:val="0462C1"/>
            <w:spacing w:val="1"/>
            <w:w w:val="79"/>
            <w:position w:val="-2"/>
            <w:sz w:val="22"/>
            <w:szCs w:val="22"/>
            <w:u w:val="single" w:color="0462C1"/>
          </w:rPr>
          <w:t>t</w:t>
        </w:r>
        <w:r>
          <w:rPr>
            <w:rFonts w:ascii="MS PGothic" w:eastAsia="MS PGothic" w:hAnsi="MS PGothic" w:cs="MS PGothic"/>
            <w:color w:val="0462C1"/>
            <w:w w:val="94"/>
            <w:position w:val="-2"/>
            <w:sz w:val="22"/>
            <w:szCs w:val="22"/>
            <w:u w:val="single" w:color="0462C1"/>
          </w:rPr>
          <w:t>h</w:t>
        </w:r>
        <w:r>
          <w:rPr>
            <w:rFonts w:ascii="MS PGothic" w:eastAsia="MS PGothic" w:hAnsi="MS PGothic" w:cs="MS PGothic"/>
            <w:color w:val="0462C1"/>
            <w:spacing w:val="-2"/>
            <w:w w:val="94"/>
            <w:position w:val="-2"/>
            <w:sz w:val="22"/>
            <w:szCs w:val="22"/>
            <w:u w:val="single" w:color="0462C1"/>
          </w:rPr>
          <w:t>e</w:t>
        </w:r>
        <w:r>
          <w:rPr>
            <w:rFonts w:ascii="MS PGothic" w:eastAsia="MS PGothic" w:hAnsi="MS PGothic" w:cs="MS PGothic"/>
            <w:color w:val="0462C1"/>
            <w:w w:val="87"/>
            <w:position w:val="-2"/>
            <w:sz w:val="22"/>
            <w:szCs w:val="22"/>
            <w:u w:val="single" w:color="0462C1"/>
          </w:rPr>
          <w:t>s</w:t>
        </w:r>
        <w:r>
          <w:rPr>
            <w:rFonts w:ascii="MS PGothic" w:eastAsia="MS PGothic" w:hAnsi="MS PGothic" w:cs="MS PGothic"/>
            <w:color w:val="0462C1"/>
            <w:spacing w:val="1"/>
            <w:w w:val="87"/>
            <w:position w:val="-2"/>
            <w:sz w:val="22"/>
            <w:szCs w:val="22"/>
            <w:u w:val="single" w:color="0462C1"/>
          </w:rPr>
          <w:t>e</w:t>
        </w:r>
        <w:r>
          <w:rPr>
            <w:rFonts w:ascii="MS PGothic" w:eastAsia="MS PGothic" w:hAnsi="MS PGothic" w:cs="MS PGothic"/>
            <w:color w:val="0462C1"/>
            <w:w w:val="98"/>
            <w:position w:val="-2"/>
            <w:sz w:val="22"/>
            <w:szCs w:val="22"/>
            <w:u w:val="single" w:color="0462C1"/>
          </w:rPr>
          <w:t>s.</w:t>
        </w:r>
        <w:r>
          <w:rPr>
            <w:rFonts w:ascii="MS PGothic" w:eastAsia="MS PGothic" w:hAnsi="MS PGothic" w:cs="MS PGothic"/>
            <w:color w:val="0462C1"/>
            <w:spacing w:val="-2"/>
            <w:w w:val="98"/>
            <w:position w:val="-2"/>
            <w:sz w:val="22"/>
            <w:szCs w:val="22"/>
            <w:u w:val="single" w:color="0462C1"/>
          </w:rPr>
          <w:t>u</w:t>
        </w:r>
        <w:r>
          <w:rPr>
            <w:rFonts w:ascii="MS PGothic" w:eastAsia="MS PGothic" w:hAnsi="MS PGothic" w:cs="MS PGothic"/>
            <w:color w:val="0462C1"/>
            <w:spacing w:val="1"/>
            <w:w w:val="132"/>
            <w:position w:val="-2"/>
            <w:sz w:val="22"/>
            <w:szCs w:val="22"/>
            <w:u w:val="single" w:color="0462C1"/>
          </w:rPr>
          <w:t>i</w:t>
        </w:r>
        <w:r>
          <w:rPr>
            <w:rFonts w:ascii="MS PGothic" w:eastAsia="MS PGothic" w:hAnsi="MS PGothic" w:cs="MS PGothic"/>
            <w:color w:val="0462C1"/>
            <w:spacing w:val="-2"/>
            <w:position w:val="-2"/>
            <w:sz w:val="22"/>
            <w:szCs w:val="22"/>
            <w:u w:val="single" w:color="0462C1"/>
          </w:rPr>
          <w:t>n</w:t>
        </w:r>
        <w:r>
          <w:rPr>
            <w:rFonts w:ascii="MS PGothic" w:eastAsia="MS PGothic" w:hAnsi="MS PGothic" w:cs="MS PGothic"/>
            <w:color w:val="0462C1"/>
            <w:spacing w:val="1"/>
            <w:w w:val="106"/>
            <w:position w:val="-2"/>
            <w:sz w:val="22"/>
            <w:szCs w:val="22"/>
            <w:u w:val="single" w:color="0462C1"/>
          </w:rPr>
          <w:t>m</w:t>
        </w:r>
        <w:r>
          <w:rPr>
            <w:rFonts w:ascii="MS PGothic" w:eastAsia="MS PGothic" w:hAnsi="MS PGothic" w:cs="MS PGothic"/>
            <w:color w:val="0462C1"/>
            <w:spacing w:val="-2"/>
            <w:w w:val="93"/>
            <w:position w:val="-2"/>
            <w:sz w:val="22"/>
            <w:szCs w:val="22"/>
            <w:u w:val="single" w:color="0462C1"/>
          </w:rPr>
          <w:t>a</w:t>
        </w:r>
        <w:r>
          <w:rPr>
            <w:rFonts w:ascii="MS PGothic" w:eastAsia="MS PGothic" w:hAnsi="MS PGothic" w:cs="MS PGothic"/>
            <w:color w:val="0462C1"/>
            <w:spacing w:val="1"/>
            <w:w w:val="132"/>
            <w:position w:val="-2"/>
            <w:sz w:val="22"/>
            <w:szCs w:val="22"/>
            <w:u w:val="single" w:color="0462C1"/>
          </w:rPr>
          <w:t>l</w:t>
        </w:r>
        <w:r>
          <w:rPr>
            <w:rFonts w:ascii="MS PGothic" w:eastAsia="MS PGothic" w:hAnsi="MS PGothic" w:cs="MS PGothic"/>
            <w:color w:val="0462C1"/>
            <w:spacing w:val="-2"/>
            <w:w w:val="93"/>
            <w:position w:val="-2"/>
            <w:sz w:val="22"/>
            <w:szCs w:val="22"/>
            <w:u w:val="single" w:color="0462C1"/>
          </w:rPr>
          <w:t>a</w:t>
        </w:r>
        <w:r>
          <w:rPr>
            <w:rFonts w:ascii="MS PGothic" w:eastAsia="MS PGothic" w:hAnsi="MS PGothic" w:cs="MS PGothic"/>
            <w:color w:val="0462C1"/>
            <w:position w:val="-2"/>
            <w:sz w:val="22"/>
            <w:szCs w:val="22"/>
            <w:u w:val="single" w:color="0462C1"/>
          </w:rPr>
          <w:t>ng.ac</w:t>
        </w:r>
        <w:r>
          <w:rPr>
            <w:rFonts w:ascii="MS PGothic" w:eastAsia="MS PGothic" w:hAnsi="MS PGothic" w:cs="MS PGothic"/>
            <w:color w:val="0462C1"/>
            <w:spacing w:val="-2"/>
            <w:w w:val="123"/>
            <w:position w:val="-2"/>
            <w:sz w:val="22"/>
            <w:szCs w:val="22"/>
            <w:u w:val="single" w:color="0462C1"/>
          </w:rPr>
          <w:t>.</w:t>
        </w:r>
        <w:r>
          <w:rPr>
            <w:rFonts w:ascii="MS PGothic" w:eastAsia="MS PGothic" w:hAnsi="MS PGothic" w:cs="MS PGothic"/>
            <w:color w:val="0462C1"/>
            <w:spacing w:val="1"/>
            <w:w w:val="132"/>
            <w:position w:val="-2"/>
            <w:sz w:val="22"/>
            <w:szCs w:val="22"/>
            <w:u w:val="single" w:color="0462C1"/>
          </w:rPr>
          <w:t>i</w:t>
        </w:r>
        <w:r>
          <w:rPr>
            <w:rFonts w:ascii="MS PGothic" w:eastAsia="MS PGothic" w:hAnsi="MS PGothic" w:cs="MS PGothic"/>
            <w:color w:val="0462C1"/>
            <w:w w:val="78"/>
            <w:position w:val="-2"/>
            <w:sz w:val="22"/>
            <w:szCs w:val="22"/>
            <w:u w:val="single" w:color="0462C1"/>
          </w:rPr>
          <w:t>d</w:t>
        </w:r>
        <w:r>
          <w:rPr>
            <w:rFonts w:ascii="MS PGothic" w:eastAsia="MS PGothic" w:hAnsi="MS PGothic" w:cs="MS PGothic"/>
            <w:color w:val="0462C1"/>
            <w:spacing w:val="1"/>
            <w:w w:val="78"/>
            <w:position w:val="-2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-2"/>
            <w:position w:val="-2"/>
            <w:sz w:val="22"/>
            <w:szCs w:val="22"/>
            <w:u w:val="single" w:color="0462C1"/>
          </w:rPr>
          <w:t>3</w:t>
        </w:r>
        <w:r>
          <w:rPr>
            <w:rFonts w:ascii="MS PGothic" w:eastAsia="MS PGothic" w:hAnsi="MS PGothic" w:cs="MS PGothic"/>
            <w:color w:val="0462C1"/>
            <w:position w:val="-2"/>
            <w:sz w:val="22"/>
            <w:szCs w:val="22"/>
            <w:u w:val="single" w:color="0462C1"/>
          </w:rPr>
          <w:t>12</w:t>
        </w:r>
        <w:r>
          <w:rPr>
            <w:rFonts w:ascii="MS PGothic" w:eastAsia="MS PGothic" w:hAnsi="MS PGothic" w:cs="MS PGothic"/>
            <w:color w:val="0462C1"/>
            <w:spacing w:val="-2"/>
            <w:position w:val="-2"/>
            <w:sz w:val="22"/>
            <w:szCs w:val="22"/>
            <w:u w:val="single" w:color="0462C1"/>
          </w:rPr>
          <w:t>0</w:t>
        </w:r>
        <w:r>
          <w:rPr>
            <w:rFonts w:ascii="MS PGothic" w:eastAsia="MS PGothic" w:hAnsi="MS PGothic" w:cs="MS PGothic"/>
            <w:color w:val="0462C1"/>
            <w:spacing w:val="1"/>
            <w:w w:val="55"/>
            <w:position w:val="-2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w w:val="78"/>
            <w:position w:val="-2"/>
            <w:sz w:val="22"/>
            <w:szCs w:val="22"/>
            <w:u w:val="single" w:color="0462C1"/>
          </w:rPr>
          <w:t>1</w:t>
        </w:r>
        <w:r>
          <w:rPr>
            <w:rFonts w:ascii="MS PGothic" w:eastAsia="MS PGothic" w:hAnsi="MS PGothic" w:cs="MS PGothic"/>
            <w:color w:val="0462C1"/>
            <w:spacing w:val="-1"/>
            <w:w w:val="78"/>
            <w:position w:val="-2"/>
            <w:sz w:val="22"/>
            <w:szCs w:val="22"/>
            <w:u w:val="single" w:color="0462C1"/>
          </w:rPr>
          <w:t>/</w:t>
        </w:r>
        <w:r>
          <w:rPr>
            <w:rFonts w:ascii="MS PGothic" w:eastAsia="MS PGothic" w:hAnsi="MS PGothic" w:cs="MS PGothic"/>
            <w:color w:val="0462C1"/>
            <w:spacing w:val="-7"/>
            <w:position w:val="-2"/>
            <w:sz w:val="22"/>
            <w:szCs w:val="22"/>
            <w:u w:val="single" w:color="0462C1"/>
          </w:rPr>
          <w:t>1</w:t>
        </w:r>
        <w:r>
          <w:rPr>
            <w:rFonts w:ascii="MS PGothic" w:eastAsia="MS PGothic" w:hAnsi="MS PGothic" w:cs="MS PGothic"/>
            <w:color w:val="0462C1"/>
            <w:position w:val="-2"/>
            <w:sz w:val="22"/>
            <w:szCs w:val="22"/>
            <w:u w:val="single" w:color="0462C1"/>
          </w:rPr>
          <w:t>141</w:t>
        </w:r>
        <w:r>
          <w:rPr>
            <w:rFonts w:ascii="MS PGothic" w:eastAsia="MS PGothic" w:hAnsi="MS PGothic" w:cs="MS PGothic"/>
            <w:color w:val="0462C1"/>
            <w:spacing w:val="-2"/>
            <w:position w:val="-2"/>
            <w:sz w:val="22"/>
            <w:szCs w:val="22"/>
            <w:u w:val="single" w:color="0462C1"/>
          </w:rPr>
          <w:t>0</w:t>
        </w:r>
        <w:r>
          <w:rPr>
            <w:rFonts w:ascii="MS PGothic" w:eastAsia="MS PGothic" w:hAnsi="MS PGothic" w:cs="MS PGothic"/>
            <w:color w:val="0462C1"/>
            <w:w w:val="103"/>
            <w:position w:val="-2"/>
            <w:sz w:val="22"/>
            <w:szCs w:val="22"/>
            <w:u w:val="single" w:color="0462C1"/>
          </w:rPr>
          <w:t>083</w:t>
        </w:r>
        <w:r>
          <w:rPr>
            <w:rFonts w:ascii="MS PGothic" w:eastAsia="MS PGothic" w:hAnsi="MS PGothic" w:cs="MS PGothic"/>
            <w:color w:val="0462C1"/>
            <w:spacing w:val="-2"/>
            <w:w w:val="103"/>
            <w:position w:val="-2"/>
            <w:sz w:val="22"/>
            <w:szCs w:val="22"/>
            <w:u w:val="single" w:color="0462C1"/>
          </w:rPr>
          <w:t>.</w:t>
        </w:r>
        <w:r>
          <w:rPr>
            <w:rFonts w:ascii="MS PGothic" w:eastAsia="MS PGothic" w:hAnsi="MS PGothic" w:cs="MS PGothic"/>
            <w:color w:val="0462C1"/>
            <w:w w:val="103"/>
            <w:position w:val="-2"/>
            <w:sz w:val="22"/>
            <w:szCs w:val="22"/>
            <w:u w:val="single" w:color="0462C1"/>
          </w:rPr>
          <w:t>pd</w:t>
        </w:r>
        <w:r>
          <w:rPr>
            <w:rFonts w:ascii="MS PGothic" w:eastAsia="MS PGothic" w:hAnsi="MS PGothic" w:cs="MS PGothic"/>
            <w:color w:val="0462C1"/>
            <w:spacing w:val="4"/>
            <w:w w:val="103"/>
            <w:position w:val="-2"/>
            <w:sz w:val="22"/>
            <w:szCs w:val="22"/>
            <w:u w:val="single" w:color="0462C1"/>
          </w:rPr>
          <w:t>f</w:t>
        </w:r>
        <w:r>
          <w:rPr>
            <w:rFonts w:ascii="MS PGothic" w:eastAsia="MS PGothic" w:hAnsi="MS PGothic" w:cs="MS PGothic"/>
            <w:color w:val="000000"/>
            <w:w w:val="123"/>
            <w:position w:val="-2"/>
            <w:sz w:val="22"/>
            <w:szCs w:val="22"/>
          </w:rPr>
          <w:t>.</w:t>
        </w:r>
      </w:hyperlink>
    </w:p>
    <w:p w:rsidR="00D63268" w:rsidRDefault="00D63268">
      <w:pPr>
        <w:spacing w:line="180" w:lineRule="exact"/>
        <w:rPr>
          <w:sz w:val="18"/>
          <w:szCs w:val="18"/>
        </w:rPr>
      </w:pPr>
    </w:p>
    <w:p w:rsidR="00D63268" w:rsidRDefault="00494D17">
      <w:pPr>
        <w:spacing w:line="240" w:lineRule="exact"/>
        <w:ind w:left="875" w:right="494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obk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L.,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1"/>
          <w:sz w:val="22"/>
          <w:szCs w:val="22"/>
        </w:rPr>
        <w:t xml:space="preserve"> 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T.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: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ar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e    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now    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   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e    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are    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e    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ng?.    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39"/>
          <w:sz w:val="22"/>
          <w:szCs w:val="22"/>
        </w:rPr>
        <w:t xml:space="preserve"> 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ca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3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4</w:t>
      </w:r>
      <w:r>
        <w:rPr>
          <w:i/>
          <w:sz w:val="22"/>
          <w:szCs w:val="22"/>
        </w:rPr>
        <w:t>7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8)</w:t>
      </w:r>
      <w:r>
        <w:rPr>
          <w:sz w:val="22"/>
          <w:szCs w:val="22"/>
        </w:rPr>
        <w:t xml:space="preserve">,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768-</w:t>
      </w:r>
    </w:p>
    <w:p w:rsidR="00D63268" w:rsidRDefault="00494D17">
      <w:pPr>
        <w:spacing w:line="240" w:lineRule="exact"/>
        <w:ind w:left="875"/>
        <w:rPr>
          <w:sz w:val="22"/>
          <w:szCs w:val="22"/>
        </w:rPr>
      </w:pPr>
      <w:hyperlink r:id="rId14">
        <w:r>
          <w:rPr>
            <w:sz w:val="22"/>
            <w:szCs w:val="22"/>
          </w:rPr>
          <w:t>779h</w:t>
        </w:r>
        <w:r>
          <w:rPr>
            <w:spacing w:val="-1"/>
            <w:sz w:val="22"/>
            <w:szCs w:val="22"/>
          </w:rPr>
          <w:t>t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s</w:t>
        </w:r>
        <w:r>
          <w:rPr>
            <w:spacing w:val="1"/>
            <w:sz w:val="22"/>
            <w:szCs w:val="22"/>
          </w:rPr>
          <w:t>:</w:t>
        </w:r>
        <w:r>
          <w:rPr>
            <w:spacing w:val="-1"/>
            <w:sz w:val="22"/>
            <w:szCs w:val="22"/>
          </w:rPr>
          <w:t>/</w:t>
        </w:r>
        <w:r>
          <w:rPr>
            <w:spacing w:val="1"/>
            <w:sz w:val="22"/>
            <w:szCs w:val="22"/>
          </w:rPr>
          <w:t>/</w:t>
        </w:r>
        <w:r>
          <w:rPr>
            <w:sz w:val="22"/>
            <w:szCs w:val="22"/>
          </w:rPr>
          <w:t>d</w:t>
        </w:r>
        <w:r>
          <w:rPr>
            <w:spacing w:val="-2"/>
            <w:sz w:val="22"/>
            <w:szCs w:val="22"/>
          </w:rPr>
          <w:t>o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.o</w:t>
        </w:r>
        <w:r>
          <w:rPr>
            <w:spacing w:val="-2"/>
            <w:sz w:val="22"/>
            <w:szCs w:val="22"/>
          </w:rPr>
          <w:t>r</w:t>
        </w:r>
        <w:r>
          <w:rPr>
            <w:sz w:val="22"/>
            <w:szCs w:val="22"/>
          </w:rPr>
          <w:t>g</w:t>
        </w:r>
        <w:r>
          <w:rPr>
            <w:spacing w:val="1"/>
            <w:sz w:val="22"/>
            <w:szCs w:val="22"/>
          </w:rPr>
          <w:t>/</w:t>
        </w:r>
        <w:r>
          <w:rPr>
            <w:sz w:val="22"/>
            <w:szCs w:val="22"/>
          </w:rPr>
          <w:t>10</w:t>
        </w:r>
        <w:r>
          <w:rPr>
            <w:spacing w:val="-2"/>
            <w:sz w:val="22"/>
            <w:szCs w:val="22"/>
          </w:rPr>
          <w:t>.</w:t>
        </w:r>
        <w:r>
          <w:rPr>
            <w:sz w:val="22"/>
            <w:szCs w:val="22"/>
          </w:rPr>
          <w:t>111</w:t>
        </w:r>
        <w:r>
          <w:rPr>
            <w:spacing w:val="-2"/>
            <w:sz w:val="22"/>
            <w:szCs w:val="22"/>
          </w:rPr>
          <w:t>1</w:t>
        </w:r>
        <w:r>
          <w:rPr>
            <w:spacing w:val="-1"/>
            <w:sz w:val="22"/>
            <w:szCs w:val="22"/>
          </w:rPr>
          <w:t>/</w:t>
        </w:r>
        <w:r>
          <w:rPr>
            <w:spacing w:val="1"/>
            <w:sz w:val="22"/>
            <w:szCs w:val="22"/>
          </w:rPr>
          <w:t>m</w:t>
        </w:r>
        <w:r>
          <w:rPr>
            <w:sz w:val="22"/>
            <w:szCs w:val="22"/>
          </w:rPr>
          <w:t>edu</w:t>
        </w:r>
        <w:r>
          <w:rPr>
            <w:spacing w:val="-2"/>
            <w:sz w:val="22"/>
            <w:szCs w:val="22"/>
          </w:rPr>
          <w:t>.</w:t>
        </w:r>
        <w:r>
          <w:rPr>
            <w:sz w:val="22"/>
            <w:szCs w:val="22"/>
          </w:rPr>
          <w:t>12200</w:t>
        </w:r>
      </w:hyperlink>
    </w:p>
    <w:p w:rsidR="00D63268" w:rsidRDefault="00494D17">
      <w:pPr>
        <w:spacing w:line="220" w:lineRule="exact"/>
        <w:ind w:left="287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w w:val="107"/>
          <w:position w:val="-2"/>
          <w:sz w:val="22"/>
          <w:szCs w:val="22"/>
        </w:rPr>
        <w:t>D</w:t>
      </w:r>
      <w:r>
        <w:rPr>
          <w:rFonts w:ascii="MS PGothic" w:eastAsia="MS PGothic" w:hAnsi="MS PGothic" w:cs="MS PGothic"/>
          <w:w w:val="107"/>
          <w:position w:val="-2"/>
          <w:sz w:val="22"/>
          <w:szCs w:val="22"/>
        </w:rPr>
        <w:t>ud</w:t>
      </w:r>
      <w:r>
        <w:rPr>
          <w:rFonts w:ascii="MS PGothic" w:eastAsia="MS PGothic" w:hAnsi="MS PGothic" w:cs="MS PGothic"/>
          <w:spacing w:val="1"/>
          <w:w w:val="107"/>
          <w:position w:val="-2"/>
          <w:sz w:val="22"/>
          <w:szCs w:val="22"/>
        </w:rPr>
        <w:t>ij</w:t>
      </w:r>
      <w:r>
        <w:rPr>
          <w:rFonts w:ascii="MS PGothic" w:eastAsia="MS PGothic" w:hAnsi="MS PGothic" w:cs="MS PGothic"/>
          <w:spacing w:val="-2"/>
          <w:w w:val="107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107"/>
          <w:position w:val="-2"/>
          <w:sz w:val="22"/>
          <w:szCs w:val="22"/>
        </w:rPr>
        <w:t>,</w:t>
      </w:r>
      <w:r>
        <w:rPr>
          <w:rFonts w:ascii="MS PGothic" w:eastAsia="MS PGothic" w:hAnsi="MS PGothic" w:cs="MS PGothic"/>
          <w:spacing w:val="-11"/>
          <w:w w:val="107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7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1"/>
          <w:w w:val="107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position w:val="-2"/>
          <w:sz w:val="22"/>
          <w:szCs w:val="22"/>
        </w:rPr>
        <w:t>dy</w:t>
      </w:r>
      <w:r>
        <w:rPr>
          <w:rFonts w:ascii="MS PGothic" w:eastAsia="MS PGothic" w:hAnsi="MS PGothic" w:cs="MS PGothic"/>
          <w:spacing w:val="-2"/>
          <w:w w:val="107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107"/>
          <w:position w:val="-2"/>
          <w:sz w:val="22"/>
          <w:szCs w:val="22"/>
        </w:rPr>
        <w:t>.</w:t>
      </w:r>
      <w:r>
        <w:rPr>
          <w:rFonts w:ascii="MS PGothic" w:eastAsia="MS PGothic" w:hAnsi="MS PGothic" w:cs="MS PGothic"/>
          <w:spacing w:val="-12"/>
          <w:w w:val="107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position w:val="-2"/>
          <w:sz w:val="22"/>
          <w:szCs w:val="22"/>
        </w:rPr>
        <w:t>(</w:t>
      </w:r>
      <w:r>
        <w:rPr>
          <w:rFonts w:ascii="MS PGothic" w:eastAsia="MS PGothic" w:hAnsi="MS PGothic" w:cs="MS PGothic"/>
          <w:position w:val="-2"/>
          <w:sz w:val="22"/>
          <w:szCs w:val="22"/>
        </w:rPr>
        <w:t>2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0</w:t>
      </w:r>
      <w:r>
        <w:rPr>
          <w:rFonts w:ascii="MS PGothic" w:eastAsia="MS PGothic" w:hAnsi="MS PGothic" w:cs="MS PGothic"/>
          <w:spacing w:val="-7"/>
          <w:position w:val="-2"/>
          <w:sz w:val="22"/>
          <w:szCs w:val="22"/>
        </w:rPr>
        <w:t>1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position w:val="-2"/>
          <w:sz w:val="22"/>
          <w:szCs w:val="22"/>
        </w:rPr>
        <w:t>)</w:t>
      </w:r>
      <w:r>
        <w:rPr>
          <w:rFonts w:ascii="MS PGothic" w:eastAsia="MS PGothic" w:hAnsi="MS PGothic" w:cs="MS PGothic"/>
          <w:position w:val="-2"/>
          <w:sz w:val="22"/>
          <w:szCs w:val="22"/>
        </w:rPr>
        <w:t>.</w:t>
      </w:r>
      <w:r>
        <w:rPr>
          <w:rFonts w:ascii="MS PGothic" w:eastAsia="MS PGothic" w:hAnsi="MS PGothic" w:cs="MS PGothic"/>
          <w:spacing w:val="10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position w:val="-2"/>
          <w:sz w:val="22"/>
          <w:szCs w:val="22"/>
        </w:rPr>
        <w:t>Pe</w:t>
      </w:r>
      <w:r>
        <w:rPr>
          <w:rFonts w:ascii="MS PGothic" w:eastAsia="MS PGothic" w:hAnsi="MS PGothic" w:cs="MS PGothic"/>
          <w:spacing w:val="-2"/>
          <w:w w:val="94"/>
          <w:position w:val="-2"/>
          <w:sz w:val="22"/>
          <w:szCs w:val="22"/>
        </w:rPr>
        <w:t>rb</w:t>
      </w:r>
      <w:r>
        <w:rPr>
          <w:rFonts w:ascii="MS PGothic" w:eastAsia="MS PGothic" w:hAnsi="MS PGothic" w:cs="MS PGothic"/>
          <w:w w:val="94"/>
          <w:position w:val="-2"/>
          <w:sz w:val="22"/>
          <w:szCs w:val="22"/>
        </w:rPr>
        <w:t>edaan</w:t>
      </w:r>
      <w:r>
        <w:rPr>
          <w:rFonts w:ascii="MS PGothic" w:eastAsia="MS PGothic" w:hAnsi="MS PGothic" w:cs="MS PGothic"/>
          <w:spacing w:val="-6"/>
          <w:w w:val="94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4"/>
          <w:position w:val="-2"/>
          <w:sz w:val="22"/>
          <w:szCs w:val="22"/>
        </w:rPr>
        <w:t>Mo</w:t>
      </w:r>
      <w:r>
        <w:rPr>
          <w:rFonts w:ascii="MS PGothic" w:eastAsia="MS PGothic" w:hAnsi="MS PGothic" w:cs="MS PGothic"/>
          <w:spacing w:val="-1"/>
          <w:w w:val="104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v</w:t>
      </w:r>
      <w:r>
        <w:rPr>
          <w:rFonts w:ascii="MS PGothic" w:eastAsia="MS PGothic" w:hAnsi="MS PGothic" w:cs="MS PGothic"/>
          <w:spacing w:val="-2"/>
          <w:w w:val="99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si</w:t>
      </w:r>
      <w:r>
        <w:rPr>
          <w:rFonts w:ascii="MS PGothic" w:eastAsia="MS PGothic" w:hAnsi="MS PGothic" w:cs="MS PGothic"/>
          <w:spacing w:val="-13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7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07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w w:val="102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102"/>
          <w:position w:val="-2"/>
          <w:sz w:val="22"/>
          <w:szCs w:val="22"/>
        </w:rPr>
        <w:t>y</w:t>
      </w:r>
      <w:r>
        <w:rPr>
          <w:rFonts w:ascii="MS PGothic" w:eastAsia="MS PGothic" w:hAnsi="MS PGothic" w:cs="MS PGothic"/>
          <w:w w:val="102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2"/>
          <w:position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89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w w:val="89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89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position w:val="-2"/>
          <w:sz w:val="22"/>
          <w:szCs w:val="22"/>
        </w:rPr>
        <w:t>kan</w:t>
      </w:r>
      <w:r>
        <w:rPr>
          <w:rFonts w:ascii="MS PGothic" w:eastAsia="MS PGothic" w:hAnsi="MS PGothic" w:cs="MS PGothic"/>
          <w:spacing w:val="-12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position w:val="-2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9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w w:val="93"/>
          <w:position w:val="-2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3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3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7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w w:val="97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w w:val="97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7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9"/>
          <w:w w:val="97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9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09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89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position w:val="-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84"/>
          <w:position w:val="-2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11"/>
          <w:position w:val="-2"/>
          <w:sz w:val="22"/>
          <w:szCs w:val="22"/>
        </w:rPr>
        <w:t>w</w:t>
      </w:r>
      <w:r>
        <w:rPr>
          <w:rFonts w:ascii="MS PGothic" w:eastAsia="MS PGothic" w:hAnsi="MS PGothic" w:cs="MS PGothic"/>
          <w:w w:val="93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19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3"/>
          <w:position w:val="-2"/>
          <w:sz w:val="22"/>
          <w:szCs w:val="22"/>
        </w:rPr>
        <w:t>Y</w:t>
      </w:r>
      <w:r>
        <w:rPr>
          <w:rFonts w:ascii="MS PGothic" w:eastAsia="MS PGothic" w:hAnsi="MS PGothic" w:cs="MS PGothic"/>
          <w:position w:val="-2"/>
          <w:sz w:val="22"/>
          <w:szCs w:val="22"/>
        </w:rPr>
        <w:t>ang</w:t>
      </w:r>
      <w:r>
        <w:rPr>
          <w:rFonts w:ascii="MS PGothic" w:eastAsia="MS PGothic" w:hAnsi="MS PGothic" w:cs="MS PGothic"/>
          <w:spacing w:val="18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1"/>
          <w:position w:val="-2"/>
          <w:sz w:val="22"/>
          <w:szCs w:val="22"/>
        </w:rPr>
        <w:t>Be</w:t>
      </w:r>
      <w:r>
        <w:rPr>
          <w:rFonts w:ascii="MS PGothic" w:eastAsia="MS PGothic" w:hAnsi="MS PGothic" w:cs="MS PGothic"/>
          <w:spacing w:val="-3"/>
          <w:w w:val="101"/>
          <w:position w:val="-2"/>
          <w:sz w:val="22"/>
          <w:szCs w:val="22"/>
        </w:rPr>
        <w:t>k</w:t>
      </w:r>
      <w:r>
        <w:rPr>
          <w:rFonts w:ascii="MS PGothic" w:eastAsia="MS PGothic" w:hAnsi="MS PGothic" w:cs="MS PGothic"/>
          <w:w w:val="92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92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position w:val="-2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position w:val="-2"/>
          <w:sz w:val="22"/>
          <w:szCs w:val="22"/>
        </w:rPr>
        <w:t>a</w:t>
      </w:r>
    </w:p>
    <w:p w:rsidR="00D63268" w:rsidRDefault="00494D17">
      <w:pPr>
        <w:spacing w:line="260" w:lineRule="exact"/>
        <w:ind w:left="113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position w:val="-1"/>
          <w:sz w:val="22"/>
          <w:szCs w:val="22"/>
        </w:rPr>
        <w:t>D</w:t>
      </w:r>
      <w:r>
        <w:rPr>
          <w:rFonts w:ascii="MS PGothic" w:eastAsia="MS PGothic" w:hAnsi="MS PGothic" w:cs="MS PGothic"/>
          <w:position w:val="-1"/>
          <w:sz w:val="22"/>
          <w:szCs w:val="22"/>
        </w:rPr>
        <w:t>engan</w:t>
      </w:r>
      <w:r>
        <w:rPr>
          <w:rFonts w:ascii="MS PGothic" w:eastAsia="MS PGothic" w:hAnsi="MS PGothic" w:cs="MS PGothic"/>
          <w:spacing w:val="-9"/>
          <w:position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position w:val="-1"/>
          <w:sz w:val="22"/>
          <w:szCs w:val="22"/>
        </w:rPr>
        <w:t>M</w:t>
      </w:r>
      <w:r>
        <w:rPr>
          <w:rFonts w:ascii="MS PGothic" w:eastAsia="MS PGothic" w:hAnsi="MS PGothic" w:cs="MS PGothic"/>
          <w:position w:val="-1"/>
          <w:sz w:val="22"/>
          <w:szCs w:val="22"/>
        </w:rPr>
        <w:t>ah</w:t>
      </w:r>
      <w:r>
        <w:rPr>
          <w:rFonts w:ascii="MS PGothic" w:eastAsia="MS PGothic" w:hAnsi="MS PGothic" w:cs="MS PGothic"/>
          <w:spacing w:val="-2"/>
          <w:position w:val="-1"/>
          <w:sz w:val="22"/>
          <w:szCs w:val="22"/>
        </w:rPr>
        <w:t>a</w:t>
      </w:r>
      <w:r>
        <w:rPr>
          <w:rFonts w:ascii="MS PGothic" w:eastAsia="MS PGothic" w:hAnsi="MS PGothic" w:cs="MS PGothic"/>
          <w:position w:val="-1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position w:val="-1"/>
          <w:sz w:val="22"/>
          <w:szCs w:val="22"/>
        </w:rPr>
        <w:t>i</w:t>
      </w:r>
      <w:r>
        <w:rPr>
          <w:rFonts w:ascii="MS PGothic" w:eastAsia="MS PGothic" w:hAnsi="MS PGothic" w:cs="MS PGothic"/>
          <w:position w:val="-1"/>
          <w:sz w:val="22"/>
          <w:szCs w:val="22"/>
        </w:rPr>
        <w:t>s</w:t>
      </w:r>
      <w:r>
        <w:rPr>
          <w:rFonts w:ascii="MS PGothic" w:eastAsia="MS PGothic" w:hAnsi="MS PGothic" w:cs="MS PGothic"/>
          <w:spacing w:val="-3"/>
          <w:position w:val="-1"/>
          <w:sz w:val="22"/>
          <w:szCs w:val="22"/>
        </w:rPr>
        <w:t>w</w:t>
      </w:r>
      <w:r>
        <w:rPr>
          <w:rFonts w:ascii="MS PGothic" w:eastAsia="MS PGothic" w:hAnsi="MS PGothic" w:cs="MS PGothic"/>
          <w:position w:val="-1"/>
          <w:sz w:val="22"/>
          <w:szCs w:val="22"/>
        </w:rPr>
        <w:t>a</w:t>
      </w:r>
      <w:r>
        <w:rPr>
          <w:rFonts w:ascii="MS PGothic" w:eastAsia="MS PGothic" w:hAnsi="MS PGothic" w:cs="MS PGothic"/>
          <w:spacing w:val="-11"/>
          <w:position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3"/>
          <w:position w:val="-1"/>
          <w:sz w:val="22"/>
          <w:szCs w:val="22"/>
        </w:rPr>
        <w:t>Y</w:t>
      </w:r>
      <w:r>
        <w:rPr>
          <w:rFonts w:ascii="MS PGothic" w:eastAsia="MS PGothic" w:hAnsi="MS PGothic" w:cs="MS PGothic"/>
          <w:position w:val="-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position w:val="-1"/>
          <w:sz w:val="22"/>
          <w:szCs w:val="22"/>
        </w:rPr>
        <w:t>n</w:t>
      </w:r>
      <w:r>
        <w:rPr>
          <w:rFonts w:ascii="MS PGothic" w:eastAsia="MS PGothic" w:hAnsi="MS PGothic" w:cs="MS PGothic"/>
          <w:position w:val="-1"/>
          <w:sz w:val="22"/>
          <w:szCs w:val="22"/>
        </w:rPr>
        <w:t>g</w:t>
      </w:r>
      <w:r>
        <w:rPr>
          <w:rFonts w:ascii="MS PGothic" w:eastAsia="MS PGothic" w:hAnsi="MS PGothic" w:cs="MS PGothic"/>
          <w:spacing w:val="15"/>
          <w:position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0"/>
          <w:w w:val="104"/>
          <w:position w:val="-1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position w:val="-1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position w:val="-1"/>
          <w:sz w:val="22"/>
          <w:szCs w:val="22"/>
        </w:rPr>
        <w:t>dak</w:t>
      </w:r>
      <w:r>
        <w:rPr>
          <w:rFonts w:ascii="MS PGothic" w:eastAsia="MS PGothic" w:hAnsi="MS PGothic" w:cs="MS PGothic"/>
          <w:spacing w:val="-12"/>
          <w:position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8"/>
          <w:position w:val="-1"/>
          <w:sz w:val="22"/>
          <w:szCs w:val="22"/>
        </w:rPr>
        <w:t>B</w:t>
      </w:r>
      <w:r>
        <w:rPr>
          <w:rFonts w:ascii="MS PGothic" w:eastAsia="MS PGothic" w:hAnsi="MS PGothic" w:cs="MS PGothic"/>
          <w:spacing w:val="-3"/>
          <w:w w:val="98"/>
          <w:position w:val="-1"/>
          <w:sz w:val="22"/>
          <w:szCs w:val="22"/>
        </w:rPr>
        <w:t>e</w:t>
      </w:r>
      <w:r>
        <w:rPr>
          <w:rFonts w:ascii="MS PGothic" w:eastAsia="MS PGothic" w:hAnsi="MS PGothic" w:cs="MS PGothic"/>
          <w:w w:val="98"/>
          <w:position w:val="-1"/>
          <w:sz w:val="22"/>
          <w:szCs w:val="22"/>
        </w:rPr>
        <w:t>ke</w:t>
      </w:r>
      <w:r>
        <w:rPr>
          <w:rFonts w:ascii="MS PGothic" w:eastAsia="MS PGothic" w:hAnsi="MS PGothic" w:cs="MS PGothic"/>
          <w:spacing w:val="-1"/>
          <w:w w:val="98"/>
          <w:position w:val="-1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position w:val="-1"/>
          <w:sz w:val="22"/>
          <w:szCs w:val="22"/>
        </w:rPr>
        <w:t>j</w:t>
      </w:r>
      <w:r>
        <w:rPr>
          <w:rFonts w:ascii="MS PGothic" w:eastAsia="MS PGothic" w:hAnsi="MS PGothic" w:cs="MS PGothic"/>
          <w:w w:val="102"/>
          <w:position w:val="-1"/>
          <w:sz w:val="22"/>
          <w:szCs w:val="22"/>
        </w:rPr>
        <w:t>a.</w:t>
      </w:r>
      <w:r>
        <w:rPr>
          <w:rFonts w:ascii="MS PGothic" w:eastAsia="MS PGothic" w:hAnsi="MS PGothic" w:cs="MS PGothic"/>
          <w:spacing w:val="-9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H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-1"/>
          <w:position w:val="-1"/>
          <w:sz w:val="22"/>
          <w:szCs w:val="22"/>
        </w:rPr>
        <w:t>m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-2"/>
          <w:position w:val="-1"/>
          <w:sz w:val="22"/>
          <w:szCs w:val="22"/>
        </w:rPr>
        <w:t>n</w:t>
      </w:r>
      <w:r>
        <w:rPr>
          <w:i/>
          <w:spacing w:val="-1"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a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rFonts w:ascii="MS PGothic" w:eastAsia="MS PGothic" w:hAnsi="MS PGothic" w:cs="MS PGothic"/>
          <w:position w:val="-1"/>
          <w:sz w:val="22"/>
          <w:szCs w:val="22"/>
        </w:rPr>
        <w:t>.</w:t>
      </w:r>
      <w:r>
        <w:rPr>
          <w:rFonts w:ascii="MS PGothic" w:eastAsia="MS PGothic" w:hAnsi="MS PGothic" w:cs="MS PGothic"/>
          <w:spacing w:val="-9"/>
          <w:position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7"/>
          <w:position w:val="-1"/>
          <w:sz w:val="22"/>
          <w:szCs w:val="22"/>
        </w:rPr>
        <w:t>V</w:t>
      </w:r>
      <w:r>
        <w:rPr>
          <w:rFonts w:ascii="MS PGothic" w:eastAsia="MS PGothic" w:hAnsi="MS PGothic" w:cs="MS PGothic"/>
          <w:spacing w:val="1"/>
          <w:w w:val="117"/>
          <w:position w:val="-1"/>
          <w:sz w:val="22"/>
          <w:szCs w:val="22"/>
        </w:rPr>
        <w:t>II</w:t>
      </w:r>
      <w:r>
        <w:rPr>
          <w:rFonts w:ascii="MS PGothic" w:eastAsia="MS PGothic" w:hAnsi="MS PGothic" w:cs="MS PGothic"/>
          <w:spacing w:val="-2"/>
          <w:w w:val="117"/>
          <w:position w:val="-1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117"/>
          <w:position w:val="-1"/>
          <w:sz w:val="22"/>
          <w:szCs w:val="22"/>
        </w:rPr>
        <w:t>(</w:t>
      </w:r>
      <w:r>
        <w:rPr>
          <w:rFonts w:ascii="MS PGothic" w:eastAsia="MS PGothic" w:hAnsi="MS PGothic" w:cs="MS PGothic"/>
          <w:w w:val="117"/>
          <w:position w:val="-1"/>
          <w:sz w:val="22"/>
          <w:szCs w:val="22"/>
        </w:rPr>
        <w:t>2</w:t>
      </w:r>
      <w:r>
        <w:rPr>
          <w:rFonts w:ascii="MS PGothic" w:eastAsia="MS PGothic" w:hAnsi="MS PGothic" w:cs="MS PGothic"/>
          <w:spacing w:val="-2"/>
          <w:w w:val="117"/>
          <w:position w:val="-1"/>
          <w:sz w:val="22"/>
          <w:szCs w:val="22"/>
        </w:rPr>
        <w:t>)</w:t>
      </w:r>
      <w:r>
        <w:rPr>
          <w:rFonts w:ascii="MS PGothic" w:eastAsia="MS PGothic" w:hAnsi="MS PGothic" w:cs="MS PGothic"/>
          <w:w w:val="117"/>
          <w:position w:val="-1"/>
          <w:sz w:val="22"/>
          <w:szCs w:val="22"/>
        </w:rPr>
        <w:t>;</w:t>
      </w:r>
      <w:r>
        <w:rPr>
          <w:rFonts w:ascii="MS PGothic" w:eastAsia="MS PGothic" w:hAnsi="MS PGothic" w:cs="MS PGothic"/>
          <w:spacing w:val="-18"/>
          <w:w w:val="117"/>
          <w:position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17"/>
          <w:position w:val="-1"/>
          <w:sz w:val="22"/>
          <w:szCs w:val="22"/>
        </w:rPr>
        <w:t>19</w:t>
      </w:r>
      <w:r>
        <w:rPr>
          <w:rFonts w:ascii="MS PGothic" w:eastAsia="MS PGothic" w:hAnsi="MS PGothic" w:cs="MS PGothic"/>
          <w:spacing w:val="-1"/>
          <w:w w:val="117"/>
          <w:position w:val="-1"/>
          <w:sz w:val="22"/>
          <w:szCs w:val="22"/>
        </w:rPr>
        <w:t>6</w:t>
      </w:r>
      <w:r>
        <w:rPr>
          <w:rFonts w:ascii="MS PGothic" w:eastAsia="MS PGothic" w:hAnsi="MS PGothic" w:cs="MS PGothic"/>
          <w:spacing w:val="1"/>
          <w:w w:val="66"/>
          <w:position w:val="-1"/>
          <w:sz w:val="22"/>
          <w:szCs w:val="22"/>
        </w:rPr>
        <w:t>-</w:t>
      </w:r>
      <w:r>
        <w:rPr>
          <w:rFonts w:ascii="MS PGothic" w:eastAsia="MS PGothic" w:hAnsi="MS PGothic" w:cs="MS PGothic"/>
          <w:w w:val="103"/>
          <w:position w:val="-1"/>
          <w:sz w:val="22"/>
          <w:szCs w:val="22"/>
        </w:rPr>
        <w:t>206.</w:t>
      </w:r>
    </w:p>
    <w:p w:rsidR="00D63268" w:rsidRDefault="00D63268">
      <w:pPr>
        <w:spacing w:line="160" w:lineRule="exact"/>
        <w:rPr>
          <w:sz w:val="16"/>
          <w:szCs w:val="16"/>
        </w:rPr>
      </w:pPr>
    </w:p>
    <w:p w:rsidR="00D63268" w:rsidRDefault="00494D17">
      <w:pPr>
        <w:ind w:left="875" w:right="491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 F.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.,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., &amp;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202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W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swa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nye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udi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hadap 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ol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Al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yad: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Ju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 Bimbin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 xml:space="preserve">an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11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24.</w:t>
      </w:r>
    </w:p>
    <w:p w:rsidR="00D63268" w:rsidRDefault="00D63268">
      <w:pPr>
        <w:spacing w:before="1" w:line="160" w:lineRule="exact"/>
        <w:rPr>
          <w:sz w:val="16"/>
          <w:szCs w:val="16"/>
        </w:rPr>
      </w:pPr>
    </w:p>
    <w:p w:rsidR="00D63268" w:rsidRDefault="00494D17">
      <w:pPr>
        <w:spacing w:line="240" w:lineRule="exact"/>
        <w:ind w:left="875" w:right="494" w:hanging="566"/>
        <w:jc w:val="both"/>
        <w:rPr>
          <w:sz w:val="22"/>
          <w:szCs w:val="22"/>
        </w:rPr>
      </w:pPr>
      <w:r>
        <w:rPr>
          <w:sz w:val="22"/>
          <w:szCs w:val="22"/>
        </w:rPr>
        <w:t>Erp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., &amp;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Fou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yawa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 xml:space="preserve">.  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ympa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: 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z w:val="22"/>
          <w:szCs w:val="22"/>
        </w:rPr>
        <w:t>Ju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nal 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Il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ah 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z w:val="22"/>
          <w:szCs w:val="22"/>
        </w:rPr>
        <w:t>Ps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og</w:t>
      </w:r>
      <w:r>
        <w:rPr>
          <w:i/>
          <w:spacing w:val="4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5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5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  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7-</w:t>
      </w:r>
    </w:p>
    <w:p w:rsidR="00D63268" w:rsidRDefault="00494D17">
      <w:pPr>
        <w:spacing w:line="240" w:lineRule="exact"/>
        <w:ind w:left="875"/>
        <w:rPr>
          <w:sz w:val="22"/>
          <w:szCs w:val="22"/>
        </w:rPr>
        <w:sectPr w:rsidR="00D63268">
          <w:pgSz w:w="12240" w:h="15840"/>
          <w:pgMar w:top="1360" w:right="1320" w:bottom="280" w:left="1720" w:header="720" w:footer="720" w:gutter="0"/>
          <w:cols w:space="720"/>
        </w:sectPr>
      </w:pPr>
      <w:hyperlink r:id="rId15">
        <w:r>
          <w:rPr>
            <w:sz w:val="22"/>
            <w:szCs w:val="22"/>
          </w:rPr>
          <w:t>82h</w:t>
        </w:r>
        <w:r>
          <w:rPr>
            <w:spacing w:val="-1"/>
            <w:sz w:val="22"/>
            <w:szCs w:val="22"/>
          </w:rPr>
          <w:t>t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p</w:t>
        </w:r>
        <w:r>
          <w:rPr>
            <w:spacing w:val="-2"/>
            <w:sz w:val="22"/>
            <w:szCs w:val="22"/>
          </w:rPr>
          <w:t>s</w:t>
        </w:r>
        <w:r>
          <w:rPr>
            <w:spacing w:val="1"/>
            <w:sz w:val="22"/>
            <w:szCs w:val="22"/>
          </w:rPr>
          <w:t>:</w:t>
        </w:r>
        <w:r>
          <w:rPr>
            <w:spacing w:val="-1"/>
            <w:sz w:val="22"/>
            <w:szCs w:val="22"/>
          </w:rPr>
          <w:t>/</w:t>
        </w:r>
        <w:r>
          <w:rPr>
            <w:spacing w:val="1"/>
            <w:sz w:val="22"/>
            <w:szCs w:val="22"/>
          </w:rPr>
          <w:t>/</w:t>
        </w:r>
        <w:r>
          <w:rPr>
            <w:sz w:val="22"/>
            <w:szCs w:val="22"/>
          </w:rPr>
          <w:t>do</w:t>
        </w:r>
        <w:r>
          <w:rPr>
            <w:spacing w:val="-1"/>
            <w:sz w:val="22"/>
            <w:szCs w:val="22"/>
          </w:rPr>
          <w:t>i</w:t>
        </w:r>
        <w:r>
          <w:rPr>
            <w:sz w:val="22"/>
            <w:szCs w:val="22"/>
          </w:rPr>
          <w:t>.o</w:t>
        </w:r>
        <w:r>
          <w:rPr>
            <w:spacing w:val="1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g</w:t>
        </w:r>
        <w:r>
          <w:rPr>
            <w:spacing w:val="1"/>
            <w:sz w:val="22"/>
            <w:szCs w:val="22"/>
          </w:rPr>
          <w:t>/</w:t>
        </w:r>
        <w:r>
          <w:rPr>
            <w:sz w:val="22"/>
            <w:szCs w:val="22"/>
          </w:rPr>
          <w:t>10.</w:t>
        </w:r>
        <w:r>
          <w:rPr>
            <w:spacing w:val="-2"/>
            <w:sz w:val="22"/>
            <w:szCs w:val="22"/>
          </w:rPr>
          <w:t>1</w:t>
        </w:r>
        <w:r>
          <w:rPr>
            <w:sz w:val="22"/>
            <w:szCs w:val="22"/>
          </w:rPr>
          <w:t>557</w:t>
        </w:r>
        <w:r>
          <w:rPr>
            <w:spacing w:val="-2"/>
            <w:sz w:val="22"/>
            <w:szCs w:val="22"/>
          </w:rPr>
          <w:t>5</w:t>
        </w:r>
        <w:r>
          <w:rPr>
            <w:spacing w:val="-1"/>
            <w:sz w:val="22"/>
            <w:szCs w:val="22"/>
          </w:rPr>
          <w:t>/</w:t>
        </w:r>
        <w:r>
          <w:rPr>
            <w:sz w:val="22"/>
            <w:szCs w:val="22"/>
          </w:rPr>
          <w:t>psy.v</w:t>
        </w:r>
        <w:r>
          <w:rPr>
            <w:spacing w:val="-2"/>
            <w:sz w:val="22"/>
            <w:szCs w:val="22"/>
          </w:rPr>
          <w:t>5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1.1774</w:t>
        </w:r>
      </w:hyperlink>
    </w:p>
    <w:p w:rsidR="00D63268" w:rsidRDefault="00494D17">
      <w:pPr>
        <w:spacing w:before="79"/>
        <w:ind w:left="308"/>
        <w:rPr>
          <w:sz w:val="22"/>
          <w:szCs w:val="22"/>
        </w:rPr>
      </w:pPr>
      <w:r>
        <w:rPr>
          <w:sz w:val="22"/>
          <w:szCs w:val="22"/>
        </w:rPr>
        <w:lastRenderedPageBreak/>
        <w:t>Fr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o,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M.,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Moo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.,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van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en,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.,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S.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</w:p>
    <w:p w:rsidR="00D63268" w:rsidRDefault="00494D17">
      <w:pPr>
        <w:spacing w:line="240" w:lineRule="exact"/>
        <w:ind w:left="29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l</w:t>
      </w:r>
      <w:r>
        <w:rPr>
          <w:rFonts w:ascii="MS PGothic" w:eastAsia="MS PGothic" w:hAnsi="MS PGothic" w:cs="MS PGothic"/>
          <w:sz w:val="22"/>
          <w:szCs w:val="22"/>
        </w:rPr>
        <w:t>uh,</w:t>
      </w:r>
      <w:r>
        <w:rPr>
          <w:rFonts w:ascii="MS PGothic" w:eastAsia="MS PGothic" w:hAnsi="MS PGothic" w:cs="MS PGothic"/>
          <w:spacing w:val="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201</w:t>
      </w:r>
      <w:r>
        <w:rPr>
          <w:rFonts w:ascii="MS PGothic" w:eastAsia="MS PGothic" w:hAnsi="MS PGothic" w:cs="MS PGothic"/>
          <w:spacing w:val="-2"/>
          <w:sz w:val="22"/>
          <w:szCs w:val="22"/>
        </w:rPr>
        <w:t>7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ych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al</w:t>
      </w:r>
      <w:r>
        <w:rPr>
          <w:i/>
          <w:spacing w:val="-1"/>
          <w:sz w:val="22"/>
          <w:szCs w:val="22"/>
        </w:rPr>
        <w:t xml:space="preserve"> C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t</w:t>
      </w:r>
      <w:r>
        <w:rPr>
          <w:i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r</w:t>
      </w:r>
      <w:r>
        <w:rPr>
          <w:i/>
          <w:sz w:val="22"/>
          <w:szCs w:val="22"/>
        </w:rPr>
        <w:t>had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Ps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ogy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23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3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9"/>
          <w:sz w:val="22"/>
          <w:szCs w:val="22"/>
        </w:rPr>
        <w:t>Sk</w:t>
      </w:r>
      <w:r>
        <w:rPr>
          <w:rFonts w:ascii="MS PGothic" w:eastAsia="MS PGothic" w:hAnsi="MS PGothic" w:cs="MS PGothic"/>
          <w:spacing w:val="-2"/>
          <w:w w:val="99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3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3"/>
          <w:sz w:val="22"/>
          <w:szCs w:val="22"/>
        </w:rPr>
        <w:t>S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w w:val="102"/>
          <w:sz w:val="22"/>
          <w:szCs w:val="22"/>
        </w:rPr>
        <w:t>a,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3"/>
          <w:sz w:val="22"/>
          <w:szCs w:val="22"/>
        </w:rPr>
        <w:t>U</w:t>
      </w:r>
      <w:r>
        <w:rPr>
          <w:rFonts w:ascii="MS PGothic" w:eastAsia="MS PGothic" w:hAnsi="MS PGothic" w:cs="MS PGothic"/>
          <w:w w:val="109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w w:val="109"/>
          <w:sz w:val="22"/>
          <w:szCs w:val="22"/>
        </w:rPr>
        <w:t>i</w:t>
      </w:r>
      <w:r>
        <w:rPr>
          <w:rFonts w:ascii="MS PGothic" w:eastAsia="MS PGothic" w:hAnsi="MS PGothic" w:cs="MS PGothic"/>
          <w:w w:val="96"/>
          <w:sz w:val="22"/>
          <w:szCs w:val="22"/>
        </w:rPr>
        <w:t>ve</w:t>
      </w:r>
      <w:r>
        <w:rPr>
          <w:rFonts w:ascii="MS PGothic" w:eastAsia="MS PGothic" w:hAnsi="MS PGothic" w:cs="MS PGothic"/>
          <w:spacing w:val="-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9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99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</w:p>
    <w:p w:rsidR="00D63268" w:rsidRDefault="00494D17">
      <w:pPr>
        <w:spacing w:line="240" w:lineRule="exact"/>
        <w:ind w:left="113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position w:val="-2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position w:val="-2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position w:val="-2"/>
          <w:sz w:val="22"/>
          <w:szCs w:val="22"/>
        </w:rPr>
        <w:t>cu</w:t>
      </w:r>
      <w:r>
        <w:rPr>
          <w:rFonts w:ascii="MS PGothic" w:eastAsia="MS PGothic" w:hAnsi="MS PGothic" w:cs="MS PGothic"/>
          <w:spacing w:val="-9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position w:val="-2"/>
          <w:sz w:val="22"/>
          <w:szCs w:val="22"/>
        </w:rPr>
        <w:t>Bua</w:t>
      </w:r>
      <w:r>
        <w:rPr>
          <w:rFonts w:ascii="MS PGothic" w:eastAsia="MS PGothic" w:hAnsi="MS PGothic" w:cs="MS PGothic"/>
          <w:spacing w:val="-3"/>
          <w:position w:val="-2"/>
          <w:sz w:val="22"/>
          <w:szCs w:val="22"/>
        </w:rPr>
        <w:t>n</w:t>
      </w:r>
      <w:r>
        <w:rPr>
          <w:rFonts w:ascii="MS PGothic" w:eastAsia="MS PGothic" w:hAnsi="MS PGothic" w:cs="MS PGothic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-26"/>
          <w:position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3"/>
          <w:w w:val="123"/>
          <w:position w:val="-2"/>
          <w:sz w:val="22"/>
          <w:szCs w:val="22"/>
        </w:rPr>
        <w:t>Y</w:t>
      </w:r>
      <w:r>
        <w:rPr>
          <w:rFonts w:ascii="MS PGothic" w:eastAsia="MS PGothic" w:hAnsi="MS PGothic" w:cs="MS PGothic"/>
          <w:w w:val="103"/>
          <w:position w:val="-2"/>
          <w:sz w:val="22"/>
          <w:szCs w:val="22"/>
        </w:rPr>
        <w:t>o</w:t>
      </w:r>
      <w:r>
        <w:rPr>
          <w:rFonts w:ascii="MS PGothic" w:eastAsia="MS PGothic" w:hAnsi="MS PGothic" w:cs="MS PGothic"/>
          <w:spacing w:val="-2"/>
          <w:w w:val="103"/>
          <w:position w:val="-2"/>
          <w:sz w:val="22"/>
          <w:szCs w:val="22"/>
        </w:rPr>
        <w:t>g</w:t>
      </w:r>
      <w:r>
        <w:rPr>
          <w:rFonts w:ascii="MS PGothic" w:eastAsia="MS PGothic" w:hAnsi="MS PGothic" w:cs="MS PGothic"/>
          <w:position w:val="-2"/>
          <w:sz w:val="22"/>
          <w:szCs w:val="22"/>
        </w:rPr>
        <w:t>yak</w:t>
      </w:r>
      <w:r>
        <w:rPr>
          <w:rFonts w:ascii="MS PGothic" w:eastAsia="MS PGothic" w:hAnsi="MS PGothic" w:cs="MS PGothic"/>
          <w:spacing w:val="-2"/>
          <w:position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position w:val="-2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79"/>
          <w:position w:val="-2"/>
          <w:sz w:val="22"/>
          <w:szCs w:val="22"/>
        </w:rPr>
        <w:t>t</w:t>
      </w:r>
      <w:r>
        <w:rPr>
          <w:rFonts w:ascii="MS PGothic" w:eastAsia="MS PGothic" w:hAnsi="MS PGothic" w:cs="MS PGothic"/>
          <w:w w:val="102"/>
          <w:position w:val="-2"/>
          <w:sz w:val="22"/>
          <w:szCs w:val="22"/>
        </w:rPr>
        <w:t>a.</w:t>
      </w:r>
    </w:p>
    <w:p w:rsidR="00D63268" w:rsidRDefault="00D63268">
      <w:pPr>
        <w:spacing w:before="6" w:line="160" w:lineRule="exact"/>
        <w:rPr>
          <w:sz w:val="17"/>
          <w:szCs w:val="17"/>
        </w:rPr>
      </w:pPr>
    </w:p>
    <w:p w:rsidR="00D63268" w:rsidRDefault="00494D17">
      <w:pPr>
        <w:spacing w:line="347" w:lineRule="auto"/>
        <w:ind w:left="1139" w:right="1541"/>
        <w:rPr>
          <w:rFonts w:ascii="MS PGothic" w:eastAsia="MS PGothic" w:hAnsi="MS PGothic" w:cs="MS PGothic"/>
          <w:sz w:val="22"/>
          <w:szCs w:val="22"/>
        </w:rPr>
      </w:pPr>
      <w:r>
        <w:rPr>
          <w:i/>
          <w:sz w:val="22"/>
          <w:szCs w:val="22"/>
        </w:rPr>
        <w:t>happ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r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ak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 bo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h a </w:t>
      </w:r>
      <w:r>
        <w:rPr>
          <w:i/>
          <w:spacing w:val="-1"/>
          <w:sz w:val="22"/>
          <w:szCs w:val="22"/>
        </w:rPr>
        <w:t>wi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nd a p</w:t>
      </w:r>
      <w:r>
        <w:rPr>
          <w:i/>
          <w:spacing w:val="-9"/>
          <w:sz w:val="22"/>
          <w:szCs w:val="22"/>
        </w:rPr>
        <w:t>r</w:t>
      </w:r>
      <w:r>
        <w:rPr>
          <w:i/>
          <w:sz w:val="22"/>
          <w:szCs w:val="22"/>
        </w:rPr>
        <w:t>op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 way: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an e</w:t>
      </w:r>
      <w:r>
        <w:rPr>
          <w:i/>
          <w:spacing w:val="-2"/>
          <w:sz w:val="22"/>
          <w:szCs w:val="22"/>
        </w:rPr>
        <w:t>x</w:t>
      </w:r>
      <w:r>
        <w:rPr>
          <w:i/>
          <w:sz w:val="22"/>
          <w:szCs w:val="22"/>
        </w:rPr>
        <w:t>pe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im</w:t>
      </w:r>
      <w:r>
        <w:rPr>
          <w:i/>
          <w:sz w:val="22"/>
          <w:szCs w:val="22"/>
        </w:rPr>
        <w:t>en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nal </w:t>
      </w:r>
      <w:r>
        <w:rPr>
          <w:rFonts w:ascii="MS PGothic" w:eastAsia="MS PGothic" w:hAnsi="MS PGothic" w:cs="MS PGothic"/>
          <w:sz w:val="22"/>
          <w:szCs w:val="22"/>
        </w:rPr>
        <w:t>happ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er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w w:val="91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k</w:t>
      </w:r>
      <w:r>
        <w:rPr>
          <w:rFonts w:ascii="MS PGothic" w:eastAsia="MS PGothic" w:hAnsi="MS PGothic" w:cs="MS PGothic"/>
          <w:w w:val="91"/>
          <w:sz w:val="22"/>
          <w:szCs w:val="22"/>
        </w:rPr>
        <w:t>es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1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4"/>
          <w:w w:val="121"/>
          <w:sz w:val="22"/>
          <w:szCs w:val="22"/>
        </w:rPr>
        <w:t>w</w:t>
      </w:r>
      <w:r>
        <w:rPr>
          <w:rFonts w:ascii="MS PGothic" w:eastAsia="MS PGothic" w:hAnsi="MS PGothic" w:cs="MS PGothic"/>
          <w:spacing w:val="1"/>
          <w:w w:val="121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21"/>
          <w:sz w:val="22"/>
          <w:szCs w:val="22"/>
        </w:rPr>
        <w:t>l</w:t>
      </w:r>
      <w:r>
        <w:rPr>
          <w:rFonts w:ascii="MS PGothic" w:eastAsia="MS PGothic" w:hAnsi="MS PGothic" w:cs="MS PGothic"/>
          <w:w w:val="121"/>
          <w:sz w:val="22"/>
          <w:szCs w:val="22"/>
        </w:rPr>
        <w:t>l</w:t>
      </w:r>
      <w:r>
        <w:rPr>
          <w:rFonts w:ascii="MS PGothic" w:eastAsia="MS PGothic" w:hAnsi="MS PGothic" w:cs="MS PGothic"/>
          <w:spacing w:val="-23"/>
          <w:w w:val="1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d</w:t>
      </w:r>
      <w:r>
        <w:rPr>
          <w:rFonts w:ascii="MS PGothic" w:eastAsia="MS PGothic" w:hAnsi="MS PGothic" w:cs="MS PGothic"/>
          <w:spacing w:val="-1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p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o</w:t>
      </w:r>
      <w:r>
        <w:rPr>
          <w:rFonts w:ascii="MS PGothic" w:eastAsia="MS PGothic" w:hAnsi="MS PGothic" w:cs="MS PGothic"/>
          <w:w w:val="96"/>
          <w:sz w:val="22"/>
          <w:szCs w:val="22"/>
        </w:rPr>
        <w:t>per</w:t>
      </w:r>
      <w:r>
        <w:rPr>
          <w:rFonts w:ascii="MS PGothic" w:eastAsia="MS PGothic" w:hAnsi="MS PGothic" w:cs="MS PGothic"/>
          <w:spacing w:val="-4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sz w:val="22"/>
          <w:szCs w:val="22"/>
        </w:rPr>
        <w:t>w</w:t>
      </w:r>
      <w:r>
        <w:rPr>
          <w:rFonts w:ascii="MS PGothic" w:eastAsia="MS PGothic" w:hAnsi="MS PGothic" w:cs="MS PGothic"/>
          <w:sz w:val="22"/>
          <w:szCs w:val="22"/>
        </w:rPr>
        <w:t>ay:</w:t>
      </w:r>
      <w:r>
        <w:rPr>
          <w:rFonts w:ascii="MS PGothic" w:eastAsia="MS PGothic" w:hAnsi="MS PGothic" w:cs="MS PGothic"/>
          <w:spacing w:val="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x</w:t>
      </w:r>
      <w:r>
        <w:rPr>
          <w:rFonts w:ascii="MS PGothic" w:eastAsia="MS PGothic" w:hAnsi="MS PGothic" w:cs="MS PGothic"/>
          <w:w w:val="95"/>
          <w:sz w:val="22"/>
          <w:szCs w:val="22"/>
        </w:rPr>
        <w:t>pe</w:t>
      </w:r>
      <w:r>
        <w:rPr>
          <w:rFonts w:ascii="MS PGothic" w:eastAsia="MS PGothic" w:hAnsi="MS PGothic" w:cs="MS PGothic"/>
          <w:spacing w:val="-1"/>
          <w:w w:val="95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w w:val="90"/>
          <w:sz w:val="22"/>
          <w:szCs w:val="22"/>
        </w:rPr>
        <w:t>en</w:t>
      </w:r>
      <w:r>
        <w:rPr>
          <w:rFonts w:ascii="MS PGothic" w:eastAsia="MS PGothic" w:hAnsi="MS PGothic" w:cs="MS PGothic"/>
          <w:spacing w:val="1"/>
          <w:w w:val="90"/>
          <w:sz w:val="22"/>
          <w:szCs w:val="22"/>
        </w:rPr>
        <w:t>t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6"/>
          <w:sz w:val="22"/>
          <w:szCs w:val="22"/>
        </w:rPr>
        <w:t>ong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i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</w:t>
      </w:r>
      <w:r>
        <w:rPr>
          <w:rFonts w:ascii="MS PGothic" w:eastAsia="MS PGothic" w:hAnsi="MS PGothic" w:cs="MS PGothic"/>
          <w:spacing w:val="-2"/>
          <w:sz w:val="22"/>
          <w:szCs w:val="22"/>
        </w:rPr>
        <w:t>d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7"/>
          <w:sz w:val="22"/>
          <w:szCs w:val="22"/>
        </w:rPr>
        <w:t>n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a</w:t>
      </w:r>
      <w:r>
        <w:rPr>
          <w:rFonts w:ascii="MS PGothic" w:eastAsia="MS PGothic" w:hAnsi="MS PGothic" w:cs="MS PGothic"/>
          <w:w w:val="132"/>
          <w:sz w:val="22"/>
          <w:szCs w:val="22"/>
        </w:rPr>
        <w:t xml:space="preserve">l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bo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ng. E</w:t>
      </w:r>
      <w:r>
        <w:rPr>
          <w:i/>
          <w:spacing w:val="-2"/>
          <w:sz w:val="22"/>
          <w:szCs w:val="22"/>
        </w:rPr>
        <w:t>mo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9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1,</w:t>
      </w:r>
      <w:r>
        <w:rPr>
          <w:rFonts w:ascii="MS PGothic" w:eastAsia="MS PGothic" w:hAnsi="MS PGothic" w:cs="MS PGothic"/>
          <w:spacing w:val="-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39</w:t>
      </w:r>
      <w:r>
        <w:rPr>
          <w:rFonts w:ascii="MS PGothic" w:eastAsia="MS PGothic" w:hAnsi="MS PGothic" w:cs="MS PGothic"/>
          <w:spacing w:val="-3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z w:val="22"/>
          <w:szCs w:val="22"/>
        </w:rPr>
        <w:t>402</w:t>
      </w:r>
    </w:p>
    <w:p w:rsidR="00D63268" w:rsidRDefault="00494D17">
      <w:pPr>
        <w:spacing w:before="3"/>
        <w:ind w:left="113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1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w w:val="97"/>
          <w:sz w:val="22"/>
          <w:szCs w:val="22"/>
        </w:rPr>
        <w:t>v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w w:val="91"/>
          <w:sz w:val="22"/>
          <w:szCs w:val="22"/>
        </w:rPr>
        <w:t>n</w:t>
      </w:r>
      <w:r>
        <w:rPr>
          <w:rFonts w:ascii="MS PGothic" w:eastAsia="MS PGothic" w:hAnsi="MS PGothic" w:cs="MS PGothic"/>
          <w:spacing w:val="-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9"/>
          <w:sz w:val="22"/>
          <w:szCs w:val="22"/>
        </w:rPr>
        <w:t>on</w:t>
      </w:r>
      <w:r>
        <w:rPr>
          <w:rFonts w:ascii="MS PGothic" w:eastAsia="MS PGothic" w:hAnsi="MS PGothic" w:cs="MS PGothic"/>
          <w:spacing w:val="-1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w w:val="91"/>
          <w:sz w:val="22"/>
          <w:szCs w:val="22"/>
        </w:rPr>
        <w:t>t</w:t>
      </w:r>
      <w:r>
        <w:rPr>
          <w:rFonts w:ascii="MS PGothic" w:eastAsia="MS PGothic" w:hAnsi="MS PGothic" w:cs="MS PGothic"/>
          <w:w w:val="91"/>
          <w:sz w:val="22"/>
          <w:szCs w:val="22"/>
        </w:rPr>
        <w:t>o</w:t>
      </w:r>
      <w:r>
        <w:rPr>
          <w:rFonts w:ascii="MS PGothic" w:eastAsia="MS PGothic" w:hAnsi="MS PGothic" w:cs="MS PGothic"/>
          <w:spacing w:val="-7"/>
          <w:w w:val="9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1"/>
          <w:sz w:val="22"/>
          <w:szCs w:val="22"/>
        </w:rPr>
        <w:t>bo</w:t>
      </w:r>
      <w:r>
        <w:rPr>
          <w:rFonts w:ascii="MS PGothic" w:eastAsia="MS PGothic" w:hAnsi="MS PGothic" w:cs="MS PGothic"/>
          <w:spacing w:val="-2"/>
          <w:w w:val="91"/>
          <w:sz w:val="22"/>
          <w:szCs w:val="22"/>
        </w:rPr>
        <w:t>o</w:t>
      </w:r>
      <w:r>
        <w:rPr>
          <w:rFonts w:ascii="MS PGothic" w:eastAsia="MS PGothic" w:hAnsi="MS PGothic" w:cs="MS PGothic"/>
          <w:w w:val="91"/>
          <w:sz w:val="22"/>
          <w:szCs w:val="22"/>
        </w:rPr>
        <w:t>st</w:t>
      </w:r>
      <w:r>
        <w:rPr>
          <w:rFonts w:ascii="MS PGothic" w:eastAsia="MS PGothic" w:hAnsi="MS PGothic" w:cs="MS PGothic"/>
          <w:spacing w:val="6"/>
          <w:w w:val="9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1"/>
          <w:sz w:val="22"/>
          <w:szCs w:val="22"/>
        </w:rPr>
        <w:t>w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b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i</w:t>
      </w:r>
      <w:r>
        <w:rPr>
          <w:rFonts w:ascii="MS PGothic" w:eastAsia="MS PGothic" w:hAnsi="MS PGothic" w:cs="MS PGothic"/>
          <w:w w:val="107"/>
          <w:sz w:val="22"/>
          <w:szCs w:val="22"/>
        </w:rPr>
        <w:t>ng.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08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w w:val="107"/>
          <w:sz w:val="22"/>
          <w:szCs w:val="22"/>
        </w:rPr>
        <w:t>n,</w:t>
      </w:r>
      <w:r>
        <w:rPr>
          <w:rFonts w:ascii="MS PGothic" w:eastAsia="MS PGothic" w:hAnsi="MS PGothic" w:cs="MS PGothic"/>
          <w:spacing w:val="-1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7"/>
          <w:sz w:val="22"/>
          <w:szCs w:val="22"/>
        </w:rPr>
        <w:t>1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,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39</w:t>
      </w:r>
      <w:r>
        <w:rPr>
          <w:rFonts w:ascii="MS PGothic" w:eastAsia="MS PGothic" w:hAnsi="MS PGothic" w:cs="MS PGothic"/>
          <w:spacing w:val="-1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z w:val="22"/>
          <w:szCs w:val="22"/>
        </w:rPr>
        <w:t>402</w:t>
      </w:r>
    </w:p>
    <w:p w:rsidR="00D63268" w:rsidRDefault="00D63268">
      <w:pPr>
        <w:spacing w:before="7" w:line="180" w:lineRule="exact"/>
        <w:rPr>
          <w:sz w:val="18"/>
          <w:szCs w:val="18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spacing w:line="240" w:lineRule="exact"/>
        <w:ind w:left="1160" w:right="81" w:hanging="809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spacing w:val="-1"/>
          <w:sz w:val="22"/>
          <w:szCs w:val="22"/>
        </w:rPr>
        <w:t>G</w:t>
      </w:r>
      <w:r>
        <w:rPr>
          <w:rFonts w:ascii="MS PGothic" w:eastAsia="MS PGothic" w:hAnsi="MS PGothic" w:cs="MS PGothic"/>
          <w:sz w:val="22"/>
          <w:szCs w:val="22"/>
        </w:rPr>
        <w:t>anda,</w:t>
      </w:r>
      <w:r>
        <w:rPr>
          <w:rFonts w:ascii="MS PGothic" w:eastAsia="MS PGothic" w:hAnsi="MS PGothic" w:cs="MS PGothic"/>
          <w:spacing w:val="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5"/>
          <w:sz w:val="22"/>
          <w:szCs w:val="22"/>
        </w:rPr>
        <w:t>Y</w:t>
      </w:r>
      <w:r>
        <w:rPr>
          <w:rFonts w:ascii="MS PGothic" w:eastAsia="MS PGothic" w:hAnsi="MS PGothic" w:cs="MS PGothic"/>
          <w:sz w:val="22"/>
          <w:szCs w:val="22"/>
        </w:rPr>
        <w:t>ahya.</w:t>
      </w:r>
      <w:r>
        <w:rPr>
          <w:rFonts w:ascii="MS PGothic" w:eastAsia="MS PGothic" w:hAnsi="MS PGothic" w:cs="MS PGothic"/>
          <w:spacing w:val="5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1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2</w:t>
      </w:r>
      <w:r>
        <w:rPr>
          <w:rFonts w:ascii="MS PGothic" w:eastAsia="MS PGothic" w:hAnsi="MS PGothic" w:cs="MS PGothic"/>
          <w:spacing w:val="-2"/>
          <w:sz w:val="22"/>
          <w:szCs w:val="22"/>
        </w:rPr>
        <w:t>0</w:t>
      </w:r>
      <w:r>
        <w:rPr>
          <w:rFonts w:ascii="MS PGothic" w:eastAsia="MS PGothic" w:hAnsi="MS PGothic" w:cs="MS PGothic"/>
          <w:sz w:val="22"/>
          <w:szCs w:val="22"/>
        </w:rPr>
        <w:t>04</w:t>
      </w:r>
      <w:r>
        <w:rPr>
          <w:rFonts w:ascii="MS PGothic" w:eastAsia="MS PGothic" w:hAnsi="MS PGothic" w:cs="MS PGothic"/>
          <w:spacing w:val="1"/>
          <w:sz w:val="22"/>
          <w:szCs w:val="22"/>
        </w:rPr>
        <w:t>)</w:t>
      </w:r>
      <w:r>
        <w:rPr>
          <w:rFonts w:ascii="MS PGothic" w:eastAsia="MS PGothic" w:hAnsi="MS PGothic" w:cs="MS PGothic"/>
          <w:sz w:val="22"/>
          <w:szCs w:val="22"/>
        </w:rPr>
        <w:t>.</w:t>
      </w:r>
      <w:r>
        <w:rPr>
          <w:rFonts w:ascii="MS PGothic" w:eastAsia="MS PGothic" w:hAnsi="MS PGothic" w:cs="MS PGothic"/>
          <w:spacing w:val="4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Pe</w:t>
      </w:r>
      <w:r>
        <w:rPr>
          <w:rFonts w:ascii="MS PGothic" w:eastAsia="MS PGothic" w:hAnsi="MS PGothic" w:cs="MS PGothic"/>
          <w:spacing w:val="-1"/>
          <w:sz w:val="22"/>
          <w:szCs w:val="22"/>
        </w:rPr>
        <w:t>t</w:t>
      </w:r>
      <w:r>
        <w:rPr>
          <w:rFonts w:ascii="MS PGothic" w:eastAsia="MS PGothic" w:hAnsi="MS PGothic" w:cs="MS PGothic"/>
          <w:sz w:val="22"/>
          <w:szCs w:val="22"/>
        </w:rPr>
        <w:t>un</w:t>
      </w:r>
      <w:r>
        <w:rPr>
          <w:rFonts w:ascii="MS PGothic" w:eastAsia="MS PGothic" w:hAnsi="MS PGothic" w:cs="MS PGothic"/>
          <w:spacing w:val="1"/>
          <w:sz w:val="22"/>
          <w:szCs w:val="22"/>
        </w:rPr>
        <w:t>j</w:t>
      </w:r>
      <w:r>
        <w:rPr>
          <w:rFonts w:ascii="MS PGothic" w:eastAsia="MS PGothic" w:hAnsi="MS PGothic" w:cs="MS PGothic"/>
          <w:sz w:val="22"/>
          <w:szCs w:val="22"/>
        </w:rPr>
        <w:t>uk</w:t>
      </w:r>
      <w:r>
        <w:rPr>
          <w:rFonts w:ascii="MS PGothic" w:eastAsia="MS PGothic" w:hAnsi="MS PGothic" w:cs="MS PGothic"/>
          <w:spacing w:val="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2"/>
          <w:sz w:val="22"/>
          <w:szCs w:val="22"/>
        </w:rPr>
        <w:t>Pr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84"/>
          <w:sz w:val="22"/>
          <w:szCs w:val="22"/>
        </w:rPr>
        <w:t>s</w:t>
      </w:r>
      <w:r>
        <w:rPr>
          <w:rFonts w:ascii="MS PGothic" w:eastAsia="MS PGothic" w:hAnsi="MS PGothic" w:cs="MS PGothic"/>
          <w:spacing w:val="2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C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9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>h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98"/>
          <w:sz w:val="22"/>
          <w:szCs w:val="22"/>
        </w:rPr>
        <w:t>swa</w:t>
      </w:r>
      <w:r>
        <w:rPr>
          <w:rFonts w:ascii="MS PGothic" w:eastAsia="MS PGothic" w:hAnsi="MS PGothic" w:cs="MS PGothic"/>
          <w:spacing w:val="2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3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110"/>
          <w:sz w:val="22"/>
          <w:szCs w:val="22"/>
        </w:rPr>
        <w:t>d</w:t>
      </w:r>
      <w:r>
        <w:rPr>
          <w:rFonts w:ascii="MS PGothic" w:eastAsia="MS PGothic" w:hAnsi="MS PGothic" w:cs="MS PGothic"/>
          <w:w w:val="110"/>
          <w:sz w:val="22"/>
          <w:szCs w:val="22"/>
        </w:rPr>
        <w:t>i</w:t>
      </w:r>
      <w:r>
        <w:rPr>
          <w:rFonts w:ascii="MS PGothic" w:eastAsia="MS PGothic" w:hAnsi="MS PGothic" w:cs="MS PGothic"/>
          <w:spacing w:val="24"/>
          <w:w w:val="1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Pe</w:t>
      </w:r>
      <w:r>
        <w:rPr>
          <w:rFonts w:ascii="MS PGothic" w:eastAsia="MS PGothic" w:hAnsi="MS PGothic" w:cs="MS PGothic"/>
          <w:spacing w:val="-6"/>
          <w:sz w:val="22"/>
          <w:szCs w:val="22"/>
        </w:rPr>
        <w:t>r</w:t>
      </w:r>
      <w:r>
        <w:rPr>
          <w:rFonts w:ascii="MS PGothic" w:eastAsia="MS PGothic" w:hAnsi="MS PGothic" w:cs="MS PGothic"/>
          <w:sz w:val="22"/>
          <w:szCs w:val="22"/>
        </w:rPr>
        <w:t>gu</w:t>
      </w:r>
      <w:r>
        <w:rPr>
          <w:rFonts w:ascii="MS PGothic" w:eastAsia="MS PGothic" w:hAnsi="MS PGothic" w:cs="MS PGothic"/>
          <w:spacing w:val="1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10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9"/>
          <w:w w:val="111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11"/>
          <w:sz w:val="22"/>
          <w:szCs w:val="22"/>
        </w:rPr>
        <w:t>i</w:t>
      </w:r>
      <w:r>
        <w:rPr>
          <w:rFonts w:ascii="MS PGothic" w:eastAsia="MS PGothic" w:hAnsi="MS PGothic" w:cs="MS PGothic"/>
          <w:w w:val="111"/>
          <w:sz w:val="22"/>
          <w:szCs w:val="22"/>
        </w:rPr>
        <w:t>ng</w:t>
      </w:r>
      <w:r>
        <w:rPr>
          <w:rFonts w:ascii="MS PGothic" w:eastAsia="MS PGothic" w:hAnsi="MS PGothic" w:cs="MS PGothic"/>
          <w:spacing w:val="-2"/>
          <w:w w:val="111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111"/>
          <w:sz w:val="22"/>
          <w:szCs w:val="22"/>
        </w:rPr>
        <w:t>i</w:t>
      </w:r>
      <w:r>
        <w:rPr>
          <w:rFonts w:ascii="MS PGothic" w:eastAsia="MS PGothic" w:hAnsi="MS PGothic" w:cs="MS PGothic"/>
          <w:w w:val="111"/>
          <w:sz w:val="22"/>
          <w:szCs w:val="22"/>
        </w:rPr>
        <w:t>.</w:t>
      </w:r>
      <w:r>
        <w:rPr>
          <w:rFonts w:ascii="MS PGothic" w:eastAsia="MS PGothic" w:hAnsi="MS PGothic" w:cs="MS PGothic"/>
          <w:spacing w:val="23"/>
          <w:w w:val="11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"/>
          <w:w w:val="72"/>
          <w:sz w:val="22"/>
          <w:szCs w:val="22"/>
        </w:rPr>
        <w:t>J</w:t>
      </w:r>
      <w:r>
        <w:rPr>
          <w:rFonts w:ascii="MS PGothic" w:eastAsia="MS PGothic" w:hAnsi="MS PGothic" w:cs="MS PGothic"/>
          <w:w w:val="98"/>
          <w:sz w:val="22"/>
          <w:szCs w:val="22"/>
        </w:rPr>
        <w:t>ak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spacing w:val="-4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137"/>
          <w:sz w:val="22"/>
          <w:szCs w:val="22"/>
        </w:rPr>
        <w:t xml:space="preserve">: </w:t>
      </w:r>
      <w:r>
        <w:rPr>
          <w:rFonts w:ascii="MS PGothic" w:eastAsia="MS PGothic" w:hAnsi="MS PGothic" w:cs="MS PGothic"/>
          <w:spacing w:val="-1"/>
          <w:w w:val="106"/>
          <w:sz w:val="22"/>
          <w:szCs w:val="22"/>
        </w:rPr>
        <w:t>G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sz w:val="22"/>
          <w:szCs w:val="22"/>
        </w:rPr>
        <w:t>ndo.</w:t>
      </w:r>
    </w:p>
    <w:p w:rsidR="00D63268" w:rsidRDefault="00D63268">
      <w:pPr>
        <w:spacing w:before="9" w:line="160" w:lineRule="exact"/>
        <w:rPr>
          <w:sz w:val="16"/>
          <w:szCs w:val="16"/>
        </w:rPr>
      </w:pPr>
    </w:p>
    <w:p w:rsidR="00D63268" w:rsidRDefault="00D63268">
      <w:pPr>
        <w:spacing w:line="200" w:lineRule="exact"/>
      </w:pPr>
    </w:p>
    <w:p w:rsidR="00D63268" w:rsidRDefault="00D63268">
      <w:pPr>
        <w:spacing w:line="200" w:lineRule="exact"/>
      </w:pPr>
    </w:p>
    <w:p w:rsidR="00D63268" w:rsidRDefault="00494D17">
      <w:pPr>
        <w:spacing w:line="240" w:lineRule="exact"/>
        <w:ind w:left="1139" w:right="75" w:hanging="787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w w:val="109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09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r</w:t>
      </w:r>
      <w:r>
        <w:rPr>
          <w:rFonts w:ascii="MS PGothic" w:eastAsia="MS PGothic" w:hAnsi="MS PGothic" w:cs="MS PGothic"/>
          <w:spacing w:val="-2"/>
          <w:w w:val="101"/>
          <w:sz w:val="22"/>
          <w:szCs w:val="22"/>
        </w:rPr>
        <w:t>d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-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1"/>
          <w:sz w:val="22"/>
          <w:szCs w:val="22"/>
        </w:rPr>
        <w:t>na,</w:t>
      </w:r>
      <w:r>
        <w:rPr>
          <w:rFonts w:ascii="MS PGothic" w:eastAsia="MS PGothic" w:hAnsi="MS PGothic" w:cs="MS PGothic"/>
          <w:spacing w:val="-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sz w:val="22"/>
          <w:szCs w:val="22"/>
        </w:rPr>
        <w:t>l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a</w:t>
      </w:r>
      <w:r>
        <w:rPr>
          <w:rFonts w:ascii="MS PGothic" w:eastAsia="MS PGothic" w:hAnsi="MS PGothic" w:cs="MS PGothic"/>
          <w:spacing w:val="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26"/>
          <w:sz w:val="22"/>
          <w:szCs w:val="22"/>
        </w:rPr>
        <w:t>&amp;</w:t>
      </w:r>
      <w:r>
        <w:rPr>
          <w:rFonts w:ascii="MS PGothic" w:eastAsia="MS PGothic" w:hAnsi="MS PGothic" w:cs="MS PGothic"/>
          <w:spacing w:val="-27"/>
          <w:w w:val="1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26"/>
          <w:sz w:val="22"/>
          <w:szCs w:val="22"/>
        </w:rPr>
        <w:t>Al</w:t>
      </w:r>
      <w:r>
        <w:rPr>
          <w:rFonts w:ascii="MS PGothic" w:eastAsia="MS PGothic" w:hAnsi="MS PGothic" w:cs="MS PGothic"/>
          <w:w w:val="126"/>
          <w:sz w:val="22"/>
          <w:szCs w:val="22"/>
        </w:rPr>
        <w:t>i</w:t>
      </w:r>
      <w:r>
        <w:rPr>
          <w:rFonts w:ascii="MS PGothic" w:eastAsia="MS PGothic" w:hAnsi="MS PGothic" w:cs="MS PGothic"/>
          <w:spacing w:val="-32"/>
          <w:w w:val="12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u</w:t>
      </w:r>
      <w:r>
        <w:rPr>
          <w:rFonts w:ascii="MS PGothic" w:eastAsia="MS PGothic" w:hAnsi="MS PGothic" w:cs="MS PGothic"/>
          <w:sz w:val="22"/>
          <w:szCs w:val="22"/>
        </w:rPr>
        <w:t>hson.20</w:t>
      </w:r>
      <w:r>
        <w:rPr>
          <w:rFonts w:ascii="MS PGothic" w:eastAsia="MS PGothic" w:hAnsi="MS PGothic" w:cs="MS PGothic"/>
          <w:spacing w:val="-2"/>
          <w:sz w:val="22"/>
          <w:szCs w:val="22"/>
        </w:rPr>
        <w:t>1</w:t>
      </w:r>
      <w:r>
        <w:rPr>
          <w:rFonts w:ascii="MS PGothic" w:eastAsia="MS PGothic" w:hAnsi="MS PGothic" w:cs="MS PGothic"/>
          <w:sz w:val="22"/>
          <w:szCs w:val="22"/>
        </w:rPr>
        <w:t>7.</w:t>
      </w:r>
      <w:r>
        <w:rPr>
          <w:rFonts w:ascii="MS PGothic" w:eastAsia="MS PGothic" w:hAnsi="MS PGothic" w:cs="MS PGothic"/>
          <w:spacing w:val="3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h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sz w:val="22"/>
          <w:szCs w:val="22"/>
        </w:rPr>
        <w:t>i</w:t>
      </w:r>
      <w:r>
        <w:rPr>
          <w:rFonts w:ascii="MS PGothic" w:eastAsia="MS PGothic" w:hAnsi="MS PGothic" w:cs="MS PGothic"/>
          <w:sz w:val="22"/>
          <w:szCs w:val="22"/>
        </w:rPr>
        <w:t>swa</w:t>
      </w:r>
      <w:r>
        <w:rPr>
          <w:rFonts w:ascii="MS PGothic" w:eastAsia="MS PGothic" w:hAnsi="MS PGothic" w:cs="MS PGothic"/>
          <w:spacing w:val="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05"/>
          <w:sz w:val="22"/>
          <w:szCs w:val="22"/>
        </w:rPr>
        <w:t>B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9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spacing w:val="-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d</w:t>
      </w:r>
      <w:r>
        <w:rPr>
          <w:rFonts w:ascii="MS PGothic" w:eastAsia="MS PGothic" w:hAnsi="MS PGothic" w:cs="MS PGothic"/>
          <w:sz w:val="22"/>
          <w:szCs w:val="22"/>
        </w:rPr>
        <w:t>an</w:t>
      </w:r>
      <w:r>
        <w:rPr>
          <w:rFonts w:ascii="MS PGothic" w:eastAsia="MS PGothic" w:hAnsi="MS PGothic" w:cs="MS PGothic"/>
          <w:spacing w:val="-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D</w:t>
      </w:r>
      <w:r>
        <w:rPr>
          <w:rFonts w:ascii="MS PGothic" w:eastAsia="MS PGothic" w:hAnsi="MS PGothic" w:cs="MS PGothic"/>
          <w:spacing w:val="-2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pacing w:val="-2"/>
          <w:sz w:val="22"/>
          <w:szCs w:val="22"/>
        </w:rPr>
        <w:t>p</w:t>
      </w:r>
      <w:r>
        <w:rPr>
          <w:rFonts w:ascii="MS PGothic" w:eastAsia="MS PGothic" w:hAnsi="MS PGothic" w:cs="MS PGothic"/>
          <w:sz w:val="22"/>
          <w:szCs w:val="22"/>
        </w:rPr>
        <w:t>aknya</w:t>
      </w:r>
      <w:r>
        <w:rPr>
          <w:rFonts w:ascii="MS PGothic" w:eastAsia="MS PGothic" w:hAnsi="MS PGothic" w:cs="MS PGothic"/>
          <w:spacing w:val="1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6"/>
          <w:sz w:val="22"/>
          <w:szCs w:val="22"/>
        </w:rPr>
        <w:t>pa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d</w:t>
      </w:r>
      <w:r>
        <w:rPr>
          <w:rFonts w:ascii="MS PGothic" w:eastAsia="MS PGothic" w:hAnsi="MS PGothic" w:cs="MS PGothic"/>
          <w:w w:val="96"/>
          <w:sz w:val="22"/>
          <w:szCs w:val="22"/>
        </w:rPr>
        <w:t>a</w:t>
      </w:r>
      <w:r>
        <w:rPr>
          <w:rFonts w:ascii="MS PGothic" w:eastAsia="MS PGothic" w:hAnsi="MS PGothic" w:cs="MS PGothic"/>
          <w:spacing w:val="-13"/>
          <w:w w:val="96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4"/>
          <w:sz w:val="22"/>
          <w:szCs w:val="22"/>
        </w:rPr>
        <w:t>A</w:t>
      </w:r>
      <w:r>
        <w:rPr>
          <w:rFonts w:ascii="MS PGothic" w:eastAsia="MS PGothic" w:hAnsi="MS PGothic" w:cs="MS PGothic"/>
          <w:w w:val="96"/>
          <w:sz w:val="22"/>
          <w:szCs w:val="22"/>
        </w:rPr>
        <w:t>k</w:t>
      </w:r>
      <w:r>
        <w:rPr>
          <w:rFonts w:ascii="MS PGothic" w:eastAsia="MS PGothic" w:hAnsi="MS PGothic" w:cs="MS PGothic"/>
          <w:spacing w:val="1"/>
          <w:w w:val="96"/>
          <w:sz w:val="22"/>
          <w:szCs w:val="22"/>
        </w:rPr>
        <w:t>t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"/>
          <w:w w:val="105"/>
          <w:sz w:val="22"/>
          <w:szCs w:val="22"/>
        </w:rPr>
        <w:t>v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as</w:t>
      </w:r>
      <w:r>
        <w:rPr>
          <w:rFonts w:ascii="MS PGothic" w:eastAsia="MS PGothic" w:hAnsi="MS PGothic" w:cs="MS PGothic"/>
          <w:spacing w:val="-2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05"/>
          <w:sz w:val="22"/>
          <w:szCs w:val="22"/>
        </w:rPr>
        <w:t>B</w:t>
      </w:r>
      <w:r>
        <w:rPr>
          <w:rFonts w:ascii="MS PGothic" w:eastAsia="MS PGothic" w:hAnsi="MS PGothic" w:cs="MS PGothic"/>
          <w:w w:val="102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2"/>
          <w:sz w:val="22"/>
          <w:szCs w:val="22"/>
        </w:rPr>
        <w:t>l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spacing w:val="1"/>
          <w:w w:val="127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3"/>
          <w:sz w:val="22"/>
          <w:szCs w:val="22"/>
        </w:rPr>
        <w:t>a</w:t>
      </w:r>
      <w:r>
        <w:rPr>
          <w:rFonts w:ascii="MS PGothic" w:eastAsia="MS PGothic" w:hAnsi="MS PGothic" w:cs="MS PGothic"/>
          <w:w w:val="96"/>
          <w:sz w:val="22"/>
          <w:szCs w:val="22"/>
        </w:rPr>
        <w:t xml:space="preserve">r </w:t>
      </w:r>
      <w:r>
        <w:rPr>
          <w:rFonts w:ascii="MS PGothic" w:eastAsia="MS PGothic" w:hAnsi="MS PGothic" w:cs="MS PGothic"/>
          <w:sz w:val="22"/>
          <w:szCs w:val="22"/>
        </w:rPr>
        <w:t>dan</w:t>
      </w:r>
      <w:r>
        <w:rPr>
          <w:rFonts w:ascii="MS PGothic" w:eastAsia="MS PGothic" w:hAnsi="MS PGothic" w:cs="MS PGothic"/>
          <w:spacing w:val="-25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2"/>
          <w:sz w:val="22"/>
          <w:szCs w:val="22"/>
        </w:rPr>
        <w:t>P</w:t>
      </w:r>
      <w:r>
        <w:rPr>
          <w:rFonts w:ascii="MS PGothic" w:eastAsia="MS PGothic" w:hAnsi="MS PGothic" w:cs="MS PGothic"/>
          <w:spacing w:val="-2"/>
          <w:w w:val="92"/>
          <w:sz w:val="22"/>
          <w:szCs w:val="22"/>
        </w:rPr>
        <w:t>r</w:t>
      </w:r>
      <w:r>
        <w:rPr>
          <w:rFonts w:ascii="MS PGothic" w:eastAsia="MS PGothic" w:hAnsi="MS PGothic" w:cs="MS PGothic"/>
          <w:w w:val="87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87"/>
          <w:sz w:val="22"/>
          <w:szCs w:val="22"/>
        </w:rPr>
        <w:t>s</w:t>
      </w:r>
      <w:r>
        <w:rPr>
          <w:rFonts w:ascii="MS PGothic" w:eastAsia="MS PGothic" w:hAnsi="MS PGothic" w:cs="MS PGothic"/>
          <w:spacing w:val="-1"/>
          <w:w w:val="79"/>
          <w:sz w:val="22"/>
          <w:szCs w:val="22"/>
        </w:rPr>
        <w:t>t</w:t>
      </w:r>
      <w:r>
        <w:rPr>
          <w:rFonts w:ascii="MS PGothic" w:eastAsia="MS PGothic" w:hAnsi="MS PGothic" w:cs="MS PGothic"/>
          <w:w w:val="89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89"/>
          <w:sz w:val="22"/>
          <w:szCs w:val="22"/>
        </w:rPr>
        <w:t>s</w:t>
      </w:r>
      <w:r>
        <w:rPr>
          <w:rFonts w:ascii="MS PGothic" w:eastAsia="MS PGothic" w:hAnsi="MS PGothic" w:cs="MS PGothic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spacing w:val="-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114"/>
          <w:sz w:val="22"/>
          <w:szCs w:val="22"/>
        </w:rPr>
        <w:t>A</w:t>
      </w:r>
      <w:r>
        <w:rPr>
          <w:rFonts w:ascii="MS PGothic" w:eastAsia="MS PGothic" w:hAnsi="MS PGothic" w:cs="MS PGothic"/>
          <w:spacing w:val="-2"/>
          <w:w w:val="109"/>
          <w:sz w:val="22"/>
          <w:szCs w:val="22"/>
        </w:rPr>
        <w:t>k</w:t>
      </w:r>
      <w:r>
        <w:rPr>
          <w:rFonts w:ascii="MS PGothic" w:eastAsia="MS PGothic" w:hAnsi="MS PGothic" w:cs="MS PGothic"/>
          <w:w w:val="94"/>
          <w:sz w:val="22"/>
          <w:szCs w:val="22"/>
        </w:rPr>
        <w:t>ad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e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13"/>
          <w:sz w:val="22"/>
          <w:szCs w:val="22"/>
        </w:rPr>
        <w:t>k.</w:t>
      </w:r>
      <w:r>
        <w:rPr>
          <w:rFonts w:ascii="MS PGothic" w:eastAsia="MS PGothic" w:hAnsi="MS PGothic" w:cs="MS PGothic"/>
          <w:spacing w:val="-21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94"/>
          <w:sz w:val="22"/>
          <w:szCs w:val="22"/>
        </w:rPr>
        <w:t>J</w:t>
      </w:r>
      <w:r>
        <w:rPr>
          <w:rFonts w:ascii="MS PGothic" w:eastAsia="MS PGothic" w:hAnsi="MS PGothic" w:cs="MS PGothic"/>
          <w:spacing w:val="-2"/>
          <w:w w:val="94"/>
          <w:sz w:val="22"/>
          <w:szCs w:val="22"/>
        </w:rPr>
        <w:t>ur</w:t>
      </w:r>
      <w:r>
        <w:rPr>
          <w:rFonts w:ascii="MS PGothic" w:eastAsia="MS PGothic" w:hAnsi="MS PGothic" w:cs="MS PGothic"/>
          <w:w w:val="94"/>
          <w:sz w:val="22"/>
          <w:szCs w:val="22"/>
        </w:rPr>
        <w:t>nal</w:t>
      </w:r>
      <w:r>
        <w:rPr>
          <w:rFonts w:ascii="MS PGothic" w:eastAsia="MS PGothic" w:hAnsi="MS PGothic" w:cs="MS PGothic"/>
          <w:spacing w:val="-10"/>
          <w:w w:val="94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3"/>
          <w:w w:val="108"/>
          <w:sz w:val="22"/>
          <w:szCs w:val="22"/>
        </w:rPr>
        <w:t>E</w:t>
      </w:r>
      <w:r>
        <w:rPr>
          <w:rFonts w:ascii="MS PGothic" w:eastAsia="MS PGothic" w:hAnsi="MS PGothic" w:cs="MS PGothic"/>
          <w:w w:val="96"/>
          <w:sz w:val="22"/>
          <w:szCs w:val="22"/>
        </w:rPr>
        <w:t>con</w:t>
      </w:r>
      <w:r>
        <w:rPr>
          <w:rFonts w:ascii="MS PGothic" w:eastAsia="MS PGothic" w:hAnsi="MS PGothic" w:cs="MS PGothic"/>
          <w:spacing w:val="-2"/>
          <w:w w:val="96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06"/>
          <w:sz w:val="22"/>
          <w:szCs w:val="22"/>
        </w:rPr>
        <w:t>m</w:t>
      </w:r>
      <w:r>
        <w:rPr>
          <w:rFonts w:ascii="MS PGothic" w:eastAsia="MS PGothic" w:hAnsi="MS PGothic" w:cs="MS PGothic"/>
          <w:spacing w:val="-1"/>
          <w:w w:val="132"/>
          <w:sz w:val="22"/>
          <w:szCs w:val="22"/>
        </w:rPr>
        <w:t>i</w:t>
      </w:r>
      <w:r>
        <w:rPr>
          <w:rFonts w:ascii="MS PGothic" w:eastAsia="MS PGothic" w:hAnsi="MS PGothic" w:cs="MS PGothic"/>
          <w:w w:val="102"/>
          <w:sz w:val="22"/>
          <w:szCs w:val="22"/>
        </w:rPr>
        <w:t>a,</w:t>
      </w:r>
      <w:r>
        <w:rPr>
          <w:rFonts w:ascii="MS PGothic" w:eastAsia="MS PGothic" w:hAnsi="MS PGothic" w:cs="MS PGothic"/>
          <w:spacing w:val="-2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27"/>
          <w:w w:val="114"/>
          <w:sz w:val="22"/>
          <w:szCs w:val="22"/>
        </w:rPr>
        <w:t>V</w:t>
      </w:r>
      <w:r>
        <w:rPr>
          <w:rFonts w:ascii="MS PGothic" w:eastAsia="MS PGothic" w:hAnsi="MS PGothic" w:cs="MS PGothic"/>
          <w:spacing w:val="-2"/>
          <w:w w:val="98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w w:val="132"/>
          <w:sz w:val="22"/>
          <w:szCs w:val="22"/>
        </w:rPr>
        <w:t>l</w:t>
      </w:r>
      <w:r>
        <w:rPr>
          <w:rFonts w:ascii="MS PGothic" w:eastAsia="MS PGothic" w:hAnsi="MS PGothic" w:cs="MS PGothic"/>
          <w:w w:val="103"/>
          <w:sz w:val="22"/>
          <w:szCs w:val="22"/>
        </w:rPr>
        <w:t>u</w:t>
      </w:r>
      <w:r>
        <w:rPr>
          <w:rFonts w:ascii="MS PGothic" w:eastAsia="MS PGothic" w:hAnsi="MS PGothic" w:cs="MS PGothic"/>
          <w:spacing w:val="-1"/>
          <w:w w:val="103"/>
          <w:sz w:val="22"/>
          <w:szCs w:val="22"/>
        </w:rPr>
        <w:t>m</w:t>
      </w:r>
      <w:r>
        <w:rPr>
          <w:rFonts w:ascii="MS PGothic" w:eastAsia="MS PGothic" w:hAnsi="MS PGothic" w:cs="MS PGothic"/>
          <w:w w:val="89"/>
          <w:sz w:val="22"/>
          <w:szCs w:val="22"/>
        </w:rPr>
        <w:t>e</w:t>
      </w:r>
      <w:r>
        <w:rPr>
          <w:rFonts w:ascii="MS PGothic" w:eastAsia="MS PGothic" w:hAnsi="MS PGothic" w:cs="MS PGothic"/>
          <w:spacing w:val="-1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>13,</w:t>
      </w:r>
      <w:r>
        <w:rPr>
          <w:rFonts w:ascii="MS PGothic" w:eastAsia="MS PGothic" w:hAnsi="MS PGothic" w:cs="MS PGothic"/>
          <w:spacing w:val="-13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sz w:val="22"/>
          <w:szCs w:val="22"/>
        </w:rPr>
        <w:t>N</w:t>
      </w:r>
      <w:r>
        <w:rPr>
          <w:rFonts w:ascii="MS PGothic" w:eastAsia="MS PGothic" w:hAnsi="MS PGothic" w:cs="MS PGothic"/>
          <w:sz w:val="22"/>
          <w:szCs w:val="22"/>
        </w:rPr>
        <w:t>o</w:t>
      </w:r>
      <w:r>
        <w:rPr>
          <w:rFonts w:ascii="MS PGothic" w:eastAsia="MS PGothic" w:hAnsi="MS PGothic" w:cs="MS PGothic"/>
          <w:spacing w:val="1"/>
          <w:sz w:val="22"/>
          <w:szCs w:val="22"/>
        </w:rPr>
        <w:t>m</w:t>
      </w:r>
      <w:r>
        <w:rPr>
          <w:rFonts w:ascii="MS PGothic" w:eastAsia="MS PGothic" w:hAnsi="MS PGothic" w:cs="MS PGothic"/>
          <w:sz w:val="22"/>
          <w:szCs w:val="22"/>
        </w:rPr>
        <w:t>or 2,</w:t>
      </w:r>
      <w:r>
        <w:rPr>
          <w:rFonts w:ascii="MS PGothic" w:eastAsia="MS PGothic" w:hAnsi="MS PGothic" w:cs="MS PGothic"/>
          <w:spacing w:val="-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O</w:t>
      </w:r>
      <w:r>
        <w:rPr>
          <w:rFonts w:ascii="MS PGothic" w:eastAsia="MS PGothic" w:hAnsi="MS PGothic" w:cs="MS PGothic"/>
          <w:w w:val="97"/>
          <w:sz w:val="22"/>
          <w:szCs w:val="22"/>
        </w:rPr>
        <w:t>k</w:t>
      </w:r>
      <w:r>
        <w:rPr>
          <w:rFonts w:ascii="MS PGothic" w:eastAsia="MS PGothic" w:hAnsi="MS PGothic" w:cs="MS PGothic"/>
          <w:spacing w:val="-1"/>
          <w:w w:val="97"/>
          <w:sz w:val="22"/>
          <w:szCs w:val="22"/>
        </w:rPr>
        <w:t>t</w:t>
      </w:r>
      <w:r>
        <w:rPr>
          <w:rFonts w:ascii="MS PGothic" w:eastAsia="MS PGothic" w:hAnsi="MS PGothic" w:cs="MS PGothic"/>
          <w:w w:val="97"/>
          <w:sz w:val="22"/>
          <w:szCs w:val="22"/>
        </w:rPr>
        <w:t>ob</w:t>
      </w:r>
      <w:r>
        <w:rPr>
          <w:rFonts w:ascii="MS PGothic" w:eastAsia="MS PGothic" w:hAnsi="MS PGothic" w:cs="MS PGothic"/>
          <w:spacing w:val="-2"/>
          <w:w w:val="97"/>
          <w:sz w:val="22"/>
          <w:szCs w:val="22"/>
        </w:rPr>
        <w:t>e</w:t>
      </w:r>
      <w:r>
        <w:rPr>
          <w:rFonts w:ascii="MS PGothic" w:eastAsia="MS PGothic" w:hAnsi="MS PGothic" w:cs="MS PGothic"/>
          <w:w w:val="97"/>
          <w:sz w:val="22"/>
          <w:szCs w:val="22"/>
        </w:rPr>
        <w:t>r</w:t>
      </w:r>
      <w:r>
        <w:rPr>
          <w:rFonts w:ascii="MS PGothic" w:eastAsia="MS PGothic" w:hAnsi="MS PGothic" w:cs="MS PGothic"/>
          <w:spacing w:val="-14"/>
          <w:w w:val="97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w w:val="102"/>
          <w:sz w:val="22"/>
          <w:szCs w:val="22"/>
        </w:rPr>
        <w:t>2017</w:t>
      </w:r>
      <w:r>
        <w:rPr>
          <w:rFonts w:ascii="MS PGothic" w:eastAsia="MS PGothic" w:hAnsi="MS PGothic" w:cs="MS PGothic"/>
          <w:spacing w:val="-2"/>
          <w:w w:val="102"/>
          <w:sz w:val="22"/>
          <w:szCs w:val="22"/>
        </w:rPr>
        <w:t>.</w:t>
      </w:r>
      <w:r>
        <w:rPr>
          <w:rFonts w:ascii="MS PGothic" w:eastAsia="MS PGothic" w:hAnsi="MS PGothic" w:cs="MS PGothic"/>
          <w:w w:val="104"/>
          <w:sz w:val="22"/>
          <w:szCs w:val="22"/>
        </w:rPr>
        <w:t>p.</w:t>
      </w:r>
      <w:r>
        <w:rPr>
          <w:rFonts w:ascii="MS PGothic" w:eastAsia="MS PGothic" w:hAnsi="MS PGothic" w:cs="MS PGothic"/>
          <w:spacing w:val="-2"/>
          <w:w w:val="104"/>
          <w:sz w:val="22"/>
          <w:szCs w:val="22"/>
        </w:rPr>
        <w:t>2</w:t>
      </w:r>
      <w:r>
        <w:rPr>
          <w:rFonts w:ascii="MS PGothic" w:eastAsia="MS PGothic" w:hAnsi="MS PGothic" w:cs="MS PGothic"/>
          <w:sz w:val="22"/>
          <w:szCs w:val="22"/>
        </w:rPr>
        <w:t>0</w:t>
      </w:r>
      <w:r>
        <w:rPr>
          <w:rFonts w:ascii="MS PGothic" w:eastAsia="MS PGothic" w:hAnsi="MS PGothic" w:cs="MS PGothic"/>
          <w:spacing w:val="4"/>
          <w:sz w:val="22"/>
          <w:szCs w:val="22"/>
        </w:rPr>
        <w:t>1</w:t>
      </w:r>
      <w:r>
        <w:rPr>
          <w:rFonts w:ascii="MS PGothic" w:eastAsia="MS PGothic" w:hAnsi="MS PGothic" w:cs="MS PGothic"/>
          <w:spacing w:val="1"/>
          <w:w w:val="66"/>
          <w:sz w:val="22"/>
          <w:szCs w:val="22"/>
        </w:rPr>
        <w:t>-</w:t>
      </w:r>
      <w:r>
        <w:rPr>
          <w:rFonts w:ascii="MS PGothic" w:eastAsia="MS PGothic" w:hAnsi="MS PGothic" w:cs="MS PGothic"/>
          <w:sz w:val="22"/>
          <w:szCs w:val="22"/>
        </w:rPr>
        <w:t>201</w:t>
      </w:r>
      <w:r>
        <w:rPr>
          <w:rFonts w:ascii="MS PGothic" w:eastAsia="MS PGothic" w:hAnsi="MS PGothic" w:cs="MS PGothic"/>
          <w:spacing w:val="-2"/>
          <w:sz w:val="22"/>
          <w:szCs w:val="22"/>
        </w:rPr>
        <w:t>9</w:t>
      </w:r>
      <w:r>
        <w:rPr>
          <w:rFonts w:ascii="MS PGothic" w:eastAsia="MS PGothic" w:hAnsi="MS PGothic" w:cs="MS PGothic"/>
          <w:w w:val="123"/>
          <w:sz w:val="22"/>
          <w:szCs w:val="22"/>
        </w:rPr>
        <w:t>.</w:t>
      </w:r>
    </w:p>
    <w:p w:rsidR="00D63268" w:rsidRDefault="00D63268">
      <w:pPr>
        <w:spacing w:line="160" w:lineRule="exact"/>
        <w:rPr>
          <w:sz w:val="16"/>
          <w:szCs w:val="16"/>
        </w:rPr>
      </w:pPr>
    </w:p>
    <w:p w:rsidR="00D63268" w:rsidRDefault="00494D17">
      <w:pPr>
        <w:spacing w:line="240" w:lineRule="exact"/>
        <w:ind w:left="875" w:right="500" w:hanging="566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z w:val="22"/>
          <w:szCs w:val="22"/>
        </w:rPr>
        <w:t>anaan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r pada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Ju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daya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1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 2,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301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310.</w:t>
      </w:r>
    </w:p>
    <w:p w:rsidR="00D63268" w:rsidRDefault="00494D17">
      <w:pPr>
        <w:spacing w:before="2" w:line="240" w:lineRule="exact"/>
        <w:ind w:left="875" w:right="501"/>
        <w:rPr>
          <w:sz w:val="22"/>
          <w:szCs w:val="22"/>
        </w:rPr>
      </w:pPr>
      <w:r>
        <w:rPr>
          <w:sz w:val="22"/>
          <w:szCs w:val="22"/>
        </w:rPr>
        <w:t>J.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J.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ces que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f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cen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ng.             </w:t>
      </w:r>
      <w:r>
        <w:rPr>
          <w:spacing w:val="39"/>
          <w:sz w:val="22"/>
          <w:szCs w:val="22"/>
        </w:rPr>
        <w:t xml:space="preserve"> </w:t>
      </w:r>
      <w:r>
        <w:rPr>
          <w:i/>
          <w:sz w:val="22"/>
          <w:szCs w:val="22"/>
        </w:rPr>
        <w:t>Behav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or</w:t>
      </w:r>
    </w:p>
    <w:p w:rsidR="00D63268" w:rsidRDefault="00494D17">
      <w:pPr>
        <w:spacing w:line="240" w:lineRule="exact"/>
        <w:ind w:left="2785" w:right="2735"/>
        <w:jc w:val="center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</w:t>
      </w:r>
      <w:r>
        <w:rPr>
          <w:spacing w:val="44"/>
          <w:sz w:val="22"/>
          <w:szCs w:val="22"/>
        </w:rPr>
        <w:t xml:space="preserve"> </w:t>
      </w:r>
      <w:r>
        <w:rPr>
          <w:i/>
          <w:sz w:val="22"/>
          <w:szCs w:val="22"/>
        </w:rPr>
        <w:t>38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 xml:space="preserve">,                 </w:t>
      </w:r>
      <w:r>
        <w:rPr>
          <w:spacing w:val="4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234</w:t>
      </w:r>
      <w:r>
        <w:rPr>
          <w:sz w:val="22"/>
          <w:szCs w:val="22"/>
        </w:rPr>
        <w:t>-</w:t>
      </w:r>
    </w:p>
    <w:p w:rsidR="00D63268" w:rsidRDefault="00494D17">
      <w:pPr>
        <w:spacing w:before="1"/>
        <w:ind w:left="875"/>
        <w:rPr>
          <w:sz w:val="22"/>
          <w:szCs w:val="22"/>
        </w:rPr>
      </w:pPr>
      <w:r>
        <w:rPr>
          <w:spacing w:val="-5"/>
          <w:sz w:val="22"/>
          <w:szCs w:val="22"/>
        </w:rPr>
        <w:t>246</w:t>
      </w:r>
      <w:hyperlink r:id="rId16">
        <w:r>
          <w:rPr>
            <w:color w:val="0462C1"/>
            <w:sz w:val="22"/>
            <w:szCs w:val="22"/>
            <w:u w:val="single" w:color="0462C1"/>
          </w:rPr>
          <w:t>h</w:t>
        </w:r>
        <w:r>
          <w:rPr>
            <w:color w:val="0462C1"/>
            <w:spacing w:val="1"/>
            <w:sz w:val="22"/>
            <w:szCs w:val="22"/>
            <w:u w:val="single" w:color="0462C1"/>
          </w:rPr>
          <w:t>tt</w:t>
        </w:r>
        <w:r>
          <w:rPr>
            <w:color w:val="0462C1"/>
            <w:sz w:val="22"/>
            <w:szCs w:val="22"/>
            <w:u w:val="single" w:color="0462C1"/>
          </w:rPr>
          <w:t>p</w:t>
        </w:r>
        <w:r>
          <w:rPr>
            <w:color w:val="0462C1"/>
            <w:spacing w:val="-2"/>
            <w:sz w:val="22"/>
            <w:szCs w:val="22"/>
            <w:u w:val="single" w:color="0462C1"/>
          </w:rPr>
          <w:t>s</w:t>
        </w:r>
        <w:r>
          <w:rPr>
            <w:color w:val="0462C1"/>
            <w:spacing w:val="1"/>
            <w:sz w:val="22"/>
            <w:szCs w:val="22"/>
            <w:u w:val="single" w:color="0462C1"/>
          </w:rPr>
          <w:t>:</w:t>
        </w:r>
        <w:r>
          <w:rPr>
            <w:color w:val="0462C1"/>
            <w:spacing w:val="-1"/>
            <w:sz w:val="22"/>
            <w:szCs w:val="22"/>
            <w:u w:val="single" w:color="0462C1"/>
          </w:rPr>
          <w:t>/</w:t>
        </w:r>
        <w:r>
          <w:rPr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color w:val="0462C1"/>
            <w:sz w:val="22"/>
            <w:szCs w:val="22"/>
            <w:u w:val="single" w:color="0462C1"/>
          </w:rPr>
          <w:t>d</w:t>
        </w:r>
        <w:r>
          <w:rPr>
            <w:color w:val="0462C1"/>
            <w:spacing w:val="-2"/>
            <w:sz w:val="22"/>
            <w:szCs w:val="22"/>
            <w:u w:val="single" w:color="0462C1"/>
          </w:rPr>
          <w:t>o</w:t>
        </w:r>
        <w:r>
          <w:rPr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color w:val="0462C1"/>
            <w:sz w:val="22"/>
            <w:szCs w:val="22"/>
            <w:u w:val="single" w:color="0462C1"/>
          </w:rPr>
          <w:t>.o</w:t>
        </w:r>
        <w:r>
          <w:rPr>
            <w:color w:val="0462C1"/>
            <w:spacing w:val="-2"/>
            <w:sz w:val="22"/>
            <w:szCs w:val="22"/>
            <w:u w:val="single" w:color="0462C1"/>
          </w:rPr>
          <w:t>r</w:t>
        </w:r>
        <w:r>
          <w:rPr>
            <w:color w:val="0462C1"/>
            <w:sz w:val="22"/>
            <w:szCs w:val="22"/>
            <w:u w:val="single" w:color="0462C1"/>
          </w:rPr>
          <w:t>g</w:t>
        </w:r>
        <w:r>
          <w:rPr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color w:val="0462C1"/>
            <w:sz w:val="22"/>
            <w:szCs w:val="22"/>
            <w:u w:val="single" w:color="0462C1"/>
          </w:rPr>
          <w:t>10</w:t>
        </w:r>
        <w:r>
          <w:rPr>
            <w:color w:val="0462C1"/>
            <w:spacing w:val="-2"/>
            <w:sz w:val="22"/>
            <w:szCs w:val="22"/>
            <w:u w:val="single" w:color="0462C1"/>
          </w:rPr>
          <w:t>.</w:t>
        </w:r>
        <w:r>
          <w:rPr>
            <w:color w:val="0462C1"/>
            <w:sz w:val="22"/>
            <w:szCs w:val="22"/>
            <w:u w:val="single" w:color="0462C1"/>
          </w:rPr>
          <w:t>101</w:t>
        </w:r>
        <w:r>
          <w:rPr>
            <w:color w:val="0462C1"/>
            <w:spacing w:val="-2"/>
            <w:sz w:val="22"/>
            <w:szCs w:val="22"/>
            <w:u w:val="single" w:color="0462C1"/>
          </w:rPr>
          <w:t>6</w:t>
        </w:r>
        <w:r>
          <w:rPr>
            <w:color w:val="0462C1"/>
            <w:spacing w:val="-1"/>
            <w:sz w:val="22"/>
            <w:szCs w:val="22"/>
            <w:u w:val="single" w:color="0462C1"/>
          </w:rPr>
          <w:t>/</w:t>
        </w:r>
        <w:r>
          <w:rPr>
            <w:color w:val="0462C1"/>
            <w:spacing w:val="1"/>
            <w:sz w:val="22"/>
            <w:szCs w:val="22"/>
            <w:u w:val="single" w:color="0462C1"/>
          </w:rPr>
          <w:t>j</w:t>
        </w:r>
        <w:r>
          <w:rPr>
            <w:color w:val="0462C1"/>
            <w:sz w:val="22"/>
            <w:szCs w:val="22"/>
            <w:u w:val="single" w:color="0462C1"/>
          </w:rPr>
          <w:t>.b</w:t>
        </w:r>
        <w:r>
          <w:rPr>
            <w:color w:val="0462C1"/>
            <w:spacing w:val="-2"/>
            <w:sz w:val="22"/>
            <w:szCs w:val="22"/>
            <w:u w:val="single" w:color="0462C1"/>
          </w:rPr>
          <w:t>e</w:t>
        </w:r>
        <w:r>
          <w:rPr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color w:val="0462C1"/>
            <w:sz w:val="22"/>
            <w:szCs w:val="22"/>
            <w:u w:val="single" w:color="0462C1"/>
          </w:rPr>
          <w:t>h.20</w:t>
        </w:r>
        <w:r>
          <w:rPr>
            <w:color w:val="0462C1"/>
            <w:spacing w:val="-2"/>
            <w:sz w:val="22"/>
            <w:szCs w:val="22"/>
            <w:u w:val="single" w:color="0462C1"/>
          </w:rPr>
          <w:t>0</w:t>
        </w:r>
        <w:r>
          <w:rPr>
            <w:color w:val="0462C1"/>
            <w:sz w:val="22"/>
            <w:szCs w:val="22"/>
            <w:u w:val="single" w:color="0462C1"/>
          </w:rPr>
          <w:t>6.08.003</w:t>
        </w:r>
      </w:hyperlink>
    </w:p>
    <w:p w:rsidR="00D63268" w:rsidRDefault="00D63268">
      <w:pPr>
        <w:spacing w:before="7" w:line="140" w:lineRule="exact"/>
        <w:rPr>
          <w:sz w:val="15"/>
          <w:szCs w:val="15"/>
        </w:rPr>
      </w:pPr>
    </w:p>
    <w:p w:rsidR="00D63268" w:rsidRDefault="00494D17">
      <w:pPr>
        <w:ind w:left="308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nna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bungan</w:t>
      </w:r>
      <w:r>
        <w:rPr>
          <w:spacing w:val="4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aan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D63268" w:rsidRDefault="00494D17">
      <w:pPr>
        <w:spacing w:line="240" w:lineRule="exact"/>
        <w:ind w:left="875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Tua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Tung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Muh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yah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ang.</w:t>
      </w:r>
    </w:p>
    <w:sectPr w:rsidR="00D63268">
      <w:pgSz w:w="12240" w:h="15840"/>
      <w:pgMar w:top="136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71E9"/>
    <w:multiLevelType w:val="multilevel"/>
    <w:tmpl w:val="A95CA8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68"/>
    <w:rsid w:val="00356FFA"/>
    <w:rsid w:val="00494D17"/>
    <w:rsid w:val="00D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5:docId w15:val="{54AAB370-A9E2-4035-BAF8-AE8C897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B978-012088519-0/50002-2" TargetMode="External"/><Relationship Id="rId13" Type="http://schemas.openxmlformats.org/officeDocument/2006/relationships/hyperlink" Target="http://etheses.uinmalang.ac.id/3120/1/11410083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B978-012088519-" TargetMode="External"/><Relationship Id="rId12" Type="http://schemas.openxmlformats.org/officeDocument/2006/relationships/hyperlink" Target="https://doi.org/10.1016/j.jcbs.2020.07.0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16/j.beth.2006.08.0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24854/jps.v5i2.498" TargetMode="External"/><Relationship Id="rId11" Type="http://schemas.openxmlformats.org/officeDocument/2006/relationships/hyperlink" Target="https://doi.org/10.1037/1138%201-001" TargetMode="External"/><Relationship Id="rId5" Type="http://schemas.openxmlformats.org/officeDocument/2006/relationships/hyperlink" Target="mailto:18081643@student.mercubuana-yoga.ac.id" TargetMode="External"/><Relationship Id="rId15" Type="http://schemas.openxmlformats.org/officeDocument/2006/relationships/hyperlink" Target="https://doi.org/10.15575/psy.v5i1.1774" TargetMode="External"/><Relationship Id="rId10" Type="http://schemas.openxmlformats.org/officeDocument/2006/relationships/hyperlink" Target="https://doi.org/10.1002/9781118539415.wbwell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162-015-9402-y" TargetMode="External"/><Relationship Id="rId14" Type="http://schemas.openxmlformats.org/officeDocument/2006/relationships/hyperlink" Target="https://doi.org/10.1111/medu.12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3</cp:revision>
  <dcterms:created xsi:type="dcterms:W3CDTF">2023-11-21T03:23:00Z</dcterms:created>
  <dcterms:modified xsi:type="dcterms:W3CDTF">2023-11-21T03:23:00Z</dcterms:modified>
</cp:coreProperties>
</file>