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CE5B" w14:textId="77777777" w:rsidR="0091198D" w:rsidRDefault="008A1CCF">
      <w:pPr>
        <w:spacing w:before="69" w:line="248" w:lineRule="auto"/>
        <w:ind w:left="88" w:right="115"/>
        <w:jc w:val="center"/>
        <w:rPr>
          <w:sz w:val="23"/>
          <w:szCs w:val="23"/>
        </w:rPr>
      </w:pPr>
      <w:r>
        <w:rPr>
          <w:b/>
          <w:spacing w:val="-1"/>
          <w:sz w:val="22"/>
          <w:szCs w:val="22"/>
        </w:rPr>
        <w:t>H</w:t>
      </w:r>
      <w:r>
        <w:rPr>
          <w:b/>
          <w:spacing w:val="1"/>
          <w:sz w:val="23"/>
          <w:szCs w:val="23"/>
        </w:rPr>
        <w:t>U</w:t>
      </w:r>
      <w:r>
        <w:rPr>
          <w:b/>
          <w:sz w:val="23"/>
          <w:szCs w:val="23"/>
        </w:rPr>
        <w:t>B</w:t>
      </w:r>
      <w:r>
        <w:rPr>
          <w:b/>
          <w:spacing w:val="1"/>
          <w:sz w:val="23"/>
          <w:szCs w:val="23"/>
        </w:rPr>
        <w:t>UN</w:t>
      </w:r>
      <w:r>
        <w:rPr>
          <w:b/>
          <w:spacing w:val="2"/>
          <w:sz w:val="23"/>
          <w:szCs w:val="23"/>
        </w:rPr>
        <w:t>G</w:t>
      </w:r>
      <w:r>
        <w:rPr>
          <w:b/>
          <w:spacing w:val="1"/>
          <w:sz w:val="23"/>
          <w:szCs w:val="23"/>
        </w:rPr>
        <w:t>A</w:t>
      </w:r>
      <w:r>
        <w:rPr>
          <w:b/>
          <w:sz w:val="23"/>
          <w:szCs w:val="23"/>
        </w:rPr>
        <w:t>N</w:t>
      </w:r>
      <w:r>
        <w:rPr>
          <w:b/>
          <w:spacing w:val="38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AN</w:t>
      </w: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AR</w:t>
      </w:r>
      <w:r>
        <w:rPr>
          <w:b/>
          <w:sz w:val="23"/>
          <w:szCs w:val="23"/>
        </w:rPr>
        <w:t>A</w:t>
      </w:r>
      <w:r>
        <w:rPr>
          <w:b/>
          <w:spacing w:val="30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H</w:t>
      </w:r>
      <w:r>
        <w:rPr>
          <w:b/>
          <w:spacing w:val="8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R</w:t>
      </w:r>
      <w:r>
        <w:rPr>
          <w:b/>
          <w:spacing w:val="2"/>
          <w:sz w:val="23"/>
          <w:szCs w:val="23"/>
        </w:rPr>
        <w:t>G</w:t>
      </w:r>
      <w:r>
        <w:rPr>
          <w:b/>
          <w:sz w:val="23"/>
          <w:szCs w:val="23"/>
        </w:rPr>
        <w:t>A</w:t>
      </w:r>
      <w:r>
        <w:rPr>
          <w:b/>
          <w:spacing w:val="27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DIR</w:t>
      </w:r>
      <w:r>
        <w:rPr>
          <w:b/>
          <w:sz w:val="23"/>
          <w:szCs w:val="23"/>
        </w:rPr>
        <w:t>I</w:t>
      </w:r>
      <w:r>
        <w:rPr>
          <w:b/>
          <w:spacing w:val="16"/>
          <w:sz w:val="23"/>
          <w:szCs w:val="23"/>
        </w:rPr>
        <w:t xml:space="preserve"> </w:t>
      </w:r>
      <w:r>
        <w:rPr>
          <w:b/>
          <w:spacing w:val="8"/>
          <w:sz w:val="23"/>
          <w:szCs w:val="23"/>
        </w:rPr>
        <w:t>D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N</w:t>
      </w:r>
      <w:r>
        <w:rPr>
          <w:b/>
          <w:spacing w:val="2"/>
          <w:sz w:val="23"/>
          <w:szCs w:val="23"/>
        </w:rPr>
        <w:t>G</w:t>
      </w:r>
      <w:r>
        <w:rPr>
          <w:b/>
          <w:spacing w:val="1"/>
          <w:sz w:val="23"/>
          <w:szCs w:val="23"/>
        </w:rPr>
        <w:t>A</w:t>
      </w:r>
      <w:r>
        <w:rPr>
          <w:b/>
          <w:sz w:val="23"/>
          <w:szCs w:val="23"/>
        </w:rPr>
        <w:t>N</w:t>
      </w:r>
      <w:r>
        <w:rPr>
          <w:b/>
          <w:spacing w:val="41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G</w:t>
      </w:r>
      <w:r>
        <w:rPr>
          <w:b/>
          <w:sz w:val="23"/>
          <w:szCs w:val="23"/>
        </w:rPr>
        <w:t>E</w:t>
      </w:r>
      <w:r>
        <w:rPr>
          <w:b/>
          <w:spacing w:val="3"/>
          <w:sz w:val="23"/>
          <w:szCs w:val="23"/>
        </w:rPr>
        <w:t>J</w:t>
      </w:r>
      <w:r>
        <w:rPr>
          <w:b/>
          <w:spacing w:val="1"/>
          <w:sz w:val="23"/>
          <w:szCs w:val="23"/>
        </w:rPr>
        <w:t>A</w:t>
      </w:r>
      <w:r>
        <w:rPr>
          <w:b/>
          <w:sz w:val="23"/>
          <w:szCs w:val="23"/>
        </w:rPr>
        <w:t>LA</w:t>
      </w:r>
      <w:r>
        <w:rPr>
          <w:b/>
          <w:spacing w:val="38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NAR</w:t>
      </w:r>
      <w:r>
        <w:rPr>
          <w:b/>
          <w:spacing w:val="-3"/>
          <w:sz w:val="23"/>
          <w:szCs w:val="23"/>
        </w:rPr>
        <w:t>S</w:t>
      </w:r>
      <w:r>
        <w:rPr>
          <w:b/>
          <w:spacing w:val="8"/>
          <w:sz w:val="23"/>
          <w:szCs w:val="23"/>
        </w:rPr>
        <w:t>I</w:t>
      </w:r>
      <w:r>
        <w:rPr>
          <w:b/>
          <w:spacing w:val="-3"/>
          <w:sz w:val="23"/>
          <w:szCs w:val="23"/>
        </w:rPr>
        <w:t>S</w:t>
      </w:r>
      <w:r>
        <w:rPr>
          <w:b/>
          <w:sz w:val="23"/>
          <w:szCs w:val="23"/>
        </w:rPr>
        <w:t>T</w:t>
      </w:r>
      <w:r>
        <w:rPr>
          <w:b/>
          <w:spacing w:val="8"/>
          <w:sz w:val="23"/>
          <w:szCs w:val="23"/>
        </w:rPr>
        <w:t>I</w:t>
      </w:r>
      <w:r>
        <w:rPr>
          <w:b/>
          <w:sz w:val="23"/>
          <w:szCs w:val="23"/>
        </w:rPr>
        <w:t>K</w:t>
      </w:r>
      <w:r>
        <w:rPr>
          <w:b/>
          <w:spacing w:val="40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P</w:t>
      </w:r>
      <w:r>
        <w:rPr>
          <w:b/>
          <w:spacing w:val="1"/>
          <w:sz w:val="23"/>
          <w:szCs w:val="23"/>
        </w:rPr>
        <w:t>AD</w:t>
      </w:r>
      <w:r>
        <w:rPr>
          <w:b/>
          <w:sz w:val="23"/>
          <w:szCs w:val="23"/>
        </w:rPr>
        <w:t>A</w:t>
      </w:r>
      <w:r>
        <w:rPr>
          <w:b/>
          <w:spacing w:val="20"/>
          <w:sz w:val="23"/>
          <w:szCs w:val="23"/>
        </w:rPr>
        <w:t xml:space="preserve"> </w:t>
      </w:r>
      <w:r>
        <w:rPr>
          <w:b/>
          <w:spacing w:val="1"/>
          <w:w w:val="103"/>
          <w:sz w:val="23"/>
          <w:szCs w:val="23"/>
        </w:rPr>
        <w:t>R</w:t>
      </w:r>
      <w:r>
        <w:rPr>
          <w:b/>
          <w:spacing w:val="7"/>
          <w:w w:val="103"/>
          <w:sz w:val="23"/>
          <w:szCs w:val="23"/>
        </w:rPr>
        <w:t>E</w:t>
      </w:r>
      <w:r>
        <w:rPr>
          <w:b/>
          <w:spacing w:val="-1"/>
          <w:w w:val="103"/>
          <w:sz w:val="23"/>
          <w:szCs w:val="23"/>
        </w:rPr>
        <w:t>M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spacing w:val="3"/>
          <w:w w:val="103"/>
          <w:sz w:val="23"/>
          <w:szCs w:val="23"/>
        </w:rPr>
        <w:t>J</w:t>
      </w:r>
      <w:r>
        <w:rPr>
          <w:b/>
          <w:w w:val="103"/>
          <w:sz w:val="23"/>
          <w:szCs w:val="23"/>
        </w:rPr>
        <w:t xml:space="preserve">A </w:t>
      </w:r>
      <w:r>
        <w:rPr>
          <w:b/>
          <w:spacing w:val="-1"/>
          <w:sz w:val="23"/>
          <w:szCs w:val="23"/>
        </w:rPr>
        <w:t>P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N</w:t>
      </w:r>
      <w:r>
        <w:rPr>
          <w:b/>
          <w:spacing w:val="2"/>
          <w:sz w:val="23"/>
          <w:szCs w:val="23"/>
        </w:rPr>
        <w:t>GG</w:t>
      </w:r>
      <w:r>
        <w:rPr>
          <w:b/>
          <w:spacing w:val="1"/>
          <w:sz w:val="23"/>
          <w:szCs w:val="23"/>
        </w:rPr>
        <w:t>UN</w:t>
      </w:r>
      <w:r>
        <w:rPr>
          <w:b/>
          <w:sz w:val="23"/>
          <w:szCs w:val="23"/>
        </w:rPr>
        <w:t>A</w:t>
      </w:r>
      <w:r>
        <w:rPr>
          <w:b/>
          <w:spacing w:val="42"/>
          <w:sz w:val="23"/>
          <w:szCs w:val="23"/>
        </w:rPr>
        <w:t xml:space="preserve"> </w:t>
      </w:r>
      <w:r>
        <w:rPr>
          <w:b/>
          <w:spacing w:val="6"/>
          <w:sz w:val="23"/>
          <w:szCs w:val="23"/>
        </w:rPr>
        <w:t>M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>DI</w:t>
      </w:r>
      <w:r>
        <w:rPr>
          <w:b/>
          <w:sz w:val="23"/>
          <w:szCs w:val="23"/>
        </w:rPr>
        <w:t>A</w:t>
      </w:r>
      <w:r>
        <w:rPr>
          <w:b/>
          <w:spacing w:val="32"/>
          <w:sz w:val="23"/>
          <w:szCs w:val="23"/>
        </w:rPr>
        <w:t xml:space="preserve"> </w:t>
      </w: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2"/>
          <w:w w:val="103"/>
          <w:sz w:val="23"/>
          <w:szCs w:val="23"/>
        </w:rPr>
        <w:t>O</w:t>
      </w: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1"/>
          <w:w w:val="103"/>
          <w:sz w:val="23"/>
          <w:szCs w:val="23"/>
        </w:rPr>
        <w:t>IA</w:t>
      </w:r>
      <w:r>
        <w:rPr>
          <w:b/>
          <w:w w:val="103"/>
          <w:sz w:val="23"/>
          <w:szCs w:val="23"/>
        </w:rPr>
        <w:t>L</w:t>
      </w:r>
    </w:p>
    <w:p w14:paraId="183B426B" w14:textId="77777777" w:rsidR="0091198D" w:rsidRDefault="0091198D">
      <w:pPr>
        <w:spacing w:before="20" w:line="240" w:lineRule="exact"/>
        <w:rPr>
          <w:sz w:val="24"/>
          <w:szCs w:val="24"/>
        </w:rPr>
      </w:pPr>
    </w:p>
    <w:p w14:paraId="346FAFAE" w14:textId="77777777" w:rsidR="0091198D" w:rsidRDefault="008A1CCF">
      <w:pPr>
        <w:spacing w:line="248" w:lineRule="auto"/>
        <w:ind w:left="355" w:right="376"/>
        <w:jc w:val="center"/>
        <w:rPr>
          <w:sz w:val="23"/>
          <w:szCs w:val="23"/>
        </w:rPr>
      </w:pPr>
      <w:r>
        <w:rPr>
          <w:b/>
          <w:i/>
          <w:sz w:val="23"/>
          <w:szCs w:val="23"/>
        </w:rPr>
        <w:t>RE</w:t>
      </w:r>
      <w:r>
        <w:rPr>
          <w:b/>
          <w:i/>
          <w:spacing w:val="-1"/>
          <w:sz w:val="23"/>
          <w:szCs w:val="23"/>
        </w:rPr>
        <w:t>L</w:t>
      </w:r>
      <w:r>
        <w:rPr>
          <w:b/>
          <w:i/>
          <w:sz w:val="23"/>
          <w:szCs w:val="23"/>
        </w:rPr>
        <w:t>A</w:t>
      </w:r>
      <w:r>
        <w:rPr>
          <w:b/>
          <w:i/>
          <w:spacing w:val="-1"/>
          <w:sz w:val="23"/>
          <w:szCs w:val="23"/>
        </w:rPr>
        <w:t>T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pacing w:val="8"/>
          <w:sz w:val="23"/>
          <w:szCs w:val="23"/>
        </w:rPr>
        <w:t>O</w:t>
      </w:r>
      <w:r>
        <w:rPr>
          <w:b/>
          <w:i/>
          <w:spacing w:val="1"/>
          <w:sz w:val="23"/>
          <w:szCs w:val="23"/>
        </w:rPr>
        <w:t>N</w:t>
      </w:r>
      <w:r>
        <w:rPr>
          <w:b/>
          <w:i/>
          <w:spacing w:val="-3"/>
          <w:sz w:val="23"/>
          <w:szCs w:val="23"/>
        </w:rPr>
        <w:t>S</w:t>
      </w:r>
      <w:r>
        <w:rPr>
          <w:b/>
          <w:i/>
          <w:spacing w:val="2"/>
          <w:sz w:val="23"/>
          <w:szCs w:val="23"/>
        </w:rPr>
        <w:t>H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z w:val="23"/>
          <w:szCs w:val="23"/>
        </w:rPr>
        <w:t>P</w:t>
      </w:r>
      <w:r>
        <w:rPr>
          <w:b/>
          <w:i/>
          <w:spacing w:val="57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BE</w:t>
      </w:r>
      <w:r>
        <w:rPr>
          <w:b/>
          <w:i/>
          <w:spacing w:val="6"/>
          <w:sz w:val="23"/>
          <w:szCs w:val="23"/>
        </w:rPr>
        <w:t>T</w:t>
      </w:r>
      <w:r>
        <w:rPr>
          <w:b/>
          <w:i/>
          <w:spacing w:val="-2"/>
          <w:sz w:val="23"/>
          <w:szCs w:val="23"/>
        </w:rPr>
        <w:t>W</w:t>
      </w:r>
      <w:r>
        <w:rPr>
          <w:b/>
          <w:i/>
          <w:spacing w:val="7"/>
          <w:sz w:val="23"/>
          <w:szCs w:val="23"/>
        </w:rPr>
        <w:t>E</w:t>
      </w:r>
      <w:r>
        <w:rPr>
          <w:b/>
          <w:i/>
          <w:sz w:val="23"/>
          <w:szCs w:val="23"/>
        </w:rPr>
        <w:t>EN</w:t>
      </w:r>
      <w:r>
        <w:rPr>
          <w:b/>
          <w:i/>
          <w:spacing w:val="35"/>
          <w:sz w:val="23"/>
          <w:szCs w:val="23"/>
        </w:rPr>
        <w:t xml:space="preserve"> </w:t>
      </w:r>
      <w:r>
        <w:rPr>
          <w:b/>
          <w:i/>
          <w:spacing w:val="5"/>
          <w:sz w:val="23"/>
          <w:szCs w:val="23"/>
        </w:rPr>
        <w:t>S</w:t>
      </w:r>
      <w:r>
        <w:rPr>
          <w:b/>
          <w:i/>
          <w:sz w:val="23"/>
          <w:szCs w:val="23"/>
        </w:rPr>
        <w:t>E</w:t>
      </w:r>
      <w:r>
        <w:rPr>
          <w:b/>
          <w:i/>
          <w:spacing w:val="-1"/>
          <w:sz w:val="23"/>
          <w:szCs w:val="23"/>
        </w:rPr>
        <w:t>L</w:t>
      </w:r>
      <w:r>
        <w:rPr>
          <w:b/>
          <w:i/>
          <w:spacing w:val="5"/>
          <w:sz w:val="23"/>
          <w:szCs w:val="23"/>
        </w:rPr>
        <w:t>F</w:t>
      </w:r>
      <w:r>
        <w:rPr>
          <w:b/>
          <w:i/>
          <w:spacing w:val="7"/>
          <w:sz w:val="23"/>
          <w:szCs w:val="23"/>
        </w:rPr>
        <w:t>-</w:t>
      </w:r>
      <w:r>
        <w:rPr>
          <w:b/>
          <w:i/>
          <w:sz w:val="23"/>
          <w:szCs w:val="23"/>
        </w:rPr>
        <w:t>E</w:t>
      </w:r>
      <w:r>
        <w:rPr>
          <w:b/>
          <w:i/>
          <w:spacing w:val="4"/>
          <w:sz w:val="23"/>
          <w:szCs w:val="23"/>
        </w:rPr>
        <w:t>S</w:t>
      </w:r>
      <w:r>
        <w:rPr>
          <w:b/>
          <w:i/>
          <w:spacing w:val="-1"/>
          <w:sz w:val="23"/>
          <w:szCs w:val="23"/>
        </w:rPr>
        <w:t>T</w:t>
      </w:r>
      <w:r>
        <w:rPr>
          <w:b/>
          <w:i/>
          <w:sz w:val="23"/>
          <w:szCs w:val="23"/>
        </w:rPr>
        <w:t>E</w:t>
      </w:r>
      <w:r>
        <w:rPr>
          <w:b/>
          <w:i/>
          <w:spacing w:val="7"/>
          <w:sz w:val="23"/>
          <w:szCs w:val="23"/>
        </w:rPr>
        <w:t>E</w:t>
      </w:r>
      <w:r>
        <w:rPr>
          <w:b/>
          <w:i/>
          <w:sz w:val="23"/>
          <w:szCs w:val="23"/>
        </w:rPr>
        <w:t>M</w:t>
      </w:r>
      <w:r>
        <w:rPr>
          <w:b/>
          <w:i/>
          <w:spacing w:val="52"/>
          <w:sz w:val="23"/>
          <w:szCs w:val="23"/>
        </w:rPr>
        <w:t xml:space="preserve"> </w:t>
      </w:r>
      <w:r>
        <w:rPr>
          <w:b/>
          <w:i/>
          <w:spacing w:val="-2"/>
          <w:sz w:val="23"/>
          <w:szCs w:val="23"/>
        </w:rPr>
        <w:t>W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pacing w:val="-1"/>
          <w:sz w:val="23"/>
          <w:szCs w:val="23"/>
        </w:rPr>
        <w:t>T</w:t>
      </w:r>
      <w:r>
        <w:rPr>
          <w:b/>
          <w:i/>
          <w:sz w:val="23"/>
          <w:szCs w:val="23"/>
        </w:rPr>
        <w:t>H</w:t>
      </w:r>
      <w:r>
        <w:rPr>
          <w:b/>
          <w:i/>
          <w:spacing w:val="20"/>
          <w:sz w:val="23"/>
          <w:szCs w:val="23"/>
        </w:rPr>
        <w:t xml:space="preserve"> </w:t>
      </w:r>
      <w:r>
        <w:rPr>
          <w:b/>
          <w:i/>
          <w:spacing w:val="1"/>
          <w:sz w:val="23"/>
          <w:szCs w:val="23"/>
        </w:rPr>
        <w:t>N</w:t>
      </w:r>
      <w:r>
        <w:rPr>
          <w:b/>
          <w:i/>
          <w:spacing w:val="7"/>
          <w:sz w:val="23"/>
          <w:szCs w:val="23"/>
        </w:rPr>
        <w:t>A</w:t>
      </w:r>
      <w:r>
        <w:rPr>
          <w:b/>
          <w:i/>
          <w:sz w:val="23"/>
          <w:szCs w:val="23"/>
        </w:rPr>
        <w:t>RC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pacing w:val="5"/>
          <w:sz w:val="23"/>
          <w:szCs w:val="23"/>
        </w:rPr>
        <w:t>S</w:t>
      </w:r>
      <w:r>
        <w:rPr>
          <w:b/>
          <w:i/>
          <w:spacing w:val="-3"/>
          <w:sz w:val="23"/>
          <w:szCs w:val="23"/>
        </w:rPr>
        <w:t>S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pacing w:val="5"/>
          <w:sz w:val="23"/>
          <w:szCs w:val="23"/>
        </w:rPr>
        <w:t>S</w:t>
      </w:r>
      <w:r>
        <w:rPr>
          <w:b/>
          <w:i/>
          <w:spacing w:val="-1"/>
          <w:sz w:val="23"/>
          <w:szCs w:val="23"/>
        </w:rPr>
        <w:t>T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z w:val="23"/>
          <w:szCs w:val="23"/>
        </w:rPr>
        <w:t xml:space="preserve">C </w:t>
      </w:r>
      <w:r>
        <w:rPr>
          <w:b/>
          <w:i/>
          <w:spacing w:val="2"/>
          <w:sz w:val="23"/>
          <w:szCs w:val="23"/>
        </w:rPr>
        <w:t xml:space="preserve"> </w:t>
      </w:r>
      <w:r>
        <w:rPr>
          <w:b/>
          <w:i/>
          <w:spacing w:val="5"/>
          <w:sz w:val="23"/>
          <w:szCs w:val="23"/>
        </w:rPr>
        <w:t>S</w:t>
      </w:r>
      <w:r>
        <w:rPr>
          <w:b/>
          <w:i/>
          <w:spacing w:val="-1"/>
          <w:sz w:val="23"/>
          <w:szCs w:val="23"/>
        </w:rPr>
        <w:t>Y</w:t>
      </w:r>
      <w:r>
        <w:rPr>
          <w:b/>
          <w:i/>
          <w:spacing w:val="-2"/>
          <w:sz w:val="23"/>
          <w:szCs w:val="23"/>
        </w:rPr>
        <w:t>M</w:t>
      </w:r>
      <w:r>
        <w:rPr>
          <w:b/>
          <w:i/>
          <w:spacing w:val="6"/>
          <w:sz w:val="23"/>
          <w:szCs w:val="23"/>
        </w:rPr>
        <w:t>P</w:t>
      </w:r>
      <w:r>
        <w:rPr>
          <w:b/>
          <w:i/>
          <w:spacing w:val="-1"/>
          <w:sz w:val="23"/>
          <w:szCs w:val="23"/>
        </w:rPr>
        <w:t>T</w:t>
      </w:r>
      <w:r>
        <w:rPr>
          <w:b/>
          <w:i/>
          <w:spacing w:val="1"/>
          <w:sz w:val="23"/>
          <w:szCs w:val="23"/>
        </w:rPr>
        <w:t>O</w:t>
      </w:r>
      <w:r>
        <w:rPr>
          <w:b/>
          <w:i/>
          <w:spacing w:val="5"/>
          <w:sz w:val="23"/>
          <w:szCs w:val="23"/>
        </w:rPr>
        <w:t>M</w:t>
      </w:r>
      <w:r>
        <w:rPr>
          <w:b/>
          <w:i/>
          <w:sz w:val="23"/>
          <w:szCs w:val="23"/>
        </w:rPr>
        <w:t>S</w:t>
      </w:r>
      <w:r>
        <w:rPr>
          <w:b/>
          <w:i/>
          <w:spacing w:val="38"/>
          <w:sz w:val="23"/>
          <w:szCs w:val="23"/>
        </w:rPr>
        <w:t xml:space="preserve"> </w:t>
      </w:r>
      <w:r>
        <w:rPr>
          <w:b/>
          <w:i/>
          <w:spacing w:val="1"/>
          <w:w w:val="103"/>
          <w:sz w:val="23"/>
          <w:szCs w:val="23"/>
        </w:rPr>
        <w:t>I</w:t>
      </w:r>
      <w:r>
        <w:rPr>
          <w:b/>
          <w:i/>
          <w:w w:val="103"/>
          <w:sz w:val="23"/>
          <w:szCs w:val="23"/>
        </w:rPr>
        <w:t xml:space="preserve">N </w:t>
      </w:r>
      <w:r>
        <w:rPr>
          <w:b/>
          <w:i/>
          <w:sz w:val="23"/>
          <w:szCs w:val="23"/>
        </w:rPr>
        <w:t>A</w:t>
      </w:r>
      <w:r>
        <w:rPr>
          <w:b/>
          <w:i/>
          <w:spacing w:val="1"/>
          <w:sz w:val="23"/>
          <w:szCs w:val="23"/>
        </w:rPr>
        <w:t>DO</w:t>
      </w:r>
      <w:r>
        <w:rPr>
          <w:b/>
          <w:i/>
          <w:spacing w:val="-1"/>
          <w:sz w:val="23"/>
          <w:szCs w:val="23"/>
        </w:rPr>
        <w:t>L</w:t>
      </w:r>
      <w:r>
        <w:rPr>
          <w:b/>
          <w:i/>
          <w:sz w:val="23"/>
          <w:szCs w:val="23"/>
        </w:rPr>
        <w:t>E</w:t>
      </w:r>
      <w:r>
        <w:rPr>
          <w:b/>
          <w:i/>
          <w:spacing w:val="4"/>
          <w:sz w:val="23"/>
          <w:szCs w:val="23"/>
        </w:rPr>
        <w:t>S</w:t>
      </w:r>
      <w:r>
        <w:rPr>
          <w:b/>
          <w:i/>
          <w:sz w:val="23"/>
          <w:szCs w:val="23"/>
        </w:rPr>
        <w:t>CE</w:t>
      </w:r>
      <w:r>
        <w:rPr>
          <w:b/>
          <w:i/>
          <w:spacing w:val="1"/>
          <w:sz w:val="23"/>
          <w:szCs w:val="23"/>
        </w:rPr>
        <w:t>N</w:t>
      </w:r>
      <w:r>
        <w:rPr>
          <w:b/>
          <w:i/>
          <w:sz w:val="23"/>
          <w:szCs w:val="23"/>
        </w:rPr>
        <w:t>T</w:t>
      </w:r>
      <w:r>
        <w:rPr>
          <w:b/>
          <w:i/>
          <w:spacing w:val="54"/>
          <w:sz w:val="23"/>
          <w:szCs w:val="23"/>
        </w:rPr>
        <w:t xml:space="preserve"> </w:t>
      </w:r>
      <w:r>
        <w:rPr>
          <w:b/>
          <w:i/>
          <w:spacing w:val="-3"/>
          <w:sz w:val="23"/>
          <w:szCs w:val="23"/>
        </w:rPr>
        <w:t>S</w:t>
      </w:r>
      <w:r>
        <w:rPr>
          <w:b/>
          <w:i/>
          <w:spacing w:val="8"/>
          <w:sz w:val="23"/>
          <w:szCs w:val="23"/>
        </w:rPr>
        <w:t>O</w:t>
      </w:r>
      <w:r>
        <w:rPr>
          <w:b/>
          <w:i/>
          <w:sz w:val="23"/>
          <w:szCs w:val="23"/>
        </w:rPr>
        <w:t>C</w:t>
      </w:r>
      <w:r>
        <w:rPr>
          <w:b/>
          <w:i/>
          <w:spacing w:val="1"/>
          <w:sz w:val="23"/>
          <w:szCs w:val="23"/>
        </w:rPr>
        <w:t>I</w:t>
      </w:r>
      <w:r>
        <w:rPr>
          <w:b/>
          <w:i/>
          <w:sz w:val="23"/>
          <w:szCs w:val="23"/>
        </w:rPr>
        <w:t>AL</w:t>
      </w:r>
      <w:r>
        <w:rPr>
          <w:b/>
          <w:i/>
          <w:spacing w:val="31"/>
          <w:sz w:val="23"/>
          <w:szCs w:val="23"/>
        </w:rPr>
        <w:t xml:space="preserve"> </w:t>
      </w:r>
      <w:r>
        <w:rPr>
          <w:b/>
          <w:i/>
          <w:spacing w:val="-2"/>
          <w:sz w:val="23"/>
          <w:szCs w:val="23"/>
        </w:rPr>
        <w:t>M</w:t>
      </w:r>
      <w:r>
        <w:rPr>
          <w:b/>
          <w:i/>
          <w:sz w:val="23"/>
          <w:szCs w:val="23"/>
        </w:rPr>
        <w:t>E</w:t>
      </w:r>
      <w:r>
        <w:rPr>
          <w:b/>
          <w:i/>
          <w:spacing w:val="1"/>
          <w:sz w:val="23"/>
          <w:szCs w:val="23"/>
        </w:rPr>
        <w:t>D</w:t>
      </w:r>
      <w:r>
        <w:rPr>
          <w:b/>
          <w:i/>
          <w:spacing w:val="8"/>
          <w:sz w:val="23"/>
          <w:szCs w:val="23"/>
        </w:rPr>
        <w:t>I</w:t>
      </w:r>
      <w:r>
        <w:rPr>
          <w:b/>
          <w:i/>
          <w:sz w:val="23"/>
          <w:szCs w:val="23"/>
        </w:rPr>
        <w:t>A</w:t>
      </w:r>
      <w:r>
        <w:rPr>
          <w:b/>
          <w:i/>
          <w:spacing w:val="23"/>
          <w:sz w:val="23"/>
          <w:szCs w:val="23"/>
        </w:rPr>
        <w:t xml:space="preserve"> </w:t>
      </w:r>
      <w:r>
        <w:rPr>
          <w:b/>
          <w:i/>
          <w:spacing w:val="1"/>
          <w:w w:val="103"/>
          <w:sz w:val="23"/>
          <w:szCs w:val="23"/>
        </w:rPr>
        <w:t>U</w:t>
      </w:r>
      <w:r>
        <w:rPr>
          <w:b/>
          <w:i/>
          <w:spacing w:val="5"/>
          <w:w w:val="103"/>
          <w:sz w:val="23"/>
          <w:szCs w:val="23"/>
        </w:rPr>
        <w:t>S</w:t>
      </w:r>
      <w:r>
        <w:rPr>
          <w:b/>
          <w:i/>
          <w:w w:val="103"/>
          <w:sz w:val="23"/>
          <w:szCs w:val="23"/>
        </w:rPr>
        <w:t>ERS</w:t>
      </w:r>
    </w:p>
    <w:p w14:paraId="3BB37184" w14:textId="77777777" w:rsidR="0091198D" w:rsidRDefault="0091198D">
      <w:pPr>
        <w:spacing w:before="11" w:line="220" w:lineRule="exact"/>
        <w:rPr>
          <w:sz w:val="22"/>
          <w:szCs w:val="22"/>
        </w:rPr>
      </w:pPr>
    </w:p>
    <w:p w14:paraId="6E169D7B" w14:textId="77777777" w:rsidR="0091198D" w:rsidRDefault="008A1CCF">
      <w:pPr>
        <w:ind w:left="2915" w:right="2931"/>
        <w:jc w:val="center"/>
        <w:rPr>
          <w:sz w:val="13"/>
          <w:szCs w:val="13"/>
        </w:rPr>
      </w:pPr>
      <w:r>
        <w:rPr>
          <w:b/>
          <w:spacing w:val="-2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Muth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-9"/>
          <w:sz w:val="22"/>
          <w:szCs w:val="22"/>
        </w:rPr>
        <w:t>h</w:t>
      </w:r>
      <w:r>
        <w:rPr>
          <w:b/>
          <w:spacing w:val="3"/>
          <w:sz w:val="22"/>
          <w:szCs w:val="22"/>
        </w:rPr>
        <w:t>a</w:t>
      </w:r>
      <w:r>
        <w:rPr>
          <w:b/>
          <w:spacing w:val="-6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position w:val="10"/>
          <w:sz w:val="13"/>
          <w:szCs w:val="13"/>
        </w:rPr>
        <w:t>1</w:t>
      </w:r>
      <w:r>
        <w:rPr>
          <w:b/>
          <w:spacing w:val="22"/>
          <w:position w:val="10"/>
          <w:sz w:val="13"/>
          <w:szCs w:val="13"/>
        </w:rPr>
        <w:t xml:space="preserve"> </w:t>
      </w:r>
      <w:r>
        <w:rPr>
          <w:b/>
          <w:sz w:val="22"/>
          <w:szCs w:val="22"/>
        </w:rPr>
        <w:t>,</w:t>
      </w:r>
      <w:r>
        <w:rPr>
          <w:b/>
          <w:spacing w:val="-2"/>
          <w:sz w:val="22"/>
          <w:szCs w:val="22"/>
        </w:rPr>
        <w:t xml:space="preserve"> M</w:t>
      </w:r>
      <w:r>
        <w:rPr>
          <w:b/>
          <w:spacing w:val="2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-10"/>
          <w:sz w:val="22"/>
          <w:szCs w:val="22"/>
        </w:rPr>
        <w:t>t</w:t>
      </w:r>
      <w:r>
        <w:rPr>
          <w:b/>
          <w:sz w:val="22"/>
          <w:szCs w:val="22"/>
        </w:rPr>
        <w:t>y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V</w:t>
      </w:r>
      <w:r>
        <w:rPr>
          <w:b/>
          <w:spacing w:val="-6"/>
          <w:sz w:val="22"/>
          <w:szCs w:val="22"/>
        </w:rPr>
        <w:t>er</w:t>
      </w:r>
      <w:r>
        <w:rPr>
          <w:b/>
          <w:spacing w:val="3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8"/>
          <w:sz w:val="22"/>
          <w:szCs w:val="22"/>
        </w:rPr>
        <w:t xml:space="preserve"> </w:t>
      </w:r>
      <w:r>
        <w:rPr>
          <w:b/>
          <w:w w:val="105"/>
          <w:position w:val="10"/>
          <w:sz w:val="13"/>
          <w:szCs w:val="13"/>
        </w:rPr>
        <w:t>2</w:t>
      </w:r>
    </w:p>
    <w:p w14:paraId="74A4714A" w14:textId="77777777" w:rsidR="0091198D" w:rsidRDefault="008A1CCF">
      <w:pPr>
        <w:spacing w:line="220" w:lineRule="exact"/>
        <w:ind w:left="2399" w:right="2418"/>
        <w:jc w:val="center"/>
      </w:pPr>
      <w:r>
        <w:rPr>
          <w:position w:val="7"/>
          <w:sz w:val="13"/>
          <w:szCs w:val="13"/>
        </w:rPr>
        <w:t>12</w:t>
      </w:r>
      <w:r>
        <w:rPr>
          <w:spacing w:val="3"/>
        </w:rPr>
        <w:t>F</w:t>
      </w:r>
      <w:r>
        <w:rPr>
          <w:spacing w:val="-3"/>
        </w:rPr>
        <w:t>a</w:t>
      </w:r>
      <w:r>
        <w:t>ku</w:t>
      </w:r>
      <w:r>
        <w:rPr>
          <w:spacing w:val="1"/>
        </w:rPr>
        <w:t>lt</w:t>
      </w:r>
      <w:r>
        <w:rPr>
          <w:spacing w:val="-3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si</w:t>
      </w:r>
      <w:r>
        <w:t>ko</w:t>
      </w:r>
      <w:r>
        <w:rPr>
          <w:spacing w:val="-6"/>
        </w:rPr>
        <w:t>l</w:t>
      </w:r>
      <w:r>
        <w:t>ogi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1"/>
        </w:rPr>
        <w:t>i</w:t>
      </w:r>
      <w: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rPr>
          <w:spacing w:val="-6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c</w:t>
      </w:r>
      <w:r>
        <w:t>u</w:t>
      </w:r>
      <w:r>
        <w:rPr>
          <w:spacing w:val="2"/>
        </w:rPr>
        <w:t xml:space="preserve"> B</w:t>
      </w:r>
      <w:r>
        <w:t>u</w:t>
      </w:r>
      <w:r>
        <w:rPr>
          <w:spacing w:val="-3"/>
        </w:rPr>
        <w:t>a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ogy</w:t>
      </w:r>
      <w:r>
        <w:rPr>
          <w:spacing w:val="-3"/>
        </w:rPr>
        <w:t>a</w:t>
      </w:r>
      <w:r>
        <w:t>k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  <w:w w:val="101"/>
        </w:rPr>
        <w:t>t</w:t>
      </w:r>
      <w:r>
        <w:rPr>
          <w:w w:val="101"/>
        </w:rPr>
        <w:t>a</w:t>
      </w:r>
    </w:p>
    <w:p w14:paraId="639B1C97" w14:textId="77777777" w:rsidR="0091198D" w:rsidRDefault="008A1CCF">
      <w:pPr>
        <w:spacing w:line="220" w:lineRule="exact"/>
        <w:ind w:left="3278" w:right="3299"/>
        <w:jc w:val="center"/>
      </w:pPr>
      <w:r>
        <w:rPr>
          <w:color w:val="4471C4"/>
          <w:w w:val="99"/>
          <w:position w:val="7"/>
          <w:sz w:val="13"/>
          <w:szCs w:val="13"/>
          <w:u w:val="single" w:color="4471C4"/>
        </w:rPr>
        <w:t>12</w:t>
      </w:r>
      <w:r>
        <w:rPr>
          <w:i/>
          <w:color w:val="4471C4"/>
          <w:spacing w:val="-2"/>
          <w:u w:val="single" w:color="4471C4"/>
        </w:rPr>
        <w:t>m</w:t>
      </w:r>
      <w:r>
        <w:rPr>
          <w:i/>
          <w:color w:val="4471C4"/>
          <w:spacing w:val="-3"/>
          <w:w w:val="101"/>
          <w:u w:val="single" w:color="4471C4"/>
        </w:rPr>
        <w:t>e</w:t>
      </w:r>
      <w:r>
        <w:rPr>
          <w:i/>
          <w:color w:val="4471C4"/>
          <w:spacing w:val="1"/>
          <w:w w:val="101"/>
          <w:u w:val="single" w:color="4471C4"/>
        </w:rPr>
        <w:t>l</w:t>
      </w:r>
      <w:r>
        <w:rPr>
          <w:i/>
          <w:color w:val="4471C4"/>
          <w:u w:val="single" w:color="4471C4"/>
        </w:rPr>
        <w:t>a</w:t>
      </w:r>
      <w:r>
        <w:rPr>
          <w:i/>
          <w:color w:val="4471C4"/>
          <w:spacing w:val="1"/>
          <w:u w:val="single" w:color="4471C4"/>
        </w:rPr>
        <w:t>t</w:t>
      </w:r>
      <w:r>
        <w:rPr>
          <w:i/>
          <w:color w:val="4471C4"/>
          <w:spacing w:val="1"/>
          <w:w w:val="101"/>
          <w:u w:val="single" w:color="4471C4"/>
        </w:rPr>
        <w:t>i</w:t>
      </w:r>
      <w:r>
        <w:rPr>
          <w:i/>
          <w:color w:val="4471C4"/>
          <w:spacing w:val="-2"/>
          <w:u w:val="single" w:color="4471C4"/>
        </w:rPr>
        <w:t>m</w:t>
      </w:r>
      <w:r>
        <w:rPr>
          <w:i/>
          <w:color w:val="4471C4"/>
          <w:u w:val="single" w:color="4471C4"/>
        </w:rPr>
        <w:t>u</w:t>
      </w:r>
      <w:r>
        <w:rPr>
          <w:i/>
          <w:color w:val="4471C4"/>
          <w:spacing w:val="1"/>
          <w:u w:val="single" w:color="4471C4"/>
        </w:rPr>
        <w:t>t</w:t>
      </w:r>
      <w:r>
        <w:rPr>
          <w:i/>
          <w:color w:val="4471C4"/>
          <w:u w:val="single" w:color="4471C4"/>
        </w:rPr>
        <w:t>hah</w:t>
      </w:r>
      <w:r>
        <w:rPr>
          <w:i/>
          <w:color w:val="4471C4"/>
          <w:spacing w:val="-7"/>
          <w:u w:val="single" w:color="4471C4"/>
        </w:rPr>
        <w:t>a</w:t>
      </w:r>
      <w:r>
        <w:rPr>
          <w:i/>
          <w:color w:val="4471C4"/>
          <w:spacing w:val="1"/>
          <w:u w:val="single" w:color="4471C4"/>
        </w:rPr>
        <w:t>r</w:t>
      </w:r>
      <w:r>
        <w:rPr>
          <w:i/>
          <w:color w:val="4471C4"/>
          <w:spacing w:val="1"/>
          <w:w w:val="101"/>
          <w:u w:val="single" w:color="4471C4"/>
        </w:rPr>
        <w:t>i</w:t>
      </w:r>
      <w:r>
        <w:rPr>
          <w:i/>
          <w:color w:val="4471C4"/>
          <w:u w:val="single" w:color="4471C4"/>
        </w:rPr>
        <w:t>n</w:t>
      </w:r>
      <w:r>
        <w:rPr>
          <w:i/>
          <w:color w:val="4471C4"/>
          <w:spacing w:val="1"/>
          <w:u w:val="single" w:color="4471C4"/>
        </w:rPr>
        <w:t>i</w:t>
      </w:r>
      <w:hyperlink r:id="rId5">
        <w:r>
          <w:rPr>
            <w:i/>
            <w:color w:val="4471C4"/>
            <w:u w:val="single" w:color="4471C4"/>
          </w:rPr>
          <w:t>.</w:t>
        </w:r>
        <w:r>
          <w:rPr>
            <w:i/>
            <w:color w:val="4471C4"/>
            <w:spacing w:val="-2"/>
            <w:u w:val="single" w:color="4471C4"/>
          </w:rPr>
          <w:t>m</w:t>
        </w:r>
        <w:r>
          <w:rPr>
            <w:i/>
            <w:color w:val="4471C4"/>
            <w:spacing w:val="-9"/>
            <w:u w:val="single" w:color="4471C4"/>
          </w:rPr>
          <w:t>m</w:t>
        </w:r>
        <w:r>
          <w:rPr>
            <w:i/>
            <w:color w:val="4471C4"/>
            <w:spacing w:val="2"/>
            <w:u w:val="single" w:color="4471C4"/>
          </w:rPr>
          <w:t>@</w:t>
        </w:r>
        <w:r>
          <w:rPr>
            <w:i/>
            <w:color w:val="4471C4"/>
            <w:u w:val="single" w:color="4471C4"/>
          </w:rPr>
          <w:t>g</w:t>
        </w:r>
        <w:r>
          <w:rPr>
            <w:i/>
            <w:color w:val="4471C4"/>
            <w:spacing w:val="-2"/>
            <w:u w:val="single" w:color="4471C4"/>
          </w:rPr>
          <w:t>m</w:t>
        </w:r>
        <w:r>
          <w:rPr>
            <w:i/>
            <w:color w:val="4471C4"/>
            <w:u w:val="single" w:color="4471C4"/>
          </w:rPr>
          <w:t>a</w:t>
        </w:r>
        <w:r>
          <w:rPr>
            <w:i/>
            <w:color w:val="4471C4"/>
            <w:spacing w:val="1"/>
            <w:u w:val="single" w:color="4471C4"/>
          </w:rPr>
          <w:t>i</w:t>
        </w:r>
        <w:r>
          <w:rPr>
            <w:i/>
            <w:color w:val="4471C4"/>
            <w:u w:val="single" w:color="4471C4"/>
          </w:rPr>
          <w:t>.</w:t>
        </w:r>
        <w:r>
          <w:rPr>
            <w:i/>
            <w:color w:val="4471C4"/>
            <w:spacing w:val="-3"/>
            <w:u w:val="single" w:color="4471C4"/>
          </w:rPr>
          <w:t>c</w:t>
        </w:r>
        <w:r>
          <w:rPr>
            <w:i/>
            <w:color w:val="4471C4"/>
            <w:u w:val="single" w:color="4471C4"/>
          </w:rPr>
          <w:t>om</w:t>
        </w:r>
      </w:hyperlink>
    </w:p>
    <w:p w14:paraId="50A4BEAC" w14:textId="77777777" w:rsidR="0091198D" w:rsidRDefault="008A1CCF">
      <w:pPr>
        <w:spacing w:line="220" w:lineRule="exact"/>
        <w:ind w:left="4078" w:right="4091"/>
        <w:jc w:val="center"/>
      </w:pPr>
      <w:r>
        <w:rPr>
          <w:w w:val="99"/>
          <w:position w:val="7"/>
          <w:sz w:val="13"/>
          <w:szCs w:val="13"/>
        </w:rPr>
        <w:t>12</w:t>
      </w:r>
      <w:r>
        <w:t>081229730890</w:t>
      </w:r>
    </w:p>
    <w:p w14:paraId="5B33A2F3" w14:textId="77777777" w:rsidR="0091198D" w:rsidRDefault="0091198D">
      <w:pPr>
        <w:spacing w:before="8" w:line="240" w:lineRule="exact"/>
        <w:rPr>
          <w:sz w:val="24"/>
          <w:szCs w:val="24"/>
        </w:rPr>
      </w:pPr>
    </w:p>
    <w:p w14:paraId="66FF35A4" w14:textId="77777777" w:rsidR="0091198D" w:rsidRDefault="008A1CCF">
      <w:pPr>
        <w:ind w:left="4358" w:right="4370"/>
        <w:jc w:val="center"/>
        <w:rPr>
          <w:sz w:val="22"/>
          <w:szCs w:val="22"/>
        </w:rPr>
      </w:pPr>
      <w:r>
        <w:rPr>
          <w:b/>
          <w:spacing w:val="-3"/>
          <w:w w:val="101"/>
          <w:sz w:val="22"/>
          <w:szCs w:val="22"/>
        </w:rPr>
        <w:t>A</w:t>
      </w:r>
      <w:r>
        <w:rPr>
          <w:b/>
          <w:spacing w:val="-2"/>
          <w:w w:val="101"/>
          <w:sz w:val="22"/>
          <w:szCs w:val="22"/>
        </w:rPr>
        <w:t>b</w:t>
      </w:r>
      <w:r>
        <w:rPr>
          <w:b/>
          <w:w w:val="101"/>
          <w:sz w:val="22"/>
          <w:szCs w:val="22"/>
        </w:rPr>
        <w:t>s</w:t>
      </w:r>
      <w:r>
        <w:rPr>
          <w:b/>
          <w:spacing w:val="-3"/>
          <w:w w:val="101"/>
          <w:sz w:val="22"/>
          <w:szCs w:val="22"/>
        </w:rPr>
        <w:t>t</w:t>
      </w:r>
      <w:r>
        <w:rPr>
          <w:b/>
          <w:spacing w:val="2"/>
          <w:w w:val="101"/>
          <w:sz w:val="22"/>
          <w:szCs w:val="22"/>
        </w:rPr>
        <w:t>r</w:t>
      </w:r>
      <w:r>
        <w:rPr>
          <w:b/>
          <w:spacing w:val="3"/>
          <w:w w:val="101"/>
          <w:sz w:val="22"/>
          <w:szCs w:val="22"/>
        </w:rPr>
        <w:t>a</w:t>
      </w:r>
      <w:r>
        <w:rPr>
          <w:b/>
          <w:w w:val="101"/>
          <w:sz w:val="22"/>
          <w:szCs w:val="22"/>
        </w:rPr>
        <w:t>k</w:t>
      </w:r>
    </w:p>
    <w:p w14:paraId="67B9CDF6" w14:textId="77777777" w:rsidR="0091198D" w:rsidRDefault="0091198D">
      <w:pPr>
        <w:spacing w:before="5" w:line="280" w:lineRule="exact"/>
        <w:rPr>
          <w:sz w:val="28"/>
          <w:szCs w:val="28"/>
        </w:rPr>
      </w:pPr>
    </w:p>
    <w:p w14:paraId="5E1F3A18" w14:textId="77777777" w:rsidR="0091198D" w:rsidRDefault="008A1CCF">
      <w:pPr>
        <w:spacing w:line="250" w:lineRule="auto"/>
        <w:ind w:left="101" w:right="71" w:firstLine="72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3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un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ca</w:t>
      </w:r>
      <w:r>
        <w:rPr>
          <w:sz w:val="23"/>
          <w:szCs w:val="23"/>
        </w:rPr>
        <w:t>ra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9"/>
          <w:sz w:val="23"/>
          <w:szCs w:val="23"/>
        </w:rPr>
        <w:t>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2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nyo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4"/>
          <w:sz w:val="23"/>
          <w:szCs w:val="23"/>
        </w:rPr>
        <w:t>o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5"/>
          <w:sz w:val="23"/>
          <w:szCs w:val="23"/>
        </w:rPr>
        <w:t>aa</w:t>
      </w:r>
      <w:r>
        <w:rPr>
          <w:sz w:val="23"/>
          <w:szCs w:val="23"/>
        </w:rPr>
        <w:t>n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4"/>
          <w:sz w:val="23"/>
          <w:szCs w:val="23"/>
        </w:rPr>
        <w:t xml:space="preserve"> </w:t>
      </w:r>
      <w:r>
        <w:rPr>
          <w:spacing w:val="19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pu</w:t>
      </w:r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5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2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m</w:t>
      </w:r>
      <w:r>
        <w:rPr>
          <w:spacing w:val="2"/>
          <w:sz w:val="23"/>
          <w:szCs w:val="23"/>
        </w:rPr>
        <w:t>em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-6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4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4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u 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 xml:space="preserve"> 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7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eca</w:t>
      </w:r>
      <w:r>
        <w:rPr>
          <w:w w:val="103"/>
          <w:sz w:val="23"/>
          <w:szCs w:val="23"/>
        </w:rPr>
        <w:t xml:space="preserve">ra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2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hubu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 xml:space="preserve">a 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4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4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10</w:t>
      </w:r>
      <w:r>
        <w:rPr>
          <w:sz w:val="23"/>
          <w:szCs w:val="23"/>
        </w:rPr>
        <w:t>0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9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5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</w:t>
      </w:r>
      <w:r>
        <w:rPr>
          <w:spacing w:val="7"/>
          <w:sz w:val="23"/>
          <w:szCs w:val="23"/>
        </w:rPr>
        <w:t>2</w:t>
      </w:r>
      <w:r>
        <w:rPr>
          <w:sz w:val="23"/>
          <w:szCs w:val="23"/>
        </w:rPr>
        <w:t>-</w:t>
      </w:r>
      <w:r>
        <w:rPr>
          <w:spacing w:val="-4"/>
          <w:sz w:val="23"/>
          <w:szCs w:val="23"/>
        </w:rPr>
        <w:t>2</w:t>
      </w:r>
      <w:r>
        <w:rPr>
          <w:sz w:val="23"/>
          <w:szCs w:val="23"/>
        </w:rPr>
        <w:t xml:space="preserve">1 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hun</w:t>
      </w:r>
      <w:r>
        <w:rPr>
          <w:sz w:val="23"/>
          <w:szCs w:val="23"/>
        </w:rPr>
        <w:t xml:space="preserve">. 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pu</w:t>
      </w:r>
      <w:r>
        <w:rPr>
          <w:sz w:val="23"/>
          <w:szCs w:val="23"/>
        </w:rPr>
        <w:t xml:space="preserve">n 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2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37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pu</w:t>
      </w:r>
      <w:r>
        <w:rPr>
          <w:i/>
          <w:spacing w:val="-6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po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2"/>
          <w:w w:val="103"/>
          <w:sz w:val="23"/>
          <w:szCs w:val="23"/>
        </w:rPr>
        <w:t>v</w:t>
      </w:r>
      <w:r>
        <w:rPr>
          <w:i/>
          <w:w w:val="103"/>
          <w:sz w:val="23"/>
          <w:szCs w:val="23"/>
        </w:rPr>
        <w:t xml:space="preserve">e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5"/>
          <w:sz w:val="23"/>
          <w:szCs w:val="23"/>
        </w:rPr>
        <w:t>g</w:t>
      </w:r>
      <w:r>
        <w:rPr>
          <w:i/>
          <w:sz w:val="23"/>
          <w:szCs w:val="23"/>
        </w:rPr>
        <w:t xml:space="preserve">. </w:t>
      </w:r>
      <w:r>
        <w:rPr>
          <w:i/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uku</w:t>
      </w:r>
      <w:r>
        <w:rPr>
          <w:sz w:val="23"/>
          <w:szCs w:val="23"/>
        </w:rPr>
        <w:t>r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 xml:space="preserve"> p</w:t>
      </w:r>
      <w:r>
        <w:rPr>
          <w:spacing w:val="10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4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6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</w:t>
      </w:r>
      <w:r>
        <w:rPr>
          <w:sz w:val="23"/>
          <w:szCs w:val="23"/>
        </w:rPr>
        <w:t>3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3</w:t>
      </w:r>
      <w:r>
        <w:rPr>
          <w:sz w:val="23"/>
          <w:szCs w:val="23"/>
        </w:rPr>
        <w:t>0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pacing w:val="-5"/>
          <w:sz w:val="23"/>
          <w:szCs w:val="23"/>
        </w:rPr>
        <w:t>e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rs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3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4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4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2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9"/>
          <w:sz w:val="23"/>
          <w:szCs w:val="23"/>
        </w:rPr>
        <w:t xml:space="preserve"> </w:t>
      </w:r>
      <w:r>
        <w:rPr>
          <w:spacing w:val="13"/>
          <w:sz w:val="23"/>
          <w:szCs w:val="23"/>
        </w:rPr>
        <w:t>(</w:t>
      </w:r>
      <w:r>
        <w:rPr>
          <w:sz w:val="23"/>
          <w:szCs w:val="23"/>
        </w:rPr>
        <w:t>r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190</w:t>
      </w:r>
      <w:r>
        <w:rPr>
          <w:sz w:val="23"/>
          <w:szCs w:val="23"/>
        </w:rPr>
        <w:t>,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1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=</w:t>
      </w:r>
    </w:p>
    <w:p w14:paraId="6F04A1DA" w14:textId="77777777" w:rsidR="0091198D" w:rsidRDefault="008A1CCF">
      <w:pPr>
        <w:spacing w:line="260" w:lineRule="exact"/>
        <w:ind w:left="101" w:right="1709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</w:t>
      </w:r>
      <w:r>
        <w:rPr>
          <w:sz w:val="23"/>
          <w:szCs w:val="23"/>
        </w:rPr>
        <w:t>8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(</w:t>
      </w:r>
      <w:r>
        <w:rPr>
          <w:sz w:val="23"/>
          <w:szCs w:val="23"/>
        </w:rPr>
        <w:t>p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≥</w:t>
      </w:r>
      <w:r>
        <w:rPr>
          <w:spacing w:val="3"/>
          <w:sz w:val="23"/>
          <w:szCs w:val="23"/>
        </w:rPr>
        <w:t xml:space="preserve"> 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</w:t>
      </w:r>
      <w:r>
        <w:rPr>
          <w:spacing w:val="2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6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.</w:t>
      </w:r>
    </w:p>
    <w:p w14:paraId="1FC2210F" w14:textId="77777777" w:rsidR="0091198D" w:rsidRDefault="0091198D">
      <w:pPr>
        <w:spacing w:before="11" w:line="280" w:lineRule="exact"/>
        <w:rPr>
          <w:sz w:val="28"/>
          <w:szCs w:val="28"/>
        </w:rPr>
      </w:pPr>
    </w:p>
    <w:p w14:paraId="757AEF79" w14:textId="77777777" w:rsidR="0091198D" w:rsidRDefault="008A1CCF">
      <w:pPr>
        <w:ind w:left="101" w:right="4252"/>
        <w:jc w:val="both"/>
        <w:rPr>
          <w:sz w:val="23"/>
          <w:szCs w:val="23"/>
        </w:rPr>
      </w:pPr>
      <w:r>
        <w:rPr>
          <w:b/>
          <w:spacing w:val="2"/>
          <w:sz w:val="23"/>
          <w:szCs w:val="23"/>
        </w:rPr>
        <w:t>K</w:t>
      </w:r>
      <w:r>
        <w:rPr>
          <w:b/>
          <w:spacing w:val="3"/>
          <w:sz w:val="23"/>
          <w:szCs w:val="23"/>
        </w:rPr>
        <w:t>a</w:t>
      </w:r>
      <w:r>
        <w:rPr>
          <w:b/>
          <w:sz w:val="23"/>
          <w:szCs w:val="23"/>
        </w:rPr>
        <w:t>ta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2"/>
          <w:sz w:val="23"/>
          <w:szCs w:val="23"/>
        </w:rPr>
        <w:t>K</w:t>
      </w:r>
      <w:r>
        <w:rPr>
          <w:b/>
          <w:spacing w:val="-3"/>
          <w:sz w:val="23"/>
          <w:szCs w:val="23"/>
        </w:rPr>
        <w:t>un</w:t>
      </w:r>
      <w:r>
        <w:rPr>
          <w:b/>
          <w:spacing w:val="2"/>
          <w:sz w:val="23"/>
          <w:szCs w:val="23"/>
        </w:rPr>
        <w:t>c</w:t>
      </w:r>
      <w:r>
        <w:rPr>
          <w:b/>
          <w:spacing w:val="-1"/>
          <w:sz w:val="23"/>
          <w:szCs w:val="23"/>
        </w:rPr>
        <w:t>i</w:t>
      </w:r>
      <w:r>
        <w:rPr>
          <w:b/>
          <w:sz w:val="23"/>
          <w:szCs w:val="23"/>
        </w:rPr>
        <w:t>:</w:t>
      </w:r>
      <w:r>
        <w:rPr>
          <w:b/>
          <w:spacing w:val="30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h</w:t>
      </w:r>
      <w:r>
        <w:rPr>
          <w:b/>
          <w:spacing w:val="3"/>
          <w:sz w:val="23"/>
          <w:szCs w:val="23"/>
        </w:rPr>
        <w:t>a</w:t>
      </w:r>
      <w:r>
        <w:rPr>
          <w:b/>
          <w:spacing w:val="2"/>
          <w:sz w:val="23"/>
          <w:szCs w:val="23"/>
        </w:rPr>
        <w:t>r</w:t>
      </w:r>
      <w:r>
        <w:rPr>
          <w:b/>
          <w:spacing w:val="3"/>
          <w:sz w:val="23"/>
          <w:szCs w:val="23"/>
        </w:rPr>
        <w:t>g</w:t>
      </w:r>
      <w:r>
        <w:rPr>
          <w:b/>
          <w:sz w:val="23"/>
          <w:szCs w:val="23"/>
        </w:rPr>
        <w:t>a</w:t>
      </w:r>
      <w:r>
        <w:rPr>
          <w:b/>
          <w:spacing w:val="21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>i</w:t>
      </w:r>
      <w:r>
        <w:rPr>
          <w:b/>
          <w:spacing w:val="2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i</w:t>
      </w:r>
      <w:r>
        <w:rPr>
          <w:b/>
          <w:sz w:val="23"/>
          <w:szCs w:val="23"/>
        </w:rPr>
        <w:t>,</w:t>
      </w:r>
      <w:r>
        <w:rPr>
          <w:b/>
          <w:spacing w:val="18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n</w:t>
      </w:r>
      <w:r>
        <w:rPr>
          <w:b/>
          <w:spacing w:val="3"/>
          <w:sz w:val="23"/>
          <w:szCs w:val="23"/>
        </w:rPr>
        <w:t>a</w:t>
      </w:r>
      <w:r>
        <w:rPr>
          <w:b/>
          <w:spacing w:val="2"/>
          <w:sz w:val="23"/>
          <w:szCs w:val="23"/>
        </w:rPr>
        <w:t>r</w:t>
      </w:r>
      <w:r>
        <w:rPr>
          <w:b/>
          <w:spacing w:val="1"/>
          <w:sz w:val="23"/>
          <w:szCs w:val="23"/>
        </w:rPr>
        <w:t>s</w:t>
      </w:r>
      <w:r>
        <w:rPr>
          <w:b/>
          <w:spacing w:val="-1"/>
          <w:sz w:val="23"/>
          <w:szCs w:val="23"/>
        </w:rPr>
        <w:t>i</w:t>
      </w:r>
      <w:r>
        <w:rPr>
          <w:b/>
          <w:spacing w:val="1"/>
          <w:sz w:val="23"/>
          <w:szCs w:val="23"/>
        </w:rPr>
        <w:t>s</w:t>
      </w:r>
      <w:r>
        <w:rPr>
          <w:b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i</w:t>
      </w:r>
      <w:r>
        <w:rPr>
          <w:b/>
          <w:spacing w:val="5"/>
          <w:sz w:val="23"/>
          <w:szCs w:val="23"/>
        </w:rPr>
        <w:t>k</w:t>
      </w:r>
      <w:r>
        <w:rPr>
          <w:b/>
          <w:sz w:val="23"/>
          <w:szCs w:val="23"/>
        </w:rPr>
        <w:t>,</w:t>
      </w:r>
      <w:r>
        <w:rPr>
          <w:b/>
          <w:spacing w:val="34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d</w:t>
      </w:r>
      <w:r>
        <w:rPr>
          <w:b/>
          <w:spacing w:val="3"/>
          <w:sz w:val="23"/>
          <w:szCs w:val="23"/>
        </w:rPr>
        <w:t>a</w:t>
      </w:r>
      <w:r>
        <w:rPr>
          <w:b/>
          <w:sz w:val="23"/>
          <w:szCs w:val="23"/>
        </w:rPr>
        <w:t>n</w:t>
      </w:r>
      <w:r>
        <w:rPr>
          <w:b/>
          <w:spacing w:val="8"/>
          <w:sz w:val="23"/>
          <w:szCs w:val="23"/>
        </w:rPr>
        <w:t xml:space="preserve"> </w:t>
      </w:r>
      <w:r>
        <w:rPr>
          <w:b/>
          <w:spacing w:val="5"/>
          <w:sz w:val="23"/>
          <w:szCs w:val="23"/>
        </w:rPr>
        <w:t>m</w:t>
      </w:r>
      <w:r>
        <w:rPr>
          <w:b/>
          <w:spacing w:val="2"/>
          <w:sz w:val="23"/>
          <w:szCs w:val="23"/>
        </w:rPr>
        <w:t>e</w:t>
      </w:r>
      <w:r>
        <w:rPr>
          <w:b/>
          <w:spacing w:val="-3"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>i</w:t>
      </w:r>
      <w:r>
        <w:rPr>
          <w:b/>
          <w:sz w:val="23"/>
          <w:szCs w:val="23"/>
        </w:rPr>
        <w:t>a</w:t>
      </w:r>
      <w:r>
        <w:rPr>
          <w:b/>
          <w:spacing w:val="22"/>
          <w:sz w:val="23"/>
          <w:szCs w:val="23"/>
        </w:rPr>
        <w:t xml:space="preserve"> </w:t>
      </w:r>
      <w:r>
        <w:rPr>
          <w:b/>
          <w:spacing w:val="1"/>
          <w:w w:val="103"/>
          <w:sz w:val="23"/>
          <w:szCs w:val="23"/>
        </w:rPr>
        <w:t>s</w:t>
      </w:r>
      <w:r>
        <w:rPr>
          <w:b/>
          <w:spacing w:val="3"/>
          <w:w w:val="103"/>
          <w:sz w:val="23"/>
          <w:szCs w:val="23"/>
        </w:rPr>
        <w:t>o</w:t>
      </w:r>
      <w:r>
        <w:rPr>
          <w:b/>
          <w:spacing w:val="1"/>
          <w:w w:val="103"/>
          <w:sz w:val="23"/>
          <w:szCs w:val="23"/>
        </w:rPr>
        <w:t>s</w:t>
      </w:r>
      <w:r>
        <w:rPr>
          <w:b/>
          <w:spacing w:val="-1"/>
          <w:w w:val="103"/>
          <w:sz w:val="23"/>
          <w:szCs w:val="23"/>
        </w:rPr>
        <w:t>i</w:t>
      </w:r>
      <w:r>
        <w:rPr>
          <w:b/>
          <w:spacing w:val="3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l</w:t>
      </w:r>
    </w:p>
    <w:p w14:paraId="0841E98D" w14:textId="77777777" w:rsidR="0091198D" w:rsidRDefault="0091198D">
      <w:pPr>
        <w:spacing w:before="3" w:line="280" w:lineRule="exact"/>
        <w:rPr>
          <w:sz w:val="28"/>
          <w:szCs w:val="28"/>
        </w:rPr>
      </w:pPr>
    </w:p>
    <w:p w14:paraId="63A96B9C" w14:textId="77777777" w:rsidR="0091198D" w:rsidRDefault="008A1CCF">
      <w:pPr>
        <w:ind w:left="4631" w:right="3929"/>
        <w:jc w:val="center"/>
        <w:rPr>
          <w:sz w:val="23"/>
          <w:szCs w:val="23"/>
        </w:rPr>
      </w:pPr>
      <w:r>
        <w:rPr>
          <w:b/>
          <w:spacing w:val="1"/>
          <w:w w:val="103"/>
          <w:sz w:val="23"/>
          <w:szCs w:val="23"/>
        </w:rPr>
        <w:t>A</w:t>
      </w:r>
      <w:r>
        <w:rPr>
          <w:b/>
          <w:spacing w:val="-3"/>
          <w:w w:val="103"/>
          <w:sz w:val="23"/>
          <w:szCs w:val="23"/>
        </w:rPr>
        <w:t>b</w:t>
      </w:r>
      <w:r>
        <w:rPr>
          <w:b/>
          <w:spacing w:val="1"/>
          <w:w w:val="103"/>
          <w:sz w:val="23"/>
          <w:szCs w:val="23"/>
        </w:rPr>
        <w:t>s</w:t>
      </w:r>
      <w:r>
        <w:rPr>
          <w:b/>
          <w:w w:val="103"/>
          <w:sz w:val="23"/>
          <w:szCs w:val="23"/>
        </w:rPr>
        <w:t>t</w:t>
      </w:r>
      <w:r>
        <w:rPr>
          <w:b/>
          <w:spacing w:val="2"/>
          <w:w w:val="103"/>
          <w:sz w:val="23"/>
          <w:szCs w:val="23"/>
        </w:rPr>
        <w:t>r</w:t>
      </w:r>
      <w:r>
        <w:rPr>
          <w:b/>
          <w:spacing w:val="3"/>
          <w:w w:val="103"/>
          <w:sz w:val="23"/>
          <w:szCs w:val="23"/>
        </w:rPr>
        <w:t>a</w:t>
      </w:r>
      <w:r>
        <w:rPr>
          <w:b/>
          <w:spacing w:val="2"/>
          <w:w w:val="103"/>
          <w:sz w:val="23"/>
          <w:szCs w:val="23"/>
        </w:rPr>
        <w:t>c</w:t>
      </w:r>
      <w:r>
        <w:rPr>
          <w:b/>
          <w:w w:val="103"/>
          <w:sz w:val="23"/>
          <w:szCs w:val="23"/>
        </w:rPr>
        <w:t>k</w:t>
      </w:r>
    </w:p>
    <w:p w14:paraId="75923202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04957DFA" w14:textId="77777777" w:rsidR="0091198D" w:rsidRDefault="008A1CCF">
      <w:pPr>
        <w:spacing w:line="250" w:lineRule="auto"/>
        <w:ind w:left="101" w:right="73"/>
        <w:jc w:val="both"/>
        <w:rPr>
          <w:sz w:val="23"/>
          <w:szCs w:val="23"/>
        </w:rPr>
      </w:pP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45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nd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2"/>
          <w:sz w:val="23"/>
          <w:szCs w:val="23"/>
        </w:rPr>
        <w:t>c</w:t>
      </w:r>
      <w:r>
        <w:rPr>
          <w:i/>
          <w:sz w:val="23"/>
          <w:szCs w:val="23"/>
        </w:rPr>
        <w:t>y</w:t>
      </w:r>
      <w:r>
        <w:rPr>
          <w:i/>
          <w:spacing w:val="5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4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na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ti</w:t>
      </w:r>
      <w:r>
        <w:rPr>
          <w:i/>
          <w:sz w:val="23"/>
          <w:szCs w:val="23"/>
        </w:rPr>
        <w:t xml:space="preserve">c 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4"/>
          <w:sz w:val="23"/>
          <w:szCs w:val="23"/>
        </w:rPr>
        <w:t>h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2"/>
          <w:sz w:val="23"/>
          <w:szCs w:val="23"/>
        </w:rPr>
        <w:t>v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 xml:space="preserve">r 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38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4"/>
          <w:sz w:val="23"/>
          <w:szCs w:val="23"/>
        </w:rPr>
        <w:t>h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2"/>
          <w:sz w:val="23"/>
          <w:szCs w:val="23"/>
        </w:rPr>
        <w:t>v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 xml:space="preserve">r 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ha</w:t>
      </w:r>
      <w:r>
        <w:rPr>
          <w:i/>
          <w:sz w:val="23"/>
          <w:szCs w:val="23"/>
        </w:rPr>
        <w:t>t</w:t>
      </w:r>
      <w:r>
        <w:rPr>
          <w:i/>
          <w:spacing w:val="42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38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ha</w:t>
      </w:r>
      <w:r>
        <w:rPr>
          <w:i/>
          <w:spacing w:val="-6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z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 xml:space="preserve">d 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spacing w:val="-4"/>
          <w:sz w:val="23"/>
          <w:szCs w:val="23"/>
        </w:rPr>
        <w:t>b</w:t>
      </w:r>
      <w:r>
        <w:rPr>
          <w:i/>
          <w:sz w:val="23"/>
          <w:szCs w:val="23"/>
        </w:rPr>
        <w:t>y</w:t>
      </w:r>
      <w:r>
        <w:rPr>
          <w:i/>
          <w:spacing w:val="42"/>
          <w:sz w:val="23"/>
          <w:szCs w:val="23"/>
        </w:rPr>
        <w:t xml:space="preserve"> </w:t>
      </w:r>
      <w:r>
        <w:rPr>
          <w:i/>
          <w:sz w:val="23"/>
          <w:szCs w:val="23"/>
        </w:rPr>
        <w:t>a</w:t>
      </w:r>
      <w:r>
        <w:rPr>
          <w:i/>
          <w:spacing w:val="39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nd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4"/>
          <w:sz w:val="23"/>
          <w:szCs w:val="23"/>
        </w:rPr>
        <w:t>n</w:t>
      </w:r>
      <w:r>
        <w:rPr>
          <w:i/>
          <w:spacing w:val="2"/>
          <w:sz w:val="23"/>
          <w:szCs w:val="23"/>
        </w:rPr>
        <w:t>c</w:t>
      </w:r>
      <w:r>
        <w:rPr>
          <w:i/>
          <w:sz w:val="23"/>
          <w:szCs w:val="23"/>
        </w:rPr>
        <w:t xml:space="preserve">y 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o</w:t>
      </w:r>
      <w:r>
        <w:rPr>
          <w:i/>
          <w:spacing w:val="41"/>
          <w:sz w:val="23"/>
          <w:szCs w:val="23"/>
        </w:rPr>
        <w:t xml:space="preserve"> </w:t>
      </w:r>
      <w:r>
        <w:rPr>
          <w:i/>
          <w:spacing w:val="2"/>
          <w:w w:val="103"/>
          <w:sz w:val="23"/>
          <w:szCs w:val="23"/>
        </w:rPr>
        <w:t>v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w w:val="103"/>
          <w:sz w:val="23"/>
          <w:szCs w:val="23"/>
        </w:rPr>
        <w:t xml:space="preserve">w 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>f</w:t>
      </w:r>
      <w:r>
        <w:rPr>
          <w:i/>
          <w:spacing w:val="19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8"/>
          <w:sz w:val="23"/>
          <w:szCs w:val="23"/>
        </w:rPr>
        <w:t xml:space="preserve"> </w:t>
      </w:r>
      <w:r>
        <w:rPr>
          <w:i/>
          <w:spacing w:val="-4"/>
          <w:sz w:val="23"/>
          <w:szCs w:val="23"/>
        </w:rPr>
        <w:t>a</w:t>
      </w:r>
      <w:r>
        <w:rPr>
          <w:i/>
          <w:sz w:val="23"/>
          <w:szCs w:val="23"/>
        </w:rPr>
        <w:t>n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5"/>
          <w:sz w:val="23"/>
          <w:szCs w:val="23"/>
        </w:rPr>
        <w:t>x</w:t>
      </w:r>
      <w:r>
        <w:rPr>
          <w:i/>
          <w:spacing w:val="3"/>
          <w:sz w:val="23"/>
          <w:szCs w:val="23"/>
        </w:rPr>
        <w:t>agg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6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37"/>
          <w:sz w:val="23"/>
          <w:szCs w:val="23"/>
        </w:rPr>
        <w:t xml:space="preserve"> </w:t>
      </w:r>
      <w:r>
        <w:rPr>
          <w:i/>
          <w:sz w:val="23"/>
          <w:szCs w:val="23"/>
        </w:rPr>
        <w:t>w</w:t>
      </w:r>
      <w:r>
        <w:rPr>
          <w:i/>
          <w:spacing w:val="-4"/>
          <w:sz w:val="23"/>
          <w:szCs w:val="23"/>
        </w:rPr>
        <w:t>a</w:t>
      </w:r>
      <w:r>
        <w:rPr>
          <w:i/>
          <w:spacing w:val="2"/>
          <w:sz w:val="23"/>
          <w:szCs w:val="23"/>
        </w:rPr>
        <w:t>y</w:t>
      </w:r>
      <w:r>
        <w:rPr>
          <w:i/>
          <w:sz w:val="23"/>
          <w:szCs w:val="23"/>
        </w:rPr>
        <w:t>,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ve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y</w:t>
      </w:r>
      <w:r>
        <w:rPr>
          <w:i/>
          <w:spacing w:val="14"/>
          <w:sz w:val="23"/>
          <w:szCs w:val="23"/>
        </w:rPr>
        <w:t xml:space="preserve"> </w:t>
      </w:r>
      <w:r>
        <w:rPr>
          <w:i/>
          <w:spacing w:val="-4"/>
          <w:sz w:val="23"/>
          <w:szCs w:val="23"/>
        </w:rPr>
        <w:t>h</w:t>
      </w:r>
      <w:r>
        <w:rPr>
          <w:i/>
          <w:spacing w:val="3"/>
          <w:sz w:val="23"/>
          <w:szCs w:val="23"/>
        </w:rPr>
        <w:t>ap</w:t>
      </w:r>
      <w:r>
        <w:rPr>
          <w:i/>
          <w:spacing w:val="-4"/>
          <w:sz w:val="23"/>
          <w:szCs w:val="23"/>
        </w:rPr>
        <w:t>p</w:t>
      </w:r>
      <w:r>
        <w:rPr>
          <w:i/>
          <w:sz w:val="23"/>
          <w:szCs w:val="23"/>
        </w:rPr>
        <w:t>y</w:t>
      </w:r>
      <w:r>
        <w:rPr>
          <w:i/>
          <w:spacing w:val="19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o</w:t>
      </w:r>
      <w:r>
        <w:rPr>
          <w:i/>
          <w:spacing w:val="8"/>
          <w:sz w:val="23"/>
          <w:szCs w:val="23"/>
        </w:rPr>
        <w:t xml:space="preserve"> </w:t>
      </w:r>
      <w:r>
        <w:rPr>
          <w:i/>
          <w:spacing w:val="-4"/>
          <w:sz w:val="23"/>
          <w:szCs w:val="23"/>
        </w:rPr>
        <w:t>b</w:t>
      </w:r>
      <w:r>
        <w:rPr>
          <w:i/>
          <w:spacing w:val="3"/>
          <w:sz w:val="23"/>
          <w:szCs w:val="23"/>
        </w:rPr>
        <w:t>oa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t</w:t>
      </w:r>
      <w:r>
        <w:rPr>
          <w:i/>
          <w:spacing w:val="14"/>
          <w:sz w:val="23"/>
          <w:szCs w:val="23"/>
        </w:rPr>
        <w:t xml:space="preserve"> </w:t>
      </w:r>
      <w:r>
        <w:rPr>
          <w:i/>
          <w:spacing w:val="-4"/>
          <w:sz w:val="23"/>
          <w:szCs w:val="23"/>
        </w:rPr>
        <w:t>a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d</w:t>
      </w:r>
      <w:r>
        <w:rPr>
          <w:i/>
          <w:spacing w:val="13"/>
          <w:sz w:val="23"/>
          <w:szCs w:val="23"/>
        </w:rPr>
        <w:t xml:space="preserve"> </w:t>
      </w:r>
      <w:r>
        <w:rPr>
          <w:i/>
          <w:spacing w:val="-5"/>
          <w:sz w:val="23"/>
          <w:szCs w:val="23"/>
        </w:rPr>
        <w:t>e</w:t>
      </w:r>
      <w:r>
        <w:rPr>
          <w:i/>
          <w:spacing w:val="2"/>
          <w:sz w:val="23"/>
          <w:szCs w:val="23"/>
        </w:rPr>
        <w:t>x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ec</w:t>
      </w:r>
      <w:r>
        <w:rPr>
          <w:i/>
          <w:sz w:val="23"/>
          <w:szCs w:val="23"/>
        </w:rPr>
        <w:t>t</w:t>
      </w:r>
      <w:r>
        <w:rPr>
          <w:i/>
          <w:spacing w:val="17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-9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s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g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2"/>
          <w:sz w:val="23"/>
          <w:szCs w:val="23"/>
        </w:rPr>
        <w:t>v</w:t>
      </w:r>
      <w:r>
        <w:rPr>
          <w:i/>
          <w:sz w:val="23"/>
          <w:szCs w:val="23"/>
        </w:rPr>
        <w:t>e</w:t>
      </w:r>
      <w:r>
        <w:rPr>
          <w:i/>
          <w:spacing w:val="6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.</w:t>
      </w:r>
      <w:r>
        <w:rPr>
          <w:i/>
          <w:spacing w:val="17"/>
          <w:sz w:val="23"/>
          <w:szCs w:val="23"/>
        </w:rPr>
        <w:t xml:space="preserve"> </w:t>
      </w:r>
      <w:r>
        <w:rPr>
          <w:i/>
          <w:sz w:val="23"/>
          <w:szCs w:val="23"/>
        </w:rPr>
        <w:t>It</w:t>
      </w:r>
      <w:r>
        <w:rPr>
          <w:i/>
          <w:spacing w:val="3"/>
          <w:sz w:val="23"/>
          <w:szCs w:val="23"/>
        </w:rPr>
        <w:t xml:space="preserve"> a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o</w:t>
      </w:r>
      <w:r>
        <w:rPr>
          <w:i/>
          <w:spacing w:val="14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g</w:t>
      </w:r>
      <w:r>
        <w:rPr>
          <w:i/>
          <w:spacing w:val="-6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w w:val="103"/>
          <w:sz w:val="23"/>
          <w:szCs w:val="23"/>
        </w:rPr>
        <w:t xml:space="preserve">ws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f</w:t>
      </w:r>
      <w:r>
        <w:rPr>
          <w:i/>
          <w:spacing w:val="2"/>
          <w:sz w:val="23"/>
          <w:szCs w:val="23"/>
        </w:rPr>
        <w:t>ee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25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t</w:t>
      </w:r>
      <w:r>
        <w:rPr>
          <w:i/>
          <w:spacing w:val="26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apab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,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d</w:t>
      </w:r>
      <w:r>
        <w:rPr>
          <w:i/>
          <w:spacing w:val="2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un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qu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.</w:t>
      </w:r>
      <w:r>
        <w:rPr>
          <w:i/>
          <w:spacing w:val="25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O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e</w:t>
      </w:r>
      <w:r>
        <w:rPr>
          <w:i/>
          <w:spacing w:val="2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f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s</w:t>
      </w:r>
      <w:r>
        <w:rPr>
          <w:i/>
          <w:spacing w:val="27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ha</w:t>
      </w:r>
      <w:r>
        <w:rPr>
          <w:i/>
          <w:sz w:val="23"/>
          <w:szCs w:val="23"/>
        </w:rPr>
        <w:t>t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6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f</w:t>
      </w:r>
      <w:r>
        <w:rPr>
          <w:i/>
          <w:spacing w:val="15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2"/>
          <w:sz w:val="23"/>
          <w:szCs w:val="23"/>
        </w:rPr>
        <w:t>c</w:t>
      </w:r>
      <w:r>
        <w:rPr>
          <w:i/>
          <w:sz w:val="23"/>
          <w:szCs w:val="23"/>
        </w:rPr>
        <w:t>e</w:t>
      </w:r>
      <w:r>
        <w:rPr>
          <w:i/>
          <w:spacing w:val="35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nd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4"/>
          <w:w w:val="103"/>
          <w:sz w:val="23"/>
          <w:szCs w:val="23"/>
        </w:rPr>
        <w:t>n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w w:val="103"/>
          <w:sz w:val="23"/>
          <w:szCs w:val="23"/>
        </w:rPr>
        <w:t xml:space="preserve">y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3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na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ti</w:t>
      </w:r>
      <w:r>
        <w:rPr>
          <w:i/>
          <w:sz w:val="23"/>
          <w:szCs w:val="23"/>
        </w:rPr>
        <w:t xml:space="preserve">c 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ha</w:t>
      </w:r>
      <w:r>
        <w:rPr>
          <w:i/>
          <w:spacing w:val="2"/>
          <w:sz w:val="23"/>
          <w:szCs w:val="23"/>
        </w:rPr>
        <w:t>v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r</w:t>
      </w:r>
      <w:r>
        <w:rPr>
          <w:i/>
          <w:spacing w:val="51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31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5"/>
          <w:sz w:val="23"/>
          <w:szCs w:val="23"/>
        </w:rPr>
        <w:t>f</w:t>
      </w:r>
      <w:r>
        <w:rPr>
          <w:i/>
          <w:sz w:val="23"/>
          <w:szCs w:val="23"/>
        </w:rPr>
        <w:t>-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ee</w:t>
      </w:r>
      <w:r>
        <w:rPr>
          <w:i/>
          <w:spacing w:val="1"/>
          <w:sz w:val="23"/>
          <w:szCs w:val="23"/>
        </w:rPr>
        <w:t>m</w:t>
      </w:r>
      <w:r>
        <w:rPr>
          <w:i/>
          <w:sz w:val="23"/>
          <w:szCs w:val="23"/>
        </w:rPr>
        <w:t xml:space="preserve">. </w:t>
      </w:r>
      <w:r>
        <w:rPr>
          <w:i/>
          <w:spacing w:val="5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1"/>
          <w:sz w:val="23"/>
          <w:szCs w:val="23"/>
        </w:rPr>
        <w:t>f</w:t>
      </w:r>
      <w:r>
        <w:rPr>
          <w:i/>
          <w:sz w:val="23"/>
          <w:szCs w:val="23"/>
        </w:rPr>
        <w:t>-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ee</w:t>
      </w:r>
      <w:r>
        <w:rPr>
          <w:i/>
          <w:sz w:val="23"/>
          <w:szCs w:val="23"/>
        </w:rPr>
        <w:t xml:space="preserve">m 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38"/>
          <w:sz w:val="23"/>
          <w:szCs w:val="23"/>
        </w:rPr>
        <w:t xml:space="preserve"> </w:t>
      </w:r>
      <w:r>
        <w:rPr>
          <w:i/>
          <w:sz w:val="23"/>
          <w:szCs w:val="23"/>
        </w:rPr>
        <w:t>a</w:t>
      </w:r>
      <w:r>
        <w:rPr>
          <w:i/>
          <w:spacing w:val="33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f</w:t>
      </w:r>
      <w:r>
        <w:rPr>
          <w:i/>
          <w:spacing w:val="46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3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's</w:t>
      </w:r>
      <w:r>
        <w:rPr>
          <w:i/>
          <w:spacing w:val="4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7"/>
          <w:sz w:val="23"/>
          <w:szCs w:val="23"/>
        </w:rPr>
        <w:t>w</w:t>
      </w:r>
      <w:r>
        <w:rPr>
          <w:i/>
          <w:sz w:val="23"/>
          <w:szCs w:val="23"/>
        </w:rPr>
        <w:t>n</w:t>
      </w:r>
      <w:r>
        <w:rPr>
          <w:i/>
          <w:spacing w:val="41"/>
          <w:sz w:val="23"/>
          <w:szCs w:val="23"/>
        </w:rPr>
        <w:t xml:space="preserve"> </w:t>
      </w:r>
      <w:r>
        <w:rPr>
          <w:i/>
          <w:sz w:val="23"/>
          <w:szCs w:val="23"/>
        </w:rPr>
        <w:t>w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h</w:t>
      </w:r>
      <w:r>
        <w:rPr>
          <w:i/>
          <w:spacing w:val="45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ba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45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36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2"/>
          <w:sz w:val="23"/>
          <w:szCs w:val="23"/>
        </w:rPr>
        <w:t>ve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>l</w:t>
      </w:r>
      <w:r>
        <w:rPr>
          <w:i/>
          <w:spacing w:val="46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1"/>
          <w:sz w:val="23"/>
          <w:szCs w:val="23"/>
        </w:rPr>
        <w:t>f</w:t>
      </w:r>
      <w:r>
        <w:rPr>
          <w:i/>
          <w:sz w:val="23"/>
          <w:szCs w:val="23"/>
        </w:rPr>
        <w:t>-</w:t>
      </w:r>
      <w:r>
        <w:rPr>
          <w:i/>
          <w:spacing w:val="2"/>
          <w:sz w:val="23"/>
          <w:szCs w:val="23"/>
        </w:rPr>
        <w:t>ev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ua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on</w:t>
      </w:r>
      <w:r>
        <w:rPr>
          <w:i/>
          <w:sz w:val="23"/>
          <w:szCs w:val="23"/>
        </w:rPr>
        <w:t xml:space="preserve">. 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40"/>
          <w:sz w:val="23"/>
          <w:szCs w:val="23"/>
        </w:rPr>
        <w:t xml:space="preserve"> </w:t>
      </w:r>
      <w:r>
        <w:rPr>
          <w:i/>
          <w:spacing w:val="8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ud</w:t>
      </w:r>
      <w:r>
        <w:rPr>
          <w:i/>
          <w:sz w:val="23"/>
          <w:szCs w:val="23"/>
        </w:rPr>
        <w:t>y</w:t>
      </w:r>
      <w:r>
        <w:rPr>
          <w:i/>
          <w:spacing w:val="4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m</w:t>
      </w:r>
      <w:r>
        <w:rPr>
          <w:i/>
          <w:sz w:val="23"/>
          <w:szCs w:val="23"/>
        </w:rPr>
        <w:t>s</w:t>
      </w:r>
      <w:r>
        <w:rPr>
          <w:i/>
          <w:spacing w:val="41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o</w:t>
      </w:r>
      <w:r>
        <w:rPr>
          <w:i/>
          <w:spacing w:val="43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rm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e 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38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 xml:space="preserve">p 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6"/>
          <w:sz w:val="23"/>
          <w:szCs w:val="23"/>
        </w:rPr>
        <w:t>t</w:t>
      </w:r>
      <w:r>
        <w:rPr>
          <w:i/>
          <w:sz w:val="23"/>
          <w:szCs w:val="23"/>
        </w:rPr>
        <w:t>w</w:t>
      </w:r>
      <w:r>
        <w:rPr>
          <w:i/>
          <w:spacing w:val="2"/>
          <w:sz w:val="23"/>
          <w:szCs w:val="23"/>
        </w:rPr>
        <w:t>ee</w:t>
      </w:r>
      <w:r>
        <w:rPr>
          <w:i/>
          <w:sz w:val="23"/>
          <w:szCs w:val="23"/>
        </w:rPr>
        <w:t>n</w:t>
      </w:r>
      <w:r>
        <w:rPr>
          <w:i/>
          <w:spacing w:val="53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13"/>
          <w:sz w:val="23"/>
          <w:szCs w:val="23"/>
        </w:rPr>
        <w:t>f</w:t>
      </w:r>
      <w:r>
        <w:rPr>
          <w:i/>
          <w:sz w:val="23"/>
          <w:szCs w:val="23"/>
        </w:rPr>
        <w:t>-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ee</w:t>
      </w:r>
      <w:r>
        <w:rPr>
          <w:i/>
          <w:sz w:val="23"/>
          <w:szCs w:val="23"/>
        </w:rPr>
        <w:t xml:space="preserve">m </w:t>
      </w:r>
      <w:r>
        <w:rPr>
          <w:i/>
          <w:spacing w:val="1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an</w:t>
      </w:r>
      <w:r>
        <w:rPr>
          <w:i/>
          <w:w w:val="103"/>
          <w:sz w:val="23"/>
          <w:szCs w:val="23"/>
        </w:rPr>
        <w:t xml:space="preserve">d </w:t>
      </w:r>
      <w:r>
        <w:rPr>
          <w:i/>
          <w:spacing w:val="3"/>
          <w:sz w:val="23"/>
          <w:szCs w:val="23"/>
        </w:rPr>
        <w:t>na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ti</w:t>
      </w:r>
      <w:r>
        <w:rPr>
          <w:i/>
          <w:sz w:val="23"/>
          <w:szCs w:val="23"/>
        </w:rPr>
        <w:t>c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y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m</w:t>
      </w:r>
      <w:r>
        <w:rPr>
          <w:i/>
          <w:sz w:val="23"/>
          <w:szCs w:val="23"/>
        </w:rPr>
        <w:t>s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4"/>
          <w:sz w:val="23"/>
          <w:szCs w:val="23"/>
        </w:rPr>
        <w:t>d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ce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s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z w:val="23"/>
          <w:szCs w:val="23"/>
        </w:rPr>
        <w:t>w</w:t>
      </w:r>
      <w:r>
        <w:rPr>
          <w:i/>
          <w:spacing w:val="-4"/>
          <w:sz w:val="23"/>
          <w:szCs w:val="23"/>
        </w:rPr>
        <w:t>h</w:t>
      </w:r>
      <w:r>
        <w:rPr>
          <w:i/>
          <w:sz w:val="23"/>
          <w:szCs w:val="23"/>
        </w:rPr>
        <w:t>o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e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10"/>
          <w:sz w:val="23"/>
          <w:szCs w:val="23"/>
        </w:rPr>
        <w:t>s</w:t>
      </w:r>
      <w:r>
        <w:rPr>
          <w:i/>
          <w:spacing w:val="-4"/>
          <w:sz w:val="23"/>
          <w:szCs w:val="23"/>
        </w:rPr>
        <w:t>o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l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.</w:t>
      </w:r>
      <w:r>
        <w:rPr>
          <w:i/>
          <w:spacing w:val="12"/>
          <w:sz w:val="23"/>
          <w:szCs w:val="23"/>
        </w:rPr>
        <w:t xml:space="preserve"> </w:t>
      </w: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8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5"/>
          <w:sz w:val="23"/>
          <w:szCs w:val="23"/>
        </w:rPr>
        <w:t>c</w:t>
      </w:r>
      <w:r>
        <w:rPr>
          <w:i/>
          <w:sz w:val="23"/>
          <w:szCs w:val="23"/>
        </w:rPr>
        <w:t>h</w:t>
      </w:r>
      <w:r>
        <w:rPr>
          <w:i/>
          <w:spacing w:val="23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4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>e</w:t>
      </w:r>
      <w:r>
        <w:rPr>
          <w:i/>
          <w:spacing w:val="17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 xml:space="preserve">f </w:t>
      </w:r>
      <w:r>
        <w:rPr>
          <w:i/>
          <w:spacing w:val="-4"/>
          <w:w w:val="103"/>
          <w:sz w:val="23"/>
          <w:szCs w:val="23"/>
        </w:rPr>
        <w:t>1</w:t>
      </w:r>
      <w:r>
        <w:rPr>
          <w:i/>
          <w:spacing w:val="3"/>
          <w:w w:val="103"/>
          <w:sz w:val="23"/>
          <w:szCs w:val="23"/>
        </w:rPr>
        <w:t>0</w:t>
      </w:r>
      <w:r>
        <w:rPr>
          <w:i/>
          <w:w w:val="103"/>
          <w:sz w:val="23"/>
          <w:szCs w:val="23"/>
        </w:rPr>
        <w:t xml:space="preserve">0 </w:t>
      </w:r>
      <w:r>
        <w:rPr>
          <w:i/>
          <w:spacing w:val="3"/>
          <w:sz w:val="23"/>
          <w:szCs w:val="23"/>
        </w:rPr>
        <w:t>ado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5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>s</w:t>
      </w:r>
      <w:r>
        <w:rPr>
          <w:i/>
          <w:spacing w:val="29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ag</w:t>
      </w:r>
      <w:r>
        <w:rPr>
          <w:i/>
          <w:spacing w:val="-5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1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1</w:t>
      </w:r>
      <w:r>
        <w:rPr>
          <w:i/>
          <w:spacing w:val="8"/>
          <w:sz w:val="23"/>
          <w:szCs w:val="23"/>
        </w:rPr>
        <w:t>2</w:t>
      </w:r>
      <w:r>
        <w:rPr>
          <w:i/>
          <w:sz w:val="23"/>
          <w:szCs w:val="23"/>
        </w:rPr>
        <w:t>-</w:t>
      </w:r>
      <w:r>
        <w:rPr>
          <w:i/>
          <w:spacing w:val="-4"/>
          <w:sz w:val="23"/>
          <w:szCs w:val="23"/>
        </w:rPr>
        <w:t>2</w:t>
      </w:r>
      <w:r>
        <w:rPr>
          <w:i/>
          <w:sz w:val="23"/>
          <w:szCs w:val="23"/>
        </w:rPr>
        <w:t>1</w:t>
      </w:r>
      <w:r>
        <w:rPr>
          <w:i/>
          <w:spacing w:val="15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ye</w:t>
      </w:r>
      <w:r>
        <w:rPr>
          <w:i/>
          <w:spacing w:val="-4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rs</w:t>
      </w:r>
      <w:r>
        <w:rPr>
          <w:i/>
          <w:sz w:val="23"/>
          <w:szCs w:val="23"/>
        </w:rPr>
        <w:t>.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ec</w:t>
      </w:r>
      <w:r>
        <w:rPr>
          <w:i/>
          <w:spacing w:val="-4"/>
          <w:sz w:val="23"/>
          <w:szCs w:val="23"/>
        </w:rPr>
        <w:t>h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qu</w:t>
      </w:r>
      <w:r>
        <w:rPr>
          <w:i/>
          <w:sz w:val="23"/>
          <w:szCs w:val="23"/>
        </w:rPr>
        <w:t>e</w:t>
      </w:r>
      <w:r>
        <w:rPr>
          <w:i/>
          <w:spacing w:val="25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-4"/>
          <w:sz w:val="23"/>
          <w:szCs w:val="23"/>
        </w:rPr>
        <w:t>d</w:t>
      </w:r>
      <w:r>
        <w:rPr>
          <w:i/>
          <w:sz w:val="23"/>
          <w:szCs w:val="23"/>
        </w:rPr>
        <w:t>y</w:t>
      </w:r>
      <w:r>
        <w:rPr>
          <w:i/>
          <w:spacing w:val="13"/>
          <w:sz w:val="23"/>
          <w:szCs w:val="23"/>
        </w:rPr>
        <w:t xml:space="preserve"> </w:t>
      </w:r>
      <w:r>
        <w:rPr>
          <w:i/>
          <w:sz w:val="23"/>
          <w:szCs w:val="23"/>
        </w:rPr>
        <w:t>w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s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f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m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 xml:space="preserve">f </w:t>
      </w:r>
      <w:r>
        <w:rPr>
          <w:i/>
          <w:spacing w:val="3"/>
          <w:w w:val="103"/>
          <w:sz w:val="23"/>
          <w:szCs w:val="23"/>
        </w:rPr>
        <w:t>pu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-4"/>
          <w:w w:val="103"/>
          <w:sz w:val="23"/>
          <w:szCs w:val="23"/>
        </w:rPr>
        <w:t>p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2"/>
          <w:w w:val="103"/>
          <w:sz w:val="23"/>
          <w:szCs w:val="23"/>
        </w:rPr>
        <w:t>v</w:t>
      </w:r>
      <w:r>
        <w:rPr>
          <w:i/>
          <w:w w:val="103"/>
          <w:sz w:val="23"/>
          <w:szCs w:val="23"/>
        </w:rPr>
        <w:t xml:space="preserve">e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ng</w:t>
      </w:r>
      <w:r>
        <w:rPr>
          <w:i/>
          <w:sz w:val="23"/>
          <w:szCs w:val="23"/>
        </w:rPr>
        <w:t>.</w:t>
      </w:r>
      <w:r>
        <w:rPr>
          <w:i/>
          <w:spacing w:val="39"/>
          <w:sz w:val="23"/>
          <w:szCs w:val="23"/>
        </w:rPr>
        <w:t xml:space="preserve"> </w:t>
      </w: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27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47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-5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t</w:t>
      </w:r>
      <w:r>
        <w:rPr>
          <w:i/>
          <w:spacing w:val="4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31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23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25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ud</w:t>
      </w:r>
      <w:r>
        <w:rPr>
          <w:i/>
          <w:sz w:val="23"/>
          <w:szCs w:val="23"/>
        </w:rPr>
        <w:t>y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20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25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14"/>
          <w:sz w:val="23"/>
          <w:szCs w:val="23"/>
        </w:rPr>
        <w:t>f</w:t>
      </w:r>
      <w:r>
        <w:rPr>
          <w:i/>
          <w:sz w:val="23"/>
          <w:szCs w:val="23"/>
        </w:rPr>
        <w:t>-</w:t>
      </w:r>
      <w:r>
        <w:rPr>
          <w:i/>
          <w:spacing w:val="-1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ee</w:t>
      </w:r>
      <w:r>
        <w:rPr>
          <w:i/>
          <w:sz w:val="23"/>
          <w:szCs w:val="23"/>
        </w:rPr>
        <w:t>m</w:t>
      </w:r>
      <w:r>
        <w:rPr>
          <w:i/>
          <w:spacing w:val="48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>e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46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2</w:t>
      </w:r>
      <w:r>
        <w:rPr>
          <w:i/>
          <w:w w:val="103"/>
          <w:sz w:val="23"/>
          <w:szCs w:val="23"/>
        </w:rPr>
        <w:t xml:space="preserve">3 </w:t>
      </w:r>
      <w:r>
        <w:rPr>
          <w:i/>
          <w:spacing w:val="-1"/>
          <w:sz w:val="23"/>
          <w:szCs w:val="23"/>
        </w:rPr>
        <w:t>it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m</w:t>
      </w:r>
      <w:r>
        <w:rPr>
          <w:i/>
          <w:sz w:val="23"/>
          <w:szCs w:val="23"/>
        </w:rPr>
        <w:t>s</w:t>
      </w:r>
      <w:r>
        <w:rPr>
          <w:i/>
          <w:spacing w:val="4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d</w:t>
      </w:r>
      <w:r>
        <w:rPr>
          <w:i/>
          <w:spacing w:val="40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40"/>
          <w:sz w:val="23"/>
          <w:szCs w:val="23"/>
        </w:rPr>
        <w:t xml:space="preserve"> </w:t>
      </w:r>
      <w:r>
        <w:rPr>
          <w:i/>
          <w:sz w:val="23"/>
          <w:szCs w:val="23"/>
        </w:rPr>
        <w:t>N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6"/>
          <w:sz w:val="23"/>
          <w:szCs w:val="23"/>
        </w:rPr>
        <w:t>t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 xml:space="preserve">c 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>e</w:t>
      </w:r>
      <w:r>
        <w:rPr>
          <w:i/>
          <w:spacing w:val="43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g 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3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3</w:t>
      </w:r>
      <w:r>
        <w:rPr>
          <w:i/>
          <w:sz w:val="23"/>
          <w:szCs w:val="23"/>
        </w:rPr>
        <w:t>0</w:t>
      </w:r>
      <w:r>
        <w:rPr>
          <w:i/>
          <w:spacing w:val="43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ms</w:t>
      </w:r>
      <w:r>
        <w:rPr>
          <w:i/>
          <w:sz w:val="23"/>
          <w:szCs w:val="23"/>
        </w:rPr>
        <w:t>.</w:t>
      </w:r>
      <w:r>
        <w:rPr>
          <w:i/>
          <w:spacing w:val="47"/>
          <w:sz w:val="23"/>
          <w:szCs w:val="23"/>
        </w:rPr>
        <w:t xml:space="preserve"> </w:t>
      </w: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39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-1"/>
          <w:sz w:val="23"/>
          <w:szCs w:val="23"/>
        </w:rPr>
        <w:t>lt</w:t>
      </w:r>
      <w:r>
        <w:rPr>
          <w:i/>
          <w:sz w:val="23"/>
          <w:szCs w:val="23"/>
        </w:rPr>
        <w:t>s</w:t>
      </w:r>
      <w:r>
        <w:rPr>
          <w:i/>
          <w:spacing w:val="5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3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da</w:t>
      </w:r>
      <w:r>
        <w:rPr>
          <w:i/>
          <w:spacing w:val="6"/>
          <w:sz w:val="23"/>
          <w:szCs w:val="23"/>
        </w:rPr>
        <w:t>t</w:t>
      </w:r>
      <w:r>
        <w:rPr>
          <w:i/>
          <w:sz w:val="23"/>
          <w:szCs w:val="23"/>
        </w:rPr>
        <w:t>a</w:t>
      </w:r>
      <w:r>
        <w:rPr>
          <w:i/>
          <w:spacing w:val="4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ana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2"/>
          <w:sz w:val="23"/>
          <w:szCs w:val="23"/>
        </w:rPr>
        <w:t>y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49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44"/>
          <w:sz w:val="23"/>
          <w:szCs w:val="23"/>
        </w:rPr>
        <w:t xml:space="preserve"> 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spacing w:val="3"/>
          <w:w w:val="103"/>
          <w:sz w:val="23"/>
          <w:szCs w:val="23"/>
        </w:rPr>
        <w:t>h</w:t>
      </w:r>
      <w:r>
        <w:rPr>
          <w:i/>
          <w:w w:val="103"/>
          <w:sz w:val="23"/>
          <w:szCs w:val="23"/>
        </w:rPr>
        <w:t xml:space="preserve">e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rs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16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9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ec</w:t>
      </w:r>
      <w:r>
        <w:rPr>
          <w:i/>
          <w:spacing w:val="3"/>
          <w:sz w:val="23"/>
          <w:szCs w:val="23"/>
        </w:rPr>
        <w:t>hn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-4"/>
          <w:sz w:val="23"/>
          <w:szCs w:val="23"/>
        </w:rPr>
        <w:t>q</w:t>
      </w:r>
      <w:r>
        <w:rPr>
          <w:i/>
          <w:spacing w:val="3"/>
          <w:sz w:val="23"/>
          <w:szCs w:val="23"/>
        </w:rPr>
        <w:t>u</w:t>
      </w:r>
      <w:r>
        <w:rPr>
          <w:i/>
          <w:sz w:val="23"/>
          <w:szCs w:val="23"/>
        </w:rPr>
        <w:t>e</w:t>
      </w:r>
      <w:r>
        <w:rPr>
          <w:i/>
          <w:spacing w:val="19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ho</w:t>
      </w:r>
      <w:r>
        <w:rPr>
          <w:i/>
          <w:sz w:val="23"/>
          <w:szCs w:val="23"/>
        </w:rPr>
        <w:t>w</w:t>
      </w:r>
      <w:r>
        <w:rPr>
          <w:i/>
          <w:spacing w:val="-5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1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ha</w:t>
      </w:r>
      <w:r>
        <w:rPr>
          <w:i/>
          <w:sz w:val="23"/>
          <w:szCs w:val="23"/>
        </w:rPr>
        <w:t xml:space="preserve">t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e</w:t>
      </w:r>
      <w:r>
        <w:rPr>
          <w:i/>
          <w:spacing w:val="6"/>
          <w:sz w:val="23"/>
          <w:szCs w:val="23"/>
        </w:rPr>
        <w:t xml:space="preserve"> </w:t>
      </w:r>
      <w:r>
        <w:rPr>
          <w:i/>
          <w:sz w:val="23"/>
          <w:szCs w:val="23"/>
        </w:rPr>
        <w:t>w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o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gn</w:t>
      </w:r>
      <w:r>
        <w:rPr>
          <w:i/>
          <w:spacing w:val="-1"/>
          <w:sz w:val="23"/>
          <w:szCs w:val="23"/>
        </w:rPr>
        <w:t>ifi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t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5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ga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-5"/>
          <w:sz w:val="23"/>
          <w:szCs w:val="23"/>
        </w:rPr>
        <w:t>v</w:t>
      </w:r>
      <w:r>
        <w:rPr>
          <w:i/>
          <w:sz w:val="23"/>
          <w:szCs w:val="23"/>
        </w:rPr>
        <w:t>e</w:t>
      </w:r>
      <w:r>
        <w:rPr>
          <w:i/>
          <w:spacing w:val="16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b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w w:val="103"/>
          <w:sz w:val="23"/>
          <w:szCs w:val="23"/>
        </w:rPr>
        <w:t>w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5"/>
          <w:w w:val="103"/>
          <w:sz w:val="23"/>
          <w:szCs w:val="23"/>
        </w:rPr>
        <w:t>e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lf</w:t>
      </w:r>
      <w:r>
        <w:rPr>
          <w:i/>
          <w:sz w:val="23"/>
          <w:szCs w:val="23"/>
        </w:rPr>
        <w:t>-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ee</w:t>
      </w:r>
      <w:r>
        <w:rPr>
          <w:i/>
          <w:sz w:val="23"/>
          <w:szCs w:val="23"/>
        </w:rPr>
        <w:t>m</w:t>
      </w:r>
      <w:r>
        <w:rPr>
          <w:i/>
          <w:spacing w:val="3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d</w:t>
      </w:r>
      <w:r>
        <w:rPr>
          <w:i/>
          <w:spacing w:val="6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na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m</w:t>
      </w:r>
      <w:r>
        <w:rPr>
          <w:i/>
          <w:spacing w:val="30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n</w:t>
      </w:r>
      <w:r>
        <w:rPr>
          <w:i/>
          <w:spacing w:val="8"/>
          <w:sz w:val="23"/>
          <w:szCs w:val="23"/>
        </w:rPr>
        <w:t xml:space="preserve"> </w:t>
      </w:r>
      <w:r>
        <w:rPr>
          <w:i/>
          <w:spacing w:val="-4"/>
          <w:sz w:val="23"/>
          <w:szCs w:val="23"/>
        </w:rPr>
        <w:t>a</w:t>
      </w:r>
      <w:r>
        <w:rPr>
          <w:i/>
          <w:spacing w:val="3"/>
          <w:sz w:val="23"/>
          <w:szCs w:val="23"/>
        </w:rPr>
        <w:t>do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5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t</w:t>
      </w:r>
      <w:r>
        <w:rPr>
          <w:i/>
          <w:spacing w:val="28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l</w:t>
      </w:r>
      <w:r>
        <w:rPr>
          <w:i/>
          <w:spacing w:val="15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-9"/>
          <w:sz w:val="23"/>
          <w:szCs w:val="23"/>
        </w:rPr>
        <w:t>i</w:t>
      </w:r>
      <w:r>
        <w:rPr>
          <w:i/>
          <w:sz w:val="23"/>
          <w:szCs w:val="23"/>
        </w:rPr>
        <w:t>a</w:t>
      </w:r>
      <w:r>
        <w:rPr>
          <w:i/>
          <w:spacing w:val="2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s</w:t>
      </w:r>
      <w:r>
        <w:rPr>
          <w:i/>
          <w:spacing w:val="16"/>
          <w:sz w:val="23"/>
          <w:szCs w:val="23"/>
        </w:rPr>
        <w:t xml:space="preserve"> </w:t>
      </w:r>
      <w:r>
        <w:rPr>
          <w:i/>
          <w:sz w:val="23"/>
          <w:szCs w:val="23"/>
        </w:rPr>
        <w:t>(r</w:t>
      </w:r>
      <w:r>
        <w:rPr>
          <w:i/>
          <w:spacing w:val="6"/>
          <w:sz w:val="23"/>
          <w:szCs w:val="23"/>
        </w:rPr>
        <w:t xml:space="preserve"> </w:t>
      </w:r>
      <w:r>
        <w:rPr>
          <w:i/>
          <w:sz w:val="23"/>
          <w:szCs w:val="23"/>
        </w:rPr>
        <w:t>=</w:t>
      </w:r>
      <w:r>
        <w:rPr>
          <w:i/>
          <w:spacing w:val="3"/>
          <w:sz w:val="23"/>
          <w:szCs w:val="23"/>
        </w:rPr>
        <w:t xml:space="preserve"> 0</w:t>
      </w:r>
      <w:r>
        <w:rPr>
          <w:i/>
          <w:spacing w:val="-2"/>
          <w:sz w:val="23"/>
          <w:szCs w:val="23"/>
        </w:rPr>
        <w:t>.</w:t>
      </w:r>
      <w:r>
        <w:rPr>
          <w:i/>
          <w:spacing w:val="-4"/>
          <w:sz w:val="23"/>
          <w:szCs w:val="23"/>
        </w:rPr>
        <w:t>1</w:t>
      </w:r>
      <w:r>
        <w:rPr>
          <w:i/>
          <w:spacing w:val="3"/>
          <w:sz w:val="23"/>
          <w:szCs w:val="23"/>
        </w:rPr>
        <w:t>90</w:t>
      </w:r>
      <w:r>
        <w:rPr>
          <w:i/>
          <w:sz w:val="23"/>
          <w:szCs w:val="23"/>
        </w:rPr>
        <w:t>,</w:t>
      </w:r>
      <w:r>
        <w:rPr>
          <w:i/>
          <w:spacing w:val="15"/>
          <w:sz w:val="23"/>
          <w:szCs w:val="23"/>
        </w:rPr>
        <w:t xml:space="preserve"> </w:t>
      </w:r>
      <w:r>
        <w:rPr>
          <w:i/>
          <w:sz w:val="23"/>
          <w:szCs w:val="23"/>
        </w:rPr>
        <w:t>p</w:t>
      </w:r>
      <w:r>
        <w:rPr>
          <w:i/>
          <w:spacing w:val="6"/>
          <w:sz w:val="23"/>
          <w:szCs w:val="23"/>
        </w:rPr>
        <w:t xml:space="preserve"> </w:t>
      </w:r>
      <w:r>
        <w:rPr>
          <w:i/>
          <w:sz w:val="23"/>
          <w:szCs w:val="23"/>
        </w:rPr>
        <w:t>=</w:t>
      </w:r>
      <w:r>
        <w:rPr>
          <w:i/>
          <w:spacing w:val="-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0</w:t>
      </w:r>
      <w:r>
        <w:rPr>
          <w:i/>
          <w:spacing w:val="13"/>
          <w:sz w:val="23"/>
          <w:szCs w:val="23"/>
        </w:rPr>
        <w:t>.</w:t>
      </w:r>
      <w:r>
        <w:rPr>
          <w:i/>
          <w:spacing w:val="3"/>
          <w:sz w:val="23"/>
          <w:szCs w:val="23"/>
        </w:rPr>
        <w:t>05</w:t>
      </w:r>
      <w:r>
        <w:rPr>
          <w:i/>
          <w:sz w:val="23"/>
          <w:szCs w:val="23"/>
        </w:rPr>
        <w:t>8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z w:val="23"/>
          <w:szCs w:val="23"/>
        </w:rPr>
        <w:t>(p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sz w:val="23"/>
          <w:szCs w:val="23"/>
        </w:rPr>
        <w:t>≥</w:t>
      </w:r>
      <w:r>
        <w:rPr>
          <w:i/>
          <w:spacing w:val="-4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0</w:t>
      </w:r>
      <w:r>
        <w:rPr>
          <w:i/>
          <w:spacing w:val="-2"/>
          <w:sz w:val="23"/>
          <w:szCs w:val="23"/>
        </w:rPr>
        <w:t>.</w:t>
      </w:r>
      <w:r>
        <w:rPr>
          <w:i/>
          <w:spacing w:val="3"/>
          <w:sz w:val="23"/>
          <w:szCs w:val="23"/>
        </w:rPr>
        <w:t>05</w:t>
      </w:r>
      <w:r>
        <w:rPr>
          <w:i/>
          <w:sz w:val="23"/>
          <w:szCs w:val="23"/>
        </w:rPr>
        <w:t>).</w:t>
      </w:r>
      <w:r>
        <w:rPr>
          <w:i/>
          <w:spacing w:val="14"/>
          <w:sz w:val="23"/>
          <w:szCs w:val="23"/>
        </w:rPr>
        <w:t xml:space="preserve"> </w:t>
      </w:r>
      <w:r>
        <w:rPr>
          <w:i/>
          <w:spacing w:val="-3"/>
          <w:w w:val="103"/>
          <w:sz w:val="23"/>
          <w:szCs w:val="23"/>
        </w:rPr>
        <w:t>T</w:t>
      </w:r>
      <w:r>
        <w:rPr>
          <w:i/>
          <w:spacing w:val="3"/>
          <w:w w:val="103"/>
          <w:sz w:val="23"/>
          <w:szCs w:val="23"/>
        </w:rPr>
        <w:t>h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w w:val="103"/>
          <w:sz w:val="23"/>
          <w:szCs w:val="23"/>
        </w:rPr>
        <w:t xml:space="preserve">s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ho</w:t>
      </w:r>
      <w:r>
        <w:rPr>
          <w:i/>
          <w:sz w:val="23"/>
          <w:szCs w:val="23"/>
        </w:rPr>
        <w:t>ws</w:t>
      </w:r>
      <w:r>
        <w:rPr>
          <w:i/>
          <w:spacing w:val="18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ha</w:t>
      </w:r>
      <w:r>
        <w:rPr>
          <w:i/>
          <w:sz w:val="23"/>
          <w:szCs w:val="23"/>
        </w:rPr>
        <w:t>t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>e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-1"/>
          <w:sz w:val="23"/>
          <w:szCs w:val="23"/>
        </w:rPr>
        <w:t>lt</w:t>
      </w:r>
      <w:r>
        <w:rPr>
          <w:i/>
          <w:sz w:val="23"/>
          <w:szCs w:val="23"/>
        </w:rPr>
        <w:t>s</w:t>
      </w:r>
      <w:r>
        <w:rPr>
          <w:i/>
          <w:spacing w:val="19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c</w:t>
      </w:r>
      <w:r>
        <w:rPr>
          <w:i/>
          <w:sz w:val="23"/>
          <w:szCs w:val="23"/>
        </w:rPr>
        <w:t>h</w:t>
      </w:r>
      <w:r>
        <w:rPr>
          <w:i/>
          <w:spacing w:val="27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2"/>
          <w:sz w:val="23"/>
          <w:szCs w:val="23"/>
        </w:rPr>
        <w:t>y</w:t>
      </w:r>
      <w:r>
        <w:rPr>
          <w:i/>
          <w:spacing w:val="3"/>
          <w:sz w:val="23"/>
          <w:szCs w:val="23"/>
        </w:rPr>
        <w:t>po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-4"/>
          <w:sz w:val="23"/>
          <w:szCs w:val="23"/>
        </w:rPr>
        <w:t>h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s</w:t>
      </w:r>
      <w:r>
        <w:rPr>
          <w:i/>
          <w:spacing w:val="3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>e</w:t>
      </w:r>
      <w:r>
        <w:rPr>
          <w:i/>
          <w:spacing w:val="11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1"/>
          <w:w w:val="103"/>
          <w:sz w:val="23"/>
          <w:szCs w:val="23"/>
        </w:rPr>
        <w:t>j</w:t>
      </w:r>
      <w:r>
        <w:rPr>
          <w:i/>
          <w:spacing w:val="2"/>
          <w:w w:val="103"/>
          <w:sz w:val="23"/>
          <w:szCs w:val="23"/>
        </w:rPr>
        <w:t>ec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w w:val="103"/>
          <w:sz w:val="23"/>
          <w:szCs w:val="23"/>
        </w:rPr>
        <w:t>.</w:t>
      </w:r>
    </w:p>
    <w:p w14:paraId="760E8E0C" w14:textId="77777777" w:rsidR="0091198D" w:rsidRDefault="0091198D">
      <w:pPr>
        <w:spacing w:before="11" w:line="260" w:lineRule="exact"/>
        <w:rPr>
          <w:sz w:val="26"/>
          <w:szCs w:val="26"/>
        </w:rPr>
      </w:pPr>
    </w:p>
    <w:p w14:paraId="276C6556" w14:textId="77777777" w:rsidR="0091198D" w:rsidRDefault="008A1CCF">
      <w:pPr>
        <w:ind w:left="101" w:right="4125"/>
        <w:jc w:val="both"/>
        <w:rPr>
          <w:sz w:val="23"/>
          <w:szCs w:val="23"/>
        </w:rPr>
        <w:sectPr w:rsidR="0091198D">
          <w:pgSz w:w="12240" w:h="15840"/>
          <w:pgMar w:top="1380" w:right="1320" w:bottom="280" w:left="1340" w:header="720" w:footer="720" w:gutter="0"/>
          <w:cols w:space="720"/>
        </w:sectPr>
      </w:pPr>
      <w:r>
        <w:rPr>
          <w:b/>
          <w:i/>
          <w:sz w:val="23"/>
          <w:szCs w:val="23"/>
        </w:rPr>
        <w:t>K</w:t>
      </w:r>
      <w:r>
        <w:rPr>
          <w:b/>
          <w:i/>
          <w:spacing w:val="2"/>
          <w:sz w:val="23"/>
          <w:szCs w:val="23"/>
        </w:rPr>
        <w:t>ey</w:t>
      </w:r>
      <w:r>
        <w:rPr>
          <w:b/>
          <w:i/>
          <w:sz w:val="23"/>
          <w:szCs w:val="23"/>
        </w:rPr>
        <w:t>w</w:t>
      </w:r>
      <w:r>
        <w:rPr>
          <w:b/>
          <w:i/>
          <w:spacing w:val="3"/>
          <w:sz w:val="23"/>
          <w:szCs w:val="23"/>
        </w:rPr>
        <w:t>o</w:t>
      </w:r>
      <w:r>
        <w:rPr>
          <w:b/>
          <w:i/>
          <w:spacing w:val="1"/>
          <w:sz w:val="23"/>
          <w:szCs w:val="23"/>
        </w:rPr>
        <w:t>r</w:t>
      </w:r>
      <w:r>
        <w:rPr>
          <w:b/>
          <w:i/>
          <w:spacing w:val="3"/>
          <w:sz w:val="23"/>
          <w:szCs w:val="23"/>
        </w:rPr>
        <w:t>d</w:t>
      </w:r>
      <w:r>
        <w:rPr>
          <w:b/>
          <w:i/>
          <w:sz w:val="23"/>
          <w:szCs w:val="23"/>
        </w:rPr>
        <w:t>s</w:t>
      </w:r>
      <w:r>
        <w:rPr>
          <w:b/>
          <w:i/>
          <w:spacing w:val="31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:</w:t>
      </w:r>
      <w:r>
        <w:rPr>
          <w:b/>
          <w:i/>
          <w:spacing w:val="2"/>
          <w:sz w:val="23"/>
          <w:szCs w:val="23"/>
        </w:rPr>
        <w:t xml:space="preserve"> </w:t>
      </w:r>
      <w:r>
        <w:rPr>
          <w:b/>
          <w:i/>
          <w:spacing w:val="1"/>
          <w:sz w:val="23"/>
          <w:szCs w:val="23"/>
        </w:rPr>
        <w:t>s</w:t>
      </w:r>
      <w:r>
        <w:rPr>
          <w:b/>
          <w:i/>
          <w:spacing w:val="2"/>
          <w:sz w:val="23"/>
          <w:szCs w:val="23"/>
        </w:rPr>
        <w:t>e</w:t>
      </w:r>
      <w:r>
        <w:rPr>
          <w:b/>
          <w:i/>
          <w:spacing w:val="-1"/>
          <w:sz w:val="23"/>
          <w:szCs w:val="23"/>
        </w:rPr>
        <w:t>l</w:t>
      </w:r>
      <w:r>
        <w:rPr>
          <w:b/>
          <w:i/>
          <w:spacing w:val="1"/>
          <w:sz w:val="23"/>
          <w:szCs w:val="23"/>
        </w:rPr>
        <w:t>f</w:t>
      </w:r>
      <w:r>
        <w:rPr>
          <w:b/>
          <w:i/>
          <w:sz w:val="23"/>
          <w:szCs w:val="23"/>
        </w:rPr>
        <w:t>-</w:t>
      </w:r>
      <w:r>
        <w:rPr>
          <w:b/>
          <w:i/>
          <w:spacing w:val="2"/>
          <w:sz w:val="23"/>
          <w:szCs w:val="23"/>
        </w:rPr>
        <w:t>e</w:t>
      </w:r>
      <w:r>
        <w:rPr>
          <w:b/>
          <w:i/>
          <w:spacing w:val="1"/>
          <w:sz w:val="23"/>
          <w:szCs w:val="23"/>
        </w:rPr>
        <w:t>s</w:t>
      </w:r>
      <w:r>
        <w:rPr>
          <w:b/>
          <w:i/>
          <w:spacing w:val="-1"/>
          <w:sz w:val="23"/>
          <w:szCs w:val="23"/>
        </w:rPr>
        <w:t>t</w:t>
      </w:r>
      <w:r>
        <w:rPr>
          <w:b/>
          <w:i/>
          <w:spacing w:val="2"/>
          <w:sz w:val="23"/>
          <w:szCs w:val="23"/>
        </w:rPr>
        <w:t>eem</w:t>
      </w:r>
      <w:r>
        <w:rPr>
          <w:b/>
          <w:i/>
          <w:sz w:val="23"/>
          <w:szCs w:val="23"/>
        </w:rPr>
        <w:t>,</w:t>
      </w:r>
      <w:r>
        <w:rPr>
          <w:b/>
          <w:i/>
          <w:spacing w:val="31"/>
          <w:sz w:val="23"/>
          <w:szCs w:val="23"/>
        </w:rPr>
        <w:t xml:space="preserve"> </w:t>
      </w:r>
      <w:r>
        <w:rPr>
          <w:b/>
          <w:i/>
          <w:spacing w:val="-3"/>
          <w:sz w:val="23"/>
          <w:szCs w:val="23"/>
        </w:rPr>
        <w:t>n</w:t>
      </w:r>
      <w:r>
        <w:rPr>
          <w:b/>
          <w:i/>
          <w:spacing w:val="3"/>
          <w:sz w:val="23"/>
          <w:szCs w:val="23"/>
        </w:rPr>
        <w:t>a</w:t>
      </w:r>
      <w:r>
        <w:rPr>
          <w:b/>
          <w:i/>
          <w:spacing w:val="1"/>
          <w:sz w:val="23"/>
          <w:szCs w:val="23"/>
        </w:rPr>
        <w:t>r</w:t>
      </w:r>
      <w:r>
        <w:rPr>
          <w:b/>
          <w:i/>
          <w:spacing w:val="2"/>
          <w:sz w:val="23"/>
          <w:szCs w:val="23"/>
        </w:rPr>
        <w:t>c</w:t>
      </w:r>
      <w:r>
        <w:rPr>
          <w:b/>
          <w:i/>
          <w:spacing w:val="-1"/>
          <w:sz w:val="23"/>
          <w:szCs w:val="23"/>
        </w:rPr>
        <w:t>i</w:t>
      </w:r>
      <w:r>
        <w:rPr>
          <w:b/>
          <w:i/>
          <w:spacing w:val="1"/>
          <w:sz w:val="23"/>
          <w:szCs w:val="23"/>
        </w:rPr>
        <w:t>ss</w:t>
      </w:r>
      <w:r>
        <w:rPr>
          <w:b/>
          <w:i/>
          <w:spacing w:val="-1"/>
          <w:sz w:val="23"/>
          <w:szCs w:val="23"/>
        </w:rPr>
        <w:t>i</w:t>
      </w:r>
      <w:r>
        <w:rPr>
          <w:b/>
          <w:i/>
          <w:spacing w:val="1"/>
          <w:sz w:val="23"/>
          <w:szCs w:val="23"/>
        </w:rPr>
        <w:t>s</w:t>
      </w:r>
      <w:r>
        <w:rPr>
          <w:b/>
          <w:i/>
          <w:spacing w:val="-1"/>
          <w:sz w:val="23"/>
          <w:szCs w:val="23"/>
        </w:rPr>
        <w:t>ti</w:t>
      </w:r>
      <w:r>
        <w:rPr>
          <w:b/>
          <w:i/>
          <w:spacing w:val="10"/>
          <w:sz w:val="23"/>
          <w:szCs w:val="23"/>
        </w:rPr>
        <w:t>c</w:t>
      </w:r>
      <w:r>
        <w:rPr>
          <w:b/>
          <w:i/>
          <w:sz w:val="23"/>
          <w:szCs w:val="23"/>
        </w:rPr>
        <w:t>,</w:t>
      </w:r>
      <w:r>
        <w:rPr>
          <w:b/>
          <w:i/>
          <w:spacing w:val="32"/>
          <w:sz w:val="23"/>
          <w:szCs w:val="23"/>
        </w:rPr>
        <w:t xml:space="preserve"> </w:t>
      </w:r>
      <w:r>
        <w:rPr>
          <w:b/>
          <w:i/>
          <w:spacing w:val="3"/>
          <w:sz w:val="23"/>
          <w:szCs w:val="23"/>
        </w:rPr>
        <w:t>da</w:t>
      </w:r>
      <w:r>
        <w:rPr>
          <w:b/>
          <w:i/>
          <w:sz w:val="23"/>
          <w:szCs w:val="23"/>
        </w:rPr>
        <w:t>n</w:t>
      </w:r>
      <w:r>
        <w:rPr>
          <w:b/>
          <w:i/>
          <w:spacing w:val="8"/>
          <w:sz w:val="23"/>
          <w:szCs w:val="23"/>
        </w:rPr>
        <w:t xml:space="preserve"> </w:t>
      </w:r>
      <w:r>
        <w:rPr>
          <w:b/>
          <w:i/>
          <w:spacing w:val="2"/>
          <w:sz w:val="23"/>
          <w:szCs w:val="23"/>
        </w:rPr>
        <w:t>me</w:t>
      </w:r>
      <w:r>
        <w:rPr>
          <w:b/>
          <w:i/>
          <w:spacing w:val="3"/>
          <w:sz w:val="23"/>
          <w:szCs w:val="23"/>
        </w:rPr>
        <w:t>d</w:t>
      </w:r>
      <w:r>
        <w:rPr>
          <w:b/>
          <w:i/>
          <w:spacing w:val="-1"/>
          <w:sz w:val="23"/>
          <w:szCs w:val="23"/>
        </w:rPr>
        <w:t>i</w:t>
      </w:r>
      <w:r>
        <w:rPr>
          <w:b/>
          <w:i/>
          <w:sz w:val="23"/>
          <w:szCs w:val="23"/>
        </w:rPr>
        <w:t>a</w:t>
      </w:r>
      <w:r>
        <w:rPr>
          <w:b/>
          <w:i/>
          <w:spacing w:val="20"/>
          <w:sz w:val="23"/>
          <w:szCs w:val="23"/>
        </w:rPr>
        <w:t xml:space="preserve"> </w:t>
      </w:r>
      <w:r>
        <w:rPr>
          <w:b/>
          <w:i/>
          <w:spacing w:val="1"/>
          <w:w w:val="103"/>
          <w:sz w:val="23"/>
          <w:szCs w:val="23"/>
        </w:rPr>
        <w:t>s</w:t>
      </w:r>
      <w:r>
        <w:rPr>
          <w:b/>
          <w:i/>
          <w:spacing w:val="3"/>
          <w:w w:val="103"/>
          <w:sz w:val="23"/>
          <w:szCs w:val="23"/>
        </w:rPr>
        <w:t>o</w:t>
      </w:r>
      <w:r>
        <w:rPr>
          <w:b/>
          <w:i/>
          <w:spacing w:val="2"/>
          <w:w w:val="103"/>
          <w:sz w:val="23"/>
          <w:szCs w:val="23"/>
        </w:rPr>
        <w:t>c</w:t>
      </w:r>
      <w:r>
        <w:rPr>
          <w:b/>
          <w:i/>
          <w:spacing w:val="-1"/>
          <w:w w:val="103"/>
          <w:sz w:val="23"/>
          <w:szCs w:val="23"/>
        </w:rPr>
        <w:t>i</w:t>
      </w:r>
      <w:r>
        <w:rPr>
          <w:b/>
          <w:i/>
          <w:spacing w:val="3"/>
          <w:w w:val="103"/>
          <w:sz w:val="23"/>
          <w:szCs w:val="23"/>
        </w:rPr>
        <w:t>a</w:t>
      </w:r>
      <w:r>
        <w:rPr>
          <w:b/>
          <w:i/>
          <w:spacing w:val="-1"/>
          <w:w w:val="103"/>
          <w:sz w:val="23"/>
          <w:szCs w:val="23"/>
        </w:rPr>
        <w:t>l</w:t>
      </w:r>
      <w:r>
        <w:rPr>
          <w:b/>
          <w:i/>
          <w:w w:val="103"/>
          <w:sz w:val="23"/>
          <w:szCs w:val="23"/>
        </w:rPr>
        <w:t>.</w:t>
      </w:r>
    </w:p>
    <w:p w14:paraId="04785B34" w14:textId="77777777" w:rsidR="0091198D" w:rsidRDefault="0091198D">
      <w:pPr>
        <w:spacing w:before="7" w:line="200" w:lineRule="exact"/>
        <w:sectPr w:rsidR="0091198D">
          <w:pgSz w:w="12240" w:h="15840"/>
          <w:pgMar w:top="1480" w:right="1320" w:bottom="280" w:left="1340" w:header="720" w:footer="720" w:gutter="0"/>
          <w:cols w:space="720"/>
        </w:sectPr>
      </w:pPr>
    </w:p>
    <w:p w14:paraId="184F8DE5" w14:textId="77777777" w:rsidR="0091198D" w:rsidRDefault="008A1CCF">
      <w:pPr>
        <w:spacing w:before="36"/>
        <w:ind w:left="101" w:right="2438"/>
        <w:jc w:val="both"/>
        <w:rPr>
          <w:sz w:val="23"/>
          <w:szCs w:val="23"/>
        </w:rPr>
      </w:pP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w w:val="103"/>
          <w:sz w:val="23"/>
          <w:szCs w:val="23"/>
        </w:rPr>
        <w:t>E</w:t>
      </w:r>
      <w:r>
        <w:rPr>
          <w:b/>
          <w:spacing w:val="1"/>
          <w:w w:val="103"/>
          <w:sz w:val="23"/>
          <w:szCs w:val="23"/>
        </w:rPr>
        <w:t>NDA</w:t>
      </w:r>
      <w:r>
        <w:rPr>
          <w:b/>
          <w:spacing w:val="2"/>
          <w:w w:val="103"/>
          <w:sz w:val="23"/>
          <w:szCs w:val="23"/>
        </w:rPr>
        <w:t>H</w:t>
      </w:r>
      <w:r>
        <w:rPr>
          <w:b/>
          <w:spacing w:val="1"/>
          <w:w w:val="103"/>
          <w:sz w:val="23"/>
          <w:szCs w:val="23"/>
        </w:rPr>
        <w:t>U</w:t>
      </w:r>
      <w:r>
        <w:rPr>
          <w:b/>
          <w:w w:val="103"/>
          <w:sz w:val="23"/>
          <w:szCs w:val="23"/>
        </w:rPr>
        <w:t>L</w:t>
      </w:r>
      <w:r>
        <w:rPr>
          <w:b/>
          <w:spacing w:val="1"/>
          <w:w w:val="103"/>
          <w:sz w:val="23"/>
          <w:szCs w:val="23"/>
        </w:rPr>
        <w:t>UA</w:t>
      </w:r>
      <w:r>
        <w:rPr>
          <w:b/>
          <w:w w:val="103"/>
          <w:sz w:val="23"/>
          <w:szCs w:val="23"/>
        </w:rPr>
        <w:t>N</w:t>
      </w:r>
    </w:p>
    <w:p w14:paraId="3F033FEA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7AB7D6E9" w14:textId="77777777" w:rsidR="0091198D" w:rsidRDefault="008A1CCF">
      <w:pPr>
        <w:spacing w:line="250" w:lineRule="auto"/>
        <w:ind w:left="101" w:right="-36" w:firstLine="569"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a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5"/>
          <w:sz w:val="23"/>
          <w:szCs w:val="23"/>
        </w:rPr>
        <w:t>a</w:t>
      </w:r>
      <w:r>
        <w:rPr>
          <w:spacing w:val="7"/>
          <w:sz w:val="23"/>
          <w:szCs w:val="23"/>
        </w:rPr>
        <w:t>k</w:t>
      </w:r>
      <w:r>
        <w:rPr>
          <w:sz w:val="23"/>
          <w:szCs w:val="23"/>
        </w:rPr>
        <w:t>-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e 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a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w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me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og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ub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ko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og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 xml:space="preserve">&amp; </w:t>
      </w: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2013</w:t>
      </w:r>
      <w:r>
        <w:rPr>
          <w:sz w:val="23"/>
          <w:szCs w:val="23"/>
        </w:rPr>
        <w:t>).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 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u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1</w:t>
      </w:r>
      <w:r>
        <w:rPr>
          <w:spacing w:val="7"/>
          <w:sz w:val="23"/>
          <w:szCs w:val="23"/>
        </w:rPr>
        <w:t>2</w:t>
      </w:r>
      <w:r>
        <w:rPr>
          <w:sz w:val="23"/>
          <w:szCs w:val="23"/>
        </w:rPr>
        <w:t>-</w:t>
      </w:r>
      <w:r>
        <w:rPr>
          <w:spacing w:val="3"/>
          <w:sz w:val="23"/>
          <w:szCs w:val="23"/>
        </w:rPr>
        <w:t>2</w:t>
      </w:r>
      <w:r>
        <w:rPr>
          <w:sz w:val="23"/>
          <w:szCs w:val="23"/>
        </w:rPr>
        <w:t>1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</w:t>
      </w:r>
      <w:r>
        <w:rPr>
          <w:spacing w:val="-4"/>
          <w:w w:val="103"/>
          <w:sz w:val="23"/>
          <w:szCs w:val="23"/>
        </w:rPr>
        <w:t>0</w:t>
      </w:r>
      <w:r>
        <w:rPr>
          <w:spacing w:val="3"/>
          <w:w w:val="103"/>
          <w:sz w:val="23"/>
          <w:szCs w:val="23"/>
        </w:rPr>
        <w:t>3)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em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 xml:space="preserve"> p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kon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li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ku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  (</w:t>
      </w:r>
      <w:r>
        <w:rPr>
          <w:spacing w:val="-2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,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2012)</w:t>
      </w:r>
      <w:r>
        <w:rPr>
          <w:sz w:val="23"/>
          <w:szCs w:val="23"/>
        </w:rPr>
        <w:t xml:space="preserve">.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w w:val="103"/>
          <w:sz w:val="23"/>
          <w:szCs w:val="23"/>
        </w:rPr>
        <w:t>M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nu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t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4"/>
          <w:sz w:val="23"/>
          <w:szCs w:val="23"/>
        </w:rPr>
        <w:t>2003</w:t>
      </w:r>
      <w:r>
        <w:rPr>
          <w:sz w:val="23"/>
          <w:szCs w:val="23"/>
        </w:rPr>
        <w:t>)</w:t>
      </w:r>
      <w:r>
        <w:rPr>
          <w:spacing w:val="2"/>
          <w:sz w:val="23"/>
          <w:szCs w:val="23"/>
        </w:rPr>
        <w:t xml:space="preserve"> 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 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v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u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am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eca</w:t>
      </w:r>
      <w:r>
        <w:rPr>
          <w:sz w:val="23"/>
          <w:szCs w:val="23"/>
        </w:rPr>
        <w:t>ra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nu</w:t>
      </w:r>
      <w:r>
        <w:rPr>
          <w:spacing w:val="-1"/>
          <w:w w:val="103"/>
          <w:sz w:val="23"/>
          <w:szCs w:val="23"/>
        </w:rPr>
        <w:t>j</w:t>
      </w:r>
      <w:r>
        <w:rPr>
          <w:w w:val="103"/>
          <w:sz w:val="23"/>
          <w:szCs w:val="23"/>
        </w:rPr>
        <w:t xml:space="preserve">u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.</w:t>
      </w:r>
    </w:p>
    <w:p w14:paraId="79BC9FDA" w14:textId="77777777" w:rsidR="0091198D" w:rsidRDefault="008A1CCF">
      <w:pPr>
        <w:spacing w:line="260" w:lineRule="exact"/>
        <w:ind w:left="670" w:right="-47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og</w:t>
      </w:r>
      <w:r>
        <w:rPr>
          <w:sz w:val="23"/>
          <w:szCs w:val="23"/>
        </w:rPr>
        <w:t xml:space="preserve">i 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-5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n</w:t>
      </w:r>
    </w:p>
    <w:p w14:paraId="544D6E19" w14:textId="77777777" w:rsidR="0091198D" w:rsidRDefault="008A1CCF">
      <w:pPr>
        <w:spacing w:before="16" w:line="250" w:lineRule="auto"/>
        <w:ind w:left="101" w:right="-40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p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em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, 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 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 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  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j</w:t>
      </w:r>
      <w:r>
        <w:rPr>
          <w:spacing w:val="3"/>
          <w:w w:val="103"/>
          <w:sz w:val="23"/>
          <w:szCs w:val="23"/>
        </w:rPr>
        <w:t>u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rm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,  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5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ny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9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mem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ilit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w w:val="103"/>
          <w:sz w:val="23"/>
          <w:szCs w:val="23"/>
        </w:rPr>
        <w:t>ko</w:t>
      </w:r>
      <w:r>
        <w:rPr>
          <w:spacing w:val="-5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un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&amp; </w:t>
      </w:r>
      <w:r>
        <w:rPr>
          <w:spacing w:val="-1"/>
          <w:sz w:val="23"/>
          <w:szCs w:val="23"/>
        </w:rPr>
        <w:t>Wil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</w:t>
      </w:r>
      <w:r>
        <w:rPr>
          <w:spacing w:val="-4"/>
          <w:sz w:val="23"/>
          <w:szCs w:val="23"/>
        </w:rPr>
        <w:t>1</w:t>
      </w:r>
      <w:r>
        <w:rPr>
          <w:spacing w:val="3"/>
          <w:sz w:val="23"/>
          <w:szCs w:val="23"/>
        </w:rPr>
        <w:t>5</w:t>
      </w:r>
      <w:r>
        <w:rPr>
          <w:spacing w:val="4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j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ij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O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Wil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-4"/>
          <w:w w:val="103"/>
          <w:sz w:val="23"/>
          <w:szCs w:val="23"/>
        </w:rPr>
        <w:t>2</w:t>
      </w:r>
      <w:r>
        <w:rPr>
          <w:spacing w:val="3"/>
          <w:w w:val="103"/>
          <w:sz w:val="23"/>
          <w:szCs w:val="23"/>
        </w:rPr>
        <w:t>015</w:t>
      </w:r>
      <w:r>
        <w:rPr>
          <w:w w:val="103"/>
          <w:sz w:val="23"/>
          <w:szCs w:val="23"/>
        </w:rPr>
        <w:t xml:space="preserve">)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up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0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-1"/>
          <w:w w:val="103"/>
          <w:sz w:val="23"/>
          <w:szCs w:val="23"/>
        </w:rPr>
        <w:t>li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kno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og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6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t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ndo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on</w:t>
      </w:r>
      <w:r>
        <w:rPr>
          <w:sz w:val="23"/>
          <w:szCs w:val="23"/>
        </w:rPr>
        <w:t>g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mem</w:t>
      </w:r>
      <w:r>
        <w:rPr>
          <w:spacing w:val="-4"/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un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hu</w:t>
      </w:r>
      <w:r>
        <w:rPr>
          <w:spacing w:val="-4"/>
          <w:sz w:val="23"/>
          <w:szCs w:val="23"/>
        </w:rPr>
        <w:t>b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>g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4"/>
          <w:w w:val="103"/>
          <w:sz w:val="23"/>
          <w:szCs w:val="23"/>
        </w:rPr>
        <w:t>h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.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ace</w:t>
      </w:r>
      <w:r>
        <w:rPr>
          <w:spacing w:val="3"/>
          <w:sz w:val="23"/>
          <w:szCs w:val="23"/>
        </w:rPr>
        <w:t>book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w</w:t>
      </w:r>
      <w:r>
        <w:rPr>
          <w:spacing w:val="-1"/>
          <w:sz w:val="23"/>
          <w:szCs w:val="23"/>
        </w:rPr>
        <w:t>itt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r,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ok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w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11"/>
          <w:sz w:val="23"/>
          <w:szCs w:val="23"/>
        </w:rPr>
        <w:t>p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on</w:t>
      </w:r>
      <w:r>
        <w:rPr>
          <w:spacing w:val="-1"/>
          <w:sz w:val="23"/>
          <w:szCs w:val="23"/>
        </w:rPr>
        <w:t>t</w:t>
      </w:r>
      <w:r>
        <w:rPr>
          <w:spacing w:val="-4"/>
          <w:sz w:val="23"/>
          <w:szCs w:val="23"/>
        </w:rPr>
        <w:t>o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j</w:t>
      </w:r>
      <w:r>
        <w:rPr>
          <w:spacing w:val="3"/>
          <w:w w:val="103"/>
          <w:sz w:val="23"/>
          <w:szCs w:val="23"/>
        </w:rPr>
        <w:t>u</w:t>
      </w:r>
      <w:r>
        <w:rPr>
          <w:spacing w:val="2"/>
          <w:w w:val="103"/>
          <w:sz w:val="23"/>
          <w:szCs w:val="23"/>
        </w:rPr>
        <w:t>m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</w:t>
      </w:r>
      <w:r>
        <w:rPr>
          <w:spacing w:val="2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s 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ti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p </w:t>
      </w:r>
      <w:r>
        <w:rPr>
          <w:spacing w:val="3"/>
          <w:sz w:val="23"/>
          <w:szCs w:val="23"/>
        </w:rPr>
        <w:t>bu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buk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spacing w:val="1"/>
          <w:w w:val="103"/>
          <w:sz w:val="23"/>
          <w:szCs w:val="23"/>
        </w:rPr>
        <w:t>w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t 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m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pacing w:val="4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ra 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ema</w:t>
      </w:r>
      <w:r>
        <w:rPr>
          <w:spacing w:val="-1"/>
          <w:w w:val="103"/>
          <w:sz w:val="23"/>
          <w:szCs w:val="23"/>
        </w:rPr>
        <w:t>j</w:t>
      </w:r>
      <w:r>
        <w:rPr>
          <w:w w:val="103"/>
          <w:sz w:val="23"/>
          <w:szCs w:val="23"/>
        </w:rPr>
        <w:t xml:space="preserve">a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2013</w:t>
      </w:r>
      <w:r>
        <w:rPr>
          <w:w w:val="103"/>
          <w:sz w:val="23"/>
          <w:szCs w:val="23"/>
        </w:rPr>
        <w:t>).</w:t>
      </w:r>
    </w:p>
    <w:p w14:paraId="39859152" w14:textId="77777777" w:rsidR="0091198D" w:rsidRDefault="008A1CCF">
      <w:pPr>
        <w:spacing w:before="5"/>
        <w:ind w:left="670" w:right="-59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21"/>
          <w:sz w:val="23"/>
          <w:szCs w:val="23"/>
        </w:rPr>
        <w:t xml:space="preserve"> </w:t>
      </w:r>
      <w:r>
        <w:rPr>
          <w:i/>
          <w:sz w:val="23"/>
          <w:szCs w:val="23"/>
        </w:rPr>
        <w:t xml:space="preserve">we </w:t>
      </w:r>
      <w:r>
        <w:rPr>
          <w:i/>
          <w:spacing w:val="17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z w:val="23"/>
          <w:szCs w:val="23"/>
        </w:rPr>
        <w:t xml:space="preserve">e </w:t>
      </w:r>
      <w:r>
        <w:rPr>
          <w:i/>
          <w:spacing w:val="19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>l</w:t>
      </w:r>
    </w:p>
    <w:p w14:paraId="5424C144" w14:textId="77777777" w:rsidR="0091198D" w:rsidRDefault="008A1CCF">
      <w:pPr>
        <w:spacing w:before="9"/>
        <w:ind w:left="101" w:right="-27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2022</w:t>
      </w:r>
      <w:r>
        <w:rPr>
          <w:sz w:val="23"/>
          <w:szCs w:val="23"/>
        </w:rPr>
        <w:t xml:space="preserve">) </w:t>
      </w:r>
      <w:r>
        <w:rPr>
          <w:spacing w:val="4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 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4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>
        <w:rPr>
          <w:spacing w:val="33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9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>h</w:t>
      </w:r>
    </w:p>
    <w:p w14:paraId="21173CAD" w14:textId="77777777" w:rsidR="0091198D" w:rsidRDefault="008A1CCF">
      <w:pPr>
        <w:spacing w:before="36"/>
        <w:ind w:right="71"/>
        <w:jc w:val="both"/>
        <w:rPr>
          <w:sz w:val="23"/>
          <w:szCs w:val="23"/>
        </w:rPr>
      </w:pPr>
      <w:r>
        <w:br w:type="column"/>
      </w:r>
      <w:r>
        <w:rPr>
          <w:spacing w:val="3"/>
          <w:sz w:val="23"/>
          <w:szCs w:val="23"/>
        </w:rPr>
        <w:t>dun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2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4</w:t>
      </w:r>
      <w:r>
        <w:rPr>
          <w:spacing w:val="-2"/>
          <w:sz w:val="23"/>
          <w:szCs w:val="23"/>
        </w:rPr>
        <w:t>,</w:t>
      </w:r>
      <w:r>
        <w:rPr>
          <w:spacing w:val="-4"/>
          <w:sz w:val="23"/>
          <w:szCs w:val="23"/>
        </w:rPr>
        <w:t>6</w:t>
      </w:r>
      <w:r>
        <w:rPr>
          <w:sz w:val="23"/>
          <w:szCs w:val="23"/>
        </w:rPr>
        <w:t xml:space="preserve">2 </w:t>
      </w:r>
      <w:r>
        <w:rPr>
          <w:spacing w:val="2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illi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 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30"/>
          <w:sz w:val="23"/>
          <w:szCs w:val="23"/>
        </w:rPr>
        <w:t xml:space="preserve"> </w:t>
      </w:r>
      <w:r>
        <w:rPr>
          <w:spacing w:val="-6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nu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ri</w:t>
      </w:r>
    </w:p>
    <w:p w14:paraId="137F6CB3" w14:textId="77777777" w:rsidR="0091198D" w:rsidRDefault="008A1CCF">
      <w:pPr>
        <w:spacing w:before="16" w:line="250" w:lineRule="auto"/>
        <w:ind w:right="72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2022</w:t>
      </w:r>
      <w:r>
        <w:rPr>
          <w:sz w:val="23"/>
          <w:szCs w:val="23"/>
        </w:rPr>
        <w:t>,</w:t>
      </w:r>
      <w:r>
        <w:rPr>
          <w:spacing w:val="3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3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nun</w:t>
      </w:r>
      <w:r>
        <w:rPr>
          <w:spacing w:val="-9"/>
          <w:sz w:val="23"/>
          <w:szCs w:val="23"/>
        </w:rPr>
        <w:t>j</w:t>
      </w:r>
      <w:r>
        <w:rPr>
          <w:spacing w:val="3"/>
          <w:sz w:val="23"/>
          <w:szCs w:val="23"/>
        </w:rPr>
        <w:t>ukk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4"/>
          <w:sz w:val="23"/>
          <w:szCs w:val="23"/>
        </w:rPr>
        <w:t>5</w:t>
      </w:r>
      <w:r>
        <w:rPr>
          <w:spacing w:val="3"/>
          <w:sz w:val="23"/>
          <w:szCs w:val="23"/>
        </w:rPr>
        <w:t>8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4</w:t>
      </w:r>
      <w:r>
        <w:rPr>
          <w:sz w:val="23"/>
          <w:szCs w:val="23"/>
        </w:rPr>
        <w:t>%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ri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popu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ndud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dun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 xml:space="preserve">a  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.  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nggun</w:t>
      </w:r>
      <w:r>
        <w:rPr>
          <w:sz w:val="23"/>
          <w:szCs w:val="23"/>
        </w:rPr>
        <w:t xml:space="preserve">a 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5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10</w:t>
      </w:r>
      <w:r>
        <w:rPr>
          <w:sz w:val="23"/>
          <w:szCs w:val="23"/>
        </w:rPr>
        <w:t xml:space="preserve">%  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4</w:t>
      </w:r>
      <w:r>
        <w:rPr>
          <w:spacing w:val="3"/>
          <w:w w:val="103"/>
          <w:sz w:val="23"/>
          <w:szCs w:val="23"/>
        </w:rPr>
        <w:t>2</w:t>
      </w:r>
      <w:r>
        <w:rPr>
          <w:w w:val="103"/>
          <w:sz w:val="23"/>
          <w:szCs w:val="23"/>
        </w:rPr>
        <w:t xml:space="preserve">4 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 xml:space="preserve">a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ru  </w:t>
      </w:r>
      <w:r>
        <w:rPr>
          <w:spacing w:val="2"/>
          <w:sz w:val="23"/>
          <w:szCs w:val="23"/>
        </w:rPr>
        <w:t>me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un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</w:t>
      </w:r>
      <w:r>
        <w:rPr>
          <w:spacing w:val="-4"/>
          <w:sz w:val="23"/>
          <w:szCs w:val="23"/>
        </w:rPr>
        <w:t>2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em</w:t>
      </w:r>
      <w:r>
        <w:rPr>
          <w:spacing w:val="3"/>
          <w:w w:val="103"/>
          <w:sz w:val="23"/>
          <w:szCs w:val="23"/>
        </w:rPr>
        <w:t>ud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 I</w:t>
      </w:r>
      <w:r>
        <w:rPr>
          <w:spacing w:val="3"/>
          <w:sz w:val="23"/>
          <w:szCs w:val="23"/>
        </w:rPr>
        <w:t>nd</w:t>
      </w:r>
      <w:r>
        <w:rPr>
          <w:spacing w:val="-4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2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202</w:t>
      </w:r>
      <w:r>
        <w:rPr>
          <w:sz w:val="23"/>
          <w:szCs w:val="23"/>
        </w:rPr>
        <w:t>2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ny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19</w:t>
      </w:r>
      <w:r>
        <w:rPr>
          <w:sz w:val="23"/>
          <w:szCs w:val="23"/>
        </w:rPr>
        <w:t>1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ng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 xml:space="preserve">a </w:t>
      </w:r>
      <w:r>
        <w:rPr>
          <w:spacing w:val="2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 </w:t>
      </w:r>
      <w:r>
        <w:rPr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ndon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12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35</w:t>
      </w:r>
      <w:r>
        <w:rPr>
          <w:sz w:val="23"/>
          <w:szCs w:val="23"/>
        </w:rPr>
        <w:t>%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-1"/>
          <w:sz w:val="23"/>
          <w:szCs w:val="23"/>
        </w:rPr>
        <w:t>t</w:t>
      </w:r>
      <w:r>
        <w:rPr>
          <w:spacing w:val="8"/>
          <w:sz w:val="23"/>
          <w:szCs w:val="23"/>
        </w:rPr>
        <w:t>a</w:t>
      </w:r>
      <w:r>
        <w:rPr>
          <w:spacing w:val="3"/>
          <w:sz w:val="23"/>
          <w:szCs w:val="23"/>
        </w:rPr>
        <w:t>hu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2</w:t>
      </w:r>
      <w:r>
        <w:rPr>
          <w:spacing w:val="3"/>
          <w:sz w:val="23"/>
          <w:szCs w:val="23"/>
        </w:rPr>
        <w:t>02</w:t>
      </w:r>
      <w:r>
        <w:rPr>
          <w:sz w:val="23"/>
          <w:szCs w:val="23"/>
        </w:rPr>
        <w:t>1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it</w:t>
      </w:r>
      <w:r>
        <w:rPr>
          <w:w w:val="103"/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1</w:t>
      </w:r>
      <w:r>
        <w:rPr>
          <w:spacing w:val="3"/>
          <w:sz w:val="23"/>
          <w:szCs w:val="23"/>
        </w:rPr>
        <w:t>7</w:t>
      </w:r>
      <w:r>
        <w:rPr>
          <w:sz w:val="23"/>
          <w:szCs w:val="23"/>
        </w:rPr>
        <w:t xml:space="preserve">0 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em</w:t>
      </w:r>
      <w:r>
        <w:rPr>
          <w:spacing w:val="3"/>
          <w:w w:val="103"/>
          <w:sz w:val="23"/>
          <w:szCs w:val="23"/>
        </w:rPr>
        <w:t>ud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 xml:space="preserve">a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ndon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u</w:t>
      </w:r>
      <w:r>
        <w:rPr>
          <w:spacing w:val="4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9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5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u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a</w:t>
      </w:r>
    </w:p>
    <w:p w14:paraId="1A79DD2E" w14:textId="77777777" w:rsidR="0091198D" w:rsidRDefault="008A1CCF">
      <w:pPr>
        <w:spacing w:line="260" w:lineRule="exact"/>
        <w:ind w:right="82"/>
        <w:jc w:val="both"/>
        <w:rPr>
          <w:sz w:val="23"/>
          <w:szCs w:val="23"/>
        </w:rPr>
      </w:pPr>
      <w:r>
        <w:rPr>
          <w:spacing w:val="4"/>
          <w:sz w:val="23"/>
          <w:szCs w:val="23"/>
        </w:rPr>
        <w:t>13</w:t>
      </w:r>
      <w:r>
        <w:rPr>
          <w:spacing w:val="1"/>
          <w:sz w:val="23"/>
          <w:szCs w:val="23"/>
        </w:rPr>
        <w:t>-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8</w:t>
      </w:r>
      <w:r>
        <w:rPr>
          <w:spacing w:val="4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4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99</w:t>
      </w:r>
      <w:r>
        <w:rPr>
          <w:spacing w:val="-2"/>
          <w:sz w:val="23"/>
          <w:szCs w:val="23"/>
        </w:rPr>
        <w:t>,</w:t>
      </w:r>
      <w:r>
        <w:rPr>
          <w:spacing w:val="-4"/>
          <w:sz w:val="23"/>
          <w:szCs w:val="23"/>
        </w:rPr>
        <w:t>1</w:t>
      </w:r>
      <w:r>
        <w:rPr>
          <w:spacing w:val="3"/>
          <w:sz w:val="23"/>
          <w:szCs w:val="23"/>
        </w:rPr>
        <w:t>6%</w:t>
      </w:r>
      <w:r>
        <w:rPr>
          <w:sz w:val="23"/>
          <w:szCs w:val="23"/>
        </w:rPr>
        <w:t>,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du</w:t>
      </w:r>
      <w:r>
        <w:rPr>
          <w:w w:val="103"/>
          <w:sz w:val="23"/>
          <w:szCs w:val="23"/>
        </w:rPr>
        <w:t>a</w:t>
      </w:r>
    </w:p>
    <w:p w14:paraId="5026F27F" w14:textId="77777777" w:rsidR="0091198D" w:rsidRDefault="008A1CCF">
      <w:pPr>
        <w:spacing w:before="9" w:line="250" w:lineRule="auto"/>
        <w:ind w:right="70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em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m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2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-1"/>
          <w:w w:val="103"/>
          <w:sz w:val="23"/>
          <w:szCs w:val="23"/>
        </w:rPr>
        <w:t>ili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1</w:t>
      </w:r>
      <w:r>
        <w:rPr>
          <w:spacing w:val="6"/>
          <w:sz w:val="23"/>
          <w:szCs w:val="23"/>
        </w:rPr>
        <w:t>9</w:t>
      </w:r>
      <w:r>
        <w:rPr>
          <w:sz w:val="23"/>
          <w:szCs w:val="23"/>
        </w:rPr>
        <w:t>-</w:t>
      </w:r>
      <w:r>
        <w:rPr>
          <w:spacing w:val="3"/>
          <w:sz w:val="23"/>
          <w:szCs w:val="23"/>
        </w:rPr>
        <w:t>3</w:t>
      </w:r>
      <w:r>
        <w:rPr>
          <w:sz w:val="23"/>
          <w:szCs w:val="23"/>
        </w:rPr>
        <w:t>4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6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87</w:t>
      </w:r>
      <w:r>
        <w:rPr>
          <w:spacing w:val="-2"/>
          <w:sz w:val="23"/>
          <w:szCs w:val="23"/>
        </w:rPr>
        <w:t>,</w:t>
      </w:r>
      <w:r>
        <w:rPr>
          <w:spacing w:val="-4"/>
          <w:sz w:val="23"/>
          <w:szCs w:val="23"/>
        </w:rPr>
        <w:t>3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>%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hu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20</w:t>
      </w:r>
      <w:r>
        <w:rPr>
          <w:spacing w:val="-4"/>
          <w:sz w:val="23"/>
          <w:szCs w:val="23"/>
        </w:rPr>
        <w:t>2</w:t>
      </w:r>
      <w:r>
        <w:rPr>
          <w:spacing w:val="6"/>
          <w:sz w:val="23"/>
          <w:szCs w:val="23"/>
        </w:rPr>
        <w:t>1</w:t>
      </w:r>
      <w:r>
        <w:rPr>
          <w:sz w:val="23"/>
          <w:szCs w:val="23"/>
        </w:rPr>
        <w:t>-</w:t>
      </w:r>
      <w:r>
        <w:rPr>
          <w:spacing w:val="3"/>
          <w:sz w:val="23"/>
          <w:szCs w:val="23"/>
        </w:rPr>
        <w:t>20</w:t>
      </w:r>
      <w:r>
        <w:rPr>
          <w:spacing w:val="-4"/>
          <w:sz w:val="23"/>
          <w:szCs w:val="23"/>
        </w:rPr>
        <w:t>2</w:t>
      </w:r>
      <w:r>
        <w:rPr>
          <w:sz w:val="23"/>
          <w:szCs w:val="23"/>
        </w:rPr>
        <w:t>2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i/>
          <w:spacing w:val="-1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i</w:t>
      </w:r>
      <w:r>
        <w:rPr>
          <w:i/>
          <w:spacing w:val="5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p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ng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1"/>
          <w:w w:val="103"/>
          <w:sz w:val="23"/>
          <w:szCs w:val="23"/>
        </w:rPr>
        <w:t>l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ng</w:t>
      </w:r>
      <w:r>
        <w:rPr>
          <w:i/>
          <w:spacing w:val="-4"/>
          <w:w w:val="103"/>
          <w:sz w:val="23"/>
          <w:szCs w:val="23"/>
        </w:rPr>
        <w:t>g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w w:val="103"/>
          <w:sz w:val="23"/>
          <w:szCs w:val="23"/>
        </w:rPr>
        <w:t xml:space="preserve">a </w:t>
      </w:r>
      <w:r>
        <w:rPr>
          <w:i/>
          <w:spacing w:val="-1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ad</w:t>
      </w:r>
      <w:r>
        <w:rPr>
          <w:i/>
          <w:sz w:val="23"/>
          <w:szCs w:val="23"/>
        </w:rPr>
        <w:t xml:space="preserve">a 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2"/>
          <w:sz w:val="23"/>
          <w:szCs w:val="23"/>
        </w:rPr>
        <w:t>e</w:t>
      </w:r>
      <w:r>
        <w:rPr>
          <w:i/>
          <w:sz w:val="23"/>
          <w:szCs w:val="23"/>
        </w:rPr>
        <w:t>r</w:t>
      </w:r>
      <w:r>
        <w:rPr>
          <w:i/>
          <w:spacing w:val="8"/>
          <w:sz w:val="23"/>
          <w:szCs w:val="23"/>
        </w:rPr>
        <w:t xml:space="preserve"> </w:t>
      </w:r>
      <w:r>
        <w:rPr>
          <w:i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4"/>
          <w:sz w:val="23"/>
          <w:szCs w:val="23"/>
        </w:rPr>
        <w:t>d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8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</w:t>
      </w:r>
      <w:r>
        <w:rPr>
          <w:spacing w:val="-4"/>
          <w:sz w:val="23"/>
          <w:szCs w:val="23"/>
        </w:rPr>
        <w:t>0</w:t>
      </w:r>
      <w:r>
        <w:rPr>
          <w:spacing w:val="3"/>
          <w:sz w:val="23"/>
          <w:szCs w:val="23"/>
        </w:rPr>
        <w:t>22</w:t>
      </w:r>
      <w:r>
        <w:rPr>
          <w:spacing w:val="2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po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un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a 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am</w:t>
      </w:r>
      <w:r>
        <w:rPr>
          <w:sz w:val="23"/>
          <w:szCs w:val="23"/>
        </w:rPr>
        <w:t xml:space="preserve">a 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10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it</w:t>
      </w:r>
      <w:r>
        <w:rPr>
          <w:w w:val="103"/>
          <w:sz w:val="23"/>
          <w:szCs w:val="23"/>
        </w:rPr>
        <w:t xml:space="preserve">u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ace</w:t>
      </w:r>
      <w:r>
        <w:rPr>
          <w:spacing w:val="3"/>
          <w:sz w:val="23"/>
          <w:szCs w:val="23"/>
        </w:rPr>
        <w:t>boo</w:t>
      </w:r>
      <w:r>
        <w:rPr>
          <w:sz w:val="23"/>
          <w:szCs w:val="23"/>
        </w:rPr>
        <w:t>k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7</w:t>
      </w:r>
      <w:r>
        <w:rPr>
          <w:spacing w:val="-4"/>
          <w:sz w:val="23"/>
          <w:szCs w:val="23"/>
        </w:rPr>
        <w:t>1</w:t>
      </w:r>
      <w:r>
        <w:rPr>
          <w:spacing w:val="3"/>
          <w:sz w:val="23"/>
          <w:szCs w:val="23"/>
        </w:rPr>
        <w:t>%</w:t>
      </w:r>
      <w:r>
        <w:rPr>
          <w:sz w:val="23"/>
          <w:szCs w:val="23"/>
        </w:rPr>
        <w:t xml:space="preserve">),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du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5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5</w:t>
      </w:r>
      <w:r>
        <w:rPr>
          <w:spacing w:val="-4"/>
          <w:w w:val="103"/>
          <w:sz w:val="23"/>
          <w:szCs w:val="23"/>
        </w:rPr>
        <w:t>0</w:t>
      </w:r>
      <w:r>
        <w:rPr>
          <w:spacing w:val="3"/>
          <w:w w:val="103"/>
          <w:sz w:val="23"/>
          <w:szCs w:val="23"/>
        </w:rPr>
        <w:t>%</w:t>
      </w:r>
      <w:r>
        <w:rPr>
          <w:w w:val="103"/>
          <w:sz w:val="23"/>
          <w:szCs w:val="23"/>
        </w:rPr>
        <w:t xml:space="preserve">),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41%</w:t>
      </w:r>
      <w:r>
        <w:rPr>
          <w:sz w:val="23"/>
          <w:szCs w:val="23"/>
        </w:rPr>
        <w:t xml:space="preserve">),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ee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1"/>
          <w:w w:val="103"/>
          <w:sz w:val="23"/>
          <w:szCs w:val="23"/>
        </w:rPr>
        <w:t>w</w:t>
      </w:r>
      <w:r>
        <w:rPr>
          <w:spacing w:val="-1"/>
          <w:w w:val="103"/>
          <w:sz w:val="23"/>
          <w:szCs w:val="23"/>
        </w:rPr>
        <w:t>itt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r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33%</w:t>
      </w:r>
      <w:r>
        <w:rPr>
          <w:sz w:val="23"/>
          <w:szCs w:val="23"/>
        </w:rPr>
        <w:t xml:space="preserve">), 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a </w:t>
      </w:r>
      <w:r>
        <w:rPr>
          <w:spacing w:val="4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r 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14%</w:t>
      </w:r>
      <w:r>
        <w:rPr>
          <w:sz w:val="23"/>
          <w:szCs w:val="23"/>
        </w:rPr>
        <w:t xml:space="preserve">). </w:t>
      </w:r>
      <w:r>
        <w:rPr>
          <w:spacing w:val="39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em</w:t>
      </w:r>
      <w:r>
        <w:rPr>
          <w:spacing w:val="3"/>
          <w:w w:val="103"/>
          <w:sz w:val="23"/>
          <w:szCs w:val="23"/>
        </w:rPr>
        <w:t>ud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>,</w:t>
      </w:r>
    </w:p>
    <w:p w14:paraId="0131C23D" w14:textId="77777777" w:rsidR="0091198D" w:rsidRDefault="008A1CCF">
      <w:pPr>
        <w:spacing w:line="260" w:lineRule="exact"/>
        <w:ind w:right="77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88</w:t>
      </w:r>
      <w:r>
        <w:rPr>
          <w:sz w:val="23"/>
          <w:szCs w:val="23"/>
        </w:rPr>
        <w:t>%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5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56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sm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ph</w:t>
      </w:r>
      <w:r>
        <w:rPr>
          <w:i/>
          <w:spacing w:val="-4"/>
          <w:sz w:val="23"/>
          <w:szCs w:val="23"/>
        </w:rPr>
        <w:t>o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e </w:t>
      </w:r>
      <w:r>
        <w:rPr>
          <w:i/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24</w:t>
      </w:r>
      <w:r>
        <w:rPr>
          <w:w w:val="103"/>
          <w:sz w:val="23"/>
          <w:szCs w:val="23"/>
        </w:rPr>
        <w:t>%</w:t>
      </w:r>
    </w:p>
    <w:p w14:paraId="6CF5584D" w14:textId="77777777" w:rsidR="0091198D" w:rsidRDefault="008A1CCF">
      <w:pPr>
        <w:spacing w:before="17" w:line="248" w:lineRule="auto"/>
        <w:ind w:right="79"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7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e</w:t>
      </w:r>
      <w:r>
        <w:rPr>
          <w:i/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popu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3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5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</w:t>
      </w:r>
      <w:r>
        <w:rPr>
          <w:spacing w:val="-4"/>
          <w:w w:val="103"/>
          <w:sz w:val="23"/>
          <w:szCs w:val="23"/>
        </w:rPr>
        <w:t>1</w:t>
      </w:r>
      <w:r>
        <w:rPr>
          <w:spacing w:val="3"/>
          <w:w w:val="103"/>
          <w:sz w:val="23"/>
          <w:szCs w:val="23"/>
        </w:rPr>
        <w:t>5)</w:t>
      </w:r>
      <w:r>
        <w:rPr>
          <w:w w:val="103"/>
          <w:sz w:val="23"/>
          <w:szCs w:val="23"/>
        </w:rPr>
        <w:t>.</w:t>
      </w:r>
    </w:p>
    <w:p w14:paraId="1B498061" w14:textId="77777777" w:rsidR="0091198D" w:rsidRDefault="008A1CCF">
      <w:pPr>
        <w:spacing w:before="7" w:line="250" w:lineRule="auto"/>
        <w:ind w:right="67" w:firstLine="721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n (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201</w:t>
      </w:r>
      <w:r>
        <w:rPr>
          <w:spacing w:val="7"/>
          <w:w w:val="103"/>
          <w:sz w:val="23"/>
          <w:szCs w:val="23"/>
        </w:rPr>
        <w:t>4</w:t>
      </w:r>
      <w:r>
        <w:rPr>
          <w:w w:val="103"/>
          <w:sz w:val="23"/>
          <w:szCs w:val="23"/>
        </w:rPr>
        <w:t xml:space="preserve">)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ca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ea</w:t>
      </w:r>
      <w:r>
        <w:rPr>
          <w:sz w:val="23"/>
          <w:szCs w:val="23"/>
        </w:rPr>
        <w:t>l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u </w:t>
      </w:r>
      <w:r>
        <w:rPr>
          <w:spacing w:val="4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d</w:t>
      </w:r>
      <w:r>
        <w:rPr>
          <w:spacing w:val="3"/>
          <w:sz w:val="23"/>
          <w:szCs w:val="23"/>
        </w:rPr>
        <w:t>up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3"/>
          <w:sz w:val="23"/>
          <w:szCs w:val="23"/>
        </w:rPr>
        <w:t>po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iti</w:t>
      </w:r>
      <w:r>
        <w:rPr>
          <w:sz w:val="23"/>
          <w:szCs w:val="23"/>
        </w:rPr>
        <w:t xml:space="preserve">f </w:t>
      </w:r>
      <w:r>
        <w:rPr>
          <w:spacing w:val="4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ma</w:t>
      </w:r>
      <w:r>
        <w:rPr>
          <w:spacing w:val="-1"/>
          <w:w w:val="103"/>
          <w:sz w:val="23"/>
          <w:szCs w:val="23"/>
        </w:rPr>
        <w:t>li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f. 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buk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ug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u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2"/>
          <w:w w:val="103"/>
          <w:sz w:val="23"/>
          <w:szCs w:val="23"/>
        </w:rPr>
        <w:t>me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ri.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4"/>
          <w:sz w:val="23"/>
          <w:szCs w:val="23"/>
        </w:rPr>
        <w:t>2012</w:t>
      </w:r>
      <w:r>
        <w:rPr>
          <w:sz w:val="23"/>
          <w:szCs w:val="23"/>
        </w:rPr>
        <w:t xml:space="preserve">)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. 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p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il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f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ngg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u 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27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 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p  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ny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>.</w:t>
      </w:r>
    </w:p>
    <w:p w14:paraId="6DCED8BC" w14:textId="77777777" w:rsidR="0091198D" w:rsidRDefault="008A1CCF">
      <w:pPr>
        <w:spacing w:before="5"/>
        <w:ind w:left="721"/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      </w:t>
      </w:r>
      <w:r>
        <w:rPr>
          <w:spacing w:val="3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   </w:t>
      </w:r>
      <w:r>
        <w:rPr>
          <w:spacing w:val="2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rry       </w:t>
      </w:r>
      <w:r>
        <w:rPr>
          <w:spacing w:val="27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1988</w:t>
      </w:r>
      <w:r>
        <w:rPr>
          <w:w w:val="103"/>
          <w:sz w:val="23"/>
          <w:szCs w:val="23"/>
        </w:rPr>
        <w:t>)</w:t>
      </w:r>
    </w:p>
    <w:p w14:paraId="335D99C9" w14:textId="77777777" w:rsidR="0091198D" w:rsidRDefault="008A1CCF">
      <w:pPr>
        <w:spacing w:before="9"/>
        <w:ind w:right="83"/>
        <w:jc w:val="both"/>
        <w:rPr>
          <w:sz w:val="23"/>
          <w:szCs w:val="23"/>
        </w:rPr>
        <w:sectPr w:rsidR="0091198D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4430" w:space="714"/>
            <w:col w:w="4436"/>
          </w:cols>
        </w:sectPr>
      </w:pP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e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uk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4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4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k</w:t>
      </w:r>
    </w:p>
    <w:p w14:paraId="28E186AB" w14:textId="77777777" w:rsidR="0091198D" w:rsidRDefault="008A1CCF">
      <w:pPr>
        <w:spacing w:before="69" w:line="250" w:lineRule="auto"/>
        <w:ind w:left="101" w:right="-40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lastRenderedPageBreak/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: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  <w:r>
        <w:rPr>
          <w:i/>
          <w:spacing w:val="-1"/>
          <w:w w:val="103"/>
          <w:sz w:val="23"/>
          <w:szCs w:val="23"/>
        </w:rPr>
        <w:t>A</w:t>
      </w:r>
      <w:r>
        <w:rPr>
          <w:i/>
          <w:spacing w:val="3"/>
          <w:w w:val="103"/>
          <w:sz w:val="23"/>
          <w:szCs w:val="23"/>
        </w:rPr>
        <w:t>u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spacing w:val="3"/>
          <w:w w:val="103"/>
          <w:sz w:val="23"/>
          <w:szCs w:val="23"/>
        </w:rPr>
        <w:t>ho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-1"/>
          <w:w w:val="103"/>
          <w:sz w:val="23"/>
          <w:szCs w:val="23"/>
        </w:rPr>
        <w:t>it</w:t>
      </w:r>
      <w:r>
        <w:rPr>
          <w:i/>
          <w:spacing w:val="4"/>
          <w:w w:val="103"/>
          <w:sz w:val="23"/>
          <w:szCs w:val="23"/>
        </w:rPr>
        <w:t>y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   </w:t>
      </w:r>
      <w:r>
        <w:rPr>
          <w:spacing w:val="3"/>
          <w:w w:val="103"/>
          <w:sz w:val="23"/>
          <w:szCs w:val="23"/>
        </w:rPr>
        <w:t>k</w:t>
      </w:r>
      <w:r>
        <w:rPr>
          <w:spacing w:val="-5"/>
          <w:w w:val="103"/>
          <w:sz w:val="23"/>
          <w:szCs w:val="23"/>
        </w:rPr>
        <w:t>e</w:t>
      </w:r>
      <w:r>
        <w:rPr>
          <w:spacing w:val="2"/>
          <w:w w:val="103"/>
          <w:sz w:val="23"/>
          <w:szCs w:val="23"/>
        </w:rPr>
        <w:t>ce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gu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ri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nny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).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 xml:space="preserve">f 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3"/>
          <w:w w:val="103"/>
          <w:sz w:val="23"/>
          <w:szCs w:val="23"/>
        </w:rPr>
        <w:t>u</w:t>
      </w:r>
      <w:r>
        <w:rPr>
          <w:i/>
          <w:spacing w:val="-1"/>
          <w:w w:val="103"/>
          <w:sz w:val="23"/>
          <w:szCs w:val="23"/>
        </w:rPr>
        <w:t>ffi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5"/>
          <w:w w:val="103"/>
          <w:sz w:val="23"/>
          <w:szCs w:val="23"/>
        </w:rPr>
        <w:t>y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u </w:t>
      </w:r>
      <w:r>
        <w:rPr>
          <w:spacing w:val="2"/>
          <w:w w:val="103"/>
          <w:sz w:val="23"/>
          <w:szCs w:val="23"/>
        </w:rPr>
        <w:t>me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mem</w:t>
      </w:r>
      <w:r>
        <w:rPr>
          <w:spacing w:val="3"/>
          <w:sz w:val="23"/>
          <w:szCs w:val="23"/>
        </w:rPr>
        <w:t>pu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ema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pu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3"/>
          <w:sz w:val="23"/>
          <w:szCs w:val="23"/>
        </w:rPr>
        <w:t>gg</w:t>
      </w:r>
      <w:r>
        <w:rPr>
          <w:sz w:val="23"/>
          <w:szCs w:val="23"/>
        </w:rPr>
        <w:t xml:space="preserve">i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2"/>
          <w:sz w:val="23"/>
          <w:szCs w:val="23"/>
        </w:rPr>
        <w:t>meme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emam</w:t>
      </w:r>
      <w:r>
        <w:rPr>
          <w:spacing w:val="3"/>
          <w:sz w:val="23"/>
          <w:szCs w:val="23"/>
        </w:rPr>
        <w:t>pu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2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 xml:space="preserve">). </w:t>
      </w:r>
      <w:r>
        <w:rPr>
          <w:i/>
          <w:spacing w:val="3"/>
          <w:w w:val="103"/>
          <w:sz w:val="23"/>
          <w:szCs w:val="23"/>
        </w:rPr>
        <w:t>Sup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-1"/>
          <w:w w:val="103"/>
          <w:sz w:val="23"/>
          <w:szCs w:val="23"/>
        </w:rPr>
        <w:t>it</w:t>
      </w:r>
      <w:r>
        <w:rPr>
          <w:i/>
          <w:spacing w:val="5"/>
          <w:w w:val="103"/>
          <w:sz w:val="23"/>
          <w:szCs w:val="23"/>
        </w:rPr>
        <w:t>y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11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2"/>
          <w:w w:val="103"/>
          <w:sz w:val="23"/>
          <w:szCs w:val="23"/>
        </w:rPr>
        <w:t>me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,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, 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9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). </w:t>
      </w:r>
      <w:r>
        <w:rPr>
          <w:i/>
          <w:spacing w:val="-1"/>
          <w:sz w:val="23"/>
          <w:szCs w:val="23"/>
        </w:rPr>
        <w:t>E</w:t>
      </w:r>
      <w:r>
        <w:rPr>
          <w:i/>
          <w:spacing w:val="2"/>
          <w:sz w:val="23"/>
          <w:szCs w:val="23"/>
        </w:rPr>
        <w:t>x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-1"/>
          <w:sz w:val="23"/>
          <w:szCs w:val="23"/>
        </w:rPr>
        <w:t>iti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uk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am</w:t>
      </w:r>
      <w:r>
        <w:rPr>
          <w:spacing w:val="3"/>
          <w:w w:val="103"/>
          <w:sz w:val="23"/>
          <w:szCs w:val="23"/>
        </w:rPr>
        <w:t>p</w:t>
      </w:r>
      <w:r>
        <w:rPr>
          <w:spacing w:val="-1"/>
          <w:w w:val="103"/>
          <w:sz w:val="23"/>
          <w:szCs w:val="23"/>
        </w:rPr>
        <w:t>il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y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ku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"/>
          <w:w w:val="103"/>
          <w:sz w:val="23"/>
          <w:szCs w:val="23"/>
        </w:rPr>
        <w:t>me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tit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2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9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). </w:t>
      </w:r>
      <w:r>
        <w:rPr>
          <w:i/>
          <w:spacing w:val="-1"/>
          <w:sz w:val="23"/>
          <w:szCs w:val="23"/>
        </w:rPr>
        <w:t>E</w:t>
      </w:r>
      <w:r>
        <w:rPr>
          <w:i/>
          <w:spacing w:val="2"/>
          <w:sz w:val="23"/>
          <w:szCs w:val="23"/>
        </w:rPr>
        <w:t>x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-1"/>
          <w:sz w:val="23"/>
          <w:szCs w:val="23"/>
        </w:rPr>
        <w:t>it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2"/>
          <w:sz w:val="23"/>
          <w:szCs w:val="23"/>
        </w:rPr>
        <w:t>ve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4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2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3"/>
          <w:w w:val="103"/>
          <w:sz w:val="23"/>
          <w:szCs w:val="23"/>
        </w:rPr>
        <w:t>un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ra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gun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4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53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 xml:space="preserve">f). </w:t>
      </w:r>
      <w:r>
        <w:rPr>
          <w:i/>
          <w:spacing w:val="-1"/>
          <w:sz w:val="23"/>
          <w:szCs w:val="23"/>
        </w:rPr>
        <w:t>V</w:t>
      </w:r>
      <w:r>
        <w:rPr>
          <w:i/>
          <w:spacing w:val="3"/>
          <w:sz w:val="23"/>
          <w:szCs w:val="23"/>
        </w:rPr>
        <w:t>an</w:t>
      </w:r>
      <w:r>
        <w:rPr>
          <w:i/>
          <w:spacing w:val="-1"/>
          <w:sz w:val="23"/>
          <w:szCs w:val="23"/>
        </w:rPr>
        <w:t>it</w:t>
      </w:r>
      <w:r>
        <w:rPr>
          <w:i/>
          <w:spacing w:val="3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4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uk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5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w w:val="103"/>
          <w:sz w:val="23"/>
          <w:szCs w:val="23"/>
        </w:rPr>
        <w:t>y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m</w:t>
      </w:r>
      <w:r>
        <w:rPr>
          <w:w w:val="103"/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).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-1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</w:t>
      </w:r>
      <w:r>
        <w:rPr>
          <w:i/>
          <w:spacing w:val="-1"/>
          <w:w w:val="103"/>
          <w:sz w:val="23"/>
          <w:szCs w:val="23"/>
        </w:rPr>
        <w:t>titl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m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</w:t>
      </w:r>
      <w:r>
        <w:rPr>
          <w:i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 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 </w:t>
      </w:r>
      <w:r>
        <w:rPr>
          <w:spacing w:val="3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u  </w:t>
      </w:r>
      <w:r>
        <w:rPr>
          <w:spacing w:val="4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c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z w:val="23"/>
          <w:szCs w:val="23"/>
        </w:rPr>
        <w:t>h</w:t>
      </w:r>
      <w:r>
        <w:rPr>
          <w:spacing w:val="1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 xml:space="preserve">a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ii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np</w:t>
      </w:r>
      <w:r>
        <w:rPr>
          <w:sz w:val="23"/>
          <w:szCs w:val="23"/>
        </w:rPr>
        <w:t>a</w:t>
      </w:r>
      <w:r>
        <w:rPr>
          <w:spacing w:val="2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6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upu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-9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n.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4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ko</w:t>
      </w:r>
      <w:r>
        <w:rPr>
          <w:spacing w:val="-1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og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9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b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2013</w:t>
      </w:r>
      <w:r>
        <w:rPr>
          <w:sz w:val="23"/>
          <w:szCs w:val="23"/>
        </w:rPr>
        <w:t xml:space="preserve">).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pu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em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em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u 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up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ggu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,  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uk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El</w:t>
      </w:r>
      <w:r>
        <w:rPr>
          <w:spacing w:val="2"/>
          <w:sz w:val="23"/>
          <w:szCs w:val="23"/>
        </w:rPr>
        <w:t>mm</w:t>
      </w:r>
      <w:r>
        <w:rPr>
          <w:spacing w:val="3"/>
          <w:sz w:val="23"/>
          <w:szCs w:val="23"/>
        </w:rPr>
        <w:t>on</w:t>
      </w:r>
      <w:r>
        <w:rPr>
          <w:sz w:val="23"/>
          <w:szCs w:val="23"/>
        </w:rPr>
        <w:t>s</w:t>
      </w:r>
      <w:r>
        <w:rPr>
          <w:spacing w:val="2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t 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z w:val="23"/>
          <w:szCs w:val="23"/>
        </w:rPr>
        <w:t>(B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>n</w:t>
      </w:r>
      <w:r>
        <w:rPr>
          <w:spacing w:val="2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2011</w:t>
      </w:r>
      <w:r>
        <w:rPr>
          <w:sz w:val="23"/>
          <w:szCs w:val="23"/>
        </w:rPr>
        <w:t>)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2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eca</w:t>
      </w:r>
      <w:r>
        <w:rPr>
          <w:w w:val="103"/>
          <w:sz w:val="23"/>
          <w:szCs w:val="23"/>
        </w:rPr>
        <w:t xml:space="preserve">ra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ubk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s  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>l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ny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nun</w:t>
      </w:r>
      <w:r>
        <w:rPr>
          <w:spacing w:val="-1"/>
          <w:w w:val="103"/>
          <w:sz w:val="23"/>
          <w:szCs w:val="23"/>
        </w:rPr>
        <w:t>j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2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b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ma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>.</w:t>
      </w:r>
    </w:p>
    <w:p w14:paraId="6EF80F02" w14:textId="77777777" w:rsidR="0091198D" w:rsidRDefault="008A1CCF">
      <w:pPr>
        <w:spacing w:line="260" w:lineRule="exact"/>
        <w:ind w:left="821" w:right="-48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2015</w:t>
      </w:r>
      <w:r>
        <w:rPr>
          <w:sz w:val="23"/>
          <w:szCs w:val="23"/>
        </w:rPr>
        <w:t>)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e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uk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7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spacing w:val="1"/>
          <w:w w:val="103"/>
          <w:sz w:val="23"/>
          <w:szCs w:val="23"/>
        </w:rPr>
        <w:t>w</w:t>
      </w:r>
      <w:r>
        <w:rPr>
          <w:w w:val="103"/>
          <w:sz w:val="23"/>
          <w:szCs w:val="23"/>
        </w:rPr>
        <w:t>a</w:t>
      </w:r>
    </w:p>
    <w:p w14:paraId="3D64A51B" w14:textId="77777777" w:rsidR="0091198D" w:rsidRDefault="008A1CCF">
      <w:pPr>
        <w:spacing w:before="16" w:line="250" w:lineRule="auto"/>
        <w:ind w:left="101" w:right="-38"/>
        <w:jc w:val="both"/>
        <w:rPr>
          <w:sz w:val="23"/>
          <w:szCs w:val="23"/>
        </w:rPr>
      </w:pP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r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uh</w:t>
      </w:r>
      <w:r>
        <w:rPr>
          <w:sz w:val="23"/>
          <w:szCs w:val="23"/>
        </w:rPr>
        <w:t>i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-5"/>
          <w:w w:val="103"/>
          <w:sz w:val="23"/>
          <w:szCs w:val="23"/>
        </w:rPr>
        <w:t>e</w:t>
      </w:r>
      <w:r>
        <w:rPr>
          <w:spacing w:val="2"/>
          <w:w w:val="103"/>
          <w:sz w:val="23"/>
          <w:szCs w:val="23"/>
        </w:rPr>
        <w:t>ce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p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v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4"/>
          <w:sz w:val="23"/>
          <w:szCs w:val="23"/>
        </w:rPr>
        <w:t>s</w:t>
      </w:r>
      <w:r>
        <w:rPr>
          <w:spacing w:val="-5"/>
          <w:sz w:val="23"/>
          <w:szCs w:val="23"/>
        </w:rPr>
        <w:t>a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2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4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5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4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ma</w:t>
      </w:r>
      <w:r>
        <w:rPr>
          <w:w w:val="103"/>
          <w:sz w:val="23"/>
          <w:szCs w:val="23"/>
        </w:rPr>
        <w:t xml:space="preserve">,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4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9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c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v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u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p 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ema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pu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,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spacing w:val="-7"/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uk</w:t>
      </w:r>
      <w:r>
        <w:rPr>
          <w:spacing w:val="1"/>
          <w:sz w:val="23"/>
          <w:szCs w:val="23"/>
        </w:rPr>
        <w:t>s</w:t>
      </w:r>
      <w:r>
        <w:rPr>
          <w:spacing w:val="-5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3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6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  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aa</w:t>
      </w:r>
      <w:r>
        <w:rPr>
          <w:sz w:val="23"/>
          <w:szCs w:val="23"/>
        </w:rPr>
        <w:t xml:space="preserve">n   </w:t>
      </w:r>
      <w:r>
        <w:rPr>
          <w:spacing w:val="4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nu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>t</w:t>
      </w:r>
    </w:p>
    <w:p w14:paraId="591ECD81" w14:textId="77777777" w:rsidR="0091198D" w:rsidRDefault="008A1CCF">
      <w:pPr>
        <w:spacing w:before="69" w:line="250" w:lineRule="auto"/>
        <w:ind w:right="72"/>
        <w:jc w:val="both"/>
        <w:rPr>
          <w:sz w:val="23"/>
          <w:szCs w:val="23"/>
        </w:rPr>
      </w:pPr>
      <w:r>
        <w:br w:type="column"/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k</w:t>
      </w:r>
      <w:r>
        <w:rPr>
          <w:spacing w:val="17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2012</w:t>
      </w:r>
      <w:r>
        <w:rPr>
          <w:w w:val="103"/>
          <w:sz w:val="23"/>
          <w:szCs w:val="23"/>
        </w:rPr>
        <w:t xml:space="preserve">)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0"/>
          <w:sz w:val="23"/>
          <w:szCs w:val="23"/>
        </w:rPr>
        <w:t xml:space="preserve"> 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ce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 xml:space="preserve">g 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.  </w:t>
      </w:r>
      <w:r>
        <w:rPr>
          <w:spacing w:val="1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-5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6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ema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2"/>
          <w:w w:val="103"/>
          <w:sz w:val="23"/>
          <w:szCs w:val="23"/>
        </w:rPr>
        <w:t>m</w:t>
      </w:r>
      <w:r>
        <w:rPr>
          <w:spacing w:val="8"/>
          <w:w w:val="103"/>
          <w:sz w:val="23"/>
          <w:szCs w:val="23"/>
        </w:rPr>
        <w:t>e</w:t>
      </w:r>
      <w:r>
        <w:rPr>
          <w:spacing w:val="4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ngk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, 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am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 xml:space="preserve">n 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aa</w:t>
      </w:r>
      <w:r>
        <w:rPr>
          <w:sz w:val="23"/>
          <w:szCs w:val="23"/>
        </w:rPr>
        <w:t xml:space="preserve">t 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v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u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i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, 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3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gu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3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gk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1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nuh</w:t>
      </w:r>
      <w:r>
        <w:rPr>
          <w:sz w:val="23"/>
          <w:szCs w:val="23"/>
        </w:rPr>
        <w:t>i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ko</w:t>
      </w:r>
      <w:r>
        <w:rPr>
          <w:spacing w:val="-6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.</w:t>
      </w:r>
    </w:p>
    <w:p w14:paraId="0DBEBFC2" w14:textId="77777777" w:rsidR="0091198D" w:rsidRDefault="008A1CCF">
      <w:pPr>
        <w:spacing w:line="260" w:lineRule="exact"/>
        <w:ind w:left="721"/>
        <w:rPr>
          <w:sz w:val="23"/>
          <w:szCs w:val="23"/>
        </w:rPr>
      </w:pPr>
      <w:r>
        <w:rPr>
          <w:spacing w:val="1"/>
          <w:sz w:val="23"/>
          <w:szCs w:val="23"/>
        </w:rPr>
        <w:t>D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k    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   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ud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,    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2014</w:t>
      </w:r>
      <w:r>
        <w:rPr>
          <w:w w:val="103"/>
          <w:sz w:val="23"/>
          <w:szCs w:val="23"/>
        </w:rPr>
        <w:t>)</w:t>
      </w:r>
    </w:p>
    <w:p w14:paraId="69CF2C8C" w14:textId="77777777" w:rsidR="0091198D" w:rsidRDefault="008A1CCF">
      <w:pPr>
        <w:spacing w:before="16" w:line="250" w:lineRule="auto"/>
        <w:ind w:right="71"/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u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,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ema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-5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sw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gu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-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ku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ce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>g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memame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ji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em</w:t>
      </w:r>
      <w:r>
        <w:rPr>
          <w:w w:val="103"/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5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10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5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5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c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-6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n </w:t>
      </w:r>
      <w:r>
        <w:rPr>
          <w:spacing w:val="13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,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</w:t>
      </w:r>
      <w:r>
        <w:rPr>
          <w:spacing w:val="-4"/>
          <w:w w:val="103"/>
          <w:sz w:val="23"/>
          <w:szCs w:val="23"/>
        </w:rPr>
        <w:t>1</w:t>
      </w:r>
      <w:r>
        <w:rPr>
          <w:spacing w:val="3"/>
          <w:w w:val="103"/>
          <w:sz w:val="23"/>
          <w:szCs w:val="23"/>
        </w:rPr>
        <w:t>6</w:t>
      </w:r>
      <w:r>
        <w:rPr>
          <w:w w:val="103"/>
          <w:sz w:val="23"/>
          <w:szCs w:val="23"/>
        </w:rPr>
        <w:t>).</w:t>
      </w:r>
    </w:p>
    <w:p w14:paraId="4BECE41B" w14:textId="77777777" w:rsidR="0091198D" w:rsidRDefault="0091198D">
      <w:pPr>
        <w:spacing w:before="19" w:line="260" w:lineRule="exact"/>
        <w:rPr>
          <w:sz w:val="26"/>
          <w:szCs w:val="26"/>
        </w:rPr>
      </w:pPr>
    </w:p>
    <w:p w14:paraId="59F7B334" w14:textId="77777777" w:rsidR="0091198D" w:rsidRDefault="008A1CCF">
      <w:pPr>
        <w:ind w:right="1790"/>
        <w:jc w:val="both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M</w:t>
      </w:r>
      <w:r>
        <w:rPr>
          <w:b/>
          <w:sz w:val="23"/>
          <w:szCs w:val="23"/>
        </w:rPr>
        <w:t>ET</w:t>
      </w:r>
      <w:r>
        <w:rPr>
          <w:b/>
          <w:spacing w:val="2"/>
          <w:sz w:val="23"/>
          <w:szCs w:val="23"/>
        </w:rPr>
        <w:t>O</w:t>
      </w:r>
      <w:r>
        <w:rPr>
          <w:b/>
          <w:spacing w:val="1"/>
          <w:sz w:val="23"/>
          <w:szCs w:val="23"/>
        </w:rPr>
        <w:t>D</w:t>
      </w:r>
      <w:r>
        <w:rPr>
          <w:b/>
          <w:sz w:val="23"/>
          <w:szCs w:val="23"/>
        </w:rPr>
        <w:t>E</w:t>
      </w:r>
      <w:r>
        <w:rPr>
          <w:b/>
          <w:spacing w:val="38"/>
          <w:sz w:val="23"/>
          <w:szCs w:val="23"/>
        </w:rPr>
        <w:t xml:space="preserve"> </w:t>
      </w: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w w:val="103"/>
          <w:sz w:val="23"/>
          <w:szCs w:val="23"/>
        </w:rPr>
        <w:t>E</w:t>
      </w:r>
      <w:r>
        <w:rPr>
          <w:b/>
          <w:spacing w:val="1"/>
          <w:w w:val="103"/>
          <w:sz w:val="23"/>
          <w:szCs w:val="23"/>
        </w:rPr>
        <w:t>N</w:t>
      </w:r>
      <w:r>
        <w:rPr>
          <w:b/>
          <w:spacing w:val="7"/>
          <w:w w:val="103"/>
          <w:sz w:val="23"/>
          <w:szCs w:val="23"/>
        </w:rPr>
        <w:t>E</w:t>
      </w:r>
      <w:r>
        <w:rPr>
          <w:b/>
          <w:w w:val="103"/>
          <w:sz w:val="23"/>
          <w:szCs w:val="23"/>
        </w:rPr>
        <w:t>L</w:t>
      </w:r>
      <w:r>
        <w:rPr>
          <w:b/>
          <w:spacing w:val="1"/>
          <w:w w:val="103"/>
          <w:sz w:val="23"/>
          <w:szCs w:val="23"/>
        </w:rPr>
        <w:t>I</w:t>
      </w:r>
      <w:r>
        <w:rPr>
          <w:b/>
          <w:w w:val="103"/>
          <w:sz w:val="23"/>
          <w:szCs w:val="23"/>
        </w:rPr>
        <w:t>T</w:t>
      </w:r>
      <w:r>
        <w:rPr>
          <w:b/>
          <w:spacing w:val="1"/>
          <w:w w:val="103"/>
          <w:sz w:val="23"/>
          <w:szCs w:val="23"/>
        </w:rPr>
        <w:t>IA</w:t>
      </w:r>
      <w:r>
        <w:rPr>
          <w:b/>
          <w:w w:val="103"/>
          <w:sz w:val="23"/>
          <w:szCs w:val="23"/>
        </w:rPr>
        <w:t>N</w:t>
      </w:r>
    </w:p>
    <w:p w14:paraId="0EA2B21A" w14:textId="77777777" w:rsidR="0091198D" w:rsidRDefault="0091198D">
      <w:pPr>
        <w:spacing w:before="11" w:line="280" w:lineRule="exact"/>
        <w:rPr>
          <w:sz w:val="28"/>
          <w:szCs w:val="28"/>
        </w:rPr>
      </w:pPr>
    </w:p>
    <w:p w14:paraId="12974B9E" w14:textId="77777777" w:rsidR="0091198D" w:rsidRDefault="008A1CCF">
      <w:pPr>
        <w:spacing w:line="250" w:lineRule="auto"/>
        <w:ind w:right="71" w:firstLine="721"/>
        <w:jc w:val="both"/>
        <w:rPr>
          <w:sz w:val="23"/>
          <w:szCs w:val="23"/>
        </w:rPr>
        <w:sectPr w:rsidR="0091198D">
          <w:pgSz w:w="12240" w:h="15840"/>
          <w:pgMar w:top="1380" w:right="1320" w:bottom="280" w:left="1340" w:header="720" w:footer="720" w:gutter="0"/>
          <w:cols w:num="2" w:space="720" w:equalWidth="0">
            <w:col w:w="4429" w:space="715"/>
            <w:col w:w="4436"/>
          </w:cols>
        </w:sectPr>
      </w:pP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nggun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od</w:t>
      </w:r>
      <w:r>
        <w:rPr>
          <w:w w:val="103"/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-1"/>
          <w:sz w:val="23"/>
          <w:szCs w:val="23"/>
        </w:rPr>
        <w:t>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ku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tit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f.  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pon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6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ema</w:t>
      </w:r>
      <w:r>
        <w:rPr>
          <w:spacing w:val="-1"/>
          <w:w w:val="103"/>
          <w:sz w:val="23"/>
          <w:szCs w:val="23"/>
        </w:rPr>
        <w:t>j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2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1</w:t>
      </w:r>
      <w:r>
        <w:rPr>
          <w:spacing w:val="4"/>
          <w:sz w:val="23"/>
          <w:szCs w:val="23"/>
        </w:rPr>
        <w:t>2</w:t>
      </w:r>
      <w:r>
        <w:rPr>
          <w:sz w:val="23"/>
          <w:szCs w:val="23"/>
        </w:rPr>
        <w:t>-</w:t>
      </w:r>
      <w:r>
        <w:rPr>
          <w:spacing w:val="-4"/>
          <w:sz w:val="23"/>
          <w:szCs w:val="23"/>
        </w:rPr>
        <w:t>2</w:t>
      </w:r>
      <w:r>
        <w:rPr>
          <w:sz w:val="23"/>
          <w:szCs w:val="23"/>
        </w:rPr>
        <w:t>1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hu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f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4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l.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ub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  </w:t>
      </w:r>
      <w:r>
        <w:rPr>
          <w:i/>
          <w:spacing w:val="-4"/>
          <w:sz w:val="23"/>
          <w:szCs w:val="23"/>
        </w:rPr>
        <w:t>p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po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-5"/>
          <w:sz w:val="23"/>
          <w:szCs w:val="23"/>
        </w:rPr>
        <w:t>v</w:t>
      </w:r>
      <w:r>
        <w:rPr>
          <w:i/>
          <w:sz w:val="23"/>
          <w:szCs w:val="23"/>
        </w:rPr>
        <w:t>e</w:t>
      </w:r>
      <w:r>
        <w:rPr>
          <w:i/>
          <w:sz w:val="23"/>
          <w:szCs w:val="23"/>
        </w:rPr>
        <w:t xml:space="preserve">  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2"/>
          <w:w w:val="103"/>
          <w:sz w:val="23"/>
          <w:szCs w:val="23"/>
        </w:rPr>
        <w:t>s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1"/>
          <w:w w:val="103"/>
          <w:sz w:val="23"/>
          <w:szCs w:val="23"/>
        </w:rPr>
        <w:t>m</w:t>
      </w:r>
      <w:r>
        <w:rPr>
          <w:i/>
          <w:spacing w:val="3"/>
          <w:w w:val="103"/>
          <w:sz w:val="23"/>
          <w:szCs w:val="23"/>
        </w:rPr>
        <w:t>p</w:t>
      </w:r>
      <w:r>
        <w:rPr>
          <w:i/>
          <w:spacing w:val="-1"/>
          <w:w w:val="103"/>
          <w:sz w:val="23"/>
          <w:szCs w:val="23"/>
        </w:rPr>
        <w:t>li</w:t>
      </w:r>
      <w:r>
        <w:rPr>
          <w:i/>
          <w:spacing w:val="3"/>
          <w:w w:val="103"/>
          <w:sz w:val="23"/>
          <w:szCs w:val="23"/>
        </w:rPr>
        <w:t>n</w:t>
      </w:r>
      <w:r>
        <w:rPr>
          <w:i/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kn</w:t>
      </w:r>
      <w:r>
        <w:rPr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9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5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-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,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pacing w:val="-1"/>
          <w:sz w:val="23"/>
          <w:szCs w:val="23"/>
        </w:rPr>
        <w:t>ili</w:t>
      </w:r>
      <w:r>
        <w:rPr>
          <w:sz w:val="23"/>
          <w:szCs w:val="23"/>
        </w:rPr>
        <w:t>h</w:t>
      </w:r>
      <w:r>
        <w:rPr>
          <w:spacing w:val="1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lit</w:t>
      </w:r>
      <w:r>
        <w:rPr>
          <w:w w:val="103"/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6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ii</w:t>
      </w:r>
      <w:r>
        <w:rPr>
          <w:spacing w:val="3"/>
          <w:w w:val="103"/>
          <w:sz w:val="23"/>
          <w:szCs w:val="23"/>
        </w:rPr>
        <w:t>ng</w:t>
      </w:r>
      <w:r>
        <w:rPr>
          <w:spacing w:val="-1"/>
          <w:w w:val="103"/>
          <w:sz w:val="23"/>
          <w:szCs w:val="23"/>
        </w:rPr>
        <w:t>i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S</w:t>
      </w:r>
      <w:r>
        <w:rPr>
          <w:spacing w:val="3"/>
          <w:sz w:val="23"/>
          <w:szCs w:val="23"/>
        </w:rPr>
        <w:t>ug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yono</w:t>
      </w:r>
      <w:r>
        <w:rPr>
          <w:sz w:val="23"/>
          <w:szCs w:val="23"/>
        </w:rPr>
        <w:t xml:space="preserve">,  </w:t>
      </w:r>
      <w:r>
        <w:rPr>
          <w:spacing w:val="3"/>
          <w:sz w:val="23"/>
          <w:szCs w:val="23"/>
        </w:rPr>
        <w:t>20</w:t>
      </w:r>
      <w:r>
        <w:rPr>
          <w:spacing w:val="-4"/>
          <w:sz w:val="23"/>
          <w:szCs w:val="23"/>
        </w:rPr>
        <w:t>1</w:t>
      </w:r>
      <w:r>
        <w:rPr>
          <w:spacing w:val="3"/>
          <w:sz w:val="23"/>
          <w:szCs w:val="23"/>
        </w:rPr>
        <w:t>5</w:t>
      </w:r>
      <w:r>
        <w:rPr>
          <w:sz w:val="23"/>
          <w:szCs w:val="23"/>
        </w:rPr>
        <w:t>).</w:t>
      </w:r>
      <w:r>
        <w:rPr>
          <w:spacing w:val="4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 </w:t>
      </w:r>
      <w:r>
        <w:rPr>
          <w:spacing w:val="2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od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 </w:t>
      </w:r>
      <w:r>
        <w:rPr>
          <w:spacing w:val="-3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uh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2016</w:t>
      </w:r>
      <w:r>
        <w:rPr>
          <w:sz w:val="23"/>
          <w:szCs w:val="23"/>
        </w:rPr>
        <w:t>)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u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2"/>
          <w:w w:val="103"/>
          <w:sz w:val="23"/>
          <w:szCs w:val="23"/>
        </w:rPr>
        <w:t>a</w:t>
      </w:r>
      <w:r>
        <w:rPr>
          <w:spacing w:val="-6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7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-</w:t>
      </w:r>
      <w:r>
        <w:rPr>
          <w:spacing w:val="2"/>
          <w:w w:val="103"/>
          <w:sz w:val="23"/>
          <w:szCs w:val="23"/>
        </w:rPr>
        <w:t>a</w:t>
      </w:r>
      <w:r>
        <w:rPr>
          <w:spacing w:val="-6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do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an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 xml:space="preserve">ri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&amp;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rry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1988</w:t>
      </w:r>
      <w:r>
        <w:rPr>
          <w:spacing w:val="4"/>
          <w:sz w:val="23"/>
          <w:szCs w:val="23"/>
        </w:rPr>
        <w:t>)</w:t>
      </w:r>
      <w:r>
        <w:rPr>
          <w:i/>
          <w:sz w:val="23"/>
          <w:szCs w:val="23"/>
        </w:rPr>
        <w:t>.</w:t>
      </w:r>
      <w:r>
        <w:rPr>
          <w:i/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0"/>
          <w:sz w:val="23"/>
          <w:szCs w:val="23"/>
        </w:rPr>
        <w:t xml:space="preserve"> </w:t>
      </w:r>
      <w:r>
        <w:rPr>
          <w:spacing w:val="4"/>
          <w:w w:val="103"/>
          <w:sz w:val="23"/>
          <w:szCs w:val="23"/>
        </w:rPr>
        <w:t xml:space="preserve">30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od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Y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fi</w:t>
      </w:r>
      <w:r>
        <w:rPr>
          <w:sz w:val="23"/>
          <w:szCs w:val="23"/>
        </w:rPr>
        <w:t xml:space="preserve"> 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</w:t>
      </w:r>
      <w:r>
        <w:rPr>
          <w:spacing w:val="4"/>
          <w:sz w:val="23"/>
          <w:szCs w:val="23"/>
        </w:rPr>
        <w:t>008</w:t>
      </w:r>
      <w:r>
        <w:rPr>
          <w:sz w:val="23"/>
          <w:szCs w:val="23"/>
        </w:rPr>
        <w:t xml:space="preserve">)  </w:t>
      </w:r>
      <w:r>
        <w:rPr>
          <w:spacing w:val="3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ac</w:t>
      </w:r>
      <w:r>
        <w:rPr>
          <w:sz w:val="23"/>
          <w:szCs w:val="23"/>
        </w:rPr>
        <w:t xml:space="preserve">u  </w:t>
      </w:r>
      <w:r>
        <w:rPr>
          <w:spacing w:val="43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a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n</w:t>
      </w:r>
    </w:p>
    <w:p w14:paraId="513C9A67" w14:textId="77777777" w:rsidR="0091198D" w:rsidRDefault="008A1CCF">
      <w:pPr>
        <w:spacing w:before="69"/>
        <w:ind w:left="201" w:right="65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lastRenderedPageBreak/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do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ri  </w:t>
      </w:r>
      <w:r>
        <w:rPr>
          <w:spacing w:val="33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C</w:t>
      </w:r>
      <w:r>
        <w:rPr>
          <w:spacing w:val="3"/>
          <w:w w:val="103"/>
          <w:sz w:val="23"/>
          <w:szCs w:val="23"/>
        </w:rPr>
        <w:t>oop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m</w:t>
      </w:r>
      <w:r>
        <w:rPr>
          <w:spacing w:val="-1"/>
          <w:w w:val="103"/>
          <w:sz w:val="23"/>
          <w:szCs w:val="23"/>
        </w:rPr>
        <w:t>it</w:t>
      </w:r>
      <w:r>
        <w:rPr>
          <w:w w:val="103"/>
          <w:sz w:val="23"/>
          <w:szCs w:val="23"/>
        </w:rPr>
        <w:t>h</w:t>
      </w:r>
    </w:p>
    <w:p w14:paraId="1CFC4F7D" w14:textId="77777777" w:rsidR="0091198D" w:rsidRDefault="008A1CCF">
      <w:pPr>
        <w:spacing w:before="9"/>
        <w:ind w:left="201" w:right="784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1967</w:t>
      </w:r>
      <w:r>
        <w:rPr>
          <w:sz w:val="23"/>
          <w:szCs w:val="23"/>
        </w:rPr>
        <w:t>).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1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2</w:t>
      </w:r>
      <w:r>
        <w:rPr>
          <w:sz w:val="23"/>
          <w:szCs w:val="23"/>
        </w:rPr>
        <w:t>3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it</w:t>
      </w:r>
      <w:r>
        <w:rPr>
          <w:spacing w:val="2"/>
          <w:w w:val="103"/>
          <w:sz w:val="23"/>
          <w:szCs w:val="23"/>
        </w:rPr>
        <w:t>em</w:t>
      </w:r>
      <w:r>
        <w:rPr>
          <w:w w:val="103"/>
          <w:sz w:val="23"/>
          <w:szCs w:val="23"/>
        </w:rPr>
        <w:t>.</w:t>
      </w:r>
    </w:p>
    <w:p w14:paraId="168241BC" w14:textId="77777777" w:rsidR="0091198D" w:rsidRDefault="008A1CCF">
      <w:pPr>
        <w:spacing w:before="16" w:line="249" w:lineRule="auto"/>
        <w:ind w:left="201" w:right="47" w:firstLine="720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gun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4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54"/>
          <w:sz w:val="23"/>
          <w:szCs w:val="23"/>
        </w:rPr>
        <w:t xml:space="preserve"> </w:t>
      </w:r>
      <w:r>
        <w:rPr>
          <w:spacing w:val="4"/>
          <w:w w:val="103"/>
          <w:sz w:val="23"/>
          <w:szCs w:val="23"/>
        </w:rPr>
        <w:t>k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SP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it</w:t>
      </w:r>
      <w:r>
        <w:rPr>
          <w:w w:val="103"/>
          <w:sz w:val="23"/>
          <w:szCs w:val="23"/>
        </w:rPr>
        <w:t xml:space="preserve">u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5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23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21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>a</w:t>
      </w:r>
      <w:r>
        <w:rPr>
          <w:spacing w:val="2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>.</w:t>
      </w:r>
    </w:p>
    <w:p w14:paraId="1E207C2D" w14:textId="77777777" w:rsidR="0091198D" w:rsidRDefault="0091198D">
      <w:pPr>
        <w:spacing w:line="200" w:lineRule="exact"/>
      </w:pPr>
    </w:p>
    <w:p w14:paraId="5F488AA2" w14:textId="77777777" w:rsidR="0091198D" w:rsidRDefault="0091198D">
      <w:pPr>
        <w:spacing w:line="200" w:lineRule="exact"/>
      </w:pPr>
    </w:p>
    <w:p w14:paraId="7CFB6335" w14:textId="77777777" w:rsidR="0091198D" w:rsidRDefault="0091198D">
      <w:pPr>
        <w:spacing w:line="200" w:lineRule="exact"/>
      </w:pPr>
    </w:p>
    <w:p w14:paraId="5319D9D8" w14:textId="77777777" w:rsidR="0091198D" w:rsidRDefault="0091198D">
      <w:pPr>
        <w:spacing w:before="14" w:line="220" w:lineRule="exact"/>
        <w:rPr>
          <w:sz w:val="22"/>
          <w:szCs w:val="22"/>
        </w:rPr>
      </w:pPr>
    </w:p>
    <w:p w14:paraId="21C71B65" w14:textId="77777777" w:rsidR="0091198D" w:rsidRDefault="008A1CCF">
      <w:pPr>
        <w:spacing w:line="496" w:lineRule="auto"/>
        <w:ind w:left="921" w:right="1119" w:hanging="720"/>
        <w:rPr>
          <w:sz w:val="23"/>
          <w:szCs w:val="23"/>
        </w:rPr>
      </w:pPr>
      <w:r>
        <w:rPr>
          <w:b/>
          <w:spacing w:val="2"/>
          <w:sz w:val="23"/>
          <w:szCs w:val="23"/>
        </w:rPr>
        <w:t>H</w:t>
      </w:r>
      <w:r>
        <w:rPr>
          <w:b/>
          <w:spacing w:val="1"/>
          <w:sz w:val="23"/>
          <w:szCs w:val="23"/>
        </w:rPr>
        <w:t>A</w:t>
      </w:r>
      <w:r>
        <w:rPr>
          <w:b/>
          <w:spacing w:val="-3"/>
          <w:sz w:val="23"/>
          <w:szCs w:val="23"/>
        </w:rPr>
        <w:t>S</w:t>
      </w:r>
      <w:r>
        <w:rPr>
          <w:b/>
          <w:spacing w:val="1"/>
          <w:sz w:val="23"/>
          <w:szCs w:val="23"/>
        </w:rPr>
        <w:t>I</w:t>
      </w:r>
      <w:r>
        <w:rPr>
          <w:b/>
          <w:sz w:val="23"/>
          <w:szCs w:val="23"/>
        </w:rPr>
        <w:t>L</w:t>
      </w:r>
      <w:r>
        <w:rPr>
          <w:b/>
          <w:spacing w:val="21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DA</w:t>
      </w:r>
      <w:r>
        <w:rPr>
          <w:b/>
          <w:sz w:val="23"/>
          <w:szCs w:val="23"/>
        </w:rPr>
        <w:t>N</w:t>
      </w:r>
      <w:r>
        <w:rPr>
          <w:b/>
          <w:spacing w:val="23"/>
          <w:sz w:val="23"/>
          <w:szCs w:val="23"/>
        </w:rPr>
        <w:t xml:space="preserve"> </w:t>
      </w: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spacing w:val="7"/>
          <w:w w:val="103"/>
          <w:sz w:val="23"/>
          <w:szCs w:val="23"/>
        </w:rPr>
        <w:t>E</w:t>
      </w:r>
      <w:r>
        <w:rPr>
          <w:b/>
          <w:spacing w:val="-1"/>
          <w:w w:val="103"/>
          <w:sz w:val="23"/>
          <w:szCs w:val="23"/>
        </w:rPr>
        <w:t>M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B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spacing w:val="2"/>
          <w:w w:val="103"/>
          <w:sz w:val="23"/>
          <w:szCs w:val="23"/>
        </w:rPr>
        <w:t>H</w:t>
      </w:r>
      <w:r>
        <w:rPr>
          <w:b/>
          <w:spacing w:val="8"/>
          <w:w w:val="103"/>
          <w:sz w:val="23"/>
          <w:szCs w:val="23"/>
        </w:rPr>
        <w:t>A</w:t>
      </w: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 xml:space="preserve">N </w:t>
      </w:r>
      <w:r>
        <w:rPr>
          <w:b/>
          <w:spacing w:val="1"/>
          <w:sz w:val="23"/>
          <w:szCs w:val="23"/>
        </w:rPr>
        <w:t>U</w:t>
      </w:r>
      <w:r>
        <w:rPr>
          <w:b/>
          <w:sz w:val="23"/>
          <w:szCs w:val="23"/>
        </w:rPr>
        <w:t>ji</w:t>
      </w:r>
      <w:r>
        <w:rPr>
          <w:b/>
          <w:spacing w:val="8"/>
          <w:sz w:val="23"/>
          <w:szCs w:val="23"/>
        </w:rPr>
        <w:t xml:space="preserve"> </w:t>
      </w:r>
      <w:r>
        <w:rPr>
          <w:b/>
          <w:spacing w:val="1"/>
          <w:w w:val="103"/>
          <w:sz w:val="23"/>
          <w:szCs w:val="23"/>
        </w:rPr>
        <w:t>N</w:t>
      </w:r>
      <w:r>
        <w:rPr>
          <w:b/>
          <w:spacing w:val="3"/>
          <w:w w:val="103"/>
          <w:sz w:val="23"/>
          <w:szCs w:val="23"/>
        </w:rPr>
        <w:t>o</w:t>
      </w:r>
      <w:r>
        <w:rPr>
          <w:b/>
          <w:spacing w:val="2"/>
          <w:w w:val="103"/>
          <w:sz w:val="23"/>
          <w:szCs w:val="23"/>
        </w:rPr>
        <w:t>r</w:t>
      </w:r>
      <w:r>
        <w:rPr>
          <w:b/>
          <w:spacing w:val="3"/>
          <w:w w:val="103"/>
          <w:sz w:val="23"/>
          <w:szCs w:val="23"/>
        </w:rPr>
        <w:t>ma</w:t>
      </w:r>
      <w:r>
        <w:rPr>
          <w:b/>
          <w:spacing w:val="-1"/>
          <w:w w:val="103"/>
          <w:sz w:val="23"/>
          <w:szCs w:val="23"/>
        </w:rPr>
        <w:t>li</w:t>
      </w:r>
      <w:r>
        <w:rPr>
          <w:b/>
          <w:w w:val="103"/>
          <w:sz w:val="23"/>
          <w:szCs w:val="23"/>
        </w:rPr>
        <w:t>t</w:t>
      </w:r>
      <w:r>
        <w:rPr>
          <w:b/>
          <w:spacing w:val="3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s</w:t>
      </w:r>
    </w:p>
    <w:p w14:paraId="6E72C90E" w14:textId="77777777" w:rsidR="0091198D" w:rsidRDefault="008A1CCF">
      <w:pPr>
        <w:spacing w:before="18" w:line="248" w:lineRule="auto"/>
        <w:ind w:left="201" w:right="56" w:firstLine="720"/>
        <w:jc w:val="both"/>
        <w:rPr>
          <w:sz w:val="23"/>
          <w:szCs w:val="23"/>
        </w:rPr>
      </w:pPr>
      <w:r>
        <w:pict w14:anchorId="5BC64141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70.05pt;margin-top:27.65pt;width:219.7pt;height:29.55pt;z-index:-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6"/>
                    <w:gridCol w:w="2597"/>
                    <w:gridCol w:w="452"/>
                  </w:tblGrid>
                  <w:tr w:rsidR="0091198D" w14:paraId="79496052" w14:textId="77777777">
                    <w:trPr>
                      <w:trHeight w:hRule="exact" w:val="299"/>
                    </w:trPr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5BFA35" w14:textId="77777777" w:rsidR="0091198D" w:rsidRDefault="008A1CCF">
                        <w:pPr>
                          <w:spacing w:before="19"/>
                          <w:ind w:left="4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n   </w:t>
                        </w:r>
                        <w:r>
                          <w:rPr>
                            <w:spacing w:val="4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a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A79BA" w14:textId="77777777" w:rsidR="0091198D" w:rsidRDefault="008A1CCF">
                        <w:pPr>
                          <w:spacing w:before="19"/>
                          <w:ind w:left="104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ri   </w:t>
                        </w:r>
                        <w:r>
                          <w:rPr>
                            <w:spacing w:val="38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-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spacing w:val="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m   </w:t>
                        </w:r>
                        <w:r>
                          <w:rPr>
                            <w:spacing w:val="5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liti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n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3CB06E" w14:textId="77777777" w:rsidR="0091198D" w:rsidRDefault="008A1CCF">
                        <w:pPr>
                          <w:spacing w:before="19"/>
                          <w:ind w:left="159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i</w:t>
                        </w:r>
                      </w:p>
                    </w:tc>
                  </w:tr>
                  <w:tr w:rsidR="0091198D" w14:paraId="145850C8" w14:textId="77777777">
                    <w:trPr>
                      <w:trHeight w:hRule="exact" w:val="292"/>
                    </w:trPr>
                    <w:tc>
                      <w:tcPr>
                        <w:tcW w:w="13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012D71" w14:textId="77777777" w:rsidR="0091198D" w:rsidRDefault="008A1CCF">
                        <w:pPr>
                          <w:spacing w:line="240" w:lineRule="exact"/>
                          <w:ind w:left="4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1"/>
                            <w:w w:val="103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bu</w:t>
                        </w:r>
                        <w:r>
                          <w:rPr>
                            <w:spacing w:val="1"/>
                            <w:w w:val="103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i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390112" w14:textId="77777777" w:rsidR="0091198D" w:rsidRDefault="008A1CCF">
                        <w:pPr>
                          <w:spacing w:line="240" w:lineRule="exact"/>
                          <w:ind w:left="19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2"/>
                            <w:sz w:val="23"/>
                            <w:szCs w:val="23"/>
                          </w:rPr>
                          <w:t>ma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l    </w:t>
                        </w:r>
                        <w:r>
                          <w:rPr>
                            <w:spacing w:val="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-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2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u    </w:t>
                        </w:r>
                        <w:r>
                          <w:rPr>
                            <w:spacing w:val="22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ti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EAF226" w14:textId="77777777" w:rsidR="0091198D" w:rsidRDefault="008A1CCF">
                        <w:pPr>
                          <w:spacing w:line="240" w:lineRule="exact"/>
                          <w:ind w:left="103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1"/>
                            <w:w w:val="103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j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i</w:t>
                        </w:r>
                      </w:p>
                    </w:tc>
                  </w:tr>
                </w:tbl>
                <w:p w14:paraId="1B1FCC3F" w14:textId="77777777" w:rsidR="0091198D" w:rsidRDefault="0091198D"/>
              </w:txbxContent>
            </v:textbox>
            <w10:wrap anchorx="page"/>
          </v:shape>
        </w:pic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l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un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me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5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>k</w:t>
      </w:r>
    </w:p>
    <w:p w14:paraId="44981659" w14:textId="77777777" w:rsidR="0091198D" w:rsidRDefault="0091198D">
      <w:pPr>
        <w:spacing w:before="5" w:line="140" w:lineRule="exact"/>
        <w:rPr>
          <w:sz w:val="15"/>
          <w:szCs w:val="15"/>
        </w:rPr>
      </w:pPr>
    </w:p>
    <w:p w14:paraId="199E1C57" w14:textId="77777777" w:rsidR="0091198D" w:rsidRDefault="0091198D">
      <w:pPr>
        <w:spacing w:line="200" w:lineRule="exact"/>
      </w:pPr>
    </w:p>
    <w:p w14:paraId="61B1FE6F" w14:textId="77777777" w:rsidR="0091198D" w:rsidRDefault="0091198D">
      <w:pPr>
        <w:spacing w:line="200" w:lineRule="exact"/>
      </w:pPr>
    </w:p>
    <w:p w14:paraId="047AD772" w14:textId="77777777" w:rsidR="0091198D" w:rsidRDefault="008A1CCF">
      <w:pPr>
        <w:spacing w:line="250" w:lineRule="auto"/>
        <w:ind w:left="201" w:right="47"/>
        <w:jc w:val="both"/>
        <w:rPr>
          <w:sz w:val="23"/>
          <w:szCs w:val="23"/>
        </w:rPr>
      </w:pPr>
      <w:r>
        <w:pict w14:anchorId="5FC23846">
          <v:group id="_x0000_s1053" style="position:absolute;left:0;text-align:left;margin-left:67.75pt;margin-top:133.35pt;width:225.1pt;height:0;z-index:-251664384;mso-position-horizontal-relative:page" coordorigin="1355,2667" coordsize="4502,0">
            <v:shape id="_x0000_s1054" style="position:absolute;left:1355;top:2667;width:4502;height:0" coordorigin="1355,2667" coordsize="4502,0" path="m1355,2667r4502,e" filled="f" strokeweight=".46pt">
              <v:path arrowok="t"/>
            </v:shape>
            <w10:wrap anchorx="page"/>
          </v:group>
        </w:pic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lit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 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K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o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o</w:t>
      </w:r>
      <w:r>
        <w:rPr>
          <w:spacing w:val="12"/>
          <w:w w:val="103"/>
          <w:sz w:val="23"/>
          <w:szCs w:val="23"/>
        </w:rPr>
        <w:t>v</w:t>
      </w:r>
      <w:r>
        <w:rPr>
          <w:w w:val="103"/>
          <w:sz w:val="23"/>
          <w:szCs w:val="23"/>
        </w:rPr>
        <w:t xml:space="preserve">-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v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-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).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5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bu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>l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il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&gt; </w:t>
      </w:r>
      <w:r>
        <w:rPr>
          <w:spacing w:val="3"/>
          <w:w w:val="103"/>
          <w:sz w:val="23"/>
          <w:szCs w:val="23"/>
        </w:rPr>
        <w:t>0</w:t>
      </w:r>
      <w:r>
        <w:rPr>
          <w:spacing w:val="-2"/>
          <w:w w:val="103"/>
          <w:sz w:val="23"/>
          <w:szCs w:val="23"/>
        </w:rPr>
        <w:t>.</w:t>
      </w:r>
      <w:r>
        <w:rPr>
          <w:spacing w:val="3"/>
          <w:w w:val="103"/>
          <w:sz w:val="23"/>
          <w:szCs w:val="23"/>
        </w:rPr>
        <w:t>050</w:t>
      </w:r>
      <w:r>
        <w:rPr>
          <w:w w:val="103"/>
          <w:sz w:val="23"/>
          <w:szCs w:val="23"/>
        </w:rPr>
        <w:t xml:space="preserve">.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il</w:t>
      </w:r>
      <w:r>
        <w:rPr>
          <w:sz w:val="23"/>
          <w:szCs w:val="23"/>
        </w:rPr>
        <w:t>a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 </w:t>
      </w:r>
      <w:r>
        <w:rPr>
          <w:spacing w:val="3"/>
          <w:w w:val="103"/>
          <w:sz w:val="23"/>
          <w:szCs w:val="23"/>
        </w:rPr>
        <w:t>&lt;0</w:t>
      </w:r>
      <w:r>
        <w:rPr>
          <w:spacing w:val="-2"/>
          <w:w w:val="103"/>
          <w:sz w:val="23"/>
          <w:szCs w:val="23"/>
        </w:rPr>
        <w:t>.</w:t>
      </w:r>
      <w:r>
        <w:rPr>
          <w:spacing w:val="3"/>
          <w:w w:val="103"/>
          <w:sz w:val="23"/>
          <w:szCs w:val="23"/>
        </w:rPr>
        <w:t>05</w:t>
      </w:r>
      <w:r>
        <w:rPr>
          <w:w w:val="103"/>
          <w:sz w:val="23"/>
          <w:szCs w:val="23"/>
        </w:rPr>
        <w:t xml:space="preserve">0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6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mal</w:t>
      </w:r>
      <w:r>
        <w:rPr>
          <w:w w:val="103"/>
          <w:sz w:val="23"/>
          <w:szCs w:val="23"/>
        </w:rPr>
        <w:t>.</w:t>
      </w:r>
    </w:p>
    <w:p w14:paraId="77A7F233" w14:textId="77777777" w:rsidR="0091198D" w:rsidRDefault="0091198D">
      <w:pPr>
        <w:spacing w:before="11" w:line="260" w:lineRule="exact"/>
        <w:rPr>
          <w:sz w:val="26"/>
          <w:szCs w:val="26"/>
        </w:rPr>
      </w:pPr>
    </w:p>
    <w:p w14:paraId="01037ACE" w14:textId="77777777" w:rsidR="0091198D" w:rsidRDefault="008A1CCF">
      <w:pPr>
        <w:ind w:left="1318" w:right="1213"/>
        <w:jc w:val="center"/>
      </w:pPr>
      <w:r>
        <w:rPr>
          <w:b/>
          <w:spacing w:val="2"/>
        </w:rPr>
        <w:t>T</w:t>
      </w:r>
      <w:r>
        <w:rPr>
          <w:b/>
        </w:rPr>
        <w:t>a</w:t>
      </w:r>
      <w:r>
        <w:rPr>
          <w:b/>
          <w:spacing w:val="3"/>
        </w:rPr>
        <w:t>b</w:t>
      </w:r>
      <w:r>
        <w:rPr>
          <w:b/>
          <w:spacing w:val="-3"/>
        </w:rPr>
        <w:t>e</w:t>
      </w:r>
      <w:r>
        <w:rPr>
          <w:b/>
        </w:rPr>
        <w:t>l</w:t>
      </w:r>
      <w:r>
        <w:rPr>
          <w:b/>
          <w:spacing w:val="3"/>
        </w:rPr>
        <w:t xml:space="preserve"> </w:t>
      </w:r>
      <w:r>
        <w:rPr>
          <w:b/>
        </w:rPr>
        <w:t xml:space="preserve">1. </w:t>
      </w:r>
      <w:r>
        <w:rPr>
          <w:b/>
          <w:spacing w:val="-2"/>
        </w:rPr>
        <w:t>Uj</w:t>
      </w:r>
      <w:r>
        <w:rPr>
          <w:b/>
        </w:rPr>
        <w:t>i</w:t>
      </w:r>
      <w:r>
        <w:rPr>
          <w:b/>
          <w:spacing w:val="5"/>
        </w:rPr>
        <w:t xml:space="preserve"> </w:t>
      </w:r>
      <w:r>
        <w:rPr>
          <w:b/>
          <w:spacing w:val="-2"/>
        </w:rPr>
        <w:t>N</w:t>
      </w:r>
      <w:r>
        <w:rPr>
          <w:b/>
        </w:rPr>
        <w:t>o</w:t>
      </w:r>
      <w:r>
        <w:rPr>
          <w:b/>
          <w:spacing w:val="-10"/>
        </w:rPr>
        <w:t>r</w:t>
      </w:r>
      <w:r>
        <w:rPr>
          <w:b/>
          <w:spacing w:val="5"/>
        </w:rPr>
        <w:t>m</w:t>
      </w:r>
      <w:r>
        <w:rPr>
          <w:b/>
        </w:rPr>
        <w:t>a</w:t>
      </w:r>
      <w:r>
        <w:rPr>
          <w:b/>
          <w:spacing w:val="-6"/>
        </w:rPr>
        <w:t>l</w:t>
      </w:r>
      <w:r>
        <w:rPr>
          <w:b/>
          <w:spacing w:val="1"/>
          <w:w w:val="101"/>
        </w:rPr>
        <w:t>i</w:t>
      </w:r>
      <w:r>
        <w:rPr>
          <w:b/>
          <w:spacing w:val="-2"/>
        </w:rPr>
        <w:t>t</w:t>
      </w:r>
      <w:r>
        <w:rPr>
          <w:b/>
        </w:rPr>
        <w:t>as</w:t>
      </w:r>
    </w:p>
    <w:p w14:paraId="7D8AD014" w14:textId="77777777" w:rsidR="0091198D" w:rsidRDefault="0091198D">
      <w:pPr>
        <w:spacing w:line="200" w:lineRule="exact"/>
      </w:pPr>
    </w:p>
    <w:p w14:paraId="515D85A7" w14:textId="77777777" w:rsidR="0091198D" w:rsidRDefault="0091198D">
      <w:pPr>
        <w:spacing w:before="6" w:line="280" w:lineRule="exact"/>
        <w:rPr>
          <w:sz w:val="28"/>
          <w:szCs w:val="28"/>
        </w:rPr>
      </w:pPr>
    </w:p>
    <w:p w14:paraId="0BDD3CC0" w14:textId="77777777" w:rsidR="0091198D" w:rsidRDefault="008A1CCF">
      <w:pPr>
        <w:tabs>
          <w:tab w:val="left" w:pos="4600"/>
        </w:tabs>
        <w:ind w:left="115" w:right="-38"/>
        <w:jc w:val="both"/>
        <w:rPr>
          <w:sz w:val="22"/>
          <w:szCs w:val="22"/>
        </w:rPr>
      </w:pPr>
      <w:r>
        <w:rPr>
          <w:b/>
          <w:i/>
          <w:w w:val="101"/>
          <w:sz w:val="22"/>
          <w:szCs w:val="22"/>
          <w:u w:val="single" w:color="000000"/>
        </w:rPr>
        <w:t xml:space="preserve"> </w:t>
      </w:r>
      <w:r>
        <w:rPr>
          <w:b/>
          <w:i/>
          <w:sz w:val="22"/>
          <w:szCs w:val="22"/>
          <w:u w:val="single" w:color="000000"/>
        </w:rPr>
        <w:t xml:space="preserve">                                    </w:t>
      </w:r>
      <w:r>
        <w:rPr>
          <w:b/>
          <w:i/>
          <w:spacing w:val="-16"/>
          <w:sz w:val="22"/>
          <w:szCs w:val="22"/>
          <w:u w:val="single" w:color="000000"/>
        </w:rPr>
        <w:t xml:space="preserve"> </w:t>
      </w:r>
      <w:r>
        <w:rPr>
          <w:b/>
          <w:i/>
          <w:w w:val="101"/>
          <w:sz w:val="22"/>
          <w:szCs w:val="22"/>
          <w:u w:val="single" w:color="000000"/>
        </w:rPr>
        <w:t xml:space="preserve"> </w:t>
      </w:r>
      <w:r>
        <w:rPr>
          <w:b/>
          <w:i/>
          <w:sz w:val="22"/>
          <w:szCs w:val="22"/>
          <w:u w:val="single" w:color="000000"/>
        </w:rPr>
        <w:t xml:space="preserve">   </w:t>
      </w:r>
      <w:r>
        <w:rPr>
          <w:b/>
          <w:i/>
          <w:spacing w:val="-9"/>
          <w:sz w:val="22"/>
          <w:szCs w:val="22"/>
          <w:u w:val="single" w:color="000000"/>
        </w:rPr>
        <w:t xml:space="preserve"> </w:t>
      </w:r>
      <w:r>
        <w:rPr>
          <w:b/>
          <w:i/>
          <w:spacing w:val="-2"/>
          <w:w w:val="101"/>
          <w:sz w:val="22"/>
          <w:szCs w:val="22"/>
          <w:u w:val="single" w:color="000000"/>
        </w:rPr>
        <w:t>S</w:t>
      </w:r>
      <w:r>
        <w:rPr>
          <w:b/>
          <w:i/>
          <w:spacing w:val="2"/>
          <w:w w:val="101"/>
          <w:sz w:val="22"/>
          <w:szCs w:val="22"/>
          <w:u w:val="single" w:color="000000"/>
        </w:rPr>
        <w:t>t</w:t>
      </w:r>
      <w:r>
        <w:rPr>
          <w:b/>
          <w:i/>
          <w:spacing w:val="-4"/>
          <w:w w:val="101"/>
          <w:sz w:val="22"/>
          <w:szCs w:val="22"/>
          <w:u w:val="single" w:color="000000"/>
        </w:rPr>
        <w:t>a</w:t>
      </w:r>
      <w:r>
        <w:rPr>
          <w:b/>
          <w:i/>
          <w:spacing w:val="2"/>
          <w:w w:val="101"/>
          <w:sz w:val="22"/>
          <w:szCs w:val="22"/>
          <w:u w:val="single" w:color="000000"/>
        </w:rPr>
        <w:t>ti</w:t>
      </w:r>
      <w:r>
        <w:rPr>
          <w:b/>
          <w:i/>
          <w:spacing w:val="-8"/>
          <w:w w:val="101"/>
          <w:sz w:val="22"/>
          <w:szCs w:val="22"/>
          <w:u w:val="single" w:color="000000"/>
        </w:rPr>
        <w:t>s</w:t>
      </w:r>
      <w:r>
        <w:rPr>
          <w:b/>
          <w:i/>
          <w:spacing w:val="2"/>
          <w:w w:val="101"/>
          <w:sz w:val="22"/>
          <w:szCs w:val="22"/>
          <w:u w:val="single" w:color="000000"/>
        </w:rPr>
        <w:t>t</w:t>
      </w:r>
      <w:r>
        <w:rPr>
          <w:b/>
          <w:i/>
          <w:spacing w:val="-4"/>
          <w:w w:val="101"/>
          <w:sz w:val="22"/>
          <w:szCs w:val="22"/>
          <w:u w:val="single" w:color="000000"/>
        </w:rPr>
        <w:t>i</w:t>
      </w:r>
      <w:r>
        <w:rPr>
          <w:b/>
          <w:i/>
          <w:w w:val="101"/>
          <w:sz w:val="22"/>
          <w:szCs w:val="22"/>
          <w:u w:val="single" w:color="000000"/>
        </w:rPr>
        <w:t xml:space="preserve">c </w:t>
      </w:r>
      <w:r>
        <w:rPr>
          <w:b/>
          <w:i/>
          <w:sz w:val="22"/>
          <w:szCs w:val="22"/>
          <w:u w:val="single" w:color="000000"/>
        </w:rPr>
        <w:t xml:space="preserve">   </w:t>
      </w:r>
      <w:r>
        <w:rPr>
          <w:b/>
          <w:i/>
          <w:spacing w:val="8"/>
          <w:sz w:val="22"/>
          <w:szCs w:val="22"/>
          <w:u w:val="single" w:color="000000"/>
        </w:rPr>
        <w:t xml:space="preserve"> </w:t>
      </w:r>
      <w:r>
        <w:rPr>
          <w:b/>
          <w:i/>
          <w:w w:val="101"/>
          <w:sz w:val="22"/>
          <w:szCs w:val="22"/>
          <w:u w:val="single" w:color="000000"/>
        </w:rPr>
        <w:t xml:space="preserve"> </w:t>
      </w:r>
      <w:r>
        <w:rPr>
          <w:b/>
          <w:i/>
          <w:sz w:val="22"/>
          <w:szCs w:val="22"/>
          <w:u w:val="single" w:color="000000"/>
        </w:rPr>
        <w:t xml:space="preserve">     </w:t>
      </w:r>
      <w:r>
        <w:rPr>
          <w:b/>
          <w:i/>
          <w:spacing w:val="25"/>
          <w:sz w:val="22"/>
          <w:szCs w:val="22"/>
          <w:u w:val="single" w:color="000000"/>
        </w:rPr>
        <w:t xml:space="preserve"> </w:t>
      </w:r>
      <w:r>
        <w:rPr>
          <w:b/>
          <w:i/>
          <w:spacing w:val="-2"/>
          <w:w w:val="101"/>
          <w:sz w:val="22"/>
          <w:szCs w:val="22"/>
          <w:u w:val="single" w:color="000000"/>
        </w:rPr>
        <w:t>S</w:t>
      </w:r>
      <w:r>
        <w:rPr>
          <w:b/>
          <w:i/>
          <w:spacing w:val="2"/>
          <w:w w:val="101"/>
          <w:sz w:val="22"/>
          <w:szCs w:val="22"/>
          <w:u w:val="single" w:color="000000"/>
        </w:rPr>
        <w:t>i</w:t>
      </w:r>
      <w:r>
        <w:rPr>
          <w:b/>
          <w:i/>
          <w:w w:val="101"/>
          <w:sz w:val="22"/>
          <w:szCs w:val="22"/>
          <w:u w:val="single" w:color="000000"/>
        </w:rPr>
        <w:t xml:space="preserve">g </w:t>
      </w:r>
      <w:r>
        <w:rPr>
          <w:b/>
          <w:i/>
          <w:sz w:val="22"/>
          <w:szCs w:val="22"/>
          <w:u w:val="single" w:color="000000"/>
        </w:rPr>
        <w:tab/>
      </w:r>
    </w:p>
    <w:p w14:paraId="41704680" w14:textId="77777777" w:rsidR="0091198D" w:rsidRDefault="008A1CCF">
      <w:pPr>
        <w:spacing w:before="6" w:line="140" w:lineRule="exact"/>
        <w:ind w:left="215" w:right="2983"/>
        <w:jc w:val="both"/>
        <w:rPr>
          <w:sz w:val="22"/>
          <w:szCs w:val="22"/>
        </w:rPr>
      </w:pPr>
      <w:r>
        <w:pict w14:anchorId="38F5B138">
          <v:group id="_x0000_s1051" style="position:absolute;left:0;text-align:left;margin-left:171.45pt;margin-top:.3pt;width:.35pt;height:0;z-index:-251663360;mso-position-horizontal-relative:page" coordorigin="3429,6" coordsize="7,0">
            <v:shape id="_x0000_s1052" style="position:absolute;left:3429;top:6;width:7;height:0" coordorigin="3429,6" coordsize="7,0" path="m3429,6r7,e" filled="f" strokeweight=".46pt">
              <v:path arrowok="t"/>
            </v:shape>
            <w10:wrap anchorx="page"/>
          </v:group>
        </w:pict>
      </w:r>
      <w:r>
        <w:pict w14:anchorId="449C7860">
          <v:group id="_x0000_s1049" style="position:absolute;left:0;text-align:left;margin-left:235.6pt;margin-top:.3pt;width:.35pt;height:0;z-index:-251662336;mso-position-horizontal-relative:page" coordorigin="4712,6" coordsize="7,0">
            <v:shape id="_x0000_s1050" style="position:absolute;left:4712;top:6;width:7;height:0" coordorigin="4712,6" coordsize="7,0" path="m4712,6r7,e" filled="f" strokeweight=".46pt">
              <v:path arrowok="t"/>
            </v:shape>
            <w10:wrap anchorx="page"/>
          </v:group>
        </w:pict>
      </w:r>
      <w:r>
        <w:rPr>
          <w:spacing w:val="-3"/>
          <w:w w:val="101"/>
          <w:position w:val="-8"/>
          <w:sz w:val="22"/>
          <w:szCs w:val="22"/>
        </w:rPr>
        <w:t>K</w:t>
      </w:r>
      <w:r>
        <w:rPr>
          <w:spacing w:val="2"/>
          <w:w w:val="101"/>
          <w:position w:val="-8"/>
          <w:sz w:val="22"/>
          <w:szCs w:val="22"/>
        </w:rPr>
        <w:t>ec</w:t>
      </w:r>
      <w:r>
        <w:rPr>
          <w:spacing w:val="-6"/>
          <w:w w:val="101"/>
          <w:position w:val="-8"/>
          <w:sz w:val="22"/>
          <w:szCs w:val="22"/>
        </w:rPr>
        <w:t>e</w:t>
      </w:r>
      <w:r>
        <w:rPr>
          <w:spacing w:val="-4"/>
          <w:w w:val="101"/>
          <w:position w:val="-8"/>
          <w:sz w:val="22"/>
          <w:szCs w:val="22"/>
        </w:rPr>
        <w:t>n</w:t>
      </w:r>
      <w:r>
        <w:rPr>
          <w:spacing w:val="3"/>
          <w:w w:val="101"/>
          <w:position w:val="-8"/>
          <w:sz w:val="22"/>
          <w:szCs w:val="22"/>
        </w:rPr>
        <w:t>d</w:t>
      </w:r>
      <w:r>
        <w:rPr>
          <w:spacing w:val="2"/>
          <w:w w:val="101"/>
          <w:position w:val="-8"/>
          <w:sz w:val="22"/>
          <w:szCs w:val="22"/>
        </w:rPr>
        <w:t>e</w:t>
      </w:r>
      <w:r>
        <w:rPr>
          <w:spacing w:val="-10"/>
          <w:w w:val="101"/>
          <w:position w:val="-8"/>
          <w:sz w:val="22"/>
          <w:szCs w:val="22"/>
        </w:rPr>
        <w:t>r</w:t>
      </w:r>
      <w:r>
        <w:rPr>
          <w:spacing w:val="3"/>
          <w:w w:val="101"/>
          <w:position w:val="-8"/>
          <w:sz w:val="22"/>
          <w:szCs w:val="22"/>
        </w:rPr>
        <w:t>u</w:t>
      </w:r>
      <w:r>
        <w:rPr>
          <w:spacing w:val="-4"/>
          <w:w w:val="101"/>
          <w:position w:val="-8"/>
          <w:sz w:val="22"/>
          <w:szCs w:val="22"/>
        </w:rPr>
        <w:t>ng</w:t>
      </w:r>
      <w:r>
        <w:rPr>
          <w:spacing w:val="2"/>
          <w:w w:val="101"/>
          <w:position w:val="-8"/>
          <w:sz w:val="22"/>
          <w:szCs w:val="22"/>
        </w:rPr>
        <w:t>a</w:t>
      </w:r>
      <w:r>
        <w:rPr>
          <w:w w:val="101"/>
          <w:position w:val="-8"/>
          <w:sz w:val="22"/>
          <w:szCs w:val="22"/>
        </w:rPr>
        <w:t>n</w:t>
      </w:r>
    </w:p>
    <w:p w14:paraId="0B4D718C" w14:textId="77777777" w:rsidR="0091198D" w:rsidRDefault="008A1CCF">
      <w:pPr>
        <w:spacing w:before="69" w:line="250" w:lineRule="auto"/>
        <w:ind w:right="138"/>
        <w:jc w:val="both"/>
        <w:rPr>
          <w:sz w:val="23"/>
          <w:szCs w:val="23"/>
        </w:rPr>
      </w:pPr>
      <w:r>
        <w:br w:type="column"/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p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5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kh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r.</w:t>
      </w:r>
      <w:r>
        <w:rPr>
          <w:spacing w:val="5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J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5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h 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 </w:t>
      </w:r>
      <w:r>
        <w:rPr>
          <w:spacing w:val="8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  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u  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h  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 xml:space="preserve">a  </w:t>
      </w:r>
      <w:r>
        <w:rPr>
          <w:spacing w:val="11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&gt;3</w:t>
      </w:r>
      <w:r>
        <w:rPr>
          <w:w w:val="103"/>
          <w:sz w:val="23"/>
          <w:szCs w:val="23"/>
        </w:rPr>
        <w:t xml:space="preserve">0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),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bu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 xml:space="preserve">l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li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2015</w:t>
      </w:r>
      <w:r>
        <w:rPr>
          <w:sz w:val="23"/>
          <w:szCs w:val="23"/>
        </w:rPr>
        <w:t xml:space="preserve">). 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ub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8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N</w:t>
      </w:r>
    </w:p>
    <w:p w14:paraId="3509C18E" w14:textId="77777777" w:rsidR="0091198D" w:rsidRDefault="008A1CCF">
      <w:pPr>
        <w:spacing w:before="5" w:line="250" w:lineRule="auto"/>
        <w:ind w:right="13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= </w:t>
      </w:r>
      <w:r>
        <w:rPr>
          <w:spacing w:val="4"/>
          <w:sz w:val="23"/>
          <w:szCs w:val="23"/>
        </w:rPr>
        <w:t>7</w:t>
      </w:r>
      <w:r>
        <w:rPr>
          <w:sz w:val="23"/>
          <w:szCs w:val="23"/>
        </w:rPr>
        <w:t>2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&gt;30</w:t>
      </w:r>
      <w:r>
        <w:rPr>
          <w:sz w:val="23"/>
          <w:szCs w:val="23"/>
        </w:rPr>
        <w:t>).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em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v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k</w:t>
      </w:r>
      <w:r>
        <w:rPr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ku</w:t>
      </w:r>
      <w:r>
        <w:rPr>
          <w:spacing w:val="-1"/>
          <w:sz w:val="23"/>
          <w:szCs w:val="23"/>
        </w:rPr>
        <w:t>t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it</w:t>
      </w:r>
      <w:r>
        <w:rPr>
          <w:w w:val="103"/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.</w:t>
      </w:r>
    </w:p>
    <w:p w14:paraId="5253392E" w14:textId="77777777" w:rsidR="0091198D" w:rsidRDefault="0091198D">
      <w:pPr>
        <w:spacing w:line="200" w:lineRule="exact"/>
      </w:pPr>
    </w:p>
    <w:p w14:paraId="5DC57652" w14:textId="77777777" w:rsidR="0091198D" w:rsidRDefault="0091198D">
      <w:pPr>
        <w:spacing w:line="200" w:lineRule="exact"/>
      </w:pPr>
    </w:p>
    <w:p w14:paraId="7B59151B" w14:textId="77777777" w:rsidR="0091198D" w:rsidRDefault="0091198D">
      <w:pPr>
        <w:spacing w:line="200" w:lineRule="exact"/>
      </w:pPr>
    </w:p>
    <w:p w14:paraId="238BAD8A" w14:textId="77777777" w:rsidR="0091198D" w:rsidRDefault="0091198D">
      <w:pPr>
        <w:spacing w:line="200" w:lineRule="exact"/>
      </w:pPr>
    </w:p>
    <w:p w14:paraId="408D3D02" w14:textId="77777777" w:rsidR="0091198D" w:rsidRDefault="0091198D">
      <w:pPr>
        <w:spacing w:before="20" w:line="280" w:lineRule="exact"/>
        <w:rPr>
          <w:sz w:val="28"/>
          <w:szCs w:val="28"/>
        </w:rPr>
      </w:pPr>
    </w:p>
    <w:p w14:paraId="056A4036" w14:textId="77777777" w:rsidR="0091198D" w:rsidRDefault="008A1CCF">
      <w:pPr>
        <w:ind w:left="721"/>
        <w:rPr>
          <w:sz w:val="23"/>
          <w:szCs w:val="23"/>
        </w:rPr>
      </w:pPr>
      <w:r>
        <w:rPr>
          <w:b/>
          <w:spacing w:val="1"/>
          <w:sz w:val="23"/>
          <w:szCs w:val="23"/>
        </w:rPr>
        <w:t>U</w:t>
      </w:r>
      <w:r>
        <w:rPr>
          <w:b/>
          <w:sz w:val="23"/>
          <w:szCs w:val="23"/>
        </w:rPr>
        <w:t>ji</w:t>
      </w:r>
      <w:r>
        <w:rPr>
          <w:b/>
          <w:spacing w:val="8"/>
          <w:sz w:val="23"/>
          <w:szCs w:val="23"/>
        </w:rPr>
        <w:t xml:space="preserve"> </w:t>
      </w:r>
      <w:r>
        <w:rPr>
          <w:b/>
          <w:w w:val="103"/>
          <w:sz w:val="23"/>
          <w:szCs w:val="23"/>
        </w:rPr>
        <w:t>L</w:t>
      </w:r>
      <w:r>
        <w:rPr>
          <w:b/>
          <w:spacing w:val="6"/>
          <w:w w:val="103"/>
          <w:sz w:val="23"/>
          <w:szCs w:val="23"/>
        </w:rPr>
        <w:t>i</w:t>
      </w:r>
      <w:r>
        <w:rPr>
          <w:b/>
          <w:spacing w:val="-3"/>
          <w:w w:val="103"/>
          <w:sz w:val="23"/>
          <w:szCs w:val="23"/>
        </w:rPr>
        <w:t>n</w:t>
      </w:r>
      <w:r>
        <w:rPr>
          <w:b/>
          <w:spacing w:val="2"/>
          <w:w w:val="103"/>
          <w:sz w:val="23"/>
          <w:szCs w:val="23"/>
        </w:rPr>
        <w:t>er</w:t>
      </w:r>
      <w:r>
        <w:rPr>
          <w:b/>
          <w:spacing w:val="-1"/>
          <w:w w:val="103"/>
          <w:sz w:val="23"/>
          <w:szCs w:val="23"/>
        </w:rPr>
        <w:t>i</w:t>
      </w:r>
      <w:r>
        <w:rPr>
          <w:b/>
          <w:w w:val="103"/>
          <w:sz w:val="23"/>
          <w:szCs w:val="23"/>
        </w:rPr>
        <w:t>t</w:t>
      </w:r>
      <w:r>
        <w:rPr>
          <w:b/>
          <w:spacing w:val="3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s</w:t>
      </w:r>
    </w:p>
    <w:p w14:paraId="582DF9DC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76D74722" w14:textId="77777777" w:rsidR="0091198D" w:rsidRDefault="008A1CCF">
      <w:pPr>
        <w:spacing w:line="251" w:lineRule="auto"/>
        <w:ind w:left="721" w:right="75"/>
        <w:rPr>
          <w:sz w:val="23"/>
          <w:szCs w:val="23"/>
        </w:rPr>
      </w:pPr>
      <w:r>
        <w:pict w14:anchorId="41C2DC35">
          <v:group id="_x0000_s1047" style="position:absolute;left:0;text-align:left;margin-left:332.45pt;margin-top:210.1pt;width:199.2pt;height:0;z-index:-251660288;mso-position-horizontal-relative:page" coordorigin="6649,4202" coordsize="3984,0">
            <v:shape id="_x0000_s1048" style="position:absolute;left:6649;top:4202;width:3984;height:0" coordorigin="6649,4202" coordsize="3984,0" path="m6649,4202r3984,e" filled="f" strokeweight=".46pt">
              <v:path arrowok="t"/>
            </v:shape>
            <w10:wrap anchorx="page"/>
          </v:group>
        </w:pic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i    </w:t>
      </w:r>
      <w:r>
        <w:rPr>
          <w:spacing w:val="37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l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   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kuk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 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un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3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hu</w:t>
      </w:r>
      <w:r>
        <w:rPr>
          <w:spacing w:val="-4"/>
          <w:sz w:val="23"/>
          <w:szCs w:val="23"/>
        </w:rPr>
        <w:t>b</w:t>
      </w:r>
      <w:r>
        <w:rPr>
          <w:spacing w:val="3"/>
          <w:sz w:val="23"/>
          <w:szCs w:val="23"/>
        </w:rPr>
        <w:t>un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v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) </w:t>
      </w:r>
      <w:r>
        <w:rPr>
          <w:spacing w:val="3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v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>g</w:t>
      </w:r>
      <w:r>
        <w:rPr>
          <w:spacing w:val="4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(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spacing w:val="7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).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 xml:space="preserve">k 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i </w:t>
      </w:r>
      <w:r>
        <w:rPr>
          <w:spacing w:val="5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 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il</w:t>
      </w:r>
      <w:r>
        <w:rPr>
          <w:sz w:val="23"/>
          <w:szCs w:val="23"/>
        </w:rPr>
        <w:t xml:space="preserve">a  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 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&lt; 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0</w:t>
      </w:r>
      <w:r>
        <w:rPr>
          <w:spacing w:val="-2"/>
          <w:w w:val="103"/>
          <w:sz w:val="23"/>
          <w:szCs w:val="23"/>
        </w:rPr>
        <w:t>.</w:t>
      </w:r>
      <w:r>
        <w:rPr>
          <w:spacing w:val="3"/>
          <w:w w:val="103"/>
          <w:sz w:val="23"/>
          <w:szCs w:val="23"/>
        </w:rPr>
        <w:t>05</w:t>
      </w:r>
      <w:r>
        <w:rPr>
          <w:w w:val="103"/>
          <w:sz w:val="23"/>
          <w:szCs w:val="23"/>
        </w:rPr>
        <w:t xml:space="preserve">0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21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l   </w:t>
      </w:r>
      <w:r>
        <w:rPr>
          <w:spacing w:val="5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  </w:t>
      </w:r>
      <w:r>
        <w:rPr>
          <w:spacing w:val="52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up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r.  </w:t>
      </w:r>
      <w:r>
        <w:rPr>
          <w:spacing w:val="29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ngk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il</w:t>
      </w:r>
      <w:r>
        <w:rPr>
          <w:sz w:val="23"/>
          <w:szCs w:val="23"/>
        </w:rPr>
        <w:t xml:space="preserve">a  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 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&gt; 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0</w:t>
      </w:r>
      <w:r>
        <w:rPr>
          <w:spacing w:val="-2"/>
          <w:w w:val="103"/>
          <w:sz w:val="23"/>
          <w:szCs w:val="23"/>
        </w:rPr>
        <w:t>.</w:t>
      </w:r>
      <w:r>
        <w:rPr>
          <w:spacing w:val="3"/>
          <w:w w:val="103"/>
          <w:sz w:val="23"/>
          <w:szCs w:val="23"/>
        </w:rPr>
        <w:t>05</w:t>
      </w:r>
      <w:r>
        <w:rPr>
          <w:w w:val="103"/>
          <w:sz w:val="23"/>
          <w:szCs w:val="23"/>
        </w:rPr>
        <w:t xml:space="preserve">0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21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buk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up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li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r.</w:t>
      </w:r>
    </w:p>
    <w:p w14:paraId="3BD0D7DE" w14:textId="77777777" w:rsidR="0091198D" w:rsidRDefault="0091198D">
      <w:pPr>
        <w:spacing w:before="1" w:line="140" w:lineRule="exact"/>
        <w:rPr>
          <w:sz w:val="14"/>
          <w:szCs w:val="14"/>
        </w:rPr>
      </w:pPr>
    </w:p>
    <w:p w14:paraId="55F62482" w14:textId="77777777" w:rsidR="0091198D" w:rsidRDefault="008A1CCF">
      <w:pPr>
        <w:ind w:left="1196"/>
        <w:sectPr w:rsidR="0091198D">
          <w:pgSz w:w="12240" w:h="15840"/>
          <w:pgMar w:top="1380" w:right="1260" w:bottom="280" w:left="1240" w:header="720" w:footer="720" w:gutter="0"/>
          <w:cols w:num="2" w:space="720" w:equalWidth="0">
            <w:col w:w="4617" w:space="626"/>
            <w:col w:w="4497"/>
          </w:cols>
        </w:sectPr>
      </w:pPr>
      <w:r>
        <w:rPr>
          <w:b/>
          <w:spacing w:val="2"/>
        </w:rPr>
        <w:t>T</w:t>
      </w:r>
      <w:r>
        <w:rPr>
          <w:b/>
        </w:rPr>
        <w:t>a</w:t>
      </w:r>
      <w:r>
        <w:rPr>
          <w:b/>
          <w:spacing w:val="3"/>
        </w:rPr>
        <w:t>b</w:t>
      </w:r>
      <w:r>
        <w:rPr>
          <w:b/>
          <w:spacing w:val="-3"/>
        </w:rPr>
        <w:t>e</w:t>
      </w:r>
      <w:r>
        <w:rPr>
          <w:b/>
        </w:rPr>
        <w:t>l</w:t>
      </w:r>
      <w:r>
        <w:rPr>
          <w:b/>
          <w:spacing w:val="3"/>
        </w:rPr>
        <w:t xml:space="preserve"> </w:t>
      </w:r>
      <w:r>
        <w:rPr>
          <w:b/>
        </w:rPr>
        <w:t xml:space="preserve">2. </w:t>
      </w:r>
      <w:r>
        <w:rPr>
          <w:b/>
          <w:spacing w:val="-2"/>
        </w:rPr>
        <w:t>Uj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L</w:t>
      </w:r>
      <w:r>
        <w:rPr>
          <w:b/>
          <w:spacing w:val="-6"/>
          <w:w w:val="101"/>
        </w:rPr>
        <w:t>i</w:t>
      </w:r>
      <w:r>
        <w:rPr>
          <w:b/>
          <w:spacing w:val="3"/>
        </w:rPr>
        <w:t>n</w:t>
      </w:r>
      <w:r>
        <w:rPr>
          <w:b/>
          <w:spacing w:val="-3"/>
          <w:w w:val="101"/>
        </w:rPr>
        <w:t>e</w:t>
      </w:r>
      <w:r>
        <w:rPr>
          <w:b/>
        </w:rPr>
        <w:t>a</w:t>
      </w:r>
      <w:r>
        <w:rPr>
          <w:b/>
          <w:spacing w:val="-3"/>
        </w:rPr>
        <w:t>r</w:t>
      </w:r>
      <w:r>
        <w:rPr>
          <w:b/>
          <w:spacing w:val="1"/>
          <w:w w:val="101"/>
        </w:rPr>
        <w:t>i</w:t>
      </w:r>
      <w:r>
        <w:rPr>
          <w:b/>
          <w:spacing w:val="-2"/>
        </w:rPr>
        <w:t>t</w:t>
      </w:r>
      <w:r>
        <w:rPr>
          <w:b/>
        </w:rPr>
        <w:t>as</w:t>
      </w:r>
    </w:p>
    <w:p w14:paraId="5EE3664B" w14:textId="77777777" w:rsidR="0091198D" w:rsidRDefault="008A1CCF">
      <w:pPr>
        <w:tabs>
          <w:tab w:val="left" w:pos="9380"/>
        </w:tabs>
        <w:spacing w:line="340" w:lineRule="exact"/>
        <w:ind w:left="215"/>
        <w:rPr>
          <w:sz w:val="22"/>
          <w:szCs w:val="22"/>
        </w:rPr>
        <w:sectPr w:rsidR="0091198D">
          <w:type w:val="continuous"/>
          <w:pgSz w:w="12240" w:h="15840"/>
          <w:pgMar w:top="1380" w:right="1260" w:bottom="280" w:left="1240" w:header="720" w:footer="720" w:gutter="0"/>
          <w:cols w:space="720"/>
        </w:sectPr>
      </w:pPr>
      <w:r>
        <w:pict w14:anchorId="6B86B538">
          <v:group id="_x0000_s1045" style="position:absolute;left:0;text-align:left;margin-left:400.2pt;margin-top:14.05pt;width:.35pt;height:0;z-index:-251659264;mso-position-horizontal-relative:page" coordorigin="8004,281" coordsize="7,0">
            <v:shape id="_x0000_s1046" style="position:absolute;left:8004;top:281;width:7;height:0" coordorigin="8004,281" coordsize="7,0" path="m8004,281r7,e" filled="f" strokeweight=".16231mm">
              <v:path arrowok="t"/>
            </v:shape>
            <w10:wrap anchorx="page"/>
          </v:group>
        </w:pict>
      </w:r>
      <w:r>
        <w:pict w14:anchorId="29E308A0">
          <v:group id="_x0000_s1043" style="position:absolute;left:0;text-align:left;margin-left:464.35pt;margin-top:14.05pt;width:.35pt;height:0;z-index:-251658240;mso-position-horizontal-relative:page" coordorigin="9287,281" coordsize="7,0">
            <v:shape id="_x0000_s1044" style="position:absolute;left:9287;top:281;width:7;height:0" coordorigin="9287,281" coordsize="7,0" path="m9287,281r7,e" filled="f" strokeweight=".16231mm">
              <v:path arrowok="t"/>
            </v:shape>
            <w10:wrap anchorx="page"/>
          </v:group>
        </w:pict>
      </w:r>
      <w:r>
        <w:rPr>
          <w:spacing w:val="-3"/>
          <w:w w:val="101"/>
          <w:position w:val="-3"/>
          <w:sz w:val="22"/>
          <w:szCs w:val="22"/>
        </w:rPr>
        <w:t>N</w:t>
      </w:r>
      <w:r>
        <w:rPr>
          <w:spacing w:val="2"/>
          <w:w w:val="101"/>
          <w:position w:val="-3"/>
          <w:sz w:val="22"/>
          <w:szCs w:val="22"/>
        </w:rPr>
        <w:t>a</w:t>
      </w:r>
      <w:r>
        <w:rPr>
          <w:spacing w:val="-2"/>
          <w:w w:val="101"/>
          <w:position w:val="-3"/>
          <w:sz w:val="22"/>
          <w:szCs w:val="22"/>
        </w:rPr>
        <w:t>r</w:t>
      </w:r>
      <w:r>
        <w:rPr>
          <w:w w:val="101"/>
          <w:position w:val="-3"/>
          <w:sz w:val="22"/>
          <w:szCs w:val="22"/>
        </w:rPr>
        <w:t>s</w:t>
      </w:r>
      <w:r>
        <w:rPr>
          <w:spacing w:val="2"/>
          <w:w w:val="101"/>
          <w:position w:val="-3"/>
          <w:sz w:val="22"/>
          <w:szCs w:val="22"/>
        </w:rPr>
        <w:t>i</w:t>
      </w:r>
      <w:r>
        <w:rPr>
          <w:w w:val="101"/>
          <w:position w:val="-3"/>
          <w:sz w:val="22"/>
          <w:szCs w:val="22"/>
        </w:rPr>
        <w:t>s</w:t>
      </w:r>
      <w:r>
        <w:rPr>
          <w:spacing w:val="-5"/>
          <w:w w:val="101"/>
          <w:position w:val="-3"/>
          <w:sz w:val="22"/>
          <w:szCs w:val="22"/>
        </w:rPr>
        <w:t>t</w:t>
      </w:r>
      <w:r>
        <w:rPr>
          <w:spacing w:val="-4"/>
          <w:w w:val="101"/>
          <w:position w:val="-3"/>
          <w:sz w:val="22"/>
          <w:szCs w:val="22"/>
        </w:rPr>
        <w:t>i</w:t>
      </w:r>
      <w:r>
        <w:rPr>
          <w:w w:val="101"/>
          <w:position w:val="-3"/>
          <w:sz w:val="22"/>
          <w:szCs w:val="22"/>
        </w:rPr>
        <w:t>k</w:t>
      </w:r>
      <w:r>
        <w:rPr>
          <w:position w:val="-3"/>
          <w:sz w:val="22"/>
          <w:szCs w:val="22"/>
        </w:rPr>
        <w:t xml:space="preserve">                           </w:t>
      </w:r>
      <w:r>
        <w:rPr>
          <w:spacing w:val="-1"/>
          <w:position w:val="-3"/>
          <w:sz w:val="22"/>
          <w:szCs w:val="22"/>
        </w:rPr>
        <w:t xml:space="preserve"> </w:t>
      </w:r>
      <w:r>
        <w:rPr>
          <w:spacing w:val="4"/>
          <w:w w:val="103"/>
          <w:position w:val="8"/>
          <w:sz w:val="23"/>
          <w:szCs w:val="23"/>
        </w:rPr>
        <w:t>0</w:t>
      </w:r>
      <w:r>
        <w:rPr>
          <w:spacing w:val="-2"/>
          <w:w w:val="103"/>
          <w:position w:val="8"/>
          <w:sz w:val="23"/>
          <w:szCs w:val="23"/>
        </w:rPr>
        <w:t>.</w:t>
      </w:r>
      <w:r>
        <w:rPr>
          <w:spacing w:val="4"/>
          <w:w w:val="103"/>
          <w:position w:val="8"/>
          <w:sz w:val="23"/>
          <w:szCs w:val="23"/>
        </w:rPr>
        <w:t>08</w:t>
      </w:r>
      <w:r>
        <w:rPr>
          <w:w w:val="103"/>
          <w:position w:val="8"/>
          <w:sz w:val="23"/>
          <w:szCs w:val="23"/>
        </w:rPr>
        <w:t>1</w:t>
      </w:r>
      <w:r>
        <w:rPr>
          <w:position w:val="8"/>
          <w:sz w:val="23"/>
          <w:szCs w:val="23"/>
        </w:rPr>
        <w:t xml:space="preserve">           </w:t>
      </w:r>
      <w:r>
        <w:rPr>
          <w:spacing w:val="5"/>
          <w:position w:val="8"/>
          <w:sz w:val="23"/>
          <w:szCs w:val="23"/>
        </w:rPr>
        <w:t xml:space="preserve"> </w:t>
      </w:r>
      <w:r>
        <w:rPr>
          <w:spacing w:val="4"/>
          <w:w w:val="101"/>
          <w:position w:val="9"/>
          <w:sz w:val="22"/>
          <w:szCs w:val="22"/>
        </w:rPr>
        <w:t>0</w:t>
      </w:r>
      <w:r>
        <w:rPr>
          <w:spacing w:val="-5"/>
          <w:w w:val="101"/>
          <w:position w:val="9"/>
          <w:sz w:val="22"/>
          <w:szCs w:val="22"/>
        </w:rPr>
        <w:t>.</w:t>
      </w:r>
      <w:r>
        <w:rPr>
          <w:spacing w:val="-4"/>
          <w:w w:val="101"/>
          <w:position w:val="9"/>
          <w:sz w:val="22"/>
          <w:szCs w:val="22"/>
        </w:rPr>
        <w:t>1</w:t>
      </w:r>
      <w:r>
        <w:rPr>
          <w:spacing w:val="3"/>
          <w:w w:val="101"/>
          <w:position w:val="9"/>
          <w:sz w:val="22"/>
          <w:szCs w:val="22"/>
        </w:rPr>
        <w:t>0</w:t>
      </w:r>
      <w:r>
        <w:rPr>
          <w:w w:val="101"/>
          <w:position w:val="9"/>
          <w:sz w:val="22"/>
          <w:szCs w:val="22"/>
        </w:rPr>
        <w:t>2</w:t>
      </w:r>
      <w:r>
        <w:rPr>
          <w:position w:val="9"/>
          <w:sz w:val="22"/>
          <w:szCs w:val="22"/>
        </w:rPr>
        <w:t xml:space="preserve">                   </w:t>
      </w:r>
      <w:r>
        <w:rPr>
          <w:spacing w:val="20"/>
          <w:position w:val="9"/>
          <w:sz w:val="22"/>
          <w:szCs w:val="22"/>
        </w:rPr>
        <w:t xml:space="preserve"> </w:t>
      </w:r>
      <w:r>
        <w:rPr>
          <w:w w:val="101"/>
          <w:position w:val="9"/>
          <w:sz w:val="22"/>
          <w:szCs w:val="22"/>
          <w:u w:val="single" w:color="000000"/>
        </w:rPr>
        <w:t xml:space="preserve"> </w:t>
      </w:r>
      <w:r>
        <w:rPr>
          <w:position w:val="9"/>
          <w:sz w:val="22"/>
          <w:szCs w:val="22"/>
          <w:u w:val="single" w:color="000000"/>
        </w:rPr>
        <w:t xml:space="preserve">                       </w:t>
      </w:r>
      <w:r>
        <w:rPr>
          <w:spacing w:val="-21"/>
          <w:position w:val="9"/>
          <w:sz w:val="22"/>
          <w:szCs w:val="22"/>
          <w:u w:val="single" w:color="000000"/>
        </w:rPr>
        <w:t xml:space="preserve"> </w:t>
      </w:r>
      <w:r>
        <w:rPr>
          <w:b/>
          <w:i/>
          <w:w w:val="101"/>
          <w:position w:val="5"/>
          <w:sz w:val="22"/>
          <w:szCs w:val="22"/>
          <w:u w:val="single" w:color="000000"/>
        </w:rPr>
        <w:t xml:space="preserve"> </w:t>
      </w:r>
      <w:r>
        <w:rPr>
          <w:b/>
          <w:i/>
          <w:position w:val="5"/>
          <w:sz w:val="22"/>
          <w:szCs w:val="22"/>
          <w:u w:val="single" w:color="000000"/>
        </w:rPr>
        <w:t xml:space="preserve">        </w:t>
      </w:r>
      <w:r>
        <w:rPr>
          <w:b/>
          <w:i/>
          <w:spacing w:val="11"/>
          <w:position w:val="5"/>
          <w:sz w:val="22"/>
          <w:szCs w:val="22"/>
          <w:u w:val="single" w:color="000000"/>
        </w:rPr>
        <w:t xml:space="preserve"> </w:t>
      </w:r>
      <w:r>
        <w:rPr>
          <w:b/>
          <w:i/>
          <w:w w:val="101"/>
          <w:position w:val="5"/>
          <w:sz w:val="22"/>
          <w:szCs w:val="22"/>
          <w:u w:val="single" w:color="000000"/>
        </w:rPr>
        <w:t xml:space="preserve">F </w:t>
      </w:r>
      <w:r>
        <w:rPr>
          <w:b/>
          <w:i/>
          <w:position w:val="5"/>
          <w:sz w:val="22"/>
          <w:szCs w:val="22"/>
          <w:u w:val="single" w:color="000000"/>
        </w:rPr>
        <w:t xml:space="preserve">        </w:t>
      </w:r>
      <w:r>
        <w:rPr>
          <w:b/>
          <w:i/>
          <w:spacing w:val="14"/>
          <w:position w:val="5"/>
          <w:sz w:val="22"/>
          <w:szCs w:val="22"/>
          <w:u w:val="single" w:color="000000"/>
        </w:rPr>
        <w:t xml:space="preserve"> </w:t>
      </w:r>
      <w:r>
        <w:rPr>
          <w:b/>
          <w:i/>
          <w:w w:val="101"/>
          <w:position w:val="5"/>
          <w:sz w:val="22"/>
          <w:szCs w:val="22"/>
          <w:u w:val="single" w:color="000000"/>
        </w:rPr>
        <w:t xml:space="preserve"> </w:t>
      </w:r>
      <w:r>
        <w:rPr>
          <w:b/>
          <w:i/>
          <w:position w:val="5"/>
          <w:sz w:val="22"/>
          <w:szCs w:val="22"/>
          <w:u w:val="single" w:color="000000"/>
        </w:rPr>
        <w:t xml:space="preserve">       </w:t>
      </w:r>
      <w:r>
        <w:rPr>
          <w:b/>
          <w:i/>
          <w:spacing w:val="23"/>
          <w:position w:val="5"/>
          <w:sz w:val="22"/>
          <w:szCs w:val="22"/>
          <w:u w:val="single" w:color="000000"/>
        </w:rPr>
        <w:t xml:space="preserve"> </w:t>
      </w:r>
      <w:r>
        <w:rPr>
          <w:b/>
          <w:i/>
          <w:spacing w:val="-2"/>
          <w:w w:val="101"/>
          <w:position w:val="5"/>
          <w:sz w:val="22"/>
          <w:szCs w:val="22"/>
          <w:u w:val="single" w:color="000000"/>
        </w:rPr>
        <w:t>S</w:t>
      </w:r>
      <w:r>
        <w:rPr>
          <w:b/>
          <w:i/>
          <w:spacing w:val="2"/>
          <w:w w:val="101"/>
          <w:position w:val="5"/>
          <w:sz w:val="22"/>
          <w:szCs w:val="22"/>
          <w:u w:val="single" w:color="000000"/>
        </w:rPr>
        <w:t>i</w:t>
      </w:r>
      <w:r>
        <w:rPr>
          <w:b/>
          <w:i/>
          <w:w w:val="101"/>
          <w:position w:val="5"/>
          <w:sz w:val="22"/>
          <w:szCs w:val="22"/>
          <w:u w:val="single" w:color="000000"/>
        </w:rPr>
        <w:t xml:space="preserve">g </w:t>
      </w:r>
      <w:r>
        <w:rPr>
          <w:b/>
          <w:i/>
          <w:position w:val="5"/>
          <w:sz w:val="22"/>
          <w:szCs w:val="22"/>
          <w:u w:val="single" w:color="000000"/>
        </w:rPr>
        <w:tab/>
      </w:r>
    </w:p>
    <w:p w14:paraId="54D827A2" w14:textId="77777777" w:rsidR="0091198D" w:rsidRDefault="008A1CCF">
      <w:pPr>
        <w:spacing w:before="46" w:line="240" w:lineRule="exact"/>
        <w:ind w:left="215" w:right="-53"/>
        <w:rPr>
          <w:sz w:val="22"/>
          <w:szCs w:val="22"/>
        </w:rPr>
      </w:pPr>
      <w:r>
        <w:pict w14:anchorId="05CEAF88">
          <v:group id="_x0000_s1037" style="position:absolute;left:0;text-align:left;margin-left:66.8pt;margin-top:16.85pt;width:226.3pt;height:.45pt;z-index:-251661312;mso-position-horizontal-relative:page" coordorigin="1336,337" coordsize="4526,9">
            <v:shape id="_x0000_s1042" style="position:absolute;left:1340;top:341;width:2089;height:0" coordorigin="1340,341" coordsize="2089,0" path="m1340,341r2089,e" filled="f" strokeweight=".46pt">
              <v:path arrowok="t"/>
            </v:shape>
            <v:shape id="_x0000_s1041" style="position:absolute;left:3415;top:341;width:7;height:0" coordorigin="3415,341" coordsize="7,0" path="m3415,341r7,e" filled="f" strokeweight=".46pt">
              <v:path arrowok="t"/>
            </v:shape>
            <v:shape id="_x0000_s1040" style="position:absolute;left:3422;top:341;width:1290;height:0" coordorigin="3422,341" coordsize="1290,0" path="m3422,341r1290,e" filled="f" strokeweight=".46pt">
              <v:path arrowok="t"/>
            </v:shape>
            <v:shape id="_x0000_s1039" style="position:absolute;left:4697;top:341;width:7;height:0" coordorigin="4697,341" coordsize="7,0" path="m4697,341r7,e" filled="f" strokeweight=".46pt">
              <v:path arrowok="t"/>
            </v:shape>
            <v:shape id="_x0000_s1038" style="position:absolute;left:4704;top:341;width:1152;height:0" coordorigin="4704,341" coordsize="1152,0" path="m4704,341r1153,e" filled="f" strokeweight=".46pt">
              <v:path arrowok="t"/>
            </v:shape>
            <w10:wrap anchorx="page"/>
          </v:group>
        </w:pict>
      </w:r>
      <w:r>
        <w:pict w14:anchorId="653099DE">
          <v:group id="_x0000_s1031" style="position:absolute;left:0;text-align:left;margin-left:331.5pt;margin-top:13.6pt;width:200.4pt;height:.45pt;z-index:-251657216;mso-position-horizontal-relative:page" coordorigin="6630,272" coordsize="4008,9">
            <v:shape id="_x0000_s1036" style="position:absolute;left:6635;top:277;width:1369;height:0" coordorigin="6635,277" coordsize="1369,0" path="m6635,277r1369,e" filled="f" strokeweight=".46pt">
              <v:path arrowok="t"/>
            </v:shape>
            <v:shape id="_x0000_s1035" style="position:absolute;left:7990;top:277;width:7;height:0" coordorigin="7990,277" coordsize="7,0" path="m7990,277r7,e" filled="f" strokeweight=".46pt">
              <v:path arrowok="t"/>
            </v:shape>
            <v:shape id="_x0000_s1034" style="position:absolute;left:7997;top:277;width:1290;height:0" coordorigin="7997,277" coordsize="1290,0" path="m7997,277r1290,e" filled="f" strokeweight=".46pt">
              <v:path arrowok="t"/>
            </v:shape>
            <v:shape id="_x0000_s1033" style="position:absolute;left:9272;top:277;width:7;height:0" coordorigin="9272,277" coordsize="7,0" path="m9272,277r7,e" filled="f" strokeweight=".46pt">
              <v:path arrowok="t"/>
            </v:shape>
            <v:shape id="_x0000_s1032" style="position:absolute;left:9279;top:277;width:1354;height:0" coordorigin="9279,277" coordsize="1354,0" path="m9279,277r1354,e" filled="f" strokeweight=".46pt">
              <v:path arrowok="t"/>
            </v:shape>
            <w10:wrap anchorx="page"/>
          </v:group>
        </w:pict>
      </w:r>
      <w:r>
        <w:rPr>
          <w:spacing w:val="-3"/>
          <w:position w:val="-1"/>
          <w:sz w:val="22"/>
          <w:szCs w:val="22"/>
        </w:rPr>
        <w:t>H</w:t>
      </w:r>
      <w:r>
        <w:rPr>
          <w:spacing w:val="2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r</w:t>
      </w:r>
      <w:r>
        <w:rPr>
          <w:spacing w:val="3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a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D</w:t>
      </w:r>
      <w:r>
        <w:rPr>
          <w:spacing w:val="2"/>
          <w:position w:val="-1"/>
          <w:sz w:val="22"/>
          <w:szCs w:val="22"/>
        </w:rPr>
        <w:t>i</w:t>
      </w:r>
      <w:r>
        <w:rPr>
          <w:spacing w:val="-10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i                        </w:t>
      </w:r>
      <w:r>
        <w:rPr>
          <w:spacing w:val="38"/>
          <w:position w:val="-1"/>
          <w:sz w:val="22"/>
          <w:szCs w:val="22"/>
        </w:rPr>
        <w:t xml:space="preserve"> </w:t>
      </w:r>
      <w:r>
        <w:rPr>
          <w:spacing w:val="4"/>
          <w:position w:val="-1"/>
          <w:sz w:val="22"/>
          <w:szCs w:val="22"/>
        </w:rPr>
        <w:t>0</w:t>
      </w:r>
      <w:r>
        <w:rPr>
          <w:spacing w:val="-5"/>
          <w:position w:val="-1"/>
          <w:sz w:val="22"/>
          <w:szCs w:val="22"/>
        </w:rPr>
        <w:t>.</w:t>
      </w:r>
      <w:r>
        <w:rPr>
          <w:spacing w:val="-4"/>
          <w:position w:val="-1"/>
          <w:sz w:val="22"/>
          <w:szCs w:val="22"/>
        </w:rPr>
        <w:t>0</w:t>
      </w:r>
      <w:r>
        <w:rPr>
          <w:spacing w:val="3"/>
          <w:position w:val="-1"/>
          <w:sz w:val="22"/>
          <w:szCs w:val="22"/>
        </w:rPr>
        <w:t>7</w:t>
      </w:r>
      <w:r>
        <w:rPr>
          <w:position w:val="-1"/>
          <w:sz w:val="22"/>
          <w:szCs w:val="22"/>
        </w:rPr>
        <w:t xml:space="preserve">4            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4"/>
          <w:w w:val="101"/>
          <w:position w:val="-1"/>
          <w:sz w:val="22"/>
          <w:szCs w:val="22"/>
        </w:rPr>
        <w:t>0</w:t>
      </w:r>
      <w:r>
        <w:rPr>
          <w:spacing w:val="-5"/>
          <w:w w:val="101"/>
          <w:position w:val="-1"/>
          <w:sz w:val="22"/>
          <w:szCs w:val="22"/>
        </w:rPr>
        <w:t>.</w:t>
      </w:r>
      <w:r>
        <w:rPr>
          <w:spacing w:val="-4"/>
          <w:w w:val="101"/>
          <w:position w:val="-1"/>
          <w:sz w:val="22"/>
          <w:szCs w:val="22"/>
        </w:rPr>
        <w:t>1</w:t>
      </w:r>
      <w:r>
        <w:rPr>
          <w:spacing w:val="3"/>
          <w:w w:val="101"/>
          <w:position w:val="-1"/>
          <w:sz w:val="22"/>
          <w:szCs w:val="22"/>
        </w:rPr>
        <w:t>0</w:t>
      </w:r>
      <w:r>
        <w:rPr>
          <w:w w:val="101"/>
          <w:position w:val="-1"/>
          <w:sz w:val="22"/>
          <w:szCs w:val="22"/>
        </w:rPr>
        <w:t>0</w:t>
      </w:r>
    </w:p>
    <w:p w14:paraId="03754A45" w14:textId="77777777" w:rsidR="0091198D" w:rsidRDefault="008A1CCF">
      <w:pPr>
        <w:spacing w:line="220" w:lineRule="exact"/>
        <w:rPr>
          <w:sz w:val="22"/>
          <w:szCs w:val="22"/>
        </w:rPr>
        <w:sectPr w:rsidR="0091198D">
          <w:type w:val="continuous"/>
          <w:pgSz w:w="12240" w:h="15840"/>
          <w:pgMar w:top="1380" w:right="1260" w:bottom="280" w:left="1240" w:header="720" w:footer="720" w:gutter="0"/>
          <w:cols w:num="2" w:space="720" w:equalWidth="0">
            <w:col w:w="4289" w:space="1229"/>
            <w:col w:w="4222"/>
          </w:cols>
        </w:sectPr>
      </w:pPr>
      <w:r>
        <w:br w:type="column"/>
      </w:r>
      <w:r>
        <w:rPr>
          <w:spacing w:val="2"/>
          <w:sz w:val="22"/>
          <w:szCs w:val="22"/>
        </w:rPr>
        <w:t>Re</w:t>
      </w:r>
      <w:r>
        <w:rPr>
          <w:spacing w:val="-8"/>
          <w:sz w:val="22"/>
          <w:szCs w:val="22"/>
        </w:rPr>
        <w:t>s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pacing w:val="-6"/>
          <w:sz w:val="22"/>
          <w:szCs w:val="22"/>
        </w:rPr>
        <w:t>e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si             </w:t>
      </w:r>
      <w:r>
        <w:rPr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4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08</w:t>
      </w:r>
      <w:r>
        <w:rPr>
          <w:rFonts w:ascii="Arial" w:eastAsia="Arial" w:hAnsi="Arial" w:cs="Arial"/>
          <w:position w:val="1"/>
          <w:sz w:val="18"/>
          <w:szCs w:val="18"/>
        </w:rPr>
        <w:t xml:space="preserve">3               </w:t>
      </w:r>
      <w:r>
        <w:rPr>
          <w:rFonts w:ascii="Arial" w:eastAsia="Arial" w:hAnsi="Arial" w:cs="Arial"/>
          <w:spacing w:val="47"/>
          <w:position w:val="1"/>
          <w:sz w:val="18"/>
          <w:szCs w:val="18"/>
        </w:rPr>
        <w:t xml:space="preserve"> </w:t>
      </w:r>
      <w:r>
        <w:rPr>
          <w:spacing w:val="4"/>
          <w:w w:val="101"/>
          <w:sz w:val="22"/>
          <w:szCs w:val="22"/>
        </w:rPr>
        <w:t>0</w:t>
      </w:r>
      <w:r>
        <w:rPr>
          <w:spacing w:val="-5"/>
          <w:w w:val="101"/>
          <w:sz w:val="22"/>
          <w:szCs w:val="22"/>
        </w:rPr>
        <w:t>.</w:t>
      </w:r>
      <w:r>
        <w:rPr>
          <w:spacing w:val="-4"/>
          <w:w w:val="101"/>
          <w:sz w:val="22"/>
          <w:szCs w:val="22"/>
        </w:rPr>
        <w:t>0</w:t>
      </w:r>
      <w:r>
        <w:rPr>
          <w:spacing w:val="3"/>
          <w:w w:val="101"/>
          <w:sz w:val="22"/>
          <w:szCs w:val="22"/>
        </w:rPr>
        <w:t>4</w:t>
      </w:r>
      <w:r>
        <w:rPr>
          <w:w w:val="101"/>
          <w:sz w:val="22"/>
          <w:szCs w:val="22"/>
        </w:rPr>
        <w:t>7</w:t>
      </w:r>
    </w:p>
    <w:p w14:paraId="45AEF96E" w14:textId="77777777" w:rsidR="0091198D" w:rsidRDefault="0091198D">
      <w:pPr>
        <w:spacing w:before="11" w:line="220" w:lineRule="exact"/>
        <w:rPr>
          <w:sz w:val="22"/>
          <w:szCs w:val="22"/>
        </w:rPr>
        <w:sectPr w:rsidR="0091198D">
          <w:type w:val="continuous"/>
          <w:pgSz w:w="12240" w:h="15840"/>
          <w:pgMar w:top="1380" w:right="1260" w:bottom="280" w:left="1240" w:header="720" w:footer="720" w:gutter="0"/>
          <w:cols w:space="720"/>
        </w:sectPr>
      </w:pPr>
    </w:p>
    <w:p w14:paraId="64A3CBEC" w14:textId="77777777" w:rsidR="0091198D" w:rsidRDefault="0091198D">
      <w:pPr>
        <w:spacing w:before="20" w:line="240" w:lineRule="exact"/>
        <w:rPr>
          <w:sz w:val="24"/>
          <w:szCs w:val="24"/>
        </w:rPr>
      </w:pPr>
    </w:p>
    <w:p w14:paraId="7AD30A34" w14:textId="77777777" w:rsidR="0091198D" w:rsidRDefault="008A1CCF">
      <w:pPr>
        <w:spacing w:line="248" w:lineRule="auto"/>
        <w:ind w:left="201" w:right="-4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ogo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7"/>
          <w:sz w:val="23"/>
          <w:szCs w:val="23"/>
        </w:rPr>
        <w:t>v</w:t>
      </w:r>
      <w:r>
        <w:rPr>
          <w:sz w:val="23"/>
          <w:szCs w:val="23"/>
        </w:rPr>
        <w:t>-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v</w:t>
      </w:r>
      <w:r>
        <w:rPr>
          <w:spacing w:val="5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v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3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1"/>
          <w:sz w:val="23"/>
          <w:szCs w:val="23"/>
        </w:rPr>
        <w:t>-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 xml:space="preserve">Z </w:t>
      </w:r>
      <w:r>
        <w:rPr>
          <w:spacing w:val="14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=</w:t>
      </w:r>
    </w:p>
    <w:p w14:paraId="0D3B5532" w14:textId="77777777" w:rsidR="0091198D" w:rsidRDefault="008A1CCF">
      <w:pPr>
        <w:spacing w:before="8" w:line="250" w:lineRule="auto"/>
        <w:ind w:left="201" w:right="-37"/>
        <w:jc w:val="both"/>
        <w:rPr>
          <w:sz w:val="23"/>
          <w:szCs w:val="23"/>
        </w:rPr>
      </w:pPr>
      <w:r>
        <w:rPr>
          <w:spacing w:val="4"/>
          <w:sz w:val="23"/>
          <w:szCs w:val="23"/>
        </w:rPr>
        <w:t>0</w:t>
      </w:r>
      <w:r>
        <w:rPr>
          <w:spacing w:val="-2"/>
          <w:sz w:val="23"/>
          <w:szCs w:val="23"/>
        </w:rPr>
        <w:t>.</w:t>
      </w:r>
      <w:r>
        <w:rPr>
          <w:spacing w:val="4"/>
          <w:sz w:val="23"/>
          <w:szCs w:val="23"/>
        </w:rPr>
        <w:t>08</w:t>
      </w:r>
      <w:r>
        <w:rPr>
          <w:sz w:val="23"/>
          <w:szCs w:val="23"/>
        </w:rPr>
        <w:t>1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= </w:t>
      </w:r>
      <w:r>
        <w:rPr>
          <w:spacing w:val="3"/>
          <w:sz w:val="23"/>
          <w:szCs w:val="23"/>
        </w:rPr>
        <w:t>0</w:t>
      </w:r>
      <w:r>
        <w:rPr>
          <w:spacing w:val="1"/>
          <w:sz w:val="23"/>
          <w:szCs w:val="23"/>
        </w:rPr>
        <w:t>.</w:t>
      </w:r>
      <w:r>
        <w:rPr>
          <w:spacing w:val="4"/>
          <w:sz w:val="23"/>
          <w:szCs w:val="23"/>
        </w:rPr>
        <w:t>10</w:t>
      </w:r>
      <w:r>
        <w:rPr>
          <w:sz w:val="23"/>
          <w:szCs w:val="23"/>
        </w:rPr>
        <w:t>2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1"/>
          <w:w w:val="103"/>
          <w:sz w:val="23"/>
          <w:szCs w:val="23"/>
        </w:rPr>
        <w:t>i</w:t>
      </w:r>
      <w:r>
        <w:rPr>
          <w:spacing w:val="-4"/>
          <w:w w:val="103"/>
          <w:sz w:val="23"/>
          <w:szCs w:val="23"/>
        </w:rPr>
        <w:t>k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bu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8"/>
          <w:sz w:val="23"/>
          <w:szCs w:val="23"/>
        </w:rPr>
        <w:t>g</w:t>
      </w:r>
      <w:r>
        <w:rPr>
          <w:spacing w:val="4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j</w:t>
      </w:r>
      <w:r>
        <w:rPr>
          <w:w w:val="103"/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ogo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o</w:t>
      </w:r>
      <w:r>
        <w:rPr>
          <w:spacing w:val="6"/>
          <w:sz w:val="23"/>
          <w:szCs w:val="23"/>
        </w:rPr>
        <w:t>v</w:t>
      </w:r>
      <w:r>
        <w:rPr>
          <w:sz w:val="23"/>
          <w:szCs w:val="23"/>
        </w:rPr>
        <w:t>-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v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1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K</w:t>
      </w:r>
      <w:r>
        <w:rPr>
          <w:sz w:val="23"/>
          <w:szCs w:val="23"/>
        </w:rPr>
        <w:t>-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Z =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1"/>
          <w:sz w:val="23"/>
          <w:szCs w:val="23"/>
        </w:rPr>
        <w:t>.</w:t>
      </w:r>
      <w:r>
        <w:rPr>
          <w:spacing w:val="4"/>
          <w:sz w:val="23"/>
          <w:szCs w:val="23"/>
        </w:rPr>
        <w:t>07</w:t>
      </w:r>
      <w:r>
        <w:rPr>
          <w:sz w:val="23"/>
          <w:szCs w:val="23"/>
        </w:rPr>
        <w:t>4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-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0</w:t>
      </w:r>
      <w:r>
        <w:rPr>
          <w:spacing w:val="1"/>
          <w:w w:val="103"/>
          <w:sz w:val="23"/>
          <w:szCs w:val="23"/>
        </w:rPr>
        <w:t>.</w:t>
      </w:r>
      <w:r>
        <w:rPr>
          <w:spacing w:val="4"/>
          <w:w w:val="103"/>
          <w:sz w:val="23"/>
          <w:szCs w:val="23"/>
        </w:rPr>
        <w:t xml:space="preserve">200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7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ll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bu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.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2015</w:t>
      </w:r>
      <w:r>
        <w:rPr>
          <w:sz w:val="23"/>
          <w:szCs w:val="23"/>
        </w:rPr>
        <w:t xml:space="preserve">) </w:t>
      </w:r>
      <w:r>
        <w:rPr>
          <w:spacing w:val="3"/>
          <w:sz w:val="23"/>
          <w:szCs w:val="23"/>
        </w:rPr>
        <w:t xml:space="preserve"> 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 xml:space="preserve">l 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u 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kny</w:t>
      </w:r>
      <w:r>
        <w:rPr>
          <w:sz w:val="23"/>
          <w:szCs w:val="23"/>
        </w:rPr>
        <w:t xml:space="preserve">a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 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 </w:t>
      </w:r>
      <w:r>
        <w:rPr>
          <w:spacing w:val="4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t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 </w:t>
      </w:r>
      <w:r>
        <w:rPr>
          <w:spacing w:val="5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>h</w:t>
      </w:r>
    </w:p>
    <w:p w14:paraId="38400CA5" w14:textId="77777777" w:rsidR="0091198D" w:rsidRDefault="008A1CCF">
      <w:pPr>
        <w:spacing w:before="36" w:line="250" w:lineRule="auto"/>
        <w:ind w:left="439" w:right="127"/>
        <w:jc w:val="both"/>
        <w:rPr>
          <w:sz w:val="23"/>
          <w:szCs w:val="23"/>
        </w:rPr>
      </w:pPr>
      <w:r>
        <w:br w:type="column"/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>i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=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4</w:t>
      </w:r>
      <w:r>
        <w:rPr>
          <w:spacing w:val="-2"/>
          <w:sz w:val="23"/>
          <w:szCs w:val="23"/>
        </w:rPr>
        <w:t>.</w:t>
      </w:r>
      <w:r>
        <w:rPr>
          <w:spacing w:val="3"/>
          <w:sz w:val="23"/>
          <w:szCs w:val="23"/>
        </w:rPr>
        <w:t>08</w:t>
      </w:r>
      <w:r>
        <w:rPr>
          <w:sz w:val="23"/>
          <w:szCs w:val="23"/>
        </w:rPr>
        <w:t>3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 xml:space="preserve">p = </w:t>
      </w:r>
      <w:r>
        <w:rPr>
          <w:spacing w:val="3"/>
          <w:w w:val="103"/>
          <w:sz w:val="23"/>
          <w:szCs w:val="23"/>
        </w:rPr>
        <w:t>0</w:t>
      </w:r>
      <w:r>
        <w:rPr>
          <w:spacing w:val="-2"/>
          <w:w w:val="103"/>
          <w:sz w:val="23"/>
          <w:szCs w:val="23"/>
        </w:rPr>
        <w:t>.</w:t>
      </w:r>
      <w:r>
        <w:rPr>
          <w:spacing w:val="8"/>
          <w:w w:val="103"/>
          <w:sz w:val="23"/>
          <w:szCs w:val="23"/>
        </w:rPr>
        <w:t>0</w:t>
      </w:r>
      <w:r>
        <w:rPr>
          <w:spacing w:val="4"/>
          <w:w w:val="103"/>
          <w:sz w:val="23"/>
          <w:szCs w:val="23"/>
        </w:rPr>
        <w:t xml:space="preserve">47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ra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 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9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 xml:space="preserve"> me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hu</w:t>
      </w:r>
      <w:r>
        <w:rPr>
          <w:spacing w:val="-4"/>
          <w:sz w:val="23"/>
          <w:szCs w:val="23"/>
        </w:rPr>
        <w:t>b</w:t>
      </w:r>
      <w:r>
        <w:rPr>
          <w:spacing w:val="3"/>
          <w:sz w:val="23"/>
          <w:szCs w:val="23"/>
        </w:rPr>
        <w:t>un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li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r.</w:t>
      </w:r>
    </w:p>
    <w:p w14:paraId="0C31F999" w14:textId="77777777" w:rsidR="0091198D" w:rsidRDefault="0091198D">
      <w:pPr>
        <w:spacing w:before="19" w:line="260" w:lineRule="exact"/>
        <w:rPr>
          <w:sz w:val="26"/>
          <w:szCs w:val="26"/>
        </w:rPr>
      </w:pPr>
    </w:p>
    <w:p w14:paraId="74412C62" w14:textId="77777777" w:rsidR="0091198D" w:rsidRDefault="008A1CCF">
      <w:pPr>
        <w:ind w:left="439" w:right="2425"/>
        <w:jc w:val="both"/>
        <w:rPr>
          <w:sz w:val="23"/>
          <w:szCs w:val="23"/>
        </w:rPr>
      </w:pPr>
      <w:r>
        <w:rPr>
          <w:b/>
          <w:spacing w:val="1"/>
          <w:sz w:val="23"/>
          <w:szCs w:val="23"/>
        </w:rPr>
        <w:t>U</w:t>
      </w:r>
      <w:r>
        <w:rPr>
          <w:b/>
          <w:sz w:val="23"/>
          <w:szCs w:val="23"/>
        </w:rPr>
        <w:t>ji</w:t>
      </w:r>
      <w:r>
        <w:rPr>
          <w:b/>
          <w:spacing w:val="8"/>
          <w:sz w:val="23"/>
          <w:szCs w:val="23"/>
        </w:rPr>
        <w:t xml:space="preserve"> </w:t>
      </w:r>
      <w:r>
        <w:rPr>
          <w:b/>
          <w:spacing w:val="2"/>
          <w:w w:val="103"/>
          <w:sz w:val="23"/>
          <w:szCs w:val="23"/>
        </w:rPr>
        <w:t>H</w:t>
      </w:r>
      <w:r>
        <w:rPr>
          <w:b/>
          <w:spacing w:val="-1"/>
          <w:w w:val="103"/>
          <w:sz w:val="23"/>
          <w:szCs w:val="23"/>
        </w:rPr>
        <w:t>i</w:t>
      </w:r>
      <w:r>
        <w:rPr>
          <w:b/>
          <w:spacing w:val="-3"/>
          <w:w w:val="103"/>
          <w:sz w:val="23"/>
          <w:szCs w:val="23"/>
        </w:rPr>
        <w:t>p</w:t>
      </w:r>
      <w:r>
        <w:rPr>
          <w:b/>
          <w:spacing w:val="3"/>
          <w:w w:val="103"/>
          <w:sz w:val="23"/>
          <w:szCs w:val="23"/>
        </w:rPr>
        <w:t>o</w:t>
      </w:r>
      <w:r>
        <w:rPr>
          <w:b/>
          <w:w w:val="103"/>
          <w:sz w:val="23"/>
          <w:szCs w:val="23"/>
        </w:rPr>
        <w:t>t</w:t>
      </w:r>
      <w:r>
        <w:rPr>
          <w:b/>
          <w:spacing w:val="2"/>
          <w:w w:val="103"/>
          <w:sz w:val="23"/>
          <w:szCs w:val="23"/>
        </w:rPr>
        <w:t>e</w:t>
      </w:r>
      <w:r>
        <w:rPr>
          <w:b/>
          <w:spacing w:val="1"/>
          <w:w w:val="103"/>
          <w:sz w:val="23"/>
          <w:szCs w:val="23"/>
        </w:rPr>
        <w:t>s</w:t>
      </w:r>
      <w:r>
        <w:rPr>
          <w:b/>
          <w:spacing w:val="-1"/>
          <w:w w:val="103"/>
          <w:sz w:val="23"/>
          <w:szCs w:val="23"/>
        </w:rPr>
        <w:t>i</w:t>
      </w:r>
      <w:r>
        <w:rPr>
          <w:b/>
          <w:w w:val="103"/>
          <w:sz w:val="23"/>
          <w:szCs w:val="23"/>
        </w:rPr>
        <w:t>s</w:t>
      </w:r>
    </w:p>
    <w:p w14:paraId="0350A896" w14:textId="77777777" w:rsidR="0091198D" w:rsidRDefault="0091198D">
      <w:pPr>
        <w:spacing w:line="200" w:lineRule="exact"/>
      </w:pPr>
    </w:p>
    <w:p w14:paraId="48603512" w14:textId="77777777" w:rsidR="0091198D" w:rsidRDefault="0091198D">
      <w:pPr>
        <w:spacing w:before="9" w:line="240" w:lineRule="exact"/>
        <w:rPr>
          <w:sz w:val="24"/>
          <w:szCs w:val="24"/>
        </w:rPr>
      </w:pPr>
    </w:p>
    <w:p w14:paraId="2DE0BE52" w14:textId="77777777" w:rsidR="0091198D" w:rsidRDefault="008A1CCF">
      <w:pPr>
        <w:spacing w:line="250" w:lineRule="auto"/>
        <w:ind w:right="138" w:firstLine="569"/>
        <w:jc w:val="both"/>
        <w:rPr>
          <w:sz w:val="23"/>
          <w:szCs w:val="23"/>
        </w:rPr>
        <w:sectPr w:rsidR="0091198D">
          <w:type w:val="continuous"/>
          <w:pgSz w:w="12240" w:h="15840"/>
          <w:pgMar w:top="1380" w:right="1260" w:bottom="280" w:left="1240" w:header="720" w:footer="720" w:gutter="0"/>
          <w:cols w:num="2" w:space="720" w:equalWidth="0">
            <w:col w:w="4527" w:space="998"/>
            <w:col w:w="4215"/>
          </w:cols>
        </w:sectPr>
      </w:pP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4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, </w:t>
      </w:r>
      <w:r>
        <w:rPr>
          <w:spacing w:val="3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i </w:t>
      </w:r>
      <w:r>
        <w:rPr>
          <w:spacing w:val="3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po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kn</w:t>
      </w:r>
      <w:r>
        <w:rPr>
          <w:spacing w:val="-9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si</w:t>
      </w:r>
      <w:r>
        <w:rPr>
          <w:i/>
          <w:sz w:val="23"/>
          <w:szCs w:val="23"/>
        </w:rPr>
        <w:t>.</w:t>
      </w:r>
      <w:r>
        <w:rPr>
          <w:i/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il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&lt;</w:t>
      </w:r>
      <w:r>
        <w:rPr>
          <w:spacing w:val="-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>5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>i</w:t>
      </w:r>
    </w:p>
    <w:p w14:paraId="21F224E9" w14:textId="77777777" w:rsidR="0091198D" w:rsidRDefault="008A1CCF">
      <w:pPr>
        <w:spacing w:before="69" w:line="251" w:lineRule="auto"/>
        <w:ind w:left="382" w:right="-30"/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lastRenderedPageBreak/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3"/>
          <w:sz w:val="23"/>
          <w:szCs w:val="23"/>
        </w:rPr>
        <w:t xml:space="preserve"> 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J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≥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</w:t>
      </w:r>
      <w:r>
        <w:rPr>
          <w:sz w:val="23"/>
          <w:szCs w:val="23"/>
        </w:rPr>
        <w:t xml:space="preserve">5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5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t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 </w:t>
      </w:r>
      <w:r>
        <w:rPr>
          <w:spacing w:val="3"/>
          <w:w w:val="103"/>
          <w:sz w:val="23"/>
          <w:szCs w:val="23"/>
        </w:rPr>
        <w:t>ko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a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v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>.</w:t>
      </w:r>
    </w:p>
    <w:p w14:paraId="617EBF4E" w14:textId="77777777" w:rsidR="0091198D" w:rsidRDefault="008A1CCF">
      <w:pPr>
        <w:spacing w:line="260" w:lineRule="exact"/>
        <w:ind w:left="1009" w:right="-44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2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 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i  </w:t>
      </w:r>
      <w:r>
        <w:rPr>
          <w:spacing w:val="5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po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s</w:t>
      </w:r>
    </w:p>
    <w:p w14:paraId="567E0A2C" w14:textId="77777777" w:rsidR="0091198D" w:rsidRDefault="008A1CCF">
      <w:pPr>
        <w:spacing w:before="9" w:line="254" w:lineRule="auto"/>
        <w:ind w:left="382" w:right="-28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od</w:t>
      </w:r>
      <w:r>
        <w:rPr>
          <w:i/>
          <w:spacing w:val="-4"/>
          <w:sz w:val="23"/>
          <w:szCs w:val="23"/>
        </w:rPr>
        <w:t>u</w:t>
      </w:r>
      <w:r>
        <w:rPr>
          <w:i/>
          <w:spacing w:val="2"/>
          <w:sz w:val="23"/>
          <w:szCs w:val="23"/>
        </w:rPr>
        <w:t>c</w:t>
      </w:r>
      <w:r>
        <w:rPr>
          <w:i/>
          <w:sz w:val="23"/>
          <w:szCs w:val="23"/>
        </w:rPr>
        <w:t xml:space="preserve">t 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t </w:t>
      </w:r>
      <w:r>
        <w:rPr>
          <w:i/>
          <w:w w:val="103"/>
          <w:sz w:val="23"/>
          <w:szCs w:val="23"/>
        </w:rPr>
        <w:t>(</w:t>
      </w:r>
      <w:r>
        <w:rPr>
          <w:i/>
          <w:spacing w:val="3"/>
          <w:w w:val="103"/>
          <w:sz w:val="23"/>
          <w:szCs w:val="23"/>
        </w:rPr>
        <w:t>p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1"/>
          <w:w w:val="103"/>
          <w:sz w:val="23"/>
          <w:szCs w:val="23"/>
        </w:rPr>
        <w:t>rs</w:t>
      </w:r>
      <w:r>
        <w:rPr>
          <w:i/>
          <w:spacing w:val="-4"/>
          <w:w w:val="103"/>
          <w:sz w:val="23"/>
          <w:szCs w:val="23"/>
        </w:rPr>
        <w:t>o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on</w:t>
      </w:r>
      <w:r>
        <w:rPr>
          <w:i/>
          <w:sz w:val="23"/>
          <w:szCs w:val="23"/>
        </w:rPr>
        <w:t>)</w:t>
      </w:r>
      <w:r>
        <w:rPr>
          <w:i/>
          <w:spacing w:val="3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4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26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r</w:t>
      </w:r>
    </w:p>
    <w:p w14:paraId="3C5916F9" w14:textId="77777777" w:rsidR="0091198D" w:rsidRDefault="008A1CCF">
      <w:pPr>
        <w:spacing w:line="240" w:lineRule="exact"/>
        <w:ind w:left="382" w:right="-28"/>
        <w:jc w:val="both"/>
        <w:rPr>
          <w:sz w:val="23"/>
          <w:szCs w:val="23"/>
        </w:rPr>
      </w:pPr>
      <w:r>
        <w:rPr>
          <w:sz w:val="23"/>
          <w:szCs w:val="23"/>
        </w:rPr>
        <w:t>: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19</w:t>
      </w:r>
      <w:r>
        <w:rPr>
          <w:sz w:val="23"/>
          <w:szCs w:val="23"/>
        </w:rPr>
        <w:t>0</w:t>
      </w:r>
      <w:r>
        <w:rPr>
          <w:spacing w:val="4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</w:t>
      </w:r>
      <w:r>
        <w:rPr>
          <w:spacing w:val="-4"/>
          <w:sz w:val="23"/>
          <w:szCs w:val="23"/>
        </w:rPr>
        <w:t>5</w:t>
      </w:r>
      <w:r>
        <w:rPr>
          <w:sz w:val="23"/>
          <w:szCs w:val="23"/>
        </w:rPr>
        <w:t>8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(p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≥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</w:t>
      </w:r>
      <w:r>
        <w:rPr>
          <w:sz w:val="23"/>
          <w:szCs w:val="23"/>
        </w:rPr>
        <w:t>).</w:t>
      </w:r>
      <w:r>
        <w:rPr>
          <w:spacing w:val="4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8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>i</w:t>
      </w:r>
    </w:p>
    <w:p w14:paraId="40D311E5" w14:textId="77777777" w:rsidR="0091198D" w:rsidRDefault="008A1CCF">
      <w:pPr>
        <w:spacing w:before="9" w:line="250" w:lineRule="auto"/>
        <w:ind w:left="382" w:right="-29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. </w:t>
      </w:r>
      <w:r>
        <w:rPr>
          <w:spacing w:val="1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2"/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i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,  </w:t>
      </w:r>
      <w:r>
        <w:rPr>
          <w:spacing w:val="3"/>
          <w:w w:val="103"/>
          <w:sz w:val="23"/>
          <w:szCs w:val="23"/>
        </w:rPr>
        <w:t>h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po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it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.</w:t>
      </w:r>
    </w:p>
    <w:p w14:paraId="7C6243F2" w14:textId="77777777" w:rsidR="0091198D" w:rsidRDefault="0091198D">
      <w:pPr>
        <w:spacing w:before="19" w:line="260" w:lineRule="exact"/>
        <w:rPr>
          <w:sz w:val="26"/>
          <w:szCs w:val="26"/>
        </w:rPr>
      </w:pPr>
    </w:p>
    <w:p w14:paraId="60D59F3C" w14:textId="77777777" w:rsidR="0091198D" w:rsidRDefault="008A1CCF">
      <w:pPr>
        <w:ind w:left="821" w:right="1874"/>
        <w:jc w:val="both"/>
        <w:rPr>
          <w:sz w:val="23"/>
          <w:szCs w:val="23"/>
        </w:rPr>
      </w:pP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w w:val="103"/>
          <w:sz w:val="23"/>
          <w:szCs w:val="23"/>
        </w:rPr>
        <w:t>E</w:t>
      </w:r>
      <w:r>
        <w:rPr>
          <w:b/>
          <w:spacing w:val="-1"/>
          <w:w w:val="103"/>
          <w:sz w:val="23"/>
          <w:szCs w:val="23"/>
        </w:rPr>
        <w:t>M</w:t>
      </w:r>
      <w:r>
        <w:rPr>
          <w:b/>
          <w:w w:val="103"/>
          <w:sz w:val="23"/>
          <w:szCs w:val="23"/>
        </w:rPr>
        <w:t>B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spacing w:val="2"/>
          <w:w w:val="103"/>
          <w:sz w:val="23"/>
          <w:szCs w:val="23"/>
        </w:rPr>
        <w:t>H</w:t>
      </w:r>
      <w:r>
        <w:rPr>
          <w:b/>
          <w:spacing w:val="8"/>
          <w:w w:val="103"/>
          <w:sz w:val="23"/>
          <w:szCs w:val="23"/>
        </w:rPr>
        <w:t>A</w:t>
      </w: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N</w:t>
      </w:r>
    </w:p>
    <w:p w14:paraId="7E4AB89B" w14:textId="77777777" w:rsidR="0091198D" w:rsidRDefault="0091198D">
      <w:pPr>
        <w:spacing w:line="200" w:lineRule="exact"/>
      </w:pPr>
    </w:p>
    <w:p w14:paraId="1398FD29" w14:textId="77777777" w:rsidR="0091198D" w:rsidRDefault="0091198D">
      <w:pPr>
        <w:spacing w:before="9" w:line="240" w:lineRule="exact"/>
        <w:rPr>
          <w:sz w:val="24"/>
          <w:szCs w:val="24"/>
        </w:rPr>
      </w:pPr>
    </w:p>
    <w:p w14:paraId="6F34C244" w14:textId="77777777" w:rsidR="0091198D" w:rsidRDefault="008A1CCF">
      <w:pPr>
        <w:spacing w:line="250" w:lineRule="auto"/>
        <w:ind w:left="101" w:right="-32" w:firstLine="569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kuk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,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5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 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ri 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rs</w:t>
      </w:r>
      <w:r>
        <w:rPr>
          <w:i/>
          <w:spacing w:val="-4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23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n</w:t>
      </w:r>
      <w:r>
        <w:rPr>
          <w:i/>
          <w:spacing w:val="3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: </w:t>
      </w:r>
      <w:r>
        <w:rPr>
          <w:spacing w:val="3"/>
          <w:w w:val="103"/>
          <w:sz w:val="23"/>
          <w:szCs w:val="23"/>
        </w:rPr>
        <w:t>0</w:t>
      </w:r>
      <w:r>
        <w:rPr>
          <w:spacing w:val="-2"/>
          <w:w w:val="103"/>
          <w:sz w:val="23"/>
          <w:szCs w:val="23"/>
        </w:rPr>
        <w:t>,</w:t>
      </w:r>
      <w:r>
        <w:rPr>
          <w:spacing w:val="3"/>
          <w:w w:val="103"/>
          <w:sz w:val="23"/>
          <w:szCs w:val="23"/>
        </w:rPr>
        <w:t>19</w:t>
      </w:r>
      <w:r>
        <w:rPr>
          <w:w w:val="103"/>
          <w:sz w:val="23"/>
          <w:szCs w:val="23"/>
        </w:rPr>
        <w:t xml:space="preserve">0 </w:t>
      </w:r>
      <w:r>
        <w:rPr>
          <w:spacing w:val="4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: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</w:t>
      </w:r>
      <w:r>
        <w:rPr>
          <w:spacing w:val="-4"/>
          <w:sz w:val="23"/>
          <w:szCs w:val="23"/>
        </w:rPr>
        <w:t>5</w:t>
      </w:r>
      <w:r>
        <w:rPr>
          <w:sz w:val="23"/>
          <w:szCs w:val="23"/>
        </w:rPr>
        <w:t>8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(p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≥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</w:t>
      </w:r>
      <w:r>
        <w:rPr>
          <w:sz w:val="23"/>
          <w:szCs w:val="23"/>
        </w:rPr>
        <w:t>).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ko</w:t>
      </w:r>
      <w:r>
        <w:rPr>
          <w:spacing w:val="-7"/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gn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f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ra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a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.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it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.</w:t>
      </w:r>
    </w:p>
    <w:p w14:paraId="560DA9A1" w14:textId="77777777" w:rsidR="0091198D" w:rsidRDefault="0091198D">
      <w:pPr>
        <w:spacing w:before="12" w:line="260" w:lineRule="exact"/>
        <w:rPr>
          <w:sz w:val="26"/>
          <w:szCs w:val="26"/>
        </w:rPr>
      </w:pPr>
    </w:p>
    <w:p w14:paraId="65317A4D" w14:textId="77777777" w:rsidR="0091198D" w:rsidRDefault="008A1CCF">
      <w:pPr>
        <w:spacing w:line="250" w:lineRule="auto"/>
        <w:ind w:left="821" w:right="-35" w:firstLine="721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</w:t>
      </w:r>
      <w:r>
        <w:rPr>
          <w:spacing w:val="-4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go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a 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 </w:t>
      </w:r>
      <w:r>
        <w:rPr>
          <w:spacing w:val="1"/>
          <w:sz w:val="23"/>
          <w:szCs w:val="23"/>
        </w:rPr>
        <w:t>s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4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ri</w:t>
      </w:r>
      <w:r>
        <w:rPr>
          <w:spacing w:val="4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>i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</w:p>
    <w:p w14:paraId="362DBCA2" w14:textId="77777777" w:rsidR="0091198D" w:rsidRDefault="008A1CCF">
      <w:pPr>
        <w:spacing w:before="5" w:line="251" w:lineRule="auto"/>
        <w:ind w:left="821" w:right="-40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4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% (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4</w:t>
      </w:r>
      <w:r>
        <w:rPr>
          <w:spacing w:val="3"/>
          <w:sz w:val="23"/>
          <w:szCs w:val="23"/>
        </w:rPr>
        <w:t xml:space="preserve"> 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z w:val="23"/>
          <w:szCs w:val="23"/>
        </w:rPr>
        <w:t>),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go</w:t>
      </w:r>
      <w:r>
        <w:rPr>
          <w:sz w:val="23"/>
          <w:szCs w:val="23"/>
        </w:rPr>
        <w:t>ri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7</w:t>
      </w:r>
      <w:r>
        <w:rPr>
          <w:sz w:val="23"/>
          <w:szCs w:val="23"/>
        </w:rPr>
        <w:t>9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%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7</w:t>
      </w:r>
      <w:r>
        <w:rPr>
          <w:w w:val="103"/>
          <w:sz w:val="23"/>
          <w:szCs w:val="23"/>
        </w:rPr>
        <w:t xml:space="preserve">9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z w:val="23"/>
          <w:szCs w:val="23"/>
        </w:rPr>
        <w:t>),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</w:t>
      </w:r>
      <w:r>
        <w:rPr>
          <w:spacing w:val="-1"/>
          <w:sz w:val="23"/>
          <w:szCs w:val="23"/>
        </w:rPr>
        <w:t>j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go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7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%</w:t>
      </w:r>
      <w:r>
        <w:rPr>
          <w:spacing w:val="49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(</w:t>
      </w:r>
      <w:r>
        <w:rPr>
          <w:sz w:val="23"/>
          <w:szCs w:val="23"/>
        </w:rPr>
        <w:t>7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).  </w:t>
      </w:r>
      <w:r>
        <w:rPr>
          <w:spacing w:val="1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eca</w:t>
      </w:r>
      <w:r>
        <w:rPr>
          <w:w w:val="103"/>
          <w:sz w:val="23"/>
          <w:szCs w:val="23"/>
        </w:rPr>
        <w:t xml:space="preserve">ra 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s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i 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>.</w:t>
      </w:r>
    </w:p>
    <w:p w14:paraId="13AA5278" w14:textId="77777777" w:rsidR="0091198D" w:rsidRDefault="0091198D">
      <w:pPr>
        <w:spacing w:before="6" w:line="140" w:lineRule="exact"/>
        <w:rPr>
          <w:sz w:val="15"/>
          <w:szCs w:val="15"/>
        </w:rPr>
      </w:pPr>
    </w:p>
    <w:p w14:paraId="082A813E" w14:textId="77777777" w:rsidR="0091198D" w:rsidRDefault="008A1CCF">
      <w:pPr>
        <w:spacing w:line="250" w:lineRule="auto"/>
        <w:ind w:left="101" w:right="-37" w:firstLine="56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J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-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19</w:t>
      </w:r>
      <w:r>
        <w:rPr>
          <w:sz w:val="23"/>
          <w:szCs w:val="23"/>
        </w:rPr>
        <w:t>0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p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058</w:t>
      </w:r>
      <w:r>
        <w:rPr>
          <w:sz w:val="23"/>
          <w:szCs w:val="23"/>
        </w:rPr>
        <w:t xml:space="preserve">. 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5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 xml:space="preserve">t 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nun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2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spacing w:val="1"/>
          <w:w w:val="103"/>
          <w:sz w:val="23"/>
          <w:szCs w:val="23"/>
        </w:rPr>
        <w:t>w</w:t>
      </w:r>
      <w:r>
        <w:rPr>
          <w:w w:val="103"/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h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bu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4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ra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 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a 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 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>a r</w:t>
      </w:r>
      <w:r>
        <w:rPr>
          <w:spacing w:val="2"/>
          <w:w w:val="103"/>
          <w:sz w:val="23"/>
          <w:szCs w:val="23"/>
        </w:rPr>
        <w:t>ema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.</w:t>
      </w:r>
    </w:p>
    <w:p w14:paraId="61ACCB1D" w14:textId="77777777" w:rsidR="0091198D" w:rsidRDefault="008A1CCF">
      <w:pPr>
        <w:spacing w:line="260" w:lineRule="exact"/>
        <w:ind w:left="670" w:right="-54"/>
        <w:rPr>
          <w:sz w:val="23"/>
          <w:szCs w:val="23"/>
        </w:rPr>
      </w:pP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5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5"/>
          <w:sz w:val="23"/>
          <w:szCs w:val="23"/>
        </w:rPr>
        <w:t xml:space="preserve"> </w:t>
      </w:r>
      <w:r>
        <w:rPr>
          <w:spacing w:val="9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liti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n</w:t>
      </w:r>
    </w:p>
    <w:p w14:paraId="3CF8FC17" w14:textId="77777777" w:rsidR="0091198D" w:rsidRDefault="008A1CCF">
      <w:pPr>
        <w:spacing w:before="16"/>
        <w:ind w:left="101" w:right="-55"/>
        <w:rPr>
          <w:sz w:val="23"/>
          <w:szCs w:val="23"/>
        </w:rPr>
      </w:pP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54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d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uk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5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N</w:t>
      </w:r>
      <w:r>
        <w:rPr>
          <w:spacing w:val="3"/>
          <w:sz w:val="23"/>
          <w:szCs w:val="23"/>
        </w:rPr>
        <w:t>u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, </w:t>
      </w:r>
      <w:r>
        <w:rPr>
          <w:spacing w:val="5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, </w:t>
      </w:r>
      <w:r>
        <w:rPr>
          <w:spacing w:val="5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n</w:t>
      </w:r>
    </w:p>
    <w:p w14:paraId="36EBCF0E" w14:textId="77777777" w:rsidR="0091198D" w:rsidRDefault="008A1CCF">
      <w:pPr>
        <w:spacing w:before="9"/>
        <w:ind w:left="101" w:right="-51"/>
        <w:rPr>
          <w:sz w:val="23"/>
          <w:szCs w:val="23"/>
        </w:rPr>
      </w:pP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2019</w:t>
      </w:r>
      <w:r>
        <w:rPr>
          <w:sz w:val="23"/>
          <w:szCs w:val="23"/>
        </w:rPr>
        <w:t>)</w:t>
      </w:r>
      <w:r>
        <w:rPr>
          <w:spacing w:val="4"/>
          <w:sz w:val="23"/>
          <w:szCs w:val="23"/>
        </w:rPr>
        <w:t xml:space="preserve"> </w:t>
      </w:r>
      <w:r>
        <w:rPr>
          <w:spacing w:val="7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h</w:t>
      </w:r>
    </w:p>
    <w:p w14:paraId="0F73179E" w14:textId="77777777" w:rsidR="0091198D" w:rsidRDefault="008A1CCF">
      <w:pPr>
        <w:spacing w:before="69" w:line="250" w:lineRule="auto"/>
        <w:ind w:right="130"/>
        <w:jc w:val="both"/>
        <w:rPr>
          <w:sz w:val="23"/>
          <w:szCs w:val="23"/>
        </w:rPr>
      </w:pPr>
      <w:r>
        <w:br w:type="column"/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ra  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5"/>
          <w:sz w:val="23"/>
          <w:szCs w:val="23"/>
        </w:rPr>
        <w:t>c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un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8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sw</w:t>
      </w:r>
      <w:r>
        <w:rPr>
          <w:sz w:val="23"/>
          <w:szCs w:val="23"/>
        </w:rPr>
        <w:t>a</w:t>
      </w:r>
      <w:r>
        <w:rPr>
          <w:spacing w:val="4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>a</w:t>
      </w:r>
      <w:r>
        <w:rPr>
          <w:spacing w:val="2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27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ko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r. 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4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3"/>
          <w:w w:val="103"/>
          <w:sz w:val="23"/>
          <w:szCs w:val="23"/>
        </w:rPr>
        <w:t>buk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ku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am</w:t>
      </w:r>
      <w:r>
        <w:rPr>
          <w:spacing w:val="3"/>
          <w:w w:val="103"/>
          <w:sz w:val="23"/>
          <w:szCs w:val="23"/>
        </w:rPr>
        <w:t>b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o</w:t>
      </w:r>
      <w:r>
        <w:rPr>
          <w:spacing w:val="-4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am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u 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5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.</w:t>
      </w:r>
    </w:p>
    <w:p w14:paraId="4D5DBF78" w14:textId="77777777" w:rsidR="0091198D" w:rsidRDefault="008A1CCF">
      <w:pPr>
        <w:spacing w:before="5" w:line="250" w:lineRule="auto"/>
        <w:ind w:right="132" w:firstLine="569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</w:t>
      </w:r>
      <w:r>
        <w:rPr>
          <w:spacing w:val="5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it</w:t>
      </w:r>
      <w:r>
        <w:rPr>
          <w:spacing w:val="2"/>
          <w:w w:val="103"/>
          <w:sz w:val="23"/>
          <w:szCs w:val="23"/>
        </w:rPr>
        <w:t>em</w:t>
      </w:r>
      <w:r>
        <w:rPr>
          <w:spacing w:val="3"/>
          <w:w w:val="103"/>
          <w:sz w:val="23"/>
          <w:szCs w:val="23"/>
        </w:rPr>
        <w:t>uk</w:t>
      </w:r>
      <w:r>
        <w:rPr>
          <w:spacing w:val="-5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am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>a</w:t>
      </w:r>
      <w:r>
        <w:rPr>
          <w:spacing w:val="2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Dw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W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2020</w:t>
      </w:r>
      <w:r>
        <w:rPr>
          <w:sz w:val="23"/>
          <w:szCs w:val="23"/>
        </w:rPr>
        <w:t>)</w:t>
      </w:r>
      <w:r>
        <w:rPr>
          <w:spacing w:val="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49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h </w:t>
      </w:r>
      <w:r>
        <w:rPr>
          <w:spacing w:val="1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6"/>
          <w:sz w:val="23"/>
          <w:szCs w:val="23"/>
        </w:rPr>
        <w:t>w</w:t>
      </w:r>
      <w:r>
        <w:rPr>
          <w:sz w:val="23"/>
          <w:szCs w:val="23"/>
        </w:rPr>
        <w:t xml:space="preserve">a 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iti</w:t>
      </w:r>
      <w:r>
        <w:rPr>
          <w:sz w:val="23"/>
          <w:szCs w:val="23"/>
        </w:rPr>
        <w:t>f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nun</w:t>
      </w:r>
      <w:r>
        <w:rPr>
          <w:spacing w:val="-1"/>
          <w:w w:val="103"/>
          <w:sz w:val="23"/>
          <w:szCs w:val="23"/>
        </w:rPr>
        <w:t>j</w:t>
      </w:r>
      <w:r>
        <w:rPr>
          <w:spacing w:val="3"/>
          <w:w w:val="103"/>
          <w:sz w:val="23"/>
          <w:szCs w:val="23"/>
        </w:rPr>
        <w:t>uk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ny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hub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it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.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 xml:space="preserve"> 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4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 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 xml:space="preserve">i </w:t>
      </w:r>
      <w:r>
        <w:rPr>
          <w:spacing w:val="4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9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, 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kny</w:t>
      </w:r>
      <w:r>
        <w:rPr>
          <w:sz w:val="23"/>
          <w:szCs w:val="23"/>
        </w:rPr>
        <w:t xml:space="preserve">a 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>i</w:t>
      </w:r>
      <w:r>
        <w:rPr>
          <w:spacing w:val="49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ngk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5"/>
          <w:w w:val="103"/>
          <w:sz w:val="23"/>
          <w:szCs w:val="23"/>
        </w:rPr>
        <w:t>m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.</w:t>
      </w:r>
    </w:p>
    <w:p w14:paraId="20874BD7" w14:textId="77777777" w:rsidR="0091198D" w:rsidRDefault="0091198D">
      <w:pPr>
        <w:spacing w:line="200" w:lineRule="exact"/>
      </w:pPr>
    </w:p>
    <w:p w14:paraId="01754A81" w14:textId="77777777" w:rsidR="0091198D" w:rsidRDefault="0091198D">
      <w:pPr>
        <w:spacing w:before="10" w:line="220" w:lineRule="exact"/>
        <w:rPr>
          <w:sz w:val="22"/>
          <w:szCs w:val="22"/>
        </w:rPr>
      </w:pPr>
    </w:p>
    <w:p w14:paraId="0BB7F0B6" w14:textId="77777777" w:rsidR="0091198D" w:rsidRDefault="008A1CCF">
      <w:pPr>
        <w:spacing w:line="250" w:lineRule="auto"/>
        <w:ind w:right="132" w:firstLine="569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bu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f</w:t>
      </w:r>
      <w:r>
        <w:rPr>
          <w:spacing w:val="1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8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po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ko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od</w:t>
      </w:r>
      <w:r>
        <w:rPr>
          <w:i/>
          <w:spacing w:val="-4"/>
          <w:sz w:val="23"/>
          <w:szCs w:val="23"/>
        </w:rPr>
        <w:t>u</w:t>
      </w:r>
      <w:r>
        <w:rPr>
          <w:i/>
          <w:spacing w:val="2"/>
          <w:sz w:val="23"/>
          <w:szCs w:val="23"/>
        </w:rPr>
        <w:t>c</w:t>
      </w:r>
      <w:r>
        <w:rPr>
          <w:i/>
          <w:sz w:val="23"/>
          <w:szCs w:val="23"/>
        </w:rPr>
        <w:t xml:space="preserve">t  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>t</w:t>
      </w:r>
      <w:r>
        <w:rPr>
          <w:i/>
          <w:sz w:val="23"/>
          <w:szCs w:val="23"/>
        </w:rPr>
        <w:t xml:space="preserve">  </w:t>
      </w:r>
      <w:r>
        <w:rPr>
          <w:i/>
          <w:w w:val="103"/>
          <w:sz w:val="23"/>
          <w:szCs w:val="23"/>
        </w:rPr>
        <w:t>(</w:t>
      </w:r>
      <w:r>
        <w:rPr>
          <w:i/>
          <w:spacing w:val="3"/>
          <w:w w:val="103"/>
          <w:sz w:val="23"/>
          <w:szCs w:val="23"/>
        </w:rPr>
        <w:t>p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1"/>
          <w:w w:val="103"/>
          <w:sz w:val="23"/>
          <w:szCs w:val="23"/>
        </w:rPr>
        <w:t>rs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rr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3"/>
          <w:sz w:val="23"/>
          <w:szCs w:val="23"/>
        </w:rPr>
        <w:t>on</w:t>
      </w:r>
      <w:r>
        <w:rPr>
          <w:i/>
          <w:sz w:val="23"/>
          <w:szCs w:val="23"/>
        </w:rPr>
        <w:t xml:space="preserve">) </w:t>
      </w:r>
      <w:r>
        <w:rPr>
          <w:i/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h 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i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39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:</w:t>
      </w:r>
    </w:p>
    <w:p w14:paraId="2A9A324A" w14:textId="77777777" w:rsidR="0091198D" w:rsidRDefault="008A1CCF">
      <w:pPr>
        <w:spacing w:before="5" w:line="248" w:lineRule="auto"/>
        <w:ind w:right="142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19</w:t>
      </w:r>
      <w:r>
        <w:rPr>
          <w:sz w:val="23"/>
          <w:szCs w:val="23"/>
        </w:rPr>
        <w:t xml:space="preserve">0 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:</w:t>
      </w:r>
      <w:r>
        <w:rPr>
          <w:spacing w:val="4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</w:t>
      </w:r>
      <w:r>
        <w:rPr>
          <w:sz w:val="23"/>
          <w:szCs w:val="23"/>
        </w:rPr>
        <w:t>8  (p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≥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0</w:t>
      </w:r>
      <w:r>
        <w:rPr>
          <w:spacing w:val="-2"/>
          <w:sz w:val="23"/>
          <w:szCs w:val="23"/>
        </w:rPr>
        <w:t>,</w:t>
      </w:r>
      <w:r>
        <w:rPr>
          <w:spacing w:val="3"/>
          <w:sz w:val="23"/>
          <w:szCs w:val="23"/>
        </w:rPr>
        <w:t>05</w:t>
      </w:r>
      <w:r>
        <w:rPr>
          <w:sz w:val="23"/>
          <w:szCs w:val="23"/>
        </w:rPr>
        <w:t xml:space="preserve">). </w:t>
      </w:r>
      <w:r>
        <w:rPr>
          <w:spacing w:val="1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4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po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liti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it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.</w:t>
      </w:r>
    </w:p>
    <w:p w14:paraId="7887FA63" w14:textId="77777777" w:rsidR="0091198D" w:rsidRDefault="008A1CCF">
      <w:pPr>
        <w:spacing w:before="7" w:line="250" w:lineRule="auto"/>
        <w:ind w:left="721" w:right="62" w:firstLine="720"/>
        <w:rPr>
          <w:sz w:val="23"/>
          <w:szCs w:val="23"/>
        </w:rPr>
        <w:sectPr w:rsidR="0091198D">
          <w:pgSz w:w="12240" w:h="15840"/>
          <w:pgMar w:top="1380" w:right="1260" w:bottom="280" w:left="1340" w:header="720" w:footer="720" w:gutter="0"/>
          <w:cols w:num="2" w:space="720" w:equalWidth="0">
            <w:col w:w="4428" w:space="716"/>
            <w:col w:w="4496"/>
          </w:cols>
        </w:sect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 xml:space="preserve">k 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2012</w:t>
      </w:r>
      <w:r>
        <w:rPr>
          <w:sz w:val="23"/>
          <w:szCs w:val="23"/>
        </w:rPr>
        <w:t xml:space="preserve">) 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3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ce</w:t>
      </w:r>
      <w:r>
        <w:rPr>
          <w:spacing w:val="3"/>
          <w:w w:val="103"/>
          <w:sz w:val="23"/>
          <w:szCs w:val="23"/>
        </w:rPr>
        <w:t>nd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nu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1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3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2017</w:t>
      </w:r>
      <w:r>
        <w:rPr>
          <w:w w:val="103"/>
          <w:sz w:val="23"/>
          <w:szCs w:val="23"/>
        </w:rPr>
        <w:t xml:space="preserve">)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  </w:t>
      </w:r>
      <w:r>
        <w:rPr>
          <w:spacing w:val="4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z w:val="23"/>
          <w:szCs w:val="23"/>
        </w:rPr>
        <w:t xml:space="preserve">a    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6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a     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2"/>
          <w:sz w:val="23"/>
          <w:szCs w:val="23"/>
        </w:rPr>
        <w:t>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 </w:t>
      </w:r>
      <w:r>
        <w:rPr>
          <w:spacing w:val="53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uku</w:t>
      </w:r>
      <w:r>
        <w:rPr>
          <w:sz w:val="23"/>
          <w:szCs w:val="23"/>
        </w:rPr>
        <w:t xml:space="preserve">r </w:t>
      </w:r>
      <w:r>
        <w:rPr>
          <w:spacing w:val="18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a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. </w:t>
      </w:r>
      <w:r>
        <w:rPr>
          <w:spacing w:val="2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42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5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z w:val="23"/>
          <w:szCs w:val="23"/>
        </w:rPr>
        <w:t xml:space="preserve">, 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8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5"/>
          <w:w w:val="103"/>
          <w:sz w:val="23"/>
          <w:szCs w:val="23"/>
        </w:rPr>
        <w:t>m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 xml:space="preserve">i </w:t>
      </w:r>
      <w:r>
        <w:rPr>
          <w:spacing w:val="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, </w:t>
      </w:r>
      <w:r>
        <w:rPr>
          <w:spacing w:val="2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kny</w:t>
      </w:r>
      <w:r>
        <w:rPr>
          <w:sz w:val="23"/>
          <w:szCs w:val="23"/>
        </w:rPr>
        <w:t xml:space="preserve">a </w:t>
      </w:r>
      <w:r>
        <w:rPr>
          <w:spacing w:val="24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ema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 xml:space="preserve">i  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 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 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 </w:t>
      </w:r>
      <w:r>
        <w:rPr>
          <w:spacing w:val="34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  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     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>g</w:t>
      </w:r>
    </w:p>
    <w:p w14:paraId="139DA4B0" w14:textId="77777777" w:rsidR="0091198D" w:rsidRDefault="008A1CCF">
      <w:pPr>
        <w:spacing w:before="69" w:line="251" w:lineRule="auto"/>
        <w:ind w:left="821" w:right="15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lastRenderedPageBreak/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.  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u 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2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-1"/>
          <w:w w:val="103"/>
          <w:sz w:val="23"/>
          <w:szCs w:val="23"/>
        </w:rPr>
        <w:t>ili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v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u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h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19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4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4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am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5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45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em</w:t>
      </w:r>
      <w:r>
        <w:rPr>
          <w:sz w:val="23"/>
          <w:szCs w:val="23"/>
        </w:rPr>
        <w:t xml:space="preserve">i 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uk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,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d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mem</w:t>
      </w:r>
      <w:r>
        <w:rPr>
          <w:spacing w:val="3"/>
          <w:w w:val="103"/>
          <w:sz w:val="23"/>
          <w:szCs w:val="23"/>
        </w:rPr>
        <w:t>p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bu</w:t>
      </w:r>
      <w:r>
        <w:rPr>
          <w:spacing w:val="-1"/>
          <w:sz w:val="23"/>
          <w:szCs w:val="23"/>
        </w:rPr>
        <w:t>t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ji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pacing w:val="3"/>
          <w:sz w:val="23"/>
          <w:szCs w:val="23"/>
        </w:rPr>
        <w:t>ud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,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2009</w:t>
      </w:r>
      <w:r>
        <w:rPr>
          <w:w w:val="103"/>
          <w:sz w:val="23"/>
          <w:szCs w:val="23"/>
        </w:rPr>
        <w:t>).</w:t>
      </w:r>
    </w:p>
    <w:p w14:paraId="21C3A16C" w14:textId="77777777" w:rsidR="0091198D" w:rsidRDefault="0091198D">
      <w:pPr>
        <w:spacing w:before="8" w:line="140" w:lineRule="exact"/>
        <w:rPr>
          <w:sz w:val="14"/>
          <w:szCs w:val="14"/>
        </w:rPr>
      </w:pPr>
    </w:p>
    <w:p w14:paraId="69146986" w14:textId="77777777" w:rsidR="0091198D" w:rsidRDefault="008A1CCF">
      <w:pPr>
        <w:ind w:left="101"/>
        <w:rPr>
          <w:sz w:val="23"/>
          <w:szCs w:val="23"/>
        </w:rPr>
      </w:pPr>
      <w:r>
        <w:rPr>
          <w:b/>
          <w:spacing w:val="2"/>
          <w:w w:val="103"/>
          <w:sz w:val="23"/>
          <w:szCs w:val="23"/>
        </w:rPr>
        <w:t>K</w:t>
      </w:r>
      <w:r>
        <w:rPr>
          <w:b/>
          <w:w w:val="103"/>
          <w:sz w:val="23"/>
          <w:szCs w:val="23"/>
        </w:rPr>
        <w:t>E</w:t>
      </w: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1"/>
          <w:w w:val="103"/>
          <w:sz w:val="23"/>
          <w:szCs w:val="23"/>
        </w:rPr>
        <w:t>I</w:t>
      </w:r>
      <w:r>
        <w:rPr>
          <w:b/>
          <w:spacing w:val="-1"/>
          <w:w w:val="103"/>
          <w:sz w:val="23"/>
          <w:szCs w:val="23"/>
        </w:rPr>
        <w:t>M</w:t>
      </w:r>
      <w:r>
        <w:rPr>
          <w:b/>
          <w:spacing w:val="6"/>
          <w:w w:val="103"/>
          <w:sz w:val="23"/>
          <w:szCs w:val="23"/>
        </w:rPr>
        <w:t>P</w:t>
      </w:r>
      <w:r>
        <w:rPr>
          <w:b/>
          <w:spacing w:val="1"/>
          <w:w w:val="103"/>
          <w:sz w:val="23"/>
          <w:szCs w:val="23"/>
        </w:rPr>
        <w:t>U</w:t>
      </w:r>
      <w:r>
        <w:rPr>
          <w:b/>
          <w:w w:val="103"/>
          <w:sz w:val="23"/>
          <w:szCs w:val="23"/>
        </w:rPr>
        <w:t>L</w:t>
      </w:r>
      <w:r>
        <w:rPr>
          <w:b/>
          <w:spacing w:val="1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N</w:t>
      </w:r>
    </w:p>
    <w:p w14:paraId="4F2129D9" w14:textId="77777777" w:rsidR="0091198D" w:rsidRDefault="008A1CCF">
      <w:pPr>
        <w:spacing w:before="16" w:line="250" w:lineRule="auto"/>
        <w:ind w:left="101" w:right="15" w:firstLine="569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4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45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pu</w:t>
      </w:r>
      <w:r>
        <w:rPr>
          <w:spacing w:val="-9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a</w:t>
      </w:r>
      <w:r>
        <w:rPr>
          <w:spacing w:val="5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4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z w:val="23"/>
          <w:szCs w:val="23"/>
        </w:rPr>
        <w:t xml:space="preserve">a  </w:t>
      </w:r>
      <w:r>
        <w:rPr>
          <w:spacing w:val="-4"/>
          <w:sz w:val="23"/>
          <w:szCs w:val="23"/>
        </w:rPr>
        <w:t>h</w:t>
      </w:r>
      <w:r>
        <w:rPr>
          <w:spacing w:val="3"/>
          <w:sz w:val="23"/>
          <w:szCs w:val="23"/>
        </w:rPr>
        <w:t>ub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5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k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un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ngg</w:t>
      </w:r>
      <w:r>
        <w:rPr>
          <w:w w:val="103"/>
          <w:sz w:val="23"/>
          <w:szCs w:val="23"/>
        </w:rPr>
        <w:t xml:space="preserve">i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9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li</w:t>
      </w:r>
      <w:r>
        <w:rPr>
          <w:spacing w:val="-4"/>
          <w:w w:val="103"/>
          <w:sz w:val="23"/>
          <w:szCs w:val="23"/>
        </w:rPr>
        <w:t>k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ji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ema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ngg</w:t>
      </w:r>
      <w:r>
        <w:rPr>
          <w:sz w:val="23"/>
          <w:szCs w:val="23"/>
        </w:rPr>
        <w:t>i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kny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.</w:t>
      </w:r>
    </w:p>
    <w:p w14:paraId="464F4073" w14:textId="77777777" w:rsidR="0091198D" w:rsidRDefault="0091198D">
      <w:pPr>
        <w:spacing w:before="19" w:line="260" w:lineRule="exact"/>
        <w:rPr>
          <w:sz w:val="26"/>
          <w:szCs w:val="26"/>
        </w:rPr>
      </w:pPr>
    </w:p>
    <w:p w14:paraId="696854B7" w14:textId="77777777" w:rsidR="0091198D" w:rsidRDefault="008A1CCF">
      <w:pPr>
        <w:ind w:left="101"/>
        <w:rPr>
          <w:sz w:val="23"/>
          <w:szCs w:val="23"/>
        </w:rPr>
      </w:pP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1"/>
          <w:w w:val="103"/>
          <w:sz w:val="23"/>
          <w:szCs w:val="23"/>
        </w:rPr>
        <w:t>ARA</w:t>
      </w:r>
      <w:r>
        <w:rPr>
          <w:b/>
          <w:w w:val="103"/>
          <w:sz w:val="23"/>
          <w:szCs w:val="23"/>
        </w:rPr>
        <w:t>N</w:t>
      </w:r>
    </w:p>
    <w:p w14:paraId="6286E19F" w14:textId="77777777" w:rsidR="0091198D" w:rsidRDefault="008A1CCF">
      <w:pPr>
        <w:spacing w:before="9"/>
        <w:ind w:left="821" w:right="937"/>
        <w:jc w:val="both"/>
        <w:rPr>
          <w:sz w:val="23"/>
          <w:szCs w:val="23"/>
        </w:rPr>
      </w:pPr>
      <w:r>
        <w:rPr>
          <w:b/>
          <w:spacing w:val="4"/>
          <w:sz w:val="23"/>
          <w:szCs w:val="23"/>
        </w:rPr>
        <w:t>a</w:t>
      </w:r>
      <w:r>
        <w:rPr>
          <w:b/>
          <w:sz w:val="23"/>
          <w:szCs w:val="23"/>
        </w:rPr>
        <w:t xml:space="preserve">.  </w:t>
      </w:r>
      <w:r>
        <w:rPr>
          <w:b/>
          <w:spacing w:val="11"/>
          <w:sz w:val="23"/>
          <w:szCs w:val="23"/>
        </w:rPr>
        <w:t xml:space="preserve"> </w:t>
      </w:r>
      <w:r>
        <w:rPr>
          <w:b/>
          <w:sz w:val="23"/>
          <w:szCs w:val="23"/>
        </w:rPr>
        <w:t>B</w:t>
      </w:r>
      <w:r>
        <w:rPr>
          <w:b/>
          <w:spacing w:val="3"/>
          <w:sz w:val="23"/>
          <w:szCs w:val="23"/>
        </w:rPr>
        <w:t>ag</w:t>
      </w:r>
      <w:r>
        <w:rPr>
          <w:b/>
          <w:sz w:val="23"/>
          <w:szCs w:val="23"/>
        </w:rPr>
        <w:t>i</w:t>
      </w:r>
      <w:r>
        <w:rPr>
          <w:b/>
          <w:spacing w:val="12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S</w:t>
      </w:r>
      <w:r>
        <w:rPr>
          <w:b/>
          <w:spacing w:val="5"/>
          <w:sz w:val="23"/>
          <w:szCs w:val="23"/>
        </w:rPr>
        <w:t>u</w:t>
      </w:r>
      <w:r>
        <w:rPr>
          <w:b/>
          <w:spacing w:val="-3"/>
          <w:sz w:val="23"/>
          <w:szCs w:val="23"/>
        </w:rPr>
        <w:t>b</w:t>
      </w:r>
      <w:r>
        <w:rPr>
          <w:b/>
          <w:sz w:val="23"/>
          <w:szCs w:val="23"/>
        </w:rPr>
        <w:t>j</w:t>
      </w:r>
      <w:r>
        <w:rPr>
          <w:b/>
          <w:spacing w:val="2"/>
          <w:sz w:val="23"/>
          <w:szCs w:val="23"/>
        </w:rPr>
        <w:t>e</w:t>
      </w:r>
      <w:r>
        <w:rPr>
          <w:b/>
          <w:sz w:val="23"/>
          <w:szCs w:val="23"/>
        </w:rPr>
        <w:t>k</w:t>
      </w:r>
      <w:r>
        <w:rPr>
          <w:b/>
          <w:spacing w:val="26"/>
          <w:sz w:val="23"/>
          <w:szCs w:val="23"/>
        </w:rPr>
        <w:t xml:space="preserve"> </w:t>
      </w: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spacing w:val="2"/>
          <w:w w:val="103"/>
          <w:sz w:val="23"/>
          <w:szCs w:val="23"/>
        </w:rPr>
        <w:t>e</w:t>
      </w:r>
      <w:r>
        <w:rPr>
          <w:b/>
          <w:spacing w:val="-3"/>
          <w:w w:val="103"/>
          <w:sz w:val="23"/>
          <w:szCs w:val="23"/>
        </w:rPr>
        <w:t>n</w:t>
      </w:r>
      <w:r>
        <w:rPr>
          <w:b/>
          <w:spacing w:val="2"/>
          <w:w w:val="103"/>
          <w:sz w:val="23"/>
          <w:szCs w:val="23"/>
        </w:rPr>
        <w:t>e</w:t>
      </w:r>
      <w:r>
        <w:rPr>
          <w:b/>
          <w:spacing w:val="6"/>
          <w:w w:val="103"/>
          <w:sz w:val="23"/>
          <w:szCs w:val="23"/>
        </w:rPr>
        <w:t>l</w:t>
      </w:r>
      <w:r>
        <w:rPr>
          <w:b/>
          <w:spacing w:val="-1"/>
          <w:w w:val="103"/>
          <w:sz w:val="23"/>
          <w:szCs w:val="23"/>
        </w:rPr>
        <w:t>i</w:t>
      </w:r>
      <w:r>
        <w:rPr>
          <w:b/>
          <w:w w:val="103"/>
          <w:sz w:val="23"/>
          <w:szCs w:val="23"/>
        </w:rPr>
        <w:t>t</w:t>
      </w:r>
      <w:r>
        <w:rPr>
          <w:b/>
          <w:spacing w:val="-1"/>
          <w:w w:val="103"/>
          <w:sz w:val="23"/>
          <w:szCs w:val="23"/>
        </w:rPr>
        <w:t>i</w:t>
      </w:r>
      <w:r>
        <w:rPr>
          <w:b/>
          <w:spacing w:val="3"/>
          <w:w w:val="103"/>
          <w:sz w:val="23"/>
          <w:szCs w:val="23"/>
        </w:rPr>
        <w:t>a</w:t>
      </w:r>
      <w:r>
        <w:rPr>
          <w:b/>
          <w:w w:val="103"/>
          <w:sz w:val="23"/>
          <w:szCs w:val="23"/>
        </w:rPr>
        <w:t>n</w:t>
      </w:r>
    </w:p>
    <w:p w14:paraId="6B8A753D" w14:textId="77777777" w:rsidR="0091198D" w:rsidRDefault="008A1CCF">
      <w:pPr>
        <w:spacing w:before="9" w:line="250" w:lineRule="auto"/>
        <w:ind w:left="1181" w:right="-40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i 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ub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k </w:t>
      </w:r>
      <w:r>
        <w:rPr>
          <w:spacing w:val="1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9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it</w:t>
      </w:r>
      <w:r>
        <w:rPr>
          <w:w w:val="103"/>
          <w:sz w:val="23"/>
          <w:szCs w:val="23"/>
        </w:rPr>
        <w:t xml:space="preserve">u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-4"/>
          <w:sz w:val="23"/>
          <w:szCs w:val="23"/>
        </w:rPr>
        <w:t>o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t  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29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4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,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0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ko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am</w:t>
      </w:r>
      <w:r>
        <w:rPr>
          <w:spacing w:val="3"/>
          <w:sz w:val="23"/>
          <w:szCs w:val="23"/>
        </w:rPr>
        <w:t>pu</w:t>
      </w:r>
      <w:r>
        <w:rPr>
          <w:sz w:val="23"/>
          <w:szCs w:val="23"/>
        </w:rPr>
        <w:t>s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il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>aa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.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mem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v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i 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ku</w:t>
      </w:r>
      <w:r>
        <w:rPr>
          <w:spacing w:val="2"/>
          <w:sz w:val="23"/>
          <w:szCs w:val="23"/>
        </w:rPr>
        <w:t>m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l </w:t>
      </w:r>
      <w:r>
        <w:rPr>
          <w:spacing w:val="1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1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u  </w:t>
      </w:r>
      <w:r>
        <w:rPr>
          <w:spacing w:val="2"/>
          <w:w w:val="103"/>
          <w:sz w:val="23"/>
          <w:szCs w:val="23"/>
        </w:rPr>
        <w:t>me</w:t>
      </w:r>
      <w:r>
        <w:rPr>
          <w:spacing w:val="3"/>
          <w:w w:val="103"/>
          <w:sz w:val="23"/>
          <w:szCs w:val="23"/>
        </w:rPr>
        <w:t>n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6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un</w:t>
      </w:r>
      <w:r>
        <w:rPr>
          <w:spacing w:val="2"/>
          <w:sz w:val="23"/>
          <w:szCs w:val="23"/>
        </w:rPr>
        <w:t>a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4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</w:t>
      </w:r>
      <w:r>
        <w:rPr>
          <w:spacing w:val="2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n</w:t>
      </w:r>
    </w:p>
    <w:tbl>
      <w:tblPr>
        <w:tblW w:w="0" w:type="auto"/>
        <w:tblInd w:w="1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1086"/>
        <w:gridCol w:w="985"/>
      </w:tblGrid>
      <w:tr w:rsidR="0091198D" w14:paraId="5AB0C2D2" w14:textId="77777777">
        <w:trPr>
          <w:trHeight w:hRule="exact" w:val="29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39C09541" w14:textId="77777777" w:rsidR="0091198D" w:rsidRDefault="008A1CCF">
            <w:pPr>
              <w:spacing w:before="5"/>
              <w:ind w:left="40"/>
              <w:rPr>
                <w:sz w:val="23"/>
                <w:szCs w:val="23"/>
              </w:rPr>
            </w:pPr>
            <w:r>
              <w:rPr>
                <w:spacing w:val="2"/>
                <w:w w:val="103"/>
                <w:sz w:val="23"/>
                <w:szCs w:val="23"/>
              </w:rPr>
              <w:t>mema</w:t>
            </w:r>
            <w:r>
              <w:rPr>
                <w:spacing w:val="-1"/>
                <w:w w:val="103"/>
                <w:sz w:val="23"/>
                <w:szCs w:val="23"/>
              </w:rPr>
              <w:t>ti</w:t>
            </w:r>
            <w:r>
              <w:rPr>
                <w:spacing w:val="3"/>
                <w:w w:val="103"/>
                <w:sz w:val="23"/>
                <w:szCs w:val="23"/>
              </w:rPr>
              <w:t>k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w w:val="103"/>
                <w:sz w:val="23"/>
                <w:szCs w:val="23"/>
              </w:rPr>
              <w:t>n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C2AAE43" w14:textId="77777777" w:rsidR="0091198D" w:rsidRDefault="008A1CCF">
            <w:pPr>
              <w:spacing w:before="5"/>
              <w:ind w:left="149"/>
              <w:rPr>
                <w:sz w:val="23"/>
                <w:szCs w:val="23"/>
              </w:rPr>
            </w:pPr>
            <w:r>
              <w:rPr>
                <w:spacing w:val="-1"/>
                <w:w w:val="103"/>
                <w:sz w:val="23"/>
                <w:szCs w:val="23"/>
              </w:rPr>
              <w:t>j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w w:val="103"/>
                <w:sz w:val="23"/>
                <w:szCs w:val="23"/>
              </w:rPr>
              <w:t>r</w:t>
            </w:r>
            <w:r>
              <w:rPr>
                <w:spacing w:val="-1"/>
                <w:w w:val="103"/>
                <w:sz w:val="23"/>
                <w:szCs w:val="23"/>
              </w:rPr>
              <w:t>i</w:t>
            </w:r>
            <w:r>
              <w:rPr>
                <w:spacing w:val="3"/>
                <w:w w:val="103"/>
                <w:sz w:val="23"/>
                <w:szCs w:val="23"/>
              </w:rPr>
              <w:t>ng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w w:val="103"/>
                <w:sz w:val="23"/>
                <w:szCs w:val="23"/>
              </w:rPr>
              <w:t>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C6C1D66" w14:textId="77777777" w:rsidR="0091198D" w:rsidRDefault="008A1CCF">
            <w:pPr>
              <w:spacing w:before="5"/>
              <w:ind w:left="149"/>
              <w:rPr>
                <w:sz w:val="23"/>
                <w:szCs w:val="23"/>
              </w:rPr>
            </w:pPr>
            <w:r>
              <w:rPr>
                <w:spacing w:val="-1"/>
                <w:w w:val="103"/>
                <w:sz w:val="23"/>
                <w:szCs w:val="23"/>
              </w:rPr>
              <w:t>i</w:t>
            </w:r>
            <w:r>
              <w:rPr>
                <w:spacing w:val="3"/>
                <w:w w:val="103"/>
                <w:sz w:val="23"/>
                <w:szCs w:val="23"/>
              </w:rPr>
              <w:t>n</w:t>
            </w:r>
            <w:r>
              <w:rPr>
                <w:spacing w:val="-1"/>
                <w:w w:val="103"/>
                <w:sz w:val="23"/>
                <w:szCs w:val="23"/>
              </w:rPr>
              <w:t>t</w:t>
            </w:r>
            <w:r>
              <w:rPr>
                <w:spacing w:val="2"/>
                <w:w w:val="103"/>
                <w:sz w:val="23"/>
                <w:szCs w:val="23"/>
              </w:rPr>
              <w:t>e</w:t>
            </w:r>
            <w:r>
              <w:rPr>
                <w:w w:val="103"/>
                <w:sz w:val="23"/>
                <w:szCs w:val="23"/>
              </w:rPr>
              <w:t>r</w:t>
            </w:r>
            <w:r>
              <w:rPr>
                <w:spacing w:val="-4"/>
                <w:w w:val="103"/>
                <w:sz w:val="23"/>
                <w:szCs w:val="23"/>
              </w:rPr>
              <w:t>n</w:t>
            </w:r>
            <w:r>
              <w:rPr>
                <w:spacing w:val="2"/>
                <w:w w:val="103"/>
                <w:sz w:val="23"/>
                <w:szCs w:val="23"/>
              </w:rPr>
              <w:t>e</w:t>
            </w:r>
            <w:r>
              <w:rPr>
                <w:spacing w:val="-1"/>
                <w:w w:val="103"/>
                <w:sz w:val="23"/>
                <w:szCs w:val="23"/>
              </w:rPr>
              <w:t>t</w:t>
            </w:r>
            <w:r>
              <w:rPr>
                <w:w w:val="103"/>
                <w:sz w:val="23"/>
                <w:szCs w:val="23"/>
              </w:rPr>
              <w:t>,</w:t>
            </w:r>
          </w:p>
        </w:tc>
      </w:tr>
      <w:tr w:rsidR="0091198D" w14:paraId="166786C7" w14:textId="77777777">
        <w:trPr>
          <w:trHeight w:hRule="exact" w:val="256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A2EDA5D" w14:textId="77777777" w:rsidR="0091198D" w:rsidRDefault="008A1CCF">
            <w:pPr>
              <w:spacing w:line="240" w:lineRule="exact"/>
              <w:ind w:left="40"/>
              <w:rPr>
                <w:sz w:val="23"/>
                <w:szCs w:val="23"/>
              </w:rPr>
            </w:pPr>
            <w:r>
              <w:rPr>
                <w:spacing w:val="2"/>
                <w:w w:val="103"/>
                <w:sz w:val="23"/>
                <w:szCs w:val="23"/>
              </w:rPr>
              <w:t>mem</w:t>
            </w:r>
            <w:r>
              <w:rPr>
                <w:spacing w:val="3"/>
                <w:w w:val="103"/>
                <w:sz w:val="23"/>
                <w:szCs w:val="23"/>
              </w:rPr>
              <w:t>bu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w w:val="103"/>
                <w:sz w:val="23"/>
                <w:szCs w:val="23"/>
              </w:rPr>
              <w:t>t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27C0718" w14:textId="77777777" w:rsidR="0091198D" w:rsidRDefault="008A1CCF">
            <w:pPr>
              <w:spacing w:line="240" w:lineRule="exact"/>
              <w:ind w:left="222"/>
              <w:rPr>
                <w:sz w:val="23"/>
                <w:szCs w:val="23"/>
              </w:rPr>
            </w:pPr>
            <w:r>
              <w:rPr>
                <w:spacing w:val="4"/>
                <w:w w:val="103"/>
                <w:sz w:val="23"/>
                <w:szCs w:val="23"/>
              </w:rPr>
              <w:t>a</w:t>
            </w:r>
            <w:r>
              <w:rPr>
                <w:spacing w:val="-1"/>
                <w:w w:val="103"/>
                <w:sz w:val="23"/>
                <w:szCs w:val="23"/>
              </w:rPr>
              <w:t>l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w w:val="103"/>
                <w:sz w:val="23"/>
                <w:szCs w:val="23"/>
              </w:rPr>
              <w:t>rm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28C702" w14:textId="77777777" w:rsidR="0091198D" w:rsidRDefault="008A1CCF">
            <w:pPr>
              <w:spacing w:line="240" w:lineRule="exact"/>
              <w:ind w:left="225"/>
              <w:rPr>
                <w:sz w:val="23"/>
                <w:szCs w:val="23"/>
              </w:rPr>
            </w:pPr>
            <w:r>
              <w:rPr>
                <w:spacing w:val="1"/>
                <w:w w:val="103"/>
                <w:sz w:val="23"/>
                <w:szCs w:val="23"/>
              </w:rPr>
              <w:t>s</w:t>
            </w:r>
            <w:r>
              <w:rPr>
                <w:spacing w:val="-5"/>
                <w:w w:val="103"/>
                <w:sz w:val="23"/>
                <w:szCs w:val="23"/>
              </w:rPr>
              <w:t>e</w:t>
            </w:r>
            <w:r>
              <w:rPr>
                <w:spacing w:val="3"/>
                <w:w w:val="103"/>
                <w:sz w:val="23"/>
                <w:szCs w:val="23"/>
              </w:rPr>
              <w:t>b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spacing w:val="3"/>
                <w:w w:val="103"/>
                <w:sz w:val="23"/>
                <w:szCs w:val="23"/>
              </w:rPr>
              <w:t>g</w:t>
            </w:r>
            <w:r>
              <w:rPr>
                <w:spacing w:val="2"/>
                <w:w w:val="103"/>
                <w:sz w:val="23"/>
                <w:szCs w:val="23"/>
              </w:rPr>
              <w:t>a</w:t>
            </w:r>
            <w:r>
              <w:rPr>
                <w:w w:val="103"/>
                <w:sz w:val="23"/>
                <w:szCs w:val="23"/>
              </w:rPr>
              <w:t>i</w:t>
            </w:r>
          </w:p>
        </w:tc>
      </w:tr>
    </w:tbl>
    <w:p w14:paraId="1CAA2BD4" w14:textId="77777777" w:rsidR="0091198D" w:rsidRDefault="008A1CCF">
      <w:pPr>
        <w:spacing w:line="254" w:lineRule="auto"/>
        <w:ind w:left="1181" w:right="19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i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 </w:t>
      </w:r>
      <w:r>
        <w:rPr>
          <w:spacing w:val="2"/>
          <w:w w:val="103"/>
          <w:sz w:val="23"/>
          <w:szCs w:val="23"/>
        </w:rPr>
        <w:t>m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4"/>
          <w:w w:val="103"/>
          <w:sz w:val="23"/>
          <w:szCs w:val="23"/>
        </w:rPr>
        <w:t>g</w:t>
      </w:r>
      <w:r>
        <w:rPr>
          <w:spacing w:val="3"/>
          <w:w w:val="103"/>
          <w:sz w:val="23"/>
          <w:szCs w:val="23"/>
        </w:rPr>
        <w:t>un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21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ama</w:t>
      </w:r>
      <w:r>
        <w:rPr>
          <w:w w:val="103"/>
          <w:sz w:val="23"/>
          <w:szCs w:val="23"/>
        </w:rPr>
        <w:t>.</w:t>
      </w:r>
    </w:p>
    <w:p w14:paraId="47602BF2" w14:textId="77777777" w:rsidR="0091198D" w:rsidRDefault="008A1CCF">
      <w:pPr>
        <w:spacing w:line="240" w:lineRule="exact"/>
        <w:ind w:left="821" w:right="432"/>
        <w:jc w:val="both"/>
        <w:rPr>
          <w:sz w:val="23"/>
          <w:szCs w:val="23"/>
        </w:rPr>
      </w:pPr>
      <w:r>
        <w:rPr>
          <w:b/>
          <w:spacing w:val="-3"/>
          <w:sz w:val="23"/>
          <w:szCs w:val="23"/>
        </w:rPr>
        <w:t>b</w:t>
      </w:r>
      <w:r>
        <w:rPr>
          <w:b/>
          <w:sz w:val="23"/>
          <w:szCs w:val="23"/>
        </w:rPr>
        <w:t xml:space="preserve">.  </w:t>
      </w:r>
      <w:r>
        <w:rPr>
          <w:b/>
          <w:spacing w:val="4"/>
          <w:sz w:val="23"/>
          <w:szCs w:val="23"/>
        </w:rPr>
        <w:t xml:space="preserve"> </w:t>
      </w:r>
      <w:r>
        <w:rPr>
          <w:b/>
          <w:sz w:val="23"/>
          <w:szCs w:val="23"/>
        </w:rPr>
        <w:t>B</w:t>
      </w:r>
      <w:r>
        <w:rPr>
          <w:b/>
          <w:spacing w:val="3"/>
          <w:sz w:val="23"/>
          <w:szCs w:val="23"/>
        </w:rPr>
        <w:t>ag</w:t>
      </w:r>
      <w:r>
        <w:rPr>
          <w:b/>
          <w:sz w:val="23"/>
          <w:szCs w:val="23"/>
        </w:rPr>
        <w:t>i</w:t>
      </w:r>
      <w:r>
        <w:rPr>
          <w:b/>
          <w:spacing w:val="12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P</w:t>
      </w:r>
      <w:r>
        <w:rPr>
          <w:b/>
          <w:spacing w:val="2"/>
          <w:sz w:val="23"/>
          <w:szCs w:val="23"/>
        </w:rPr>
        <w:t>e</w:t>
      </w:r>
      <w:r>
        <w:rPr>
          <w:b/>
          <w:spacing w:val="-3"/>
          <w:sz w:val="23"/>
          <w:szCs w:val="23"/>
        </w:rPr>
        <w:t>n</w:t>
      </w:r>
      <w:r>
        <w:rPr>
          <w:b/>
          <w:spacing w:val="2"/>
          <w:sz w:val="23"/>
          <w:szCs w:val="23"/>
        </w:rPr>
        <w:t>e</w:t>
      </w:r>
      <w:r>
        <w:rPr>
          <w:b/>
          <w:spacing w:val="-1"/>
          <w:sz w:val="23"/>
          <w:szCs w:val="23"/>
        </w:rPr>
        <w:t>li</w:t>
      </w:r>
      <w:r>
        <w:rPr>
          <w:b/>
          <w:spacing w:val="7"/>
          <w:sz w:val="23"/>
          <w:szCs w:val="23"/>
        </w:rPr>
        <w:t>t</w:t>
      </w:r>
      <w:r>
        <w:rPr>
          <w:b/>
          <w:spacing w:val="-1"/>
          <w:sz w:val="23"/>
          <w:szCs w:val="23"/>
        </w:rPr>
        <w:t>i</w:t>
      </w:r>
      <w:r>
        <w:rPr>
          <w:b/>
          <w:spacing w:val="3"/>
          <w:sz w:val="23"/>
          <w:szCs w:val="23"/>
        </w:rPr>
        <w:t>a</w:t>
      </w:r>
      <w:r>
        <w:rPr>
          <w:b/>
          <w:sz w:val="23"/>
          <w:szCs w:val="23"/>
        </w:rPr>
        <w:t>n</w:t>
      </w:r>
      <w:r>
        <w:rPr>
          <w:b/>
          <w:spacing w:val="34"/>
          <w:sz w:val="23"/>
          <w:szCs w:val="23"/>
        </w:rPr>
        <w:t xml:space="preserve"> </w:t>
      </w:r>
      <w:r>
        <w:rPr>
          <w:b/>
          <w:spacing w:val="-3"/>
          <w:w w:val="103"/>
          <w:sz w:val="23"/>
          <w:szCs w:val="23"/>
        </w:rPr>
        <w:t>S</w:t>
      </w:r>
      <w:r>
        <w:rPr>
          <w:b/>
          <w:spacing w:val="2"/>
          <w:w w:val="103"/>
          <w:sz w:val="23"/>
          <w:szCs w:val="23"/>
        </w:rPr>
        <w:t>e</w:t>
      </w:r>
      <w:r>
        <w:rPr>
          <w:b/>
          <w:spacing w:val="-1"/>
          <w:w w:val="103"/>
          <w:sz w:val="23"/>
          <w:szCs w:val="23"/>
        </w:rPr>
        <w:t>l</w:t>
      </w:r>
      <w:r>
        <w:rPr>
          <w:b/>
          <w:spacing w:val="3"/>
          <w:w w:val="103"/>
          <w:sz w:val="23"/>
          <w:szCs w:val="23"/>
        </w:rPr>
        <w:t>a</w:t>
      </w:r>
      <w:r>
        <w:rPr>
          <w:b/>
          <w:spacing w:val="-3"/>
          <w:w w:val="103"/>
          <w:sz w:val="23"/>
          <w:szCs w:val="23"/>
        </w:rPr>
        <w:t>n</w:t>
      </w:r>
      <w:r>
        <w:rPr>
          <w:b/>
          <w:w w:val="103"/>
          <w:sz w:val="23"/>
          <w:szCs w:val="23"/>
        </w:rPr>
        <w:t>j</w:t>
      </w:r>
      <w:r>
        <w:rPr>
          <w:b/>
          <w:spacing w:val="5"/>
          <w:w w:val="103"/>
          <w:sz w:val="23"/>
          <w:szCs w:val="23"/>
        </w:rPr>
        <w:t>u</w:t>
      </w:r>
      <w:r>
        <w:rPr>
          <w:b/>
          <w:w w:val="103"/>
          <w:sz w:val="23"/>
          <w:szCs w:val="23"/>
        </w:rPr>
        <w:t>t</w:t>
      </w:r>
      <w:r>
        <w:rPr>
          <w:b/>
          <w:spacing w:val="-2"/>
          <w:w w:val="103"/>
          <w:sz w:val="23"/>
          <w:szCs w:val="23"/>
        </w:rPr>
        <w:t>n</w:t>
      </w:r>
      <w:r>
        <w:rPr>
          <w:b/>
          <w:spacing w:val="3"/>
          <w:w w:val="103"/>
          <w:sz w:val="23"/>
          <w:szCs w:val="23"/>
        </w:rPr>
        <w:t>y</w:t>
      </w:r>
      <w:r>
        <w:rPr>
          <w:b/>
          <w:w w:val="103"/>
          <w:sz w:val="23"/>
          <w:szCs w:val="23"/>
        </w:rPr>
        <w:t>a</w:t>
      </w:r>
    </w:p>
    <w:p w14:paraId="4F82CB24" w14:textId="77777777" w:rsidR="0091198D" w:rsidRDefault="008A1CCF">
      <w:pPr>
        <w:spacing w:before="9" w:line="251" w:lineRule="auto"/>
        <w:ind w:left="1181" w:right="13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</w:t>
      </w:r>
      <w:r>
        <w:rPr>
          <w:sz w:val="23"/>
          <w:szCs w:val="23"/>
        </w:rPr>
        <w:t>i</w:t>
      </w:r>
      <w:r>
        <w:rPr>
          <w:spacing w:val="9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j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4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ca</w:t>
      </w:r>
      <w:r>
        <w:rPr>
          <w:sz w:val="23"/>
          <w:szCs w:val="23"/>
        </w:rPr>
        <w:t>ri</w:t>
      </w:r>
      <w:r>
        <w:rPr>
          <w:spacing w:val="44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f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mem</w:t>
      </w:r>
      <w:r>
        <w:rPr>
          <w:spacing w:val="-1"/>
          <w:sz w:val="23"/>
          <w:szCs w:val="23"/>
        </w:rPr>
        <w:t>ili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3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k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6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s</w:t>
      </w:r>
      <w:r>
        <w:rPr>
          <w:i/>
          <w:sz w:val="23"/>
          <w:szCs w:val="23"/>
        </w:rPr>
        <w:t>s</w:t>
      </w:r>
      <w:r>
        <w:rPr>
          <w:i/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3"/>
          <w:sz w:val="23"/>
          <w:szCs w:val="23"/>
        </w:rPr>
        <w:t>ub</w:t>
      </w:r>
      <w:r>
        <w:rPr>
          <w:i/>
          <w:spacing w:val="-1"/>
          <w:sz w:val="23"/>
          <w:szCs w:val="23"/>
        </w:rPr>
        <w:t>j</w:t>
      </w:r>
      <w:r>
        <w:rPr>
          <w:i/>
          <w:spacing w:val="2"/>
          <w:sz w:val="23"/>
          <w:szCs w:val="23"/>
        </w:rPr>
        <w:t>ec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2"/>
          <w:sz w:val="23"/>
          <w:szCs w:val="23"/>
        </w:rPr>
        <w:t>v</w:t>
      </w:r>
      <w:r>
        <w:rPr>
          <w:i/>
          <w:sz w:val="23"/>
          <w:szCs w:val="23"/>
        </w:rPr>
        <w:t xml:space="preserve">e   </w:t>
      </w:r>
      <w:r>
        <w:rPr>
          <w:i/>
          <w:spacing w:val="38"/>
          <w:sz w:val="23"/>
          <w:szCs w:val="23"/>
        </w:rPr>
        <w:t xml:space="preserve"> </w:t>
      </w:r>
      <w:r>
        <w:rPr>
          <w:i/>
          <w:sz w:val="23"/>
          <w:szCs w:val="23"/>
        </w:rPr>
        <w:t>w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1"/>
          <w:sz w:val="23"/>
          <w:szCs w:val="23"/>
        </w:rPr>
        <w:t>l</w:t>
      </w:r>
      <w:r>
        <w:rPr>
          <w:i/>
          <w:sz w:val="23"/>
          <w:szCs w:val="23"/>
        </w:rPr>
        <w:t>-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5"/>
          <w:sz w:val="23"/>
          <w:szCs w:val="23"/>
        </w:rPr>
        <w:t>g</w:t>
      </w:r>
      <w:r>
        <w:rPr>
          <w:sz w:val="23"/>
          <w:szCs w:val="23"/>
        </w:rPr>
        <w:t xml:space="preserve">.   </w:t>
      </w:r>
      <w:r>
        <w:rPr>
          <w:spacing w:val="36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lit</w:t>
      </w:r>
      <w:r>
        <w:rPr>
          <w:w w:val="103"/>
          <w:sz w:val="23"/>
          <w:szCs w:val="23"/>
        </w:rPr>
        <w:t>i</w:t>
      </w:r>
    </w:p>
    <w:p w14:paraId="67B7F0F4" w14:textId="77777777" w:rsidR="0091198D" w:rsidRDefault="008A1CCF">
      <w:pPr>
        <w:spacing w:before="69" w:line="250" w:lineRule="auto"/>
        <w:ind w:left="1081" w:right="131"/>
        <w:jc w:val="both"/>
        <w:rPr>
          <w:sz w:val="23"/>
          <w:szCs w:val="23"/>
        </w:rPr>
      </w:pPr>
      <w:r>
        <w:br w:type="column"/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j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-9"/>
          <w:sz w:val="23"/>
          <w:szCs w:val="23"/>
        </w:rPr>
        <w:t>i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kuk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 xml:space="preserve"> 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4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p 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ma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sw</w:t>
      </w:r>
      <w:r>
        <w:rPr>
          <w:w w:val="103"/>
          <w:sz w:val="23"/>
          <w:szCs w:val="23"/>
        </w:rPr>
        <w:t xml:space="preserve">a 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i </w:t>
      </w:r>
      <w:r>
        <w:rPr>
          <w:w w:val="103"/>
          <w:sz w:val="23"/>
          <w:szCs w:val="23"/>
        </w:rPr>
        <w:t>f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no</w:t>
      </w:r>
      <w:r>
        <w:rPr>
          <w:spacing w:val="-5"/>
          <w:w w:val="103"/>
          <w:sz w:val="23"/>
          <w:szCs w:val="23"/>
        </w:rPr>
        <w:t>m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i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ndon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 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i 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ku</w:t>
      </w:r>
      <w:r>
        <w:rPr>
          <w:w w:val="103"/>
          <w:sz w:val="23"/>
          <w:szCs w:val="23"/>
        </w:rPr>
        <w:t>r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p    </w:t>
      </w:r>
      <w:r>
        <w:rPr>
          <w:spacing w:val="3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  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a    </w:t>
      </w:r>
      <w:r>
        <w:rPr>
          <w:spacing w:val="3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>i</w:t>
      </w:r>
    </w:p>
    <w:p w14:paraId="16A3A86B" w14:textId="77777777" w:rsidR="0091198D" w:rsidRDefault="0091198D">
      <w:pPr>
        <w:spacing w:before="3" w:line="140" w:lineRule="exact"/>
        <w:rPr>
          <w:sz w:val="15"/>
          <w:szCs w:val="15"/>
        </w:rPr>
      </w:pPr>
    </w:p>
    <w:p w14:paraId="1F80DA4E" w14:textId="77777777" w:rsidR="0091198D" w:rsidRDefault="0091198D">
      <w:pPr>
        <w:spacing w:line="200" w:lineRule="exact"/>
      </w:pPr>
    </w:p>
    <w:p w14:paraId="2D43961D" w14:textId="77777777" w:rsidR="0091198D" w:rsidRDefault="0091198D">
      <w:pPr>
        <w:spacing w:line="200" w:lineRule="exact"/>
      </w:pPr>
    </w:p>
    <w:p w14:paraId="14E29DB8" w14:textId="77777777" w:rsidR="0091198D" w:rsidRDefault="008A1CCF">
      <w:pPr>
        <w:spacing w:line="251" w:lineRule="auto"/>
        <w:ind w:left="1081" w:right="132"/>
        <w:jc w:val="both"/>
        <w:rPr>
          <w:sz w:val="23"/>
          <w:szCs w:val="23"/>
        </w:rPr>
      </w:pPr>
      <w:r>
        <w:pict w14:anchorId="148BD2F6">
          <v:shape id="_x0000_s1030" type="#_x0000_t202" style="position:absolute;left:0;text-align:left;margin-left:376.25pt;margin-top:-28.35pt;width:166.2pt;height:29.5pt;z-index:-251655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8"/>
                    <w:gridCol w:w="957"/>
                    <w:gridCol w:w="1010"/>
                  </w:tblGrid>
                  <w:tr w:rsidR="0091198D" w14:paraId="16E4495E" w14:textId="77777777">
                    <w:trPr>
                      <w:trHeight w:hRule="exact" w:val="299"/>
                    </w:trPr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54C10" w14:textId="77777777" w:rsidR="0091198D" w:rsidRDefault="008A1CCF">
                        <w:pPr>
                          <w:spacing w:before="19"/>
                          <w:ind w:left="4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w w:val="10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ndon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1"/>
                            <w:w w:val="103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,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E3D3DD" w14:textId="77777777" w:rsidR="0091198D" w:rsidRDefault="008A1CCF">
                        <w:pPr>
                          <w:spacing w:before="19"/>
                          <w:ind w:left="214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1"/>
                            <w:w w:val="103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a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4374CA" w14:textId="77777777" w:rsidR="0091198D" w:rsidRDefault="008A1CCF">
                        <w:pPr>
                          <w:spacing w:before="19"/>
                          <w:ind w:left="24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mam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u</w:t>
                        </w:r>
                      </w:p>
                    </w:tc>
                  </w:tr>
                  <w:tr w:rsidR="0091198D" w14:paraId="22E01BA4" w14:textId="77777777">
                    <w:trPr>
                      <w:trHeight w:hRule="exact" w:val="292"/>
                    </w:trPr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DF68C6" w14:textId="77777777" w:rsidR="0091198D" w:rsidRDefault="008A1CCF">
                        <w:pPr>
                          <w:spacing w:line="240" w:lineRule="exact"/>
                          <w:ind w:left="40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mem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-4"/>
                            <w:w w:val="10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gu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n</w:t>
                        </w:r>
                      </w:p>
                    </w:tc>
                    <w:tc>
                      <w:tcPr>
                        <w:tcW w:w="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354A9" w14:textId="77777777" w:rsidR="0091198D" w:rsidRDefault="008A1CCF">
                        <w:pPr>
                          <w:spacing w:line="240" w:lineRule="exact"/>
                          <w:ind w:left="128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-5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g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93C457" w14:textId="77777777" w:rsidR="0091198D" w:rsidRDefault="008A1CCF">
                        <w:pPr>
                          <w:spacing w:line="240" w:lineRule="exact"/>
                          <w:ind w:left="128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-1"/>
                            <w:w w:val="103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3"/>
                            <w:w w:val="103"/>
                            <w:sz w:val="23"/>
                            <w:szCs w:val="23"/>
                          </w:rPr>
                          <w:t>nd</w:t>
                        </w:r>
                        <w:r>
                          <w:rPr>
                            <w:spacing w:val="-5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1"/>
                            <w:w w:val="103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2"/>
                            <w:w w:val="103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w w:val="103"/>
                            <w:sz w:val="23"/>
                            <w:szCs w:val="23"/>
                          </w:rPr>
                          <w:t>n</w:t>
                        </w:r>
                      </w:p>
                    </w:tc>
                  </w:tr>
                </w:tbl>
                <w:p w14:paraId="0A913AD9" w14:textId="77777777" w:rsidR="0091198D" w:rsidRDefault="0091198D"/>
              </w:txbxContent>
            </v:textbox>
            <w10:wrap anchorx="page"/>
          </v:shape>
        </w:pic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ri 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h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gun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9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.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ny</w:t>
      </w:r>
      <w:r>
        <w:rPr>
          <w:sz w:val="23"/>
          <w:szCs w:val="23"/>
        </w:rPr>
        <w:t>a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-4"/>
          <w:w w:val="103"/>
          <w:sz w:val="23"/>
          <w:szCs w:val="23"/>
        </w:rPr>
        <w:t>p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2"/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em</w:t>
      </w:r>
      <w:r>
        <w:rPr>
          <w:spacing w:val="3"/>
          <w:sz w:val="23"/>
          <w:szCs w:val="23"/>
        </w:rPr>
        <w:t>pu</w:t>
      </w:r>
      <w:r>
        <w:rPr>
          <w:spacing w:val="-7"/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liti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4"/>
          <w:sz w:val="23"/>
          <w:szCs w:val="23"/>
        </w:rPr>
        <w:t>u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y</w:t>
      </w:r>
      <w:r>
        <w:rPr>
          <w:spacing w:val="3"/>
          <w:w w:val="103"/>
          <w:sz w:val="23"/>
          <w:szCs w:val="23"/>
        </w:rPr>
        <w:t>u</w:t>
      </w:r>
      <w:r>
        <w:rPr>
          <w:spacing w:val="1"/>
          <w:w w:val="103"/>
          <w:sz w:val="23"/>
          <w:szCs w:val="23"/>
        </w:rPr>
        <w:t>s</w:t>
      </w:r>
      <w:r>
        <w:rPr>
          <w:spacing w:val="-4"/>
          <w:w w:val="103"/>
          <w:sz w:val="23"/>
          <w:szCs w:val="23"/>
        </w:rPr>
        <w:t>u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5"/>
          <w:sz w:val="23"/>
          <w:szCs w:val="23"/>
        </w:rPr>
        <w:t>n</w:t>
      </w:r>
      <w:r>
        <w:rPr>
          <w:i/>
          <w:sz w:val="23"/>
          <w:szCs w:val="23"/>
        </w:rPr>
        <w:t>t</w:t>
      </w:r>
      <w:r>
        <w:rPr>
          <w:i/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un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k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k</w:t>
      </w:r>
      <w:r>
        <w:rPr>
          <w:spacing w:val="2"/>
          <w:sz w:val="23"/>
          <w:szCs w:val="23"/>
        </w:rPr>
        <w:t>ece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5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.</w:t>
      </w:r>
    </w:p>
    <w:p w14:paraId="54C964BF" w14:textId="77777777" w:rsidR="0091198D" w:rsidRDefault="0091198D">
      <w:pPr>
        <w:spacing w:before="6" w:line="180" w:lineRule="exact"/>
        <w:rPr>
          <w:sz w:val="19"/>
          <w:szCs w:val="19"/>
        </w:rPr>
      </w:pPr>
    </w:p>
    <w:p w14:paraId="4D2AE979" w14:textId="77777777" w:rsidR="0091198D" w:rsidRDefault="0091198D">
      <w:pPr>
        <w:spacing w:line="200" w:lineRule="exact"/>
      </w:pPr>
    </w:p>
    <w:p w14:paraId="024BAAFE" w14:textId="77777777" w:rsidR="0091198D" w:rsidRDefault="008A1CCF">
      <w:pPr>
        <w:rPr>
          <w:sz w:val="22"/>
          <w:szCs w:val="22"/>
        </w:rPr>
      </w:pPr>
      <w:r>
        <w:rPr>
          <w:b/>
          <w:spacing w:val="-3"/>
          <w:sz w:val="22"/>
          <w:szCs w:val="22"/>
        </w:rPr>
        <w:t>DA</w:t>
      </w:r>
      <w:r>
        <w:rPr>
          <w:b/>
          <w:sz w:val="22"/>
          <w:szCs w:val="22"/>
        </w:rPr>
        <w:t>F</w:t>
      </w:r>
      <w:r>
        <w:rPr>
          <w:b/>
          <w:spacing w:val="2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w w:val="101"/>
          <w:sz w:val="22"/>
          <w:szCs w:val="22"/>
        </w:rPr>
        <w:t>P</w:t>
      </w:r>
      <w:r>
        <w:rPr>
          <w:b/>
          <w:spacing w:val="-2"/>
          <w:w w:val="101"/>
          <w:sz w:val="22"/>
          <w:szCs w:val="22"/>
        </w:rPr>
        <w:t>U</w:t>
      </w:r>
      <w:r>
        <w:rPr>
          <w:b/>
          <w:spacing w:val="-9"/>
          <w:w w:val="101"/>
          <w:sz w:val="22"/>
          <w:szCs w:val="22"/>
        </w:rPr>
        <w:t>S</w:t>
      </w:r>
      <w:r>
        <w:rPr>
          <w:b/>
          <w:spacing w:val="2"/>
          <w:w w:val="101"/>
          <w:sz w:val="22"/>
          <w:szCs w:val="22"/>
        </w:rPr>
        <w:t>T</w:t>
      </w:r>
      <w:r>
        <w:rPr>
          <w:b/>
          <w:spacing w:val="-3"/>
          <w:w w:val="101"/>
          <w:sz w:val="22"/>
          <w:szCs w:val="22"/>
        </w:rPr>
        <w:t>A</w:t>
      </w:r>
      <w:r>
        <w:rPr>
          <w:b/>
          <w:spacing w:val="-1"/>
          <w:w w:val="101"/>
          <w:sz w:val="22"/>
          <w:szCs w:val="22"/>
        </w:rPr>
        <w:t>K</w:t>
      </w:r>
      <w:r>
        <w:rPr>
          <w:b/>
          <w:w w:val="101"/>
          <w:sz w:val="22"/>
          <w:szCs w:val="22"/>
        </w:rPr>
        <w:t>A</w:t>
      </w:r>
    </w:p>
    <w:p w14:paraId="2BEB7232" w14:textId="77777777" w:rsidR="0091198D" w:rsidRDefault="008A1CCF">
      <w:pPr>
        <w:spacing w:before="11" w:line="250" w:lineRule="auto"/>
        <w:ind w:left="2161" w:right="74" w:hanging="1080"/>
        <w:jc w:val="both"/>
        <w:rPr>
          <w:sz w:val="23"/>
          <w:szCs w:val="23"/>
        </w:rPr>
      </w:pPr>
      <w:r>
        <w:rPr>
          <w:i/>
          <w:spacing w:val="-1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 xml:space="preserve">n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yc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c</w:t>
      </w:r>
      <w:r>
        <w:rPr>
          <w:i/>
          <w:spacing w:val="4"/>
          <w:sz w:val="23"/>
          <w:szCs w:val="23"/>
        </w:rPr>
        <w:t xml:space="preserve"> </w:t>
      </w:r>
      <w:r>
        <w:rPr>
          <w:i/>
          <w:spacing w:val="-1"/>
          <w:w w:val="103"/>
          <w:sz w:val="23"/>
          <w:szCs w:val="23"/>
        </w:rPr>
        <w:t>A</w:t>
      </w:r>
      <w:r>
        <w:rPr>
          <w:i/>
          <w:spacing w:val="1"/>
          <w:w w:val="103"/>
          <w:sz w:val="23"/>
          <w:szCs w:val="23"/>
        </w:rPr>
        <w:t>ss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9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.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2013</w:t>
      </w:r>
      <w:r>
        <w:rPr>
          <w:sz w:val="23"/>
          <w:szCs w:val="23"/>
        </w:rPr>
        <w:t xml:space="preserve">). </w:t>
      </w:r>
      <w:r>
        <w:rPr>
          <w:i/>
          <w:spacing w:val="1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agno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w w:val="103"/>
          <w:sz w:val="23"/>
          <w:szCs w:val="23"/>
        </w:rPr>
        <w:t xml:space="preserve">c </w:t>
      </w:r>
      <w:r>
        <w:rPr>
          <w:i/>
          <w:spacing w:val="3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 xml:space="preserve">l </w:t>
      </w:r>
      <w:r>
        <w:rPr>
          <w:i/>
          <w:spacing w:val="1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d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5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on</w:t>
      </w:r>
      <w:r>
        <w:rPr>
          <w:sz w:val="23"/>
          <w:szCs w:val="23"/>
        </w:rPr>
        <w:t xml:space="preserve">: </w:t>
      </w:r>
      <w:r>
        <w:rPr>
          <w:spacing w:val="1"/>
          <w:w w:val="103"/>
          <w:sz w:val="23"/>
          <w:szCs w:val="23"/>
        </w:rPr>
        <w:t>A</w:t>
      </w:r>
      <w:r>
        <w:rPr>
          <w:spacing w:val="-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w w:val="103"/>
          <w:sz w:val="23"/>
          <w:szCs w:val="23"/>
        </w:rPr>
        <w:t>P</w:t>
      </w:r>
      <w:r>
        <w:rPr>
          <w:spacing w:val="3"/>
          <w:w w:val="103"/>
          <w:sz w:val="23"/>
          <w:szCs w:val="23"/>
        </w:rPr>
        <w:t>ub</w:t>
      </w:r>
      <w:r>
        <w:rPr>
          <w:spacing w:val="-1"/>
          <w:w w:val="103"/>
          <w:sz w:val="23"/>
          <w:szCs w:val="23"/>
        </w:rPr>
        <w:t>li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r.</w:t>
      </w:r>
    </w:p>
    <w:p w14:paraId="0288AA2F" w14:textId="77777777" w:rsidR="0091198D" w:rsidRDefault="0091198D">
      <w:pPr>
        <w:spacing w:before="20" w:line="260" w:lineRule="exact"/>
        <w:rPr>
          <w:sz w:val="26"/>
          <w:szCs w:val="26"/>
        </w:rPr>
      </w:pPr>
    </w:p>
    <w:p w14:paraId="4FF5722A" w14:textId="77777777" w:rsidR="0091198D" w:rsidRDefault="008A1CCF">
      <w:pPr>
        <w:spacing w:line="250" w:lineRule="auto"/>
        <w:ind w:left="2161" w:right="83" w:hanging="108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&amp;</w:t>
      </w:r>
      <w:r>
        <w:rPr>
          <w:spacing w:val="-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pacing w:val="3"/>
          <w:sz w:val="23"/>
          <w:szCs w:val="23"/>
        </w:rPr>
        <w:t>ud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</w:t>
      </w:r>
      <w:r>
        <w:rPr>
          <w:spacing w:val="6"/>
          <w:sz w:val="23"/>
          <w:szCs w:val="23"/>
        </w:rPr>
        <w:t>i</w:t>
      </w:r>
      <w:r>
        <w:rPr>
          <w:sz w:val="23"/>
          <w:szCs w:val="23"/>
        </w:rPr>
        <w:t>.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2009</w:t>
      </w:r>
      <w:r>
        <w:rPr>
          <w:sz w:val="23"/>
          <w:szCs w:val="23"/>
        </w:rPr>
        <w:t>).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pacing w:val="8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-3"/>
          <w:w w:val="103"/>
          <w:sz w:val="23"/>
          <w:szCs w:val="23"/>
        </w:rPr>
        <w:t>F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nd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r.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>l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2"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og</w:t>
      </w:r>
      <w:r>
        <w:rPr>
          <w:i/>
          <w:spacing w:val="-1"/>
          <w:sz w:val="23"/>
          <w:szCs w:val="23"/>
        </w:rPr>
        <w:t>i</w:t>
      </w:r>
      <w:r>
        <w:rPr>
          <w:i/>
          <w:sz w:val="23"/>
          <w:szCs w:val="23"/>
        </w:rPr>
        <w:t>,</w:t>
      </w:r>
      <w:r>
        <w:rPr>
          <w:i/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-1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1</w:t>
      </w:r>
      <w:r>
        <w:rPr>
          <w:w w:val="103"/>
          <w:sz w:val="23"/>
          <w:szCs w:val="23"/>
        </w:rPr>
        <w:t>),</w:t>
      </w:r>
    </w:p>
    <w:p w14:paraId="16298BBB" w14:textId="77777777" w:rsidR="0091198D" w:rsidRDefault="008A1CCF">
      <w:pPr>
        <w:spacing w:line="260" w:lineRule="exact"/>
        <w:ind w:left="2124" w:right="1669"/>
        <w:jc w:val="center"/>
        <w:rPr>
          <w:sz w:val="23"/>
          <w:szCs w:val="23"/>
        </w:rPr>
      </w:pPr>
      <w:r>
        <w:rPr>
          <w:spacing w:val="4"/>
          <w:w w:val="103"/>
          <w:sz w:val="23"/>
          <w:szCs w:val="23"/>
        </w:rPr>
        <w:t>25</w:t>
      </w:r>
      <w:r>
        <w:rPr>
          <w:w w:val="103"/>
          <w:sz w:val="23"/>
          <w:szCs w:val="23"/>
        </w:rPr>
        <w:t>-</w:t>
      </w:r>
      <w:r>
        <w:rPr>
          <w:spacing w:val="3"/>
          <w:w w:val="103"/>
          <w:sz w:val="23"/>
          <w:szCs w:val="23"/>
        </w:rPr>
        <w:t>32</w:t>
      </w:r>
      <w:r>
        <w:rPr>
          <w:w w:val="103"/>
          <w:sz w:val="23"/>
          <w:szCs w:val="23"/>
        </w:rPr>
        <w:t>.</w:t>
      </w:r>
    </w:p>
    <w:p w14:paraId="52E24093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4CD437B8" w14:textId="77777777" w:rsidR="0091198D" w:rsidRDefault="008A1CCF">
      <w:pPr>
        <w:spacing w:line="250" w:lineRule="auto"/>
        <w:ind w:left="2161" w:right="127" w:hanging="108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5"/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2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>
        <w:rPr>
          <w:w w:val="103"/>
          <w:sz w:val="23"/>
          <w:szCs w:val="23"/>
        </w:rPr>
        <w:t xml:space="preserve">&amp;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 xml:space="preserve">.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2012</w:t>
      </w:r>
      <w:r>
        <w:rPr>
          <w:w w:val="103"/>
          <w:sz w:val="23"/>
          <w:szCs w:val="23"/>
        </w:rPr>
        <w:t xml:space="preserve">). </w:t>
      </w: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ubu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ra </w:t>
      </w:r>
      <w:r>
        <w:rPr>
          <w:spacing w:val="2"/>
          <w:w w:val="103"/>
          <w:sz w:val="23"/>
          <w:szCs w:val="23"/>
        </w:rPr>
        <w:t>“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 xml:space="preserve">f 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eem</w:t>
      </w:r>
      <w:r>
        <w:rPr>
          <w:sz w:val="23"/>
          <w:szCs w:val="23"/>
        </w:rPr>
        <w:t xml:space="preserve">”  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s 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sw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i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1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 xml:space="preserve">1 </w:t>
      </w:r>
      <w:r>
        <w:rPr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ndung</w:t>
      </w:r>
      <w:r>
        <w:rPr>
          <w:w w:val="103"/>
          <w:sz w:val="23"/>
          <w:szCs w:val="23"/>
        </w:rPr>
        <w:t xml:space="preserve">.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g </w:t>
      </w:r>
      <w:r>
        <w:rPr>
          <w:i/>
          <w:spacing w:val="3"/>
          <w:w w:val="103"/>
          <w:sz w:val="23"/>
          <w:szCs w:val="23"/>
        </w:rPr>
        <w:t>S</w:t>
      </w:r>
      <w:r>
        <w:rPr>
          <w:i/>
          <w:w w:val="103"/>
          <w:sz w:val="23"/>
          <w:szCs w:val="23"/>
        </w:rPr>
        <w:t>N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-1"/>
          <w:w w:val="103"/>
          <w:sz w:val="23"/>
          <w:szCs w:val="23"/>
        </w:rPr>
        <w:t>PP</w:t>
      </w:r>
      <w:r>
        <w:rPr>
          <w:i/>
          <w:w w:val="103"/>
          <w:sz w:val="23"/>
          <w:szCs w:val="23"/>
        </w:rPr>
        <w:t xml:space="preserve">: </w:t>
      </w:r>
      <w:r>
        <w:rPr>
          <w:i/>
          <w:spacing w:val="3"/>
          <w:sz w:val="23"/>
          <w:szCs w:val="23"/>
        </w:rPr>
        <w:t>So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l</w:t>
      </w:r>
      <w:r>
        <w:rPr>
          <w:i/>
          <w:sz w:val="23"/>
          <w:szCs w:val="23"/>
        </w:rPr>
        <w:t xml:space="preserve">, </w:t>
      </w:r>
      <w:r>
        <w:rPr>
          <w:i/>
          <w:spacing w:val="-1"/>
          <w:sz w:val="23"/>
          <w:szCs w:val="23"/>
        </w:rPr>
        <w:t>E</w:t>
      </w:r>
      <w:r>
        <w:rPr>
          <w:i/>
          <w:spacing w:val="2"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ono</w:t>
      </w:r>
      <w:r>
        <w:rPr>
          <w:i/>
          <w:spacing w:val="1"/>
          <w:sz w:val="23"/>
          <w:szCs w:val="23"/>
        </w:rPr>
        <w:t>m</w:t>
      </w:r>
      <w:r>
        <w:rPr>
          <w:i/>
          <w:sz w:val="23"/>
          <w:szCs w:val="23"/>
        </w:rPr>
        <w:t>i</w:t>
      </w:r>
      <w:r>
        <w:rPr>
          <w:i/>
          <w:spacing w:val="7"/>
          <w:sz w:val="23"/>
          <w:szCs w:val="23"/>
        </w:rPr>
        <w:t xml:space="preserve"> </w:t>
      </w:r>
      <w:r>
        <w:rPr>
          <w:i/>
          <w:spacing w:val="-4"/>
          <w:w w:val="103"/>
          <w:sz w:val="23"/>
          <w:szCs w:val="23"/>
        </w:rPr>
        <w:t>d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1"/>
          <w:sz w:val="23"/>
          <w:szCs w:val="23"/>
        </w:rPr>
        <w:t>H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an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6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3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),</w:t>
      </w:r>
      <w:r>
        <w:rPr>
          <w:spacing w:val="-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21</w:t>
      </w:r>
      <w:r>
        <w:rPr>
          <w:spacing w:val="5"/>
          <w:w w:val="103"/>
          <w:sz w:val="23"/>
          <w:szCs w:val="23"/>
        </w:rPr>
        <w:t>7</w:t>
      </w:r>
      <w:r>
        <w:rPr>
          <w:w w:val="103"/>
          <w:sz w:val="23"/>
          <w:szCs w:val="23"/>
        </w:rPr>
        <w:t>-</w:t>
      </w:r>
    </w:p>
    <w:p w14:paraId="046A7267" w14:textId="77777777" w:rsidR="0091198D" w:rsidRDefault="008A1CCF">
      <w:pPr>
        <w:spacing w:line="260" w:lineRule="exact"/>
        <w:ind w:left="2124" w:right="1870"/>
        <w:jc w:val="center"/>
        <w:rPr>
          <w:sz w:val="23"/>
          <w:szCs w:val="23"/>
        </w:rPr>
        <w:sectPr w:rsidR="0091198D">
          <w:pgSz w:w="12240" w:h="15840"/>
          <w:pgMar w:top="1380" w:right="1260" w:bottom="280" w:left="1340" w:header="720" w:footer="720" w:gutter="0"/>
          <w:cols w:num="2" w:space="720" w:equalWidth="0">
            <w:col w:w="4480" w:space="664"/>
            <w:col w:w="4496"/>
          </w:cols>
        </w:sectPr>
      </w:pPr>
      <w:r>
        <w:rPr>
          <w:spacing w:val="4"/>
          <w:w w:val="103"/>
          <w:sz w:val="23"/>
          <w:szCs w:val="23"/>
        </w:rPr>
        <w:t>224</w:t>
      </w:r>
      <w:r>
        <w:rPr>
          <w:w w:val="103"/>
          <w:sz w:val="23"/>
          <w:szCs w:val="23"/>
        </w:rPr>
        <w:t>.</w:t>
      </w:r>
    </w:p>
    <w:p w14:paraId="02B383C2" w14:textId="77777777" w:rsidR="0091198D" w:rsidRDefault="008A1CCF">
      <w:pPr>
        <w:spacing w:before="69" w:line="250" w:lineRule="auto"/>
        <w:ind w:left="1882" w:right="25" w:hanging="1081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lastRenderedPageBreak/>
        <w:t>A</w:t>
      </w:r>
      <w:r>
        <w:rPr>
          <w:spacing w:val="3"/>
          <w:sz w:val="23"/>
          <w:szCs w:val="23"/>
        </w:rPr>
        <w:t>gu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by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ama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.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2018</w:t>
      </w:r>
      <w:r>
        <w:rPr>
          <w:sz w:val="23"/>
          <w:szCs w:val="23"/>
        </w:rPr>
        <w:t xml:space="preserve">).  </w:t>
      </w:r>
      <w:r>
        <w:rPr>
          <w:spacing w:val="1"/>
          <w:w w:val="103"/>
          <w:sz w:val="23"/>
          <w:szCs w:val="23"/>
        </w:rPr>
        <w:t>H</w:t>
      </w:r>
      <w:r>
        <w:rPr>
          <w:spacing w:val="5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b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it</w:t>
      </w:r>
      <w:r>
        <w:rPr>
          <w:sz w:val="23"/>
          <w:szCs w:val="23"/>
        </w:rPr>
        <w:t xml:space="preserve">ra </w:t>
      </w:r>
      <w:r>
        <w:rPr>
          <w:spacing w:val="8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il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u </w:t>
      </w:r>
      <w:r>
        <w:rPr>
          <w:spacing w:val="1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m</w:t>
      </w:r>
      <w:r>
        <w:rPr>
          <w:w w:val="103"/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 R</w:t>
      </w:r>
      <w:r>
        <w:rPr>
          <w:spacing w:val="2"/>
          <w:sz w:val="23"/>
          <w:szCs w:val="23"/>
        </w:rPr>
        <w:t>ema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ri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   </w:t>
      </w:r>
      <w:r>
        <w:rPr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5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a    </w:t>
      </w:r>
      <w:r>
        <w:rPr>
          <w:spacing w:val="-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bu</w:t>
      </w:r>
      <w:r>
        <w:rPr>
          <w:spacing w:val="2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li</w:t>
      </w:r>
      <w:r>
        <w:rPr>
          <w:spacing w:val="3"/>
          <w:w w:val="103"/>
          <w:sz w:val="23"/>
          <w:szCs w:val="23"/>
        </w:rPr>
        <w:t>h</w:t>
      </w:r>
      <w:r>
        <w:rPr>
          <w:w w:val="103"/>
          <w:sz w:val="23"/>
          <w:szCs w:val="23"/>
        </w:rPr>
        <w:t xml:space="preserve">.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 xml:space="preserve">l    </w:t>
      </w:r>
      <w:r>
        <w:rPr>
          <w:i/>
          <w:spacing w:val="24"/>
          <w:sz w:val="23"/>
          <w:szCs w:val="23"/>
        </w:rPr>
        <w:t xml:space="preserve"> </w:t>
      </w:r>
      <w:r>
        <w:rPr>
          <w:i/>
          <w:spacing w:val="-1"/>
          <w:w w:val="103"/>
          <w:sz w:val="23"/>
          <w:szCs w:val="23"/>
        </w:rPr>
        <w:t>P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b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m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spacing w:val="2"/>
          <w:w w:val="103"/>
          <w:sz w:val="23"/>
          <w:szCs w:val="23"/>
        </w:rPr>
        <w:t>k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>,</w:t>
      </w:r>
    </w:p>
    <w:p w14:paraId="3BD24EA4" w14:textId="77777777" w:rsidR="0091198D" w:rsidRDefault="008A1CCF">
      <w:pPr>
        <w:spacing w:before="5"/>
        <w:ind w:left="1882"/>
        <w:rPr>
          <w:sz w:val="23"/>
          <w:szCs w:val="23"/>
        </w:rPr>
      </w:pPr>
      <w:r>
        <w:rPr>
          <w:spacing w:val="3"/>
          <w:sz w:val="23"/>
          <w:szCs w:val="23"/>
        </w:rPr>
        <w:t>11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</w:t>
      </w:r>
      <w:r>
        <w:rPr>
          <w:sz w:val="23"/>
          <w:szCs w:val="23"/>
        </w:rPr>
        <w:t>),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11</w:t>
      </w:r>
      <w:r>
        <w:rPr>
          <w:spacing w:val="5"/>
          <w:w w:val="103"/>
          <w:sz w:val="23"/>
          <w:szCs w:val="23"/>
        </w:rPr>
        <w:t>5</w:t>
      </w:r>
      <w:r>
        <w:rPr>
          <w:w w:val="103"/>
          <w:sz w:val="23"/>
          <w:szCs w:val="23"/>
        </w:rPr>
        <w:t>-</w:t>
      </w:r>
      <w:r>
        <w:rPr>
          <w:spacing w:val="-4"/>
          <w:w w:val="103"/>
          <w:sz w:val="23"/>
          <w:szCs w:val="23"/>
        </w:rPr>
        <w:t>1</w:t>
      </w:r>
      <w:r>
        <w:rPr>
          <w:spacing w:val="3"/>
          <w:w w:val="103"/>
          <w:sz w:val="23"/>
          <w:szCs w:val="23"/>
        </w:rPr>
        <w:t>32</w:t>
      </w:r>
      <w:r>
        <w:rPr>
          <w:w w:val="103"/>
          <w:sz w:val="23"/>
          <w:szCs w:val="23"/>
        </w:rPr>
        <w:t>.</w:t>
      </w:r>
    </w:p>
    <w:p w14:paraId="0E1FC705" w14:textId="77777777" w:rsidR="0091198D" w:rsidRDefault="0091198D">
      <w:pPr>
        <w:spacing w:before="3" w:line="280" w:lineRule="exact"/>
        <w:rPr>
          <w:sz w:val="28"/>
          <w:szCs w:val="28"/>
        </w:rPr>
      </w:pPr>
    </w:p>
    <w:p w14:paraId="7422C256" w14:textId="77777777" w:rsidR="0091198D" w:rsidRDefault="008A1CCF">
      <w:pPr>
        <w:spacing w:line="251" w:lineRule="auto"/>
        <w:ind w:left="1882" w:right="22" w:hanging="1081"/>
        <w:jc w:val="both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ff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 xml:space="preserve">L 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.,</w:t>
      </w:r>
      <w:r>
        <w:rPr>
          <w:sz w:val="23"/>
          <w:szCs w:val="23"/>
        </w:rPr>
        <w:t>&amp;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2"/>
          <w:sz w:val="23"/>
          <w:szCs w:val="23"/>
        </w:rPr>
        <w:t>am</w:t>
      </w:r>
      <w:r>
        <w:rPr>
          <w:spacing w:val="3"/>
          <w:sz w:val="23"/>
          <w:szCs w:val="23"/>
        </w:rPr>
        <w:t>pb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ll</w:t>
      </w:r>
      <w:r>
        <w:rPr>
          <w:sz w:val="23"/>
          <w:szCs w:val="23"/>
        </w:rPr>
        <w:t>,</w:t>
      </w:r>
      <w:r>
        <w:rPr>
          <w:spacing w:val="23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W</w:t>
      </w:r>
      <w:r>
        <w:rPr>
          <w:w w:val="103"/>
          <w:sz w:val="23"/>
          <w:szCs w:val="23"/>
        </w:rPr>
        <w:t xml:space="preserve">.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2010</w:t>
      </w:r>
      <w:r>
        <w:rPr>
          <w:sz w:val="23"/>
          <w:szCs w:val="23"/>
        </w:rPr>
        <w:t xml:space="preserve">).   </w:t>
      </w:r>
      <w:r>
        <w:rPr>
          <w:spacing w:val="1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m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   </w:t>
      </w:r>
      <w:r>
        <w:rPr>
          <w:spacing w:val="-3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w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-1"/>
          <w:w w:val="103"/>
          <w:sz w:val="23"/>
          <w:szCs w:val="23"/>
        </w:rPr>
        <w:t>W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 xml:space="preserve">.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rs</w:t>
      </w:r>
      <w:r>
        <w:rPr>
          <w:i/>
          <w:spacing w:val="3"/>
          <w:sz w:val="23"/>
          <w:szCs w:val="23"/>
        </w:rPr>
        <w:t>ona</w:t>
      </w:r>
      <w:r>
        <w:rPr>
          <w:i/>
          <w:spacing w:val="-1"/>
          <w:sz w:val="23"/>
          <w:szCs w:val="23"/>
        </w:rPr>
        <w:t>lit</w:t>
      </w:r>
      <w:r>
        <w:rPr>
          <w:i/>
          <w:sz w:val="23"/>
          <w:szCs w:val="23"/>
        </w:rPr>
        <w:t>y</w:t>
      </w:r>
      <w:r>
        <w:rPr>
          <w:i/>
          <w:spacing w:val="2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So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 xml:space="preserve">l </w:t>
      </w:r>
      <w:r>
        <w:rPr>
          <w:i/>
          <w:spacing w:val="-1"/>
          <w:sz w:val="23"/>
          <w:szCs w:val="23"/>
        </w:rPr>
        <w:t>B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-1"/>
          <w:sz w:val="23"/>
          <w:szCs w:val="23"/>
        </w:rPr>
        <w:t>ll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4"/>
          <w:sz w:val="23"/>
          <w:szCs w:val="23"/>
        </w:rPr>
        <w:t>n</w:t>
      </w:r>
      <w:r>
        <w:rPr>
          <w:sz w:val="23"/>
          <w:szCs w:val="23"/>
        </w:rPr>
        <w:t xml:space="preserve">,   </w:t>
      </w:r>
      <w:r>
        <w:rPr>
          <w:spacing w:val="2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34</w:t>
      </w:r>
      <w:r>
        <w:rPr>
          <w:sz w:val="23"/>
          <w:szCs w:val="23"/>
        </w:rPr>
        <w:t xml:space="preserve">,   </w:t>
      </w:r>
      <w:r>
        <w:rPr>
          <w:spacing w:val="17"/>
          <w:sz w:val="23"/>
          <w:szCs w:val="23"/>
        </w:rPr>
        <w:t xml:space="preserve"> </w:t>
      </w:r>
      <w:r>
        <w:rPr>
          <w:spacing w:val="4"/>
          <w:w w:val="103"/>
          <w:sz w:val="23"/>
          <w:szCs w:val="23"/>
        </w:rPr>
        <w:t>1303</w:t>
      </w:r>
      <w:r>
        <w:rPr>
          <w:w w:val="103"/>
          <w:sz w:val="23"/>
          <w:szCs w:val="23"/>
        </w:rPr>
        <w:t>-</w:t>
      </w:r>
    </w:p>
    <w:p w14:paraId="74864DEE" w14:textId="77777777" w:rsidR="0091198D" w:rsidRDefault="008A1CCF">
      <w:pPr>
        <w:spacing w:line="260" w:lineRule="exact"/>
        <w:ind w:left="1845" w:right="1637"/>
        <w:jc w:val="center"/>
        <w:rPr>
          <w:sz w:val="23"/>
          <w:szCs w:val="23"/>
        </w:rPr>
      </w:pPr>
      <w:r>
        <w:rPr>
          <w:spacing w:val="4"/>
          <w:w w:val="103"/>
          <w:sz w:val="23"/>
          <w:szCs w:val="23"/>
        </w:rPr>
        <w:t>1314.</w:t>
      </w:r>
    </w:p>
    <w:p w14:paraId="5F68AADB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4D6F7617" w14:textId="77777777" w:rsidR="0091198D" w:rsidRDefault="008A1CCF">
      <w:pPr>
        <w:ind w:left="764" w:right="41"/>
        <w:jc w:val="center"/>
        <w:rPr>
          <w:sz w:val="23"/>
          <w:szCs w:val="23"/>
        </w:rPr>
      </w:pP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4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25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M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3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ea</w:t>
      </w:r>
      <w:r>
        <w:rPr>
          <w:sz w:val="23"/>
          <w:szCs w:val="23"/>
        </w:rPr>
        <w:t>rr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on</w:t>
      </w:r>
      <w:r>
        <w:rPr>
          <w:sz w:val="23"/>
          <w:szCs w:val="23"/>
        </w:rPr>
        <w:t>,</w:t>
      </w:r>
      <w:r>
        <w:rPr>
          <w:spacing w:val="53"/>
          <w:sz w:val="23"/>
          <w:szCs w:val="23"/>
        </w:rPr>
        <w:t xml:space="preserve"> </w:t>
      </w:r>
      <w:r>
        <w:rPr>
          <w:spacing w:val="-2"/>
          <w:w w:val="103"/>
          <w:sz w:val="23"/>
          <w:szCs w:val="23"/>
        </w:rPr>
        <w:t>M</w:t>
      </w:r>
      <w:r>
        <w:rPr>
          <w:w w:val="103"/>
          <w:sz w:val="23"/>
          <w:szCs w:val="23"/>
        </w:rPr>
        <w:t>.</w:t>
      </w:r>
    </w:p>
    <w:p w14:paraId="481224B9" w14:textId="77777777" w:rsidR="0091198D" w:rsidRDefault="008A1CCF">
      <w:pPr>
        <w:spacing w:before="9"/>
        <w:ind w:left="1882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4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v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npo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, 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39"/>
          <w:sz w:val="23"/>
          <w:szCs w:val="23"/>
        </w:rPr>
        <w:t xml:space="preserve"> </w:t>
      </w:r>
      <w:r>
        <w:rPr>
          <w:spacing w:val="6"/>
          <w:w w:val="103"/>
          <w:sz w:val="23"/>
          <w:szCs w:val="23"/>
        </w:rPr>
        <w:t>W</w:t>
      </w:r>
      <w:r>
        <w:rPr>
          <w:spacing w:val="-2"/>
          <w:w w:val="103"/>
          <w:sz w:val="23"/>
          <w:szCs w:val="23"/>
        </w:rPr>
        <w:t>.</w:t>
      </w:r>
      <w:r>
        <w:rPr>
          <w:w w:val="103"/>
          <w:sz w:val="23"/>
          <w:szCs w:val="23"/>
        </w:rPr>
        <w:t>,</w:t>
      </w:r>
    </w:p>
    <w:p w14:paraId="7B17BB46" w14:textId="77777777" w:rsidR="0091198D" w:rsidRDefault="008A1CCF">
      <w:pPr>
        <w:spacing w:before="16" w:line="250" w:lineRule="auto"/>
        <w:ind w:left="1882" w:right="-40"/>
        <w:jc w:val="both"/>
        <w:rPr>
          <w:sz w:val="23"/>
          <w:szCs w:val="23"/>
        </w:rPr>
      </w:pPr>
      <w:r>
        <w:rPr>
          <w:sz w:val="23"/>
          <w:szCs w:val="23"/>
        </w:rPr>
        <w:t>&amp;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2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J</w:t>
      </w:r>
      <w:r>
        <w:rPr>
          <w:sz w:val="23"/>
          <w:szCs w:val="23"/>
        </w:rPr>
        <w:t xml:space="preserve">. </w:t>
      </w:r>
      <w:r>
        <w:rPr>
          <w:spacing w:val="-1"/>
          <w:w w:val="103"/>
          <w:sz w:val="23"/>
          <w:szCs w:val="23"/>
        </w:rPr>
        <w:t>Z</w:t>
      </w:r>
      <w:r>
        <w:rPr>
          <w:w w:val="103"/>
          <w:sz w:val="23"/>
          <w:szCs w:val="23"/>
        </w:rPr>
        <w:t xml:space="preserve">.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2011</w:t>
      </w:r>
      <w:r>
        <w:rPr>
          <w:sz w:val="23"/>
          <w:szCs w:val="23"/>
        </w:rPr>
        <w:t xml:space="preserve">). </w:t>
      </w:r>
      <w:r>
        <w:rPr>
          <w:spacing w:val="-2"/>
          <w:w w:val="103"/>
          <w:sz w:val="23"/>
          <w:szCs w:val="23"/>
        </w:rPr>
        <w:t>M</w:t>
      </w:r>
      <w:r>
        <w:rPr>
          <w:spacing w:val="-1"/>
          <w:w w:val="103"/>
          <w:sz w:val="23"/>
          <w:szCs w:val="23"/>
        </w:rPr>
        <w:t>ill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nn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,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, 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2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t</w:t>
      </w:r>
      <w:r>
        <w:rPr>
          <w:spacing w:val="1"/>
          <w:sz w:val="23"/>
          <w:szCs w:val="23"/>
        </w:rPr>
        <w:t>w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z w:val="23"/>
          <w:szCs w:val="23"/>
        </w:rPr>
        <w:t xml:space="preserve">: </w:t>
      </w:r>
      <w:r>
        <w:rPr>
          <w:spacing w:val="1"/>
          <w:w w:val="103"/>
          <w:sz w:val="23"/>
          <w:szCs w:val="23"/>
        </w:rPr>
        <w:t>w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t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 xml:space="preserve">s  </w:t>
      </w:r>
      <w:r>
        <w:rPr>
          <w:spacing w:val="1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o   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   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t</w:t>
      </w:r>
      <w:r>
        <w:rPr>
          <w:spacing w:val="1"/>
          <w:w w:val="103"/>
          <w:sz w:val="23"/>
          <w:szCs w:val="23"/>
        </w:rPr>
        <w:t>w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s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w w:val="103"/>
          <w:sz w:val="23"/>
          <w:szCs w:val="23"/>
        </w:rPr>
        <w:t>w</w:t>
      </w:r>
      <w:r>
        <w:rPr>
          <w:spacing w:val="3"/>
          <w:w w:val="103"/>
          <w:sz w:val="23"/>
          <w:szCs w:val="23"/>
        </w:rPr>
        <w:t>hy</w:t>
      </w:r>
      <w:r>
        <w:rPr>
          <w:w w:val="103"/>
          <w:sz w:val="23"/>
          <w:szCs w:val="23"/>
        </w:rPr>
        <w:t xml:space="preserve">.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rs</w:t>
      </w:r>
      <w:r>
        <w:rPr>
          <w:i/>
          <w:spacing w:val="3"/>
          <w:sz w:val="23"/>
          <w:szCs w:val="23"/>
        </w:rPr>
        <w:t>ona</w:t>
      </w:r>
      <w:r>
        <w:rPr>
          <w:i/>
          <w:spacing w:val="-1"/>
          <w:sz w:val="23"/>
          <w:szCs w:val="23"/>
        </w:rPr>
        <w:t>lit</w:t>
      </w:r>
      <w:r>
        <w:rPr>
          <w:i/>
          <w:sz w:val="23"/>
          <w:szCs w:val="23"/>
        </w:rPr>
        <w:t xml:space="preserve">y </w:t>
      </w:r>
      <w:r>
        <w:rPr>
          <w:i/>
          <w:spacing w:val="3"/>
          <w:w w:val="103"/>
          <w:sz w:val="23"/>
          <w:szCs w:val="23"/>
        </w:rPr>
        <w:t>an</w:t>
      </w:r>
      <w:r>
        <w:rPr>
          <w:i/>
          <w:w w:val="103"/>
          <w:sz w:val="23"/>
          <w:szCs w:val="23"/>
        </w:rPr>
        <w:t xml:space="preserve">d </w:t>
      </w:r>
      <w:r>
        <w:rPr>
          <w:i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nd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2"/>
          <w:sz w:val="23"/>
          <w:szCs w:val="23"/>
        </w:rPr>
        <w:t>v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dua</w:t>
      </w:r>
      <w:r>
        <w:rPr>
          <w:i/>
          <w:sz w:val="23"/>
          <w:szCs w:val="23"/>
        </w:rPr>
        <w:t>l</w:t>
      </w:r>
      <w:r>
        <w:rPr>
          <w:i/>
          <w:spacing w:val="34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iff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</w:t>
      </w:r>
      <w:r>
        <w:rPr>
          <w:i/>
          <w:spacing w:val="2"/>
          <w:w w:val="103"/>
          <w:sz w:val="23"/>
          <w:szCs w:val="23"/>
        </w:rPr>
        <w:t>ce</w:t>
      </w:r>
      <w:r>
        <w:rPr>
          <w:i/>
          <w:spacing w:val="5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>,</w:t>
      </w:r>
    </w:p>
    <w:p w14:paraId="5878661D" w14:textId="77777777" w:rsidR="0091198D" w:rsidRDefault="008A1CCF">
      <w:pPr>
        <w:spacing w:before="5"/>
        <w:ind w:left="1882"/>
        <w:rPr>
          <w:sz w:val="23"/>
          <w:szCs w:val="23"/>
        </w:rPr>
      </w:pPr>
      <w:r>
        <w:rPr>
          <w:spacing w:val="3"/>
          <w:sz w:val="23"/>
          <w:szCs w:val="23"/>
        </w:rPr>
        <w:t>50</w:t>
      </w:r>
      <w:r>
        <w:rPr>
          <w:sz w:val="23"/>
          <w:szCs w:val="23"/>
        </w:rPr>
        <w:t>,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70</w:t>
      </w:r>
      <w:r>
        <w:rPr>
          <w:spacing w:val="5"/>
          <w:w w:val="103"/>
          <w:sz w:val="23"/>
          <w:szCs w:val="23"/>
        </w:rPr>
        <w:t>6</w:t>
      </w:r>
      <w:r>
        <w:rPr>
          <w:w w:val="103"/>
          <w:sz w:val="23"/>
          <w:szCs w:val="23"/>
        </w:rPr>
        <w:t>-</w:t>
      </w:r>
      <w:r>
        <w:rPr>
          <w:spacing w:val="-4"/>
          <w:w w:val="103"/>
          <w:sz w:val="23"/>
          <w:szCs w:val="23"/>
        </w:rPr>
        <w:t>7</w:t>
      </w:r>
      <w:r>
        <w:rPr>
          <w:spacing w:val="3"/>
          <w:w w:val="103"/>
          <w:sz w:val="23"/>
          <w:szCs w:val="23"/>
        </w:rPr>
        <w:t>11</w:t>
      </w:r>
      <w:r>
        <w:rPr>
          <w:w w:val="103"/>
          <w:sz w:val="23"/>
          <w:szCs w:val="23"/>
        </w:rPr>
        <w:t>.</w:t>
      </w:r>
    </w:p>
    <w:p w14:paraId="1DF23FC7" w14:textId="77777777" w:rsidR="0091198D" w:rsidRDefault="0091198D">
      <w:pPr>
        <w:spacing w:before="3" w:line="280" w:lineRule="exact"/>
        <w:rPr>
          <w:sz w:val="28"/>
          <w:szCs w:val="28"/>
        </w:rPr>
      </w:pPr>
    </w:p>
    <w:p w14:paraId="71857594" w14:textId="77777777" w:rsidR="0091198D" w:rsidRDefault="008A1CCF">
      <w:pPr>
        <w:ind w:left="764" w:right="33"/>
        <w:jc w:val="center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k</w:t>
      </w:r>
      <w:r>
        <w:rPr>
          <w:spacing w:val="4"/>
          <w:sz w:val="23"/>
          <w:szCs w:val="23"/>
        </w:rPr>
        <w:t>e</w:t>
      </w:r>
      <w:r>
        <w:rPr>
          <w:sz w:val="23"/>
          <w:szCs w:val="23"/>
        </w:rPr>
        <w:t xml:space="preserve">, 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I.</w:t>
      </w:r>
      <w:r>
        <w:rPr>
          <w:spacing w:val="4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4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7"/>
          <w:sz w:val="23"/>
          <w:szCs w:val="23"/>
        </w:rPr>
        <w:t>r</w:t>
      </w:r>
      <w:r>
        <w:rPr>
          <w:spacing w:val="-1"/>
          <w:sz w:val="23"/>
          <w:szCs w:val="23"/>
        </w:rPr>
        <w:t>l</w:t>
      </w:r>
      <w:r>
        <w:rPr>
          <w:spacing w:val="3"/>
          <w:sz w:val="23"/>
          <w:szCs w:val="23"/>
        </w:rPr>
        <w:t>ov</w:t>
      </w:r>
      <w:r>
        <w:rPr>
          <w:sz w:val="23"/>
          <w:szCs w:val="23"/>
        </w:rPr>
        <w:t xml:space="preserve">, </w:t>
      </w:r>
      <w:r>
        <w:rPr>
          <w:spacing w:val="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47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2015</w:t>
      </w:r>
      <w:r>
        <w:rPr>
          <w:w w:val="103"/>
          <w:sz w:val="23"/>
          <w:szCs w:val="23"/>
        </w:rPr>
        <w:t>).</w:t>
      </w:r>
    </w:p>
    <w:p w14:paraId="27FCA920" w14:textId="77777777" w:rsidR="0091198D" w:rsidRDefault="008A1CCF">
      <w:pPr>
        <w:spacing w:before="16"/>
        <w:ind w:left="1882"/>
        <w:rPr>
          <w:sz w:val="23"/>
          <w:szCs w:val="23"/>
        </w:rPr>
      </w:pP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e </w:t>
      </w:r>
      <w:r>
        <w:rPr>
          <w:spacing w:val="56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y  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pacing w:val="2"/>
          <w:sz w:val="23"/>
          <w:szCs w:val="23"/>
        </w:rPr>
        <w:t>ace</w:t>
      </w:r>
      <w:r>
        <w:rPr>
          <w:sz w:val="23"/>
          <w:szCs w:val="23"/>
        </w:rPr>
        <w:t xml:space="preserve">s  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f</w:t>
      </w:r>
    </w:p>
    <w:p w14:paraId="22F0FBEE" w14:textId="77777777" w:rsidR="0091198D" w:rsidRDefault="008A1CCF">
      <w:pPr>
        <w:spacing w:before="9" w:line="250" w:lineRule="auto"/>
        <w:ind w:left="1882" w:right="20"/>
        <w:rPr>
          <w:sz w:val="23"/>
          <w:szCs w:val="23"/>
        </w:rPr>
      </w:pPr>
      <w:r>
        <w:rPr>
          <w:spacing w:val="1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m</w:t>
      </w:r>
      <w:r>
        <w:rPr>
          <w:w w:val="103"/>
          <w:sz w:val="23"/>
          <w:szCs w:val="23"/>
        </w:rPr>
        <w:t xml:space="preserve">: </w:t>
      </w:r>
      <w:r>
        <w:rPr>
          <w:spacing w:val="1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>m</w:t>
      </w:r>
      <w:r>
        <w:rPr>
          <w:sz w:val="23"/>
          <w:szCs w:val="23"/>
        </w:rPr>
        <w:t xml:space="preserve">      </w:t>
      </w:r>
      <w:r>
        <w:rPr>
          <w:spacing w:val="-19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F</w:t>
      </w:r>
      <w:r>
        <w:rPr>
          <w:spacing w:val="2"/>
          <w:w w:val="103"/>
          <w:sz w:val="23"/>
          <w:szCs w:val="23"/>
        </w:rPr>
        <w:t>ac</w:t>
      </w:r>
      <w:r>
        <w:rPr>
          <w:spacing w:val="-1"/>
          <w:w w:val="103"/>
          <w:sz w:val="23"/>
          <w:szCs w:val="23"/>
        </w:rPr>
        <w:t>t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 xml:space="preserve">rs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5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  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v</w:t>
      </w:r>
      <w:r>
        <w:rPr>
          <w:w w:val="103"/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tilit</w:t>
      </w:r>
      <w:r>
        <w:rPr>
          <w:sz w:val="23"/>
          <w:szCs w:val="23"/>
        </w:rPr>
        <w:t xml:space="preserve">y 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q</w:t>
      </w:r>
      <w:r>
        <w:rPr>
          <w:sz w:val="23"/>
          <w:szCs w:val="23"/>
        </w:rPr>
        <w:t xml:space="preserve">, </w:t>
      </w:r>
      <w:r>
        <w:rPr>
          <w:spacing w:val="5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81</w:t>
      </w:r>
      <w:r>
        <w:rPr>
          <w:sz w:val="23"/>
          <w:szCs w:val="23"/>
        </w:rPr>
        <w:t xml:space="preserve">, </w:t>
      </w:r>
      <w:r>
        <w:rPr>
          <w:spacing w:val="5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200</w:t>
      </w:r>
      <w:r>
        <w:rPr>
          <w:spacing w:val="7"/>
          <w:w w:val="103"/>
          <w:sz w:val="23"/>
          <w:szCs w:val="23"/>
        </w:rPr>
        <w:t>8</w:t>
      </w:r>
      <w:r>
        <w:rPr>
          <w:w w:val="103"/>
          <w:sz w:val="23"/>
          <w:szCs w:val="23"/>
        </w:rPr>
        <w:t>-</w:t>
      </w:r>
    </w:p>
    <w:p w14:paraId="11FDA1FF" w14:textId="77777777" w:rsidR="0091198D" w:rsidRDefault="008A1CCF">
      <w:pPr>
        <w:spacing w:line="260" w:lineRule="exact"/>
        <w:ind w:left="1845" w:right="1637"/>
        <w:jc w:val="center"/>
        <w:rPr>
          <w:sz w:val="23"/>
          <w:szCs w:val="23"/>
        </w:rPr>
      </w:pPr>
      <w:r>
        <w:rPr>
          <w:spacing w:val="4"/>
          <w:w w:val="103"/>
          <w:sz w:val="23"/>
          <w:szCs w:val="23"/>
        </w:rPr>
        <w:t>2010.</w:t>
      </w:r>
    </w:p>
    <w:p w14:paraId="4A3C6085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094FA097" w14:textId="77777777" w:rsidR="0091198D" w:rsidRDefault="008A1CCF">
      <w:pPr>
        <w:spacing w:line="250" w:lineRule="auto"/>
        <w:ind w:left="1882" w:right="-36" w:hanging="1081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pacing w:val="3"/>
          <w:sz w:val="23"/>
          <w:szCs w:val="23"/>
        </w:rPr>
        <w:t>oop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it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,</w:t>
      </w:r>
      <w:r>
        <w:rPr>
          <w:spacing w:val="2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. (</w:t>
      </w:r>
      <w:r>
        <w:rPr>
          <w:spacing w:val="3"/>
          <w:sz w:val="23"/>
          <w:szCs w:val="23"/>
        </w:rPr>
        <w:t>1967</w:t>
      </w:r>
      <w:r>
        <w:rPr>
          <w:sz w:val="23"/>
          <w:szCs w:val="23"/>
        </w:rPr>
        <w:t>).</w:t>
      </w:r>
      <w:r>
        <w:rPr>
          <w:spacing w:val="14"/>
          <w:sz w:val="23"/>
          <w:szCs w:val="23"/>
        </w:rPr>
        <w:t xml:space="preserve"> </w:t>
      </w:r>
      <w:r>
        <w:rPr>
          <w:i/>
          <w:spacing w:val="-3"/>
          <w:w w:val="103"/>
          <w:sz w:val="23"/>
          <w:szCs w:val="23"/>
        </w:rPr>
        <w:t>T</w:t>
      </w:r>
      <w:r>
        <w:rPr>
          <w:i/>
          <w:spacing w:val="3"/>
          <w:w w:val="103"/>
          <w:sz w:val="23"/>
          <w:szCs w:val="23"/>
        </w:rPr>
        <w:t>h</w:t>
      </w:r>
      <w:r>
        <w:rPr>
          <w:i/>
          <w:w w:val="103"/>
          <w:sz w:val="23"/>
          <w:szCs w:val="23"/>
        </w:rPr>
        <w:t xml:space="preserve">e </w:t>
      </w:r>
      <w:r>
        <w:rPr>
          <w:i/>
          <w:spacing w:val="-1"/>
          <w:sz w:val="23"/>
          <w:szCs w:val="23"/>
        </w:rPr>
        <w:t>A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2"/>
          <w:sz w:val="23"/>
          <w:szCs w:val="23"/>
        </w:rPr>
        <w:t>ece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 xml:space="preserve">s  </w:t>
      </w:r>
      <w:r>
        <w:rPr>
          <w:i/>
          <w:spacing w:val="3"/>
          <w:sz w:val="23"/>
          <w:szCs w:val="23"/>
        </w:rPr>
        <w:t>o</w:t>
      </w:r>
      <w:r>
        <w:rPr>
          <w:i/>
          <w:sz w:val="23"/>
          <w:szCs w:val="23"/>
        </w:rPr>
        <w:t>f</w:t>
      </w:r>
      <w:r>
        <w:rPr>
          <w:i/>
          <w:spacing w:val="31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H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-6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g</w:t>
      </w:r>
      <w:r>
        <w:rPr>
          <w:i/>
          <w:w w:val="103"/>
          <w:sz w:val="23"/>
          <w:szCs w:val="23"/>
        </w:rPr>
        <w:t xml:space="preserve">a 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.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F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21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 xml:space="preserve">: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eema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c</w:t>
      </w:r>
      <w:r>
        <w:rPr>
          <w:spacing w:val="3"/>
          <w:w w:val="103"/>
          <w:sz w:val="23"/>
          <w:szCs w:val="23"/>
        </w:rPr>
        <w:t>o</w:t>
      </w:r>
      <w:r>
        <w:rPr>
          <w:spacing w:val="2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p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>.</w:t>
      </w:r>
    </w:p>
    <w:p w14:paraId="4ED08544" w14:textId="77777777" w:rsidR="0091198D" w:rsidRDefault="008A1CCF">
      <w:pPr>
        <w:spacing w:line="260" w:lineRule="exact"/>
        <w:ind w:left="764" w:right="35"/>
        <w:jc w:val="center"/>
        <w:rPr>
          <w:sz w:val="23"/>
          <w:szCs w:val="23"/>
        </w:rPr>
      </w:pPr>
      <w:r>
        <w:rPr>
          <w:spacing w:val="1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w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,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.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5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>,</w:t>
      </w:r>
      <w:r>
        <w:rPr>
          <w:spacing w:val="4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.</w:t>
      </w:r>
      <w:r>
        <w:rPr>
          <w:spacing w:val="26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2019</w:t>
      </w:r>
      <w:r>
        <w:rPr>
          <w:w w:val="103"/>
          <w:sz w:val="23"/>
          <w:szCs w:val="23"/>
        </w:rPr>
        <w:t>).</w:t>
      </w:r>
    </w:p>
    <w:p w14:paraId="30955553" w14:textId="77777777" w:rsidR="0091198D" w:rsidRDefault="008A1CCF">
      <w:pPr>
        <w:spacing w:before="16"/>
        <w:ind w:left="1882"/>
        <w:rPr>
          <w:sz w:val="23"/>
          <w:szCs w:val="23"/>
        </w:rPr>
      </w:pPr>
      <w:r>
        <w:rPr>
          <w:spacing w:val="1"/>
          <w:sz w:val="23"/>
          <w:szCs w:val="23"/>
        </w:rPr>
        <w:t>H</w:t>
      </w:r>
      <w:r>
        <w:rPr>
          <w:spacing w:val="3"/>
          <w:sz w:val="23"/>
          <w:szCs w:val="23"/>
        </w:rPr>
        <w:t>ubu</w:t>
      </w:r>
      <w:r>
        <w:rPr>
          <w:spacing w:val="-4"/>
          <w:sz w:val="23"/>
          <w:szCs w:val="23"/>
        </w:rPr>
        <w:t>n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        </w:t>
      </w:r>
      <w:r>
        <w:rPr>
          <w:spacing w:val="55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w w:val="103"/>
          <w:sz w:val="23"/>
          <w:szCs w:val="23"/>
        </w:rPr>
        <w:t>f</w:t>
      </w:r>
    </w:p>
    <w:p w14:paraId="6BF71FE6" w14:textId="77777777" w:rsidR="0091198D" w:rsidRDefault="008A1CCF">
      <w:pPr>
        <w:spacing w:before="9"/>
        <w:ind w:left="1882"/>
        <w:rPr>
          <w:sz w:val="23"/>
          <w:szCs w:val="23"/>
        </w:rPr>
      </w:pP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ee</w:t>
      </w:r>
      <w:r>
        <w:rPr>
          <w:sz w:val="23"/>
          <w:szCs w:val="23"/>
        </w:rPr>
        <w:t xml:space="preserve">m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>)</w:t>
      </w:r>
    </w:p>
    <w:p w14:paraId="028FB717" w14:textId="77777777" w:rsidR="0091198D" w:rsidRDefault="008A1CCF">
      <w:pPr>
        <w:spacing w:before="69" w:line="250" w:lineRule="auto"/>
        <w:ind w:left="1080" w:right="111"/>
        <w:rPr>
          <w:sz w:val="23"/>
          <w:szCs w:val="23"/>
        </w:rPr>
      </w:pPr>
      <w:r>
        <w:br w:type="column"/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-5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3"/>
          <w:w w:val="103"/>
          <w:sz w:val="23"/>
          <w:szCs w:val="23"/>
        </w:rPr>
        <w:t>nd</w:t>
      </w:r>
      <w:r>
        <w:rPr>
          <w:spacing w:val="2"/>
          <w:w w:val="103"/>
          <w:sz w:val="23"/>
          <w:szCs w:val="23"/>
        </w:rPr>
        <w:t>e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un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     </w:t>
      </w:r>
      <w:r>
        <w:rPr>
          <w:spacing w:val="21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nggun</w:t>
      </w:r>
      <w:r>
        <w:rPr>
          <w:w w:val="103"/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               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l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m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45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sw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sz w:val="23"/>
          <w:szCs w:val="23"/>
        </w:rPr>
        <w:t>S</w:t>
      </w:r>
      <w:r>
        <w:rPr>
          <w:spacing w:val="-2"/>
          <w:sz w:val="23"/>
          <w:szCs w:val="23"/>
        </w:rPr>
        <w:t>M</w:t>
      </w:r>
      <w:r>
        <w:rPr>
          <w:spacing w:val="8"/>
          <w:sz w:val="23"/>
          <w:szCs w:val="23"/>
        </w:rPr>
        <w:t>A</w:t>
      </w:r>
      <w:r>
        <w:rPr>
          <w:sz w:val="23"/>
          <w:szCs w:val="23"/>
        </w:rPr>
        <w:t xml:space="preserve">.    </w:t>
      </w:r>
      <w:r>
        <w:rPr>
          <w:spacing w:val="9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 xml:space="preserve">l    </w:t>
      </w:r>
      <w:r>
        <w:rPr>
          <w:i/>
          <w:spacing w:val="10"/>
          <w:sz w:val="23"/>
          <w:szCs w:val="23"/>
        </w:rPr>
        <w:t xml:space="preserve"> </w:t>
      </w:r>
      <w:r>
        <w:rPr>
          <w:i/>
          <w:w w:val="103"/>
          <w:sz w:val="23"/>
          <w:szCs w:val="23"/>
        </w:rPr>
        <w:t>N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w w:val="103"/>
          <w:sz w:val="23"/>
          <w:szCs w:val="23"/>
        </w:rPr>
        <w:t xml:space="preserve">o </w:t>
      </w:r>
      <w:r>
        <w:rPr>
          <w:i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5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2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1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</w:t>
      </w:r>
      <w:r>
        <w:rPr>
          <w:w w:val="103"/>
          <w:sz w:val="23"/>
          <w:szCs w:val="23"/>
        </w:rPr>
        <w:t>).</w:t>
      </w:r>
    </w:p>
    <w:p w14:paraId="5E6F9CA2" w14:textId="77777777" w:rsidR="0091198D" w:rsidRDefault="0091198D">
      <w:pPr>
        <w:spacing w:before="19" w:line="260" w:lineRule="exact"/>
        <w:rPr>
          <w:sz w:val="26"/>
          <w:szCs w:val="26"/>
        </w:rPr>
      </w:pPr>
    </w:p>
    <w:p w14:paraId="7AD8E44B" w14:textId="77777777" w:rsidR="0091198D" w:rsidRDefault="008A1CCF">
      <w:pPr>
        <w:spacing w:line="250" w:lineRule="auto"/>
        <w:ind w:left="1080" w:right="110" w:hanging="108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D</w:t>
      </w:r>
      <w:r>
        <w:rPr>
          <w:spacing w:val="-3"/>
          <w:sz w:val="23"/>
          <w:szCs w:val="23"/>
        </w:rPr>
        <w:t>S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-</w:t>
      </w:r>
      <w:r>
        <w:rPr>
          <w:spacing w:val="8"/>
          <w:sz w:val="23"/>
          <w:szCs w:val="23"/>
        </w:rPr>
        <w:t>V</w:t>
      </w:r>
      <w:r>
        <w:rPr>
          <w:sz w:val="23"/>
          <w:szCs w:val="23"/>
        </w:rPr>
        <w:t>I.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2005</w:t>
      </w:r>
      <w:r>
        <w:rPr>
          <w:sz w:val="23"/>
          <w:szCs w:val="23"/>
        </w:rPr>
        <w:t>).</w:t>
      </w:r>
      <w:r>
        <w:rPr>
          <w:spacing w:val="8"/>
          <w:sz w:val="23"/>
          <w:szCs w:val="23"/>
        </w:rPr>
        <w:t xml:space="preserve"> </w:t>
      </w:r>
      <w:r>
        <w:rPr>
          <w:i/>
          <w:spacing w:val="-3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h</w:t>
      </w:r>
      <w:r>
        <w:rPr>
          <w:i/>
          <w:sz w:val="23"/>
          <w:szCs w:val="23"/>
        </w:rPr>
        <w:t xml:space="preserve">e </w:t>
      </w:r>
      <w:r>
        <w:rPr>
          <w:i/>
          <w:spacing w:val="1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agno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w w:val="103"/>
          <w:sz w:val="23"/>
          <w:szCs w:val="23"/>
        </w:rPr>
        <w:t xml:space="preserve">c 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ti</w:t>
      </w:r>
      <w:r>
        <w:rPr>
          <w:i/>
          <w:spacing w:val="2"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l</w:t>
      </w:r>
      <w:r>
        <w:rPr>
          <w:i/>
          <w:spacing w:val="13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Manua</w:t>
      </w:r>
      <w:r>
        <w:rPr>
          <w:i/>
          <w:w w:val="103"/>
          <w:sz w:val="23"/>
          <w:szCs w:val="23"/>
        </w:rPr>
        <w:t xml:space="preserve">l </w:t>
      </w:r>
      <w:r>
        <w:rPr>
          <w:i/>
          <w:spacing w:val="1"/>
          <w:sz w:val="23"/>
          <w:szCs w:val="23"/>
        </w:rPr>
        <w:t>O</w:t>
      </w:r>
      <w:r>
        <w:rPr>
          <w:i/>
          <w:sz w:val="23"/>
          <w:szCs w:val="23"/>
        </w:rPr>
        <w:t xml:space="preserve">f </w:t>
      </w:r>
      <w:r>
        <w:rPr>
          <w:i/>
          <w:spacing w:val="3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-1"/>
          <w:sz w:val="23"/>
          <w:szCs w:val="23"/>
        </w:rPr>
        <w:t>t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>l</w:t>
      </w:r>
      <w:r>
        <w:rPr>
          <w:i/>
          <w:spacing w:val="13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d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w w:val="103"/>
          <w:sz w:val="23"/>
          <w:szCs w:val="23"/>
        </w:rPr>
        <w:t xml:space="preserve">r </w:t>
      </w:r>
      <w:r>
        <w:rPr>
          <w:i/>
          <w:spacing w:val="-1"/>
          <w:sz w:val="23"/>
          <w:szCs w:val="23"/>
        </w:rPr>
        <w:t>F</w:t>
      </w:r>
      <w:r>
        <w:rPr>
          <w:i/>
          <w:spacing w:val="3"/>
          <w:sz w:val="23"/>
          <w:szCs w:val="23"/>
        </w:rPr>
        <w:t>ou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t</w:t>
      </w:r>
      <w:r>
        <w:rPr>
          <w:i/>
          <w:sz w:val="23"/>
          <w:szCs w:val="23"/>
        </w:rPr>
        <w:t xml:space="preserve">h </w:t>
      </w:r>
      <w:r>
        <w:rPr>
          <w:i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iti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spacing w:val="5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W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n </w:t>
      </w:r>
      <w:r>
        <w:rPr>
          <w:spacing w:val="1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C: 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ca</w:t>
      </w:r>
      <w:r>
        <w:rPr>
          <w:sz w:val="23"/>
          <w:szCs w:val="23"/>
        </w:rPr>
        <w:t xml:space="preserve">n </w:t>
      </w:r>
      <w:r>
        <w:rPr>
          <w:spacing w:val="-3"/>
          <w:w w:val="103"/>
          <w:sz w:val="23"/>
          <w:szCs w:val="23"/>
        </w:rPr>
        <w:t>P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c</w:t>
      </w:r>
      <w:r>
        <w:rPr>
          <w:spacing w:val="3"/>
          <w:w w:val="103"/>
          <w:sz w:val="23"/>
          <w:szCs w:val="23"/>
        </w:rPr>
        <w:t>h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c </w:t>
      </w:r>
      <w:r>
        <w:rPr>
          <w:spacing w:val="-3"/>
          <w:w w:val="103"/>
          <w:sz w:val="23"/>
          <w:szCs w:val="23"/>
        </w:rPr>
        <w:t>P</w:t>
      </w:r>
      <w:r>
        <w:rPr>
          <w:spacing w:val="3"/>
          <w:w w:val="103"/>
          <w:sz w:val="23"/>
          <w:szCs w:val="23"/>
        </w:rPr>
        <w:t>ub</w:t>
      </w:r>
      <w:r>
        <w:rPr>
          <w:spacing w:val="-1"/>
          <w:w w:val="103"/>
          <w:sz w:val="23"/>
          <w:szCs w:val="23"/>
        </w:rPr>
        <w:t>li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h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ng</w:t>
      </w:r>
      <w:r>
        <w:rPr>
          <w:w w:val="103"/>
          <w:sz w:val="23"/>
          <w:szCs w:val="23"/>
        </w:rPr>
        <w:t>.</w:t>
      </w:r>
    </w:p>
    <w:p w14:paraId="6DBB023C" w14:textId="77777777" w:rsidR="0091198D" w:rsidRDefault="0091198D">
      <w:pPr>
        <w:spacing w:before="12" w:line="260" w:lineRule="exact"/>
        <w:rPr>
          <w:sz w:val="26"/>
          <w:szCs w:val="26"/>
        </w:rPr>
      </w:pPr>
    </w:p>
    <w:p w14:paraId="3A51B4B4" w14:textId="77777777" w:rsidR="0091198D" w:rsidRDefault="008A1CCF">
      <w:pPr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dy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   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oy</w:t>
      </w:r>
      <w:r>
        <w:rPr>
          <w:sz w:val="23"/>
          <w:szCs w:val="23"/>
        </w:rPr>
        <w:t xml:space="preserve">.    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2020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   </w:t>
      </w:r>
      <w:r>
        <w:rPr>
          <w:spacing w:val="4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</w:t>
      </w:r>
      <w:r>
        <w:rPr>
          <w:w w:val="103"/>
          <w:sz w:val="23"/>
          <w:szCs w:val="23"/>
        </w:rPr>
        <w:t>5</w:t>
      </w:r>
    </w:p>
    <w:p w14:paraId="6B8E2F6F" w14:textId="77777777" w:rsidR="0091198D" w:rsidRDefault="008A1CCF">
      <w:pPr>
        <w:spacing w:before="16" w:line="250" w:lineRule="auto"/>
        <w:ind w:left="1080" w:right="109"/>
        <w:rPr>
          <w:sz w:val="23"/>
          <w:szCs w:val="23"/>
        </w:rPr>
      </w:pP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gu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).         </w:t>
      </w:r>
      <w:r>
        <w:rPr>
          <w:spacing w:val="5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p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          </w:t>
      </w:r>
      <w:r>
        <w:rPr>
          <w:spacing w:val="4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 xml:space="preserve">f </w:t>
      </w:r>
      <w:r>
        <w:rPr>
          <w:spacing w:val="-1"/>
          <w:sz w:val="23"/>
          <w:szCs w:val="23"/>
        </w:rPr>
        <w:t>Ti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k    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i    </w:t>
      </w:r>
      <w:r>
        <w:rPr>
          <w:spacing w:val="48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D</w:t>
      </w:r>
      <w:r>
        <w:rPr>
          <w:spacing w:val="3"/>
          <w:w w:val="103"/>
          <w:sz w:val="23"/>
          <w:szCs w:val="23"/>
        </w:rPr>
        <w:t>un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</w:t>
      </w:r>
      <w:r>
        <w:rPr>
          <w:spacing w:val="23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t   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h</w:t>
      </w:r>
      <w:r>
        <w:rPr>
          <w:w w:val="103"/>
          <w:sz w:val="23"/>
          <w:szCs w:val="23"/>
        </w:rPr>
        <w:t>. C</w:t>
      </w:r>
      <w:r>
        <w:rPr>
          <w:spacing w:val="3"/>
          <w:w w:val="103"/>
          <w:sz w:val="23"/>
          <w:szCs w:val="23"/>
        </w:rPr>
        <w:t>nbn</w:t>
      </w:r>
      <w:r>
        <w:rPr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-4"/>
          <w:w w:val="103"/>
          <w:sz w:val="23"/>
          <w:szCs w:val="23"/>
        </w:rPr>
        <w:t>d</w:t>
      </w:r>
      <w:r>
        <w:rPr>
          <w:spacing w:val="3"/>
          <w:w w:val="103"/>
          <w:sz w:val="23"/>
          <w:szCs w:val="23"/>
        </w:rPr>
        <w:t>on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s                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i </w:t>
      </w:r>
      <w:hyperlink r:id="rId6"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h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tt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p</w:t>
        </w:r>
        <w:r>
          <w:rPr>
            <w:color w:val="0000FF"/>
            <w:spacing w:val="1"/>
            <w:w w:val="103"/>
            <w:sz w:val="23"/>
            <w:szCs w:val="23"/>
            <w:u w:val="single" w:color="0000FF"/>
          </w:rPr>
          <w:t>s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://</w:t>
        </w:r>
        <w:r>
          <w:rPr>
            <w:color w:val="0000FF"/>
            <w:spacing w:val="1"/>
            <w:w w:val="103"/>
            <w:sz w:val="23"/>
            <w:szCs w:val="23"/>
            <w:u w:val="single" w:color="0000FF"/>
          </w:rPr>
          <w:t>www</w:t>
        </w:r>
        <w:r>
          <w:rPr>
            <w:color w:val="0000FF"/>
            <w:spacing w:val="-2"/>
            <w:w w:val="103"/>
            <w:sz w:val="23"/>
            <w:szCs w:val="23"/>
            <w:u w:val="single" w:color="0000FF"/>
          </w:rPr>
          <w:t>.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c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nb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c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i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nd</w:t>
        </w:r>
        <w:r>
          <w:rPr>
            <w:color w:val="0000FF"/>
            <w:w w:val="103"/>
            <w:sz w:val="23"/>
            <w:szCs w:val="23"/>
            <w:u w:val="single" w:color="0000FF"/>
          </w:rPr>
          <w:t>o</w:t>
        </w:r>
      </w:hyperlink>
      <w:r>
        <w:rPr>
          <w:color w:val="0000FF"/>
          <w:w w:val="103"/>
          <w:sz w:val="23"/>
          <w:szCs w:val="23"/>
        </w:rPr>
        <w:t xml:space="preserve"> </w:t>
      </w:r>
      <w:hyperlink r:id="rId7"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n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e</w:t>
        </w:r>
        <w:r>
          <w:rPr>
            <w:color w:val="0000FF"/>
            <w:spacing w:val="1"/>
            <w:w w:val="103"/>
            <w:sz w:val="23"/>
            <w:szCs w:val="23"/>
            <w:u w:val="single" w:color="0000FF"/>
          </w:rPr>
          <w:t>s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i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-2"/>
            <w:w w:val="103"/>
            <w:sz w:val="23"/>
            <w:szCs w:val="23"/>
            <w:u w:val="single" w:color="0000FF"/>
          </w:rPr>
          <w:t>.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c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o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m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/t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ec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h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/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2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0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20</w:t>
        </w:r>
        <w:r>
          <w:rPr>
            <w:color w:val="0000FF"/>
            <w:w w:val="103"/>
            <w:sz w:val="23"/>
            <w:szCs w:val="23"/>
            <w:u w:val="single" w:color="0000FF"/>
          </w:rPr>
          <w:t>0</w:t>
        </w:r>
      </w:hyperlink>
    </w:p>
    <w:p w14:paraId="48BEB18E" w14:textId="77777777" w:rsidR="0091198D" w:rsidRDefault="008A1CCF">
      <w:pPr>
        <w:spacing w:line="260" w:lineRule="exact"/>
        <w:ind w:left="1080"/>
        <w:rPr>
          <w:sz w:val="23"/>
          <w:szCs w:val="23"/>
        </w:rPr>
      </w:pPr>
      <w:hyperlink r:id="rId8"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825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1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04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1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2</w:t>
        </w:r>
        <w:r>
          <w:rPr>
            <w:color w:val="0000FF"/>
            <w:spacing w:val="6"/>
            <w:w w:val="103"/>
            <w:sz w:val="23"/>
            <w:szCs w:val="23"/>
            <w:u w:val="single" w:color="0000FF"/>
          </w:rPr>
          <w:t>1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3</w:t>
        </w:r>
        <w:r>
          <w:rPr>
            <w:color w:val="0000FF"/>
            <w:spacing w:val="4"/>
            <w:w w:val="103"/>
            <w:sz w:val="23"/>
            <w:szCs w:val="23"/>
            <w:u w:val="single" w:color="0000FF"/>
          </w:rPr>
          <w:t>7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</w:hyperlink>
    </w:p>
    <w:p w14:paraId="56AE74B8" w14:textId="77777777" w:rsidR="0091198D" w:rsidRDefault="008A1CCF">
      <w:pPr>
        <w:spacing w:before="17" w:line="250" w:lineRule="auto"/>
        <w:ind w:left="1080" w:right="544"/>
        <w:rPr>
          <w:sz w:val="23"/>
          <w:szCs w:val="23"/>
        </w:rPr>
      </w:pPr>
      <w:r>
        <w:pict w14:anchorId="5328DDC4">
          <v:group id="_x0000_s1028" style="position:absolute;left:0;text-align:left;margin-left:515.85pt;margin-top:54.8pt;width:2.9pt;height:0;z-index:-251654144;mso-position-horizontal-relative:page" coordorigin="10317,1096" coordsize="58,0">
            <v:shape id="_x0000_s1029" style="position:absolute;left:10317;top:1096;width:58;height:0" coordorigin="10317,1096" coordsize="58,0" path="m10317,1096r57,e" filled="f" strokeweight=".82pt">
              <v:path arrowok="t"/>
            </v:shape>
            <w10:wrap anchorx="page"/>
          </v:group>
        </w:pict>
      </w:r>
      <w:hyperlink r:id="rId9"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181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7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42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/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b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e</w:t>
        </w:r>
        <w:r>
          <w:rPr>
            <w:color w:val="0000FF"/>
            <w:w w:val="103"/>
            <w:sz w:val="23"/>
            <w:szCs w:val="23"/>
            <w:u w:val="single" w:color="0000FF"/>
          </w:rPr>
          <w:t>r</w:t>
        </w:r>
        <w:r>
          <w:rPr>
            <w:color w:val="0000FF"/>
            <w:spacing w:val="-5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p</w:t>
        </w:r>
        <w:r>
          <w:rPr>
            <w:color w:val="0000FF"/>
            <w:spacing w:val="5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</w:hyperlink>
      <w:r>
        <w:rPr>
          <w:color w:val="0000FF"/>
          <w:w w:val="103"/>
          <w:sz w:val="23"/>
          <w:szCs w:val="23"/>
        </w:rPr>
        <w:t xml:space="preserve"> </w:t>
      </w:r>
      <w:hyperlink r:id="rId10"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p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e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n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g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gun</w:t>
        </w:r>
        <w:r>
          <w:rPr>
            <w:color w:val="0000FF"/>
            <w:spacing w:val="5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-7"/>
            <w:w w:val="103"/>
            <w:sz w:val="23"/>
            <w:szCs w:val="23"/>
            <w:u w:val="single" w:color="0000FF"/>
          </w:rPr>
          <w:t>-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k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ti</w:t>
        </w:r>
        <w:r>
          <w:rPr>
            <w:color w:val="0000FF"/>
            <w:spacing w:val="1"/>
            <w:w w:val="103"/>
            <w:sz w:val="23"/>
            <w:szCs w:val="23"/>
            <w:u w:val="single" w:color="0000FF"/>
          </w:rPr>
          <w:t>f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</w:hyperlink>
      <w:r>
        <w:rPr>
          <w:color w:val="0000FF"/>
          <w:w w:val="103"/>
          <w:sz w:val="23"/>
          <w:szCs w:val="23"/>
        </w:rPr>
        <w:t xml:space="preserve"> </w:t>
      </w:r>
      <w:hyperlink r:id="rId11"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ti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k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t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o</w:t>
        </w:r>
        <w:r>
          <w:rPr>
            <w:color w:val="0000FF"/>
            <w:spacing w:val="5"/>
            <w:w w:val="103"/>
            <w:sz w:val="23"/>
            <w:szCs w:val="23"/>
            <w:u w:val="single" w:color="0000FF"/>
          </w:rPr>
          <w:t>k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  <w:r>
          <w:rPr>
            <w:color w:val="0000FF"/>
            <w:spacing w:val="4"/>
            <w:w w:val="103"/>
            <w:sz w:val="23"/>
            <w:szCs w:val="23"/>
            <w:u w:val="single" w:color="0000FF"/>
          </w:rPr>
          <w:t>d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i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dun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i</w:t>
        </w:r>
        <w:r>
          <w:rPr>
            <w:color w:val="0000FF"/>
            <w:spacing w:val="4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</w:hyperlink>
      <w:r>
        <w:rPr>
          <w:color w:val="0000FF"/>
          <w:w w:val="103"/>
          <w:sz w:val="23"/>
          <w:szCs w:val="23"/>
        </w:rPr>
        <w:t xml:space="preserve"> </w:t>
      </w:r>
      <w:hyperlink r:id="rId12"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j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ng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5"/>
            <w:w w:val="103"/>
            <w:sz w:val="23"/>
            <w:szCs w:val="23"/>
            <w:u w:val="single" w:color="0000FF"/>
          </w:rPr>
          <w:t>n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  <w:r>
          <w:rPr>
            <w:color w:val="0000FF"/>
            <w:spacing w:val="-4"/>
            <w:w w:val="103"/>
            <w:sz w:val="23"/>
            <w:szCs w:val="23"/>
            <w:u w:val="single" w:color="0000FF"/>
          </w:rPr>
          <w:t>k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g</w:t>
        </w:r>
        <w:r>
          <w:rPr>
            <w:color w:val="0000FF"/>
            <w:spacing w:val="2"/>
            <w:w w:val="103"/>
            <w:sz w:val="23"/>
            <w:szCs w:val="23"/>
            <w:u w:val="single" w:color="0000FF"/>
          </w:rPr>
          <w:t>e</w:t>
        </w:r>
        <w:r>
          <w:rPr>
            <w:color w:val="0000FF"/>
            <w:spacing w:val="-1"/>
            <w:w w:val="103"/>
            <w:sz w:val="23"/>
            <w:szCs w:val="23"/>
            <w:u w:val="single" w:color="0000FF"/>
          </w:rPr>
          <w:t>t</w:t>
        </w:r>
        <w:r>
          <w:rPr>
            <w:color w:val="0000FF"/>
            <w:w w:val="103"/>
            <w:sz w:val="23"/>
            <w:szCs w:val="23"/>
            <w:u w:val="single" w:color="0000FF"/>
          </w:rPr>
          <w:t>-</w:t>
        </w:r>
        <w:r>
          <w:rPr>
            <w:color w:val="0000FF"/>
            <w:spacing w:val="3"/>
            <w:w w:val="103"/>
            <w:sz w:val="23"/>
            <w:szCs w:val="23"/>
            <w:u w:val="single" w:color="0000FF"/>
          </w:rPr>
          <w:t>y</w:t>
        </w:r>
        <w:r>
          <w:rPr>
            <w:color w:val="0000FF"/>
            <w:spacing w:val="-5"/>
            <w:w w:val="103"/>
            <w:sz w:val="23"/>
            <w:szCs w:val="23"/>
            <w:u w:val="single" w:color="0000FF"/>
          </w:rPr>
          <w:t>a</w:t>
        </w:r>
        <w:r>
          <w:rPr>
            <w:color w:val="0000FF"/>
            <w:spacing w:val="4"/>
            <w:w w:val="103"/>
            <w:sz w:val="23"/>
            <w:szCs w:val="23"/>
            <w:u w:val="single" w:color="0000FF"/>
          </w:rPr>
          <w:t>h</w:t>
        </w:r>
        <w:r>
          <w:rPr>
            <w:color w:val="000000"/>
            <w:w w:val="103"/>
            <w:sz w:val="23"/>
            <w:szCs w:val="23"/>
          </w:rPr>
          <w:t>,</w:t>
        </w:r>
      </w:hyperlink>
    </w:p>
    <w:p w14:paraId="7DC09267" w14:textId="77777777" w:rsidR="0091198D" w:rsidRDefault="008A1CCF">
      <w:pPr>
        <w:spacing w:line="260" w:lineRule="exact"/>
        <w:ind w:left="1080"/>
        <w:rPr>
          <w:sz w:val="23"/>
          <w:szCs w:val="23"/>
        </w:rPr>
      </w:pP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k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s </w:t>
      </w:r>
      <w:r>
        <w:rPr>
          <w:spacing w:val="3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</w:t>
      </w:r>
      <w:r>
        <w:rPr>
          <w:spacing w:val="30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1</w:t>
      </w:r>
      <w:r>
        <w:rPr>
          <w:sz w:val="23"/>
          <w:szCs w:val="23"/>
        </w:rPr>
        <w:t xml:space="preserve">5 </w:t>
      </w:r>
      <w:r>
        <w:rPr>
          <w:spacing w:val="25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me</w:t>
      </w:r>
      <w:r>
        <w:rPr>
          <w:w w:val="103"/>
          <w:sz w:val="23"/>
          <w:szCs w:val="23"/>
        </w:rPr>
        <w:t>i</w:t>
      </w:r>
    </w:p>
    <w:p w14:paraId="5FBD7845" w14:textId="77777777" w:rsidR="0091198D" w:rsidRDefault="008A1CCF">
      <w:pPr>
        <w:spacing w:before="9"/>
        <w:ind w:left="1080"/>
        <w:rPr>
          <w:sz w:val="23"/>
          <w:szCs w:val="23"/>
        </w:rPr>
      </w:pPr>
      <w:r>
        <w:pict w14:anchorId="61D07D18">
          <v:group id="_x0000_s1026" style="position:absolute;left:0;text-align:left;margin-left:483.75pt;margin-top:13pt;width:3.25pt;height:0;z-index:-251653120;mso-position-horizontal-relative:page" coordorigin="9675,260" coordsize="65,0">
            <v:shape id="_x0000_s1027" style="position:absolute;left:9675;top:260;width:65;height:0" coordorigin="9675,260" coordsize="65,0" path="m9675,260r65,e" filled="f" strokeweight=".82pt">
              <v:path arrowok="t"/>
            </v:shape>
            <w10:wrap anchorx="page"/>
          </v:group>
        </w:pict>
      </w:r>
      <w:r>
        <w:rPr>
          <w:spacing w:val="3"/>
          <w:sz w:val="23"/>
          <w:szCs w:val="23"/>
        </w:rPr>
        <w:t>202</w:t>
      </w:r>
      <w:r>
        <w:rPr>
          <w:sz w:val="23"/>
          <w:szCs w:val="23"/>
        </w:rPr>
        <w:t>2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p</w:t>
      </w:r>
      <w:r>
        <w:rPr>
          <w:spacing w:val="3"/>
          <w:sz w:val="23"/>
          <w:szCs w:val="23"/>
        </w:rPr>
        <w:t>uk</w:t>
      </w:r>
      <w:r>
        <w:rPr>
          <w:spacing w:val="6"/>
          <w:sz w:val="23"/>
          <w:szCs w:val="23"/>
        </w:rPr>
        <w:t>u</w:t>
      </w:r>
      <w:r>
        <w:rPr>
          <w:sz w:val="23"/>
          <w:szCs w:val="23"/>
        </w:rPr>
        <w:t>l</w:t>
      </w:r>
      <w:r>
        <w:rPr>
          <w:spacing w:val="1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17</w:t>
      </w:r>
      <w:r>
        <w:rPr>
          <w:spacing w:val="-2"/>
          <w:w w:val="103"/>
          <w:sz w:val="23"/>
          <w:szCs w:val="23"/>
        </w:rPr>
        <w:t>.</w:t>
      </w:r>
      <w:r>
        <w:rPr>
          <w:spacing w:val="-4"/>
          <w:w w:val="103"/>
          <w:sz w:val="23"/>
          <w:szCs w:val="23"/>
        </w:rPr>
        <w:t>0</w:t>
      </w:r>
      <w:r>
        <w:rPr>
          <w:spacing w:val="3"/>
          <w:w w:val="103"/>
          <w:sz w:val="23"/>
          <w:szCs w:val="23"/>
        </w:rPr>
        <w:t>5</w:t>
      </w:r>
      <w:r>
        <w:rPr>
          <w:w w:val="103"/>
          <w:sz w:val="23"/>
          <w:szCs w:val="23"/>
        </w:rPr>
        <w:t>.</w:t>
      </w:r>
    </w:p>
    <w:p w14:paraId="02BBDCD7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7C13DB8D" w14:textId="77777777" w:rsidR="0091198D" w:rsidRDefault="008A1CCF">
      <w:pPr>
        <w:spacing w:line="250" w:lineRule="auto"/>
        <w:ind w:left="1080" w:right="67" w:hanging="1080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.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m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 xml:space="preserve">&amp; </w:t>
      </w:r>
      <w:r>
        <w:rPr>
          <w:spacing w:val="1"/>
          <w:w w:val="103"/>
          <w:sz w:val="23"/>
          <w:szCs w:val="23"/>
        </w:rPr>
        <w:t>Y</w:t>
      </w:r>
      <w:r>
        <w:rPr>
          <w:spacing w:val="3"/>
          <w:w w:val="103"/>
          <w:sz w:val="23"/>
          <w:szCs w:val="23"/>
        </w:rPr>
        <w:t>u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, </w:t>
      </w:r>
      <w:r>
        <w:rPr>
          <w:sz w:val="23"/>
          <w:szCs w:val="23"/>
        </w:rPr>
        <w:t>R.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2015</w:t>
      </w:r>
      <w:r>
        <w:rPr>
          <w:sz w:val="23"/>
          <w:szCs w:val="23"/>
        </w:rPr>
        <w:t>).</w:t>
      </w:r>
      <w:r>
        <w:rPr>
          <w:spacing w:val="13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S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-1"/>
          <w:w w:val="103"/>
          <w:sz w:val="23"/>
          <w:szCs w:val="23"/>
        </w:rPr>
        <w:t>lf</w:t>
      </w:r>
      <w:r>
        <w:rPr>
          <w:i/>
          <w:w w:val="103"/>
          <w:sz w:val="23"/>
          <w:szCs w:val="23"/>
        </w:rPr>
        <w:t>-</w:t>
      </w:r>
      <w:r>
        <w:rPr>
          <w:i/>
          <w:spacing w:val="-1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spacing w:val="2"/>
          <w:w w:val="103"/>
          <w:sz w:val="23"/>
          <w:szCs w:val="23"/>
        </w:rPr>
        <w:t>ee</w:t>
      </w:r>
      <w:r>
        <w:rPr>
          <w:i/>
          <w:w w:val="103"/>
          <w:sz w:val="23"/>
          <w:szCs w:val="23"/>
        </w:rPr>
        <w:t xml:space="preserve">m 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ny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on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3"/>
          <w:w w:val="103"/>
          <w:sz w:val="23"/>
          <w:szCs w:val="23"/>
        </w:rPr>
        <w:t>y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bu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uhk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-3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sw</w:t>
      </w:r>
      <w:r>
        <w:rPr>
          <w:w w:val="103"/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</w:t>
      </w:r>
      <w:r>
        <w:rPr>
          <w:spacing w:val="1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.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>l</w:t>
      </w:r>
      <w:r>
        <w:rPr>
          <w:i/>
          <w:spacing w:val="17"/>
          <w:sz w:val="23"/>
          <w:szCs w:val="23"/>
        </w:rPr>
        <w:t xml:space="preserve"> </w:t>
      </w:r>
      <w:r>
        <w:rPr>
          <w:i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4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2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4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4</w:t>
      </w:r>
      <w:r>
        <w:rPr>
          <w:w w:val="103"/>
          <w:sz w:val="23"/>
          <w:szCs w:val="23"/>
        </w:rPr>
        <w:t>).</w:t>
      </w:r>
    </w:p>
    <w:p w14:paraId="20DA99F3" w14:textId="77777777" w:rsidR="0091198D" w:rsidRDefault="008A1CCF">
      <w:pPr>
        <w:spacing w:before="5"/>
        <w:rPr>
          <w:sz w:val="23"/>
          <w:szCs w:val="23"/>
        </w:rPr>
      </w:pP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,    </w:t>
      </w:r>
      <w:r>
        <w:rPr>
          <w:spacing w:val="50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   </w:t>
      </w:r>
      <w:r>
        <w:rPr>
          <w:spacing w:val="4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2015</w:t>
      </w:r>
      <w:r>
        <w:rPr>
          <w:sz w:val="23"/>
          <w:szCs w:val="23"/>
        </w:rPr>
        <w:t xml:space="preserve">).     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t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spacing w:val="8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spacing w:val="4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.</w:t>
      </w:r>
    </w:p>
    <w:p w14:paraId="7D50D511" w14:textId="77777777" w:rsidR="0091198D" w:rsidRDefault="008A1CCF">
      <w:pPr>
        <w:spacing w:before="9"/>
        <w:ind w:left="1080"/>
        <w:rPr>
          <w:sz w:val="23"/>
          <w:szCs w:val="23"/>
        </w:rPr>
      </w:pPr>
      <w:r>
        <w:rPr>
          <w:spacing w:val="1"/>
          <w:sz w:val="23"/>
          <w:szCs w:val="23"/>
        </w:rPr>
        <w:t>Y</w:t>
      </w:r>
      <w:r>
        <w:rPr>
          <w:spacing w:val="3"/>
          <w:sz w:val="23"/>
          <w:szCs w:val="23"/>
        </w:rPr>
        <w:t>ogy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:   </w:t>
      </w:r>
      <w:r>
        <w:rPr>
          <w:spacing w:val="26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3"/>
          <w:w w:val="103"/>
          <w:sz w:val="23"/>
          <w:szCs w:val="23"/>
        </w:rPr>
        <w:t>u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>a</w:t>
      </w:r>
    </w:p>
    <w:p w14:paraId="210AEC8E" w14:textId="77777777" w:rsidR="0091198D" w:rsidRDefault="008A1CCF">
      <w:pPr>
        <w:spacing w:before="9"/>
        <w:ind w:left="1080"/>
        <w:rPr>
          <w:sz w:val="23"/>
          <w:szCs w:val="23"/>
        </w:rPr>
        <w:sectPr w:rsidR="0091198D">
          <w:pgSz w:w="12240" w:h="15840"/>
          <w:pgMar w:top="1380" w:right="1280" w:bottom="280" w:left="1720" w:header="720" w:footer="720" w:gutter="0"/>
          <w:cols w:num="2" w:space="720" w:equalWidth="0">
            <w:col w:w="4110" w:space="1734"/>
            <w:col w:w="3396"/>
          </w:cols>
        </w:sectPr>
      </w:pP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r.</w:t>
      </w:r>
    </w:p>
    <w:p w14:paraId="3B21D555" w14:textId="77777777" w:rsidR="0091198D" w:rsidRDefault="008A1CCF">
      <w:pPr>
        <w:spacing w:before="69" w:line="251" w:lineRule="auto"/>
        <w:ind w:left="1882" w:right="-34" w:hanging="1081"/>
        <w:rPr>
          <w:sz w:val="23"/>
          <w:szCs w:val="23"/>
        </w:rPr>
      </w:pPr>
      <w:r>
        <w:rPr>
          <w:spacing w:val="-2"/>
          <w:sz w:val="23"/>
          <w:szCs w:val="23"/>
        </w:rPr>
        <w:lastRenderedPageBreak/>
        <w:t>M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,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V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2017</w:t>
      </w:r>
      <w:r>
        <w:rPr>
          <w:sz w:val="23"/>
          <w:szCs w:val="23"/>
        </w:rPr>
        <w:t>).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H</w:t>
      </w:r>
      <w:r>
        <w:rPr>
          <w:spacing w:val="3"/>
          <w:w w:val="103"/>
          <w:sz w:val="23"/>
          <w:szCs w:val="23"/>
        </w:rPr>
        <w:t>ubu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ra</w:t>
      </w:r>
      <w:r>
        <w:rPr>
          <w:spacing w:val="4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4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3"/>
          <w:w w:val="103"/>
          <w:sz w:val="23"/>
          <w:szCs w:val="23"/>
        </w:rPr>
        <w:t>nd</w:t>
      </w:r>
      <w:r>
        <w:rPr>
          <w:spacing w:val="2"/>
          <w:w w:val="103"/>
          <w:sz w:val="23"/>
          <w:szCs w:val="23"/>
        </w:rPr>
        <w:t>e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un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e             </w:t>
      </w:r>
      <w:r>
        <w:rPr>
          <w:spacing w:val="23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nggu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 xml:space="preserve">a  </w:t>
      </w:r>
      <w:r>
        <w:rPr>
          <w:spacing w:val="39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F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nd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er</w:t>
      </w:r>
      <w:r>
        <w:rPr>
          <w:i/>
          <w:w w:val="103"/>
          <w:sz w:val="23"/>
          <w:szCs w:val="23"/>
        </w:rPr>
        <w:t xml:space="preserve">.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2"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o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og</w:t>
      </w:r>
      <w:r>
        <w:rPr>
          <w:i/>
          <w:spacing w:val="2"/>
          <w:sz w:val="23"/>
          <w:szCs w:val="23"/>
        </w:rPr>
        <w:t>i</w:t>
      </w:r>
      <w:r>
        <w:rPr>
          <w:i/>
          <w:sz w:val="23"/>
          <w:szCs w:val="23"/>
        </w:rPr>
        <w:t>,</w:t>
      </w:r>
      <w:r>
        <w:rPr>
          <w:i/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-8"/>
          <w:sz w:val="23"/>
          <w:szCs w:val="23"/>
        </w:rPr>
        <w:t xml:space="preserve"> </w:t>
      </w:r>
      <w:r>
        <w:rPr>
          <w:spacing w:val="7"/>
          <w:w w:val="103"/>
          <w:sz w:val="23"/>
          <w:szCs w:val="23"/>
        </w:rPr>
        <w:t>(</w:t>
      </w:r>
      <w:r>
        <w:rPr>
          <w:w w:val="103"/>
          <w:sz w:val="23"/>
          <w:szCs w:val="23"/>
        </w:rPr>
        <w:t>I),</w:t>
      </w:r>
    </w:p>
    <w:p w14:paraId="1C01FE3D" w14:textId="77777777" w:rsidR="0091198D" w:rsidRDefault="008A1CCF">
      <w:pPr>
        <w:spacing w:line="260" w:lineRule="exact"/>
        <w:ind w:left="1845" w:right="1499"/>
        <w:jc w:val="center"/>
        <w:rPr>
          <w:sz w:val="23"/>
          <w:szCs w:val="23"/>
        </w:rPr>
      </w:pPr>
      <w:r>
        <w:rPr>
          <w:spacing w:val="4"/>
          <w:w w:val="103"/>
          <w:sz w:val="23"/>
          <w:szCs w:val="23"/>
        </w:rPr>
        <w:t>25</w:t>
      </w:r>
      <w:r>
        <w:rPr>
          <w:w w:val="103"/>
          <w:sz w:val="23"/>
          <w:szCs w:val="23"/>
        </w:rPr>
        <w:t>-</w:t>
      </w:r>
      <w:r>
        <w:rPr>
          <w:spacing w:val="4"/>
          <w:w w:val="103"/>
          <w:sz w:val="23"/>
          <w:szCs w:val="23"/>
        </w:rPr>
        <w:t>32.</w:t>
      </w:r>
    </w:p>
    <w:p w14:paraId="13833444" w14:textId="77777777" w:rsidR="0091198D" w:rsidRDefault="0091198D">
      <w:pPr>
        <w:spacing w:before="11" w:line="280" w:lineRule="exact"/>
        <w:rPr>
          <w:sz w:val="28"/>
          <w:szCs w:val="28"/>
        </w:rPr>
      </w:pPr>
    </w:p>
    <w:p w14:paraId="2B78E0D5" w14:textId="77777777" w:rsidR="0091198D" w:rsidRDefault="008A1CCF">
      <w:pPr>
        <w:spacing w:line="250" w:lineRule="auto"/>
        <w:ind w:left="1882" w:right="-39" w:hanging="1081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k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d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 xml:space="preserve">,  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,  </w:t>
      </w:r>
      <w:r>
        <w:rPr>
          <w:spacing w:val="4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,  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.  </w:t>
      </w:r>
      <w:r>
        <w:rPr>
          <w:spacing w:val="40"/>
          <w:sz w:val="23"/>
          <w:szCs w:val="23"/>
        </w:rPr>
        <w:t xml:space="preserve"> </w:t>
      </w:r>
      <w:r>
        <w:rPr>
          <w:spacing w:val="5"/>
          <w:w w:val="103"/>
          <w:sz w:val="23"/>
          <w:szCs w:val="23"/>
        </w:rPr>
        <w:t>P</w:t>
      </w:r>
      <w:r>
        <w:rPr>
          <w:spacing w:val="-2"/>
          <w:w w:val="103"/>
          <w:sz w:val="23"/>
          <w:szCs w:val="23"/>
        </w:rPr>
        <w:t>.</w:t>
      </w:r>
      <w:r>
        <w:rPr>
          <w:w w:val="103"/>
          <w:sz w:val="23"/>
          <w:szCs w:val="23"/>
        </w:rPr>
        <w:t xml:space="preserve">,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ud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,       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 xml:space="preserve">.      </w:t>
      </w:r>
      <w:r>
        <w:rPr>
          <w:spacing w:val="5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A</w:t>
      </w:r>
      <w:r>
        <w:rPr>
          <w:spacing w:val="-2"/>
          <w:w w:val="103"/>
          <w:sz w:val="23"/>
          <w:szCs w:val="23"/>
        </w:rPr>
        <w:t>.</w:t>
      </w:r>
      <w:r>
        <w:rPr>
          <w:w w:val="103"/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u</w:t>
      </w:r>
      <w:r>
        <w:rPr>
          <w:spacing w:val="2"/>
          <w:sz w:val="23"/>
          <w:szCs w:val="23"/>
        </w:rPr>
        <w:t>ma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h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,   </w:t>
      </w:r>
      <w:r>
        <w:rPr>
          <w:spacing w:val="5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M.</w:t>
      </w:r>
      <w:r>
        <w:rPr>
          <w:sz w:val="23"/>
          <w:szCs w:val="23"/>
        </w:rPr>
        <w:t xml:space="preserve">,   </w:t>
      </w:r>
      <w:r>
        <w:rPr>
          <w:spacing w:val="37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 xml:space="preserve">&amp; 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bu</w:t>
      </w:r>
      <w:r>
        <w:rPr>
          <w:spacing w:val="-1"/>
          <w:sz w:val="23"/>
          <w:szCs w:val="23"/>
        </w:rPr>
        <w:t>lt</w:t>
      </w:r>
      <w:r>
        <w:rPr>
          <w:sz w:val="23"/>
          <w:szCs w:val="23"/>
        </w:rPr>
        <w:t xml:space="preserve">, 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C.  </w:t>
      </w:r>
      <w:r>
        <w:rPr>
          <w:spacing w:val="48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2004</w:t>
      </w:r>
      <w:r>
        <w:rPr>
          <w:w w:val="103"/>
          <w:sz w:val="23"/>
          <w:szCs w:val="23"/>
        </w:rPr>
        <w:t xml:space="preserve">).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re                 </w:t>
      </w:r>
      <w:r>
        <w:rPr>
          <w:spacing w:val="44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ma</w:t>
      </w:r>
      <w:r>
        <w:rPr>
          <w:w w:val="103"/>
          <w:sz w:val="23"/>
          <w:szCs w:val="23"/>
        </w:rPr>
        <w:t xml:space="preserve">l </w:t>
      </w:r>
      <w:r>
        <w:rPr>
          <w:spacing w:val="1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m </w:t>
      </w:r>
      <w:r>
        <w:rPr>
          <w:spacing w:val="-3"/>
          <w:w w:val="103"/>
          <w:sz w:val="23"/>
          <w:szCs w:val="23"/>
        </w:rPr>
        <w:t>P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y</w:t>
      </w:r>
      <w:r>
        <w:rPr>
          <w:spacing w:val="2"/>
          <w:w w:val="103"/>
          <w:sz w:val="23"/>
          <w:szCs w:val="23"/>
        </w:rPr>
        <w:t>c</w:t>
      </w:r>
      <w:r>
        <w:rPr>
          <w:spacing w:val="3"/>
          <w:w w:val="103"/>
          <w:sz w:val="23"/>
          <w:szCs w:val="23"/>
        </w:rPr>
        <w:t>ho</w:t>
      </w:r>
      <w:r>
        <w:rPr>
          <w:spacing w:val="-1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og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ca</w:t>
      </w:r>
      <w:r>
        <w:rPr>
          <w:spacing w:val="-1"/>
          <w:w w:val="103"/>
          <w:sz w:val="23"/>
          <w:szCs w:val="23"/>
        </w:rPr>
        <w:t>ll</w:t>
      </w:r>
      <w:r>
        <w:rPr>
          <w:w w:val="103"/>
          <w:sz w:val="23"/>
          <w:szCs w:val="23"/>
        </w:rPr>
        <w:t xml:space="preserve">y </w:t>
      </w:r>
      <w:r>
        <w:rPr>
          <w:spacing w:val="1"/>
          <w:w w:val="102"/>
          <w:sz w:val="23"/>
          <w:szCs w:val="23"/>
        </w:rPr>
        <w:t>H</w:t>
      </w:r>
      <w:r>
        <w:rPr>
          <w:spacing w:val="2"/>
          <w:w w:val="102"/>
          <w:sz w:val="23"/>
          <w:szCs w:val="23"/>
        </w:rPr>
        <w:t>ea</w:t>
      </w:r>
      <w:r>
        <w:rPr>
          <w:spacing w:val="-1"/>
          <w:w w:val="102"/>
          <w:sz w:val="23"/>
          <w:szCs w:val="23"/>
        </w:rPr>
        <w:t>lt</w:t>
      </w:r>
      <w:r>
        <w:rPr>
          <w:spacing w:val="3"/>
          <w:w w:val="102"/>
          <w:sz w:val="23"/>
          <w:szCs w:val="23"/>
        </w:rPr>
        <w:t>y</w:t>
      </w:r>
      <w:r>
        <w:rPr>
          <w:w w:val="102"/>
          <w:sz w:val="23"/>
          <w:szCs w:val="23"/>
        </w:rPr>
        <w:t xml:space="preserve">.   </w:t>
      </w:r>
      <w:r>
        <w:rPr>
          <w:spacing w:val="37"/>
          <w:w w:val="10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a   </w:t>
      </w:r>
      <w:r>
        <w:rPr>
          <w:spacing w:val="55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ri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tt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 xml:space="preserve">r.   </w:t>
      </w:r>
      <w:r>
        <w:rPr>
          <w:spacing w:val="56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ou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 xml:space="preserve">l   </w:t>
      </w:r>
      <w:r>
        <w:rPr>
          <w:i/>
          <w:spacing w:val="49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w w:val="103"/>
          <w:sz w:val="23"/>
          <w:szCs w:val="23"/>
        </w:rPr>
        <w:t xml:space="preserve">f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rs</w:t>
      </w:r>
      <w:r>
        <w:rPr>
          <w:i/>
          <w:spacing w:val="3"/>
          <w:sz w:val="23"/>
          <w:szCs w:val="23"/>
        </w:rPr>
        <w:t>ona</w:t>
      </w:r>
      <w:r>
        <w:rPr>
          <w:i/>
          <w:spacing w:val="-1"/>
          <w:sz w:val="23"/>
          <w:szCs w:val="23"/>
        </w:rPr>
        <w:t>lit</w:t>
      </w:r>
      <w:r>
        <w:rPr>
          <w:i/>
          <w:sz w:val="23"/>
          <w:szCs w:val="23"/>
        </w:rPr>
        <w:t>y</w:t>
      </w:r>
      <w:r>
        <w:rPr>
          <w:i/>
          <w:spacing w:val="20"/>
          <w:sz w:val="23"/>
          <w:szCs w:val="23"/>
        </w:rPr>
        <w:t xml:space="preserve"> </w:t>
      </w:r>
      <w:r>
        <w:rPr>
          <w:i/>
          <w:spacing w:val="3"/>
          <w:sz w:val="23"/>
          <w:szCs w:val="23"/>
        </w:rPr>
        <w:t>an</w:t>
      </w:r>
      <w:r>
        <w:rPr>
          <w:i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So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 xml:space="preserve">l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yc</w:t>
      </w:r>
      <w:r>
        <w:rPr>
          <w:i/>
          <w:spacing w:val="3"/>
          <w:sz w:val="23"/>
          <w:szCs w:val="23"/>
        </w:rPr>
        <w:t>ho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og</w:t>
      </w:r>
      <w:r>
        <w:rPr>
          <w:i/>
          <w:spacing w:val="4"/>
          <w:sz w:val="23"/>
          <w:szCs w:val="23"/>
        </w:rPr>
        <w:t>y</w:t>
      </w:r>
      <w:r>
        <w:rPr>
          <w:sz w:val="23"/>
          <w:szCs w:val="23"/>
        </w:rPr>
        <w:t xml:space="preserve">. </w:t>
      </w:r>
      <w:r>
        <w:rPr>
          <w:spacing w:val="38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87</w:t>
      </w:r>
      <w:r>
        <w:rPr>
          <w:sz w:val="23"/>
          <w:szCs w:val="23"/>
        </w:rPr>
        <w:t xml:space="preserve">. </w:t>
      </w:r>
      <w:r>
        <w:rPr>
          <w:spacing w:val="1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40</w:t>
      </w:r>
      <w:r>
        <w:rPr>
          <w:spacing w:val="6"/>
          <w:w w:val="103"/>
          <w:sz w:val="23"/>
          <w:szCs w:val="23"/>
        </w:rPr>
        <w:t>0</w:t>
      </w:r>
      <w:r>
        <w:rPr>
          <w:w w:val="103"/>
          <w:sz w:val="23"/>
          <w:szCs w:val="23"/>
        </w:rPr>
        <w:t>-</w:t>
      </w:r>
    </w:p>
    <w:p w14:paraId="575613D5" w14:textId="77777777" w:rsidR="0091198D" w:rsidRDefault="008A1CCF">
      <w:pPr>
        <w:spacing w:line="260" w:lineRule="exact"/>
        <w:ind w:left="1845" w:right="1700"/>
        <w:jc w:val="center"/>
        <w:rPr>
          <w:sz w:val="23"/>
          <w:szCs w:val="23"/>
        </w:rPr>
      </w:pPr>
      <w:r>
        <w:rPr>
          <w:spacing w:val="4"/>
          <w:w w:val="103"/>
          <w:sz w:val="23"/>
          <w:szCs w:val="23"/>
        </w:rPr>
        <w:t>416.</w:t>
      </w:r>
    </w:p>
    <w:p w14:paraId="1C43C506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6EEA2735" w14:textId="77777777" w:rsidR="0091198D" w:rsidRDefault="008A1CCF">
      <w:pPr>
        <w:spacing w:line="250" w:lineRule="auto"/>
        <w:ind w:left="1882" w:right="-40" w:hanging="1081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 </w:t>
      </w:r>
      <w:r>
        <w:rPr>
          <w:spacing w:val="14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N</w:t>
      </w:r>
      <w:r>
        <w:rPr>
          <w:sz w:val="23"/>
          <w:szCs w:val="23"/>
        </w:rPr>
        <w:t xml:space="preserve">.  </w:t>
      </w:r>
      <w:r>
        <w:rPr>
          <w:spacing w:val="5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N</w:t>
      </w:r>
      <w:r>
        <w:rPr>
          <w:sz w:val="23"/>
          <w:szCs w:val="23"/>
        </w:rPr>
        <w:t xml:space="preserve">.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2017</w:t>
      </w:r>
      <w:r>
        <w:rPr>
          <w:sz w:val="23"/>
          <w:szCs w:val="23"/>
        </w:rPr>
        <w:t xml:space="preserve">).  </w:t>
      </w:r>
      <w:r>
        <w:rPr>
          <w:spacing w:val="18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am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k 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c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e   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p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f     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ee</w:t>
      </w:r>
      <w:r>
        <w:rPr>
          <w:sz w:val="23"/>
          <w:szCs w:val="23"/>
        </w:rPr>
        <w:t xml:space="preserve">m     </w:t>
      </w:r>
      <w:r>
        <w:rPr>
          <w:spacing w:val="2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w w:val="103"/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3"/>
          <w:sz w:val="23"/>
          <w:szCs w:val="23"/>
        </w:rPr>
        <w:t>gun</w:t>
      </w:r>
      <w:r>
        <w:rPr>
          <w:sz w:val="23"/>
          <w:szCs w:val="23"/>
        </w:rPr>
        <w:t xml:space="preserve">a     </w:t>
      </w:r>
      <w:r>
        <w:rPr>
          <w:spacing w:val="30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f</w:t>
      </w:r>
      <w:r>
        <w:rPr>
          <w:spacing w:val="2"/>
          <w:w w:val="103"/>
          <w:sz w:val="23"/>
          <w:szCs w:val="23"/>
        </w:rPr>
        <w:t>a</w:t>
      </w:r>
      <w:r>
        <w:rPr>
          <w:spacing w:val="-5"/>
          <w:w w:val="103"/>
          <w:sz w:val="23"/>
          <w:szCs w:val="23"/>
        </w:rPr>
        <w:t>c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b</w:t>
      </w:r>
      <w:r>
        <w:rPr>
          <w:spacing w:val="-4"/>
          <w:w w:val="103"/>
          <w:sz w:val="23"/>
          <w:szCs w:val="23"/>
        </w:rPr>
        <w:t>o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 xml:space="preserve">k 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sw</w:t>
      </w:r>
      <w:r>
        <w:rPr>
          <w:sz w:val="23"/>
          <w:szCs w:val="23"/>
        </w:rPr>
        <w:t xml:space="preserve">a        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1"/>
          <w:w w:val="103"/>
          <w:sz w:val="23"/>
          <w:szCs w:val="23"/>
        </w:rPr>
        <w:t>G</w:t>
      </w:r>
      <w:r>
        <w:rPr>
          <w:spacing w:val="-3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UN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.</w:t>
      </w:r>
      <w:r>
        <w:rPr>
          <w:spacing w:val="51"/>
          <w:sz w:val="23"/>
          <w:szCs w:val="23"/>
        </w:rPr>
        <w:t xml:space="preserve">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na</w:t>
      </w:r>
      <w:r>
        <w:rPr>
          <w:i/>
          <w:sz w:val="23"/>
          <w:szCs w:val="23"/>
        </w:rPr>
        <w:t>l</w:t>
      </w:r>
      <w:r>
        <w:rPr>
          <w:i/>
          <w:spacing w:val="53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D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1"/>
          <w:w w:val="103"/>
          <w:sz w:val="23"/>
          <w:szCs w:val="23"/>
        </w:rPr>
        <w:t>m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n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w w:val="103"/>
          <w:sz w:val="23"/>
          <w:szCs w:val="23"/>
        </w:rPr>
        <w:t xml:space="preserve">i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nd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2"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 xml:space="preserve">n           </w:t>
      </w:r>
      <w:r>
        <w:rPr>
          <w:i/>
          <w:spacing w:val="50"/>
          <w:sz w:val="23"/>
          <w:szCs w:val="23"/>
        </w:rPr>
        <w:t xml:space="preserve"> </w:t>
      </w:r>
      <w:r>
        <w:rPr>
          <w:i/>
          <w:spacing w:val="-4"/>
          <w:w w:val="103"/>
          <w:sz w:val="23"/>
          <w:szCs w:val="23"/>
        </w:rPr>
        <w:t>d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3"/>
          <w:sz w:val="23"/>
          <w:szCs w:val="23"/>
        </w:rPr>
        <w:t>a</w:t>
      </w:r>
      <w:r>
        <w:rPr>
          <w:i/>
          <w:spacing w:val="6"/>
          <w:sz w:val="23"/>
          <w:szCs w:val="23"/>
        </w:rPr>
        <w:t>n</w:t>
      </w:r>
      <w:r>
        <w:rPr>
          <w:sz w:val="23"/>
          <w:szCs w:val="23"/>
        </w:rPr>
        <w:t xml:space="preserve">,    </w:t>
      </w:r>
      <w:r>
        <w:rPr>
          <w:spacing w:val="3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5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1</w:t>
      </w:r>
      <w:r>
        <w:rPr>
          <w:w w:val="103"/>
          <w:sz w:val="23"/>
          <w:szCs w:val="23"/>
        </w:rPr>
        <w:t>),</w:t>
      </w:r>
    </w:p>
    <w:p w14:paraId="27EF06A7" w14:textId="77777777" w:rsidR="0091198D" w:rsidRDefault="008A1CCF">
      <w:pPr>
        <w:spacing w:line="260" w:lineRule="exact"/>
        <w:ind w:left="1845" w:right="1499"/>
        <w:jc w:val="center"/>
        <w:rPr>
          <w:sz w:val="23"/>
          <w:szCs w:val="23"/>
        </w:rPr>
      </w:pPr>
      <w:r>
        <w:rPr>
          <w:spacing w:val="4"/>
          <w:w w:val="103"/>
          <w:sz w:val="23"/>
          <w:szCs w:val="23"/>
        </w:rPr>
        <w:t>25</w:t>
      </w:r>
      <w:r>
        <w:rPr>
          <w:w w:val="103"/>
          <w:sz w:val="23"/>
          <w:szCs w:val="23"/>
        </w:rPr>
        <w:t>-</w:t>
      </w:r>
      <w:r>
        <w:rPr>
          <w:spacing w:val="4"/>
          <w:w w:val="103"/>
          <w:sz w:val="23"/>
          <w:szCs w:val="23"/>
        </w:rPr>
        <w:t>30.</w:t>
      </w:r>
    </w:p>
    <w:p w14:paraId="17DF0BD0" w14:textId="77777777" w:rsidR="0091198D" w:rsidRDefault="0091198D">
      <w:pPr>
        <w:spacing w:before="10" w:line="280" w:lineRule="exact"/>
        <w:rPr>
          <w:sz w:val="28"/>
          <w:szCs w:val="28"/>
        </w:rPr>
      </w:pPr>
    </w:p>
    <w:p w14:paraId="62D4E78D" w14:textId="77777777" w:rsidR="0091198D" w:rsidRDefault="008A1CCF">
      <w:pPr>
        <w:spacing w:line="250" w:lineRule="auto"/>
        <w:ind w:left="1882" w:right="-33" w:hanging="1081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c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,</w:t>
      </w:r>
      <w:r>
        <w:rPr>
          <w:spacing w:val="3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J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.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2012</w:t>
      </w:r>
      <w:r>
        <w:rPr>
          <w:sz w:val="23"/>
          <w:szCs w:val="23"/>
        </w:rPr>
        <w:t>).</w:t>
      </w:r>
      <w:r>
        <w:rPr>
          <w:spacing w:val="38"/>
          <w:sz w:val="23"/>
          <w:szCs w:val="23"/>
        </w:rPr>
        <w:t xml:space="preserve"> </w:t>
      </w:r>
      <w:r>
        <w:rPr>
          <w:i/>
          <w:spacing w:val="-3"/>
          <w:w w:val="103"/>
          <w:sz w:val="23"/>
          <w:szCs w:val="23"/>
        </w:rPr>
        <w:t>L</w:t>
      </w:r>
      <w:r>
        <w:rPr>
          <w:i/>
          <w:spacing w:val="-1"/>
          <w:w w:val="103"/>
          <w:sz w:val="23"/>
          <w:szCs w:val="23"/>
        </w:rPr>
        <w:t>if</w:t>
      </w:r>
      <w:r>
        <w:rPr>
          <w:i/>
          <w:spacing w:val="3"/>
          <w:w w:val="103"/>
          <w:sz w:val="23"/>
          <w:szCs w:val="23"/>
        </w:rPr>
        <w:t>e</w:t>
      </w:r>
      <w:r>
        <w:rPr>
          <w:i/>
          <w:w w:val="103"/>
          <w:sz w:val="23"/>
          <w:szCs w:val="23"/>
        </w:rPr>
        <w:t>-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3"/>
          <w:w w:val="103"/>
          <w:sz w:val="23"/>
          <w:szCs w:val="23"/>
        </w:rPr>
        <w:t>pa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3"/>
          <w:sz w:val="23"/>
          <w:szCs w:val="23"/>
        </w:rPr>
        <w:t>d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2"/>
          <w:sz w:val="23"/>
          <w:szCs w:val="23"/>
        </w:rPr>
        <w:t>ve</w:t>
      </w:r>
      <w:r>
        <w:rPr>
          <w:i/>
          <w:spacing w:val="-1"/>
          <w:sz w:val="23"/>
          <w:szCs w:val="23"/>
        </w:rPr>
        <w:t>l</w:t>
      </w:r>
      <w:r>
        <w:rPr>
          <w:i/>
          <w:spacing w:val="3"/>
          <w:sz w:val="23"/>
          <w:szCs w:val="23"/>
        </w:rPr>
        <w:t>op</w:t>
      </w:r>
      <w:r>
        <w:rPr>
          <w:i/>
          <w:spacing w:val="-6"/>
          <w:sz w:val="23"/>
          <w:szCs w:val="23"/>
        </w:rPr>
        <w:t>m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3"/>
          <w:sz w:val="23"/>
          <w:szCs w:val="23"/>
        </w:rPr>
        <w:t>n</w:t>
      </w:r>
      <w:r>
        <w:rPr>
          <w:i/>
          <w:sz w:val="23"/>
          <w:szCs w:val="23"/>
        </w:rPr>
        <w:t xml:space="preserve">t              </w:t>
      </w:r>
      <w:r>
        <w:rPr>
          <w:i/>
          <w:spacing w:val="35"/>
          <w:sz w:val="23"/>
          <w:szCs w:val="23"/>
        </w:rPr>
        <w:t xml:space="preserve"> </w:t>
      </w:r>
      <w:r>
        <w:rPr>
          <w:i/>
          <w:w w:val="103"/>
          <w:sz w:val="23"/>
          <w:szCs w:val="23"/>
        </w:rPr>
        <w:t xml:space="preserve">: </w:t>
      </w:r>
      <w:r>
        <w:rPr>
          <w:i/>
          <w:spacing w:val="-1"/>
          <w:sz w:val="23"/>
          <w:szCs w:val="23"/>
        </w:rPr>
        <w:t>P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2"/>
          <w:sz w:val="23"/>
          <w:szCs w:val="23"/>
        </w:rPr>
        <w:t>ke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ba</w:t>
      </w:r>
      <w:r>
        <w:rPr>
          <w:i/>
          <w:spacing w:val="-4"/>
          <w:sz w:val="23"/>
          <w:szCs w:val="23"/>
        </w:rPr>
        <w:t>n</w:t>
      </w:r>
      <w:r>
        <w:rPr>
          <w:i/>
          <w:spacing w:val="3"/>
          <w:sz w:val="23"/>
          <w:szCs w:val="23"/>
        </w:rPr>
        <w:t>ga</w:t>
      </w:r>
      <w:r>
        <w:rPr>
          <w:i/>
          <w:sz w:val="23"/>
          <w:szCs w:val="23"/>
        </w:rPr>
        <w:t xml:space="preserve">n   </w:t>
      </w:r>
      <w:r>
        <w:rPr>
          <w:i/>
          <w:spacing w:val="9"/>
          <w:sz w:val="23"/>
          <w:szCs w:val="23"/>
        </w:rPr>
        <w:t xml:space="preserve"> </w:t>
      </w:r>
      <w:r>
        <w:rPr>
          <w:i/>
          <w:spacing w:val="1"/>
          <w:w w:val="103"/>
          <w:sz w:val="23"/>
          <w:szCs w:val="23"/>
        </w:rPr>
        <w:t>m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w w:val="103"/>
          <w:sz w:val="23"/>
          <w:szCs w:val="23"/>
        </w:rPr>
        <w:t xml:space="preserve">a </w:t>
      </w:r>
      <w:r>
        <w:rPr>
          <w:i/>
          <w:spacing w:val="3"/>
          <w:sz w:val="23"/>
          <w:szCs w:val="23"/>
        </w:rPr>
        <w:t>h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du</w:t>
      </w:r>
      <w:r>
        <w:rPr>
          <w:i/>
          <w:sz w:val="23"/>
          <w:szCs w:val="23"/>
        </w:rPr>
        <w:t xml:space="preserve">p                  </w:t>
      </w:r>
      <w:r>
        <w:rPr>
          <w:i/>
          <w:spacing w:val="9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-5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i </w:t>
      </w:r>
      <w:r>
        <w:rPr>
          <w:spacing w:val="4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e</w:t>
      </w:r>
      <w:r>
        <w:rPr>
          <w:spacing w:val="1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). 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j</w:t>
      </w:r>
      <w:r>
        <w:rPr>
          <w:spacing w:val="2"/>
          <w:sz w:val="23"/>
          <w:szCs w:val="23"/>
        </w:rPr>
        <w:t>ema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        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o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h B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n</w:t>
      </w:r>
      <w:r>
        <w:rPr>
          <w:w w:val="103"/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Wi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dy</w:t>
      </w:r>
      <w:r>
        <w:rPr>
          <w:spacing w:val="2"/>
          <w:sz w:val="23"/>
          <w:szCs w:val="23"/>
        </w:rPr>
        <w:t>a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.  </w:t>
      </w:r>
      <w:r>
        <w:rPr>
          <w:spacing w:val="27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J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: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22"/>
          <w:sz w:val="23"/>
          <w:szCs w:val="23"/>
        </w:rPr>
        <w:t xml:space="preserve"> </w:t>
      </w:r>
      <w:r>
        <w:rPr>
          <w:spacing w:val="-1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ngg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.</w:t>
      </w:r>
    </w:p>
    <w:p w14:paraId="1CC406E2" w14:textId="77777777" w:rsidR="0091198D" w:rsidRDefault="0091198D">
      <w:pPr>
        <w:spacing w:before="20" w:line="260" w:lineRule="exact"/>
        <w:rPr>
          <w:sz w:val="26"/>
          <w:szCs w:val="26"/>
        </w:rPr>
      </w:pPr>
    </w:p>
    <w:p w14:paraId="2748CCD7" w14:textId="77777777" w:rsidR="0091198D" w:rsidRDefault="008A1CCF">
      <w:pPr>
        <w:spacing w:line="251" w:lineRule="auto"/>
        <w:ind w:left="1882" w:right="-29" w:hanging="108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h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, </w:t>
      </w:r>
      <w:r>
        <w:rPr>
          <w:spacing w:val="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.</w:t>
      </w:r>
      <w:r>
        <w:rPr>
          <w:spacing w:val="43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2016</w:t>
      </w:r>
      <w:r>
        <w:rPr>
          <w:sz w:val="23"/>
          <w:szCs w:val="23"/>
        </w:rPr>
        <w:t xml:space="preserve">). 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</w:t>
      </w:r>
      <w:r>
        <w:rPr>
          <w:w w:val="103"/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on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ri 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h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p </w:t>
      </w:r>
      <w:r>
        <w:rPr>
          <w:spacing w:val="1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c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ss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ti</w:t>
      </w:r>
      <w:r>
        <w:rPr>
          <w:w w:val="103"/>
          <w:sz w:val="23"/>
          <w:szCs w:val="23"/>
        </w:rPr>
        <w:t>c</w:t>
      </w:r>
    </w:p>
    <w:p w14:paraId="2EE72B8C" w14:textId="77777777" w:rsidR="0091198D" w:rsidRDefault="008A1CCF">
      <w:pPr>
        <w:spacing w:line="260" w:lineRule="exact"/>
        <w:ind w:left="1882" w:right="-44"/>
        <w:rPr>
          <w:sz w:val="23"/>
          <w:szCs w:val="23"/>
        </w:rPr>
      </w:pP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on</w:t>
      </w:r>
      <w:r>
        <w:rPr>
          <w:spacing w:val="2"/>
          <w:sz w:val="23"/>
          <w:szCs w:val="23"/>
        </w:rPr>
        <w:t>a</w:t>
      </w:r>
      <w:r>
        <w:rPr>
          <w:spacing w:val="-1"/>
          <w:sz w:val="23"/>
          <w:szCs w:val="23"/>
        </w:rPr>
        <w:t>lit</w:t>
      </w:r>
      <w:r>
        <w:rPr>
          <w:sz w:val="23"/>
          <w:szCs w:val="23"/>
        </w:rPr>
        <w:t>y</w:t>
      </w:r>
      <w:r>
        <w:rPr>
          <w:sz w:val="23"/>
          <w:szCs w:val="23"/>
        </w:rPr>
        <w:t xml:space="preserve">   </w:t>
      </w:r>
      <w:r>
        <w:rPr>
          <w:spacing w:val="42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w w:val="103"/>
          <w:sz w:val="23"/>
          <w:szCs w:val="23"/>
        </w:rPr>
        <w:t>r</w:t>
      </w:r>
    </w:p>
    <w:p w14:paraId="757E72B9" w14:textId="77777777" w:rsidR="0091198D" w:rsidRDefault="008A1CCF">
      <w:pPr>
        <w:spacing w:before="69"/>
        <w:ind w:left="1080"/>
        <w:rPr>
          <w:sz w:val="23"/>
          <w:szCs w:val="23"/>
        </w:rPr>
      </w:pPr>
      <w:r>
        <w:br w:type="column"/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a            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nggun</w:t>
      </w:r>
      <w:r>
        <w:rPr>
          <w:w w:val="103"/>
          <w:sz w:val="23"/>
          <w:szCs w:val="23"/>
        </w:rPr>
        <w:t>a</w:t>
      </w:r>
    </w:p>
    <w:p w14:paraId="0F040D62" w14:textId="77777777" w:rsidR="0091198D" w:rsidRDefault="008A1CCF">
      <w:pPr>
        <w:spacing w:before="9"/>
        <w:ind w:left="1080"/>
        <w:rPr>
          <w:sz w:val="23"/>
          <w:szCs w:val="23"/>
        </w:rPr>
      </w:pP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4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2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2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1</w:t>
      </w:r>
    </w:p>
    <w:p w14:paraId="29822AEA" w14:textId="77777777" w:rsidR="0091198D" w:rsidRDefault="008A1CCF">
      <w:pPr>
        <w:spacing w:before="16" w:line="248" w:lineRule="auto"/>
        <w:ind w:left="1080" w:right="67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g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. </w:t>
      </w:r>
      <w:r>
        <w:rPr>
          <w:i/>
          <w:spacing w:val="-1"/>
          <w:w w:val="103"/>
          <w:sz w:val="23"/>
          <w:szCs w:val="23"/>
        </w:rPr>
        <w:t>E</w:t>
      </w:r>
      <w:r>
        <w:rPr>
          <w:i/>
          <w:w w:val="103"/>
          <w:sz w:val="23"/>
          <w:szCs w:val="23"/>
        </w:rPr>
        <w:t>-</w:t>
      </w:r>
      <w:r>
        <w:rPr>
          <w:i/>
          <w:spacing w:val="2"/>
          <w:w w:val="103"/>
          <w:sz w:val="23"/>
          <w:szCs w:val="23"/>
        </w:rPr>
        <w:t>J</w:t>
      </w:r>
      <w:r>
        <w:rPr>
          <w:i/>
          <w:spacing w:val="3"/>
          <w:w w:val="103"/>
          <w:sz w:val="23"/>
          <w:szCs w:val="23"/>
        </w:rPr>
        <w:t>ou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na</w:t>
      </w:r>
      <w:r>
        <w:rPr>
          <w:i/>
          <w:w w:val="103"/>
          <w:sz w:val="23"/>
          <w:szCs w:val="23"/>
        </w:rPr>
        <w:t xml:space="preserve">l </w:t>
      </w:r>
      <w:r>
        <w:rPr>
          <w:i/>
          <w:spacing w:val="-1"/>
          <w:sz w:val="23"/>
          <w:szCs w:val="23"/>
        </w:rPr>
        <w:t>Bi</w:t>
      </w:r>
      <w:r>
        <w:rPr>
          <w:i/>
          <w:spacing w:val="1"/>
          <w:sz w:val="23"/>
          <w:szCs w:val="23"/>
        </w:rPr>
        <w:t>m</w:t>
      </w:r>
      <w:r>
        <w:rPr>
          <w:i/>
          <w:spacing w:val="3"/>
          <w:sz w:val="23"/>
          <w:szCs w:val="23"/>
        </w:rPr>
        <w:t>b</w:t>
      </w:r>
      <w:r>
        <w:rPr>
          <w:i/>
          <w:spacing w:val="-1"/>
          <w:sz w:val="23"/>
          <w:szCs w:val="23"/>
        </w:rPr>
        <w:t>i</w:t>
      </w:r>
      <w:r>
        <w:rPr>
          <w:i/>
          <w:spacing w:val="3"/>
          <w:sz w:val="23"/>
          <w:szCs w:val="23"/>
        </w:rPr>
        <w:t>nga</w:t>
      </w:r>
      <w:r>
        <w:rPr>
          <w:i/>
          <w:sz w:val="23"/>
          <w:szCs w:val="23"/>
        </w:rPr>
        <w:t xml:space="preserve">n </w:t>
      </w:r>
      <w:r>
        <w:rPr>
          <w:i/>
          <w:spacing w:val="3"/>
          <w:w w:val="103"/>
          <w:sz w:val="23"/>
          <w:szCs w:val="23"/>
        </w:rPr>
        <w:t>da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z w:val="23"/>
          <w:szCs w:val="23"/>
        </w:rPr>
        <w:t>K</w:t>
      </w:r>
      <w:r>
        <w:rPr>
          <w:i/>
          <w:spacing w:val="3"/>
          <w:sz w:val="23"/>
          <w:szCs w:val="23"/>
        </w:rPr>
        <w:t>on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</w:t>
      </w:r>
      <w:r>
        <w:rPr>
          <w:i/>
          <w:spacing w:val="5"/>
          <w:sz w:val="23"/>
          <w:szCs w:val="23"/>
        </w:rPr>
        <w:t>g</w:t>
      </w:r>
      <w:r>
        <w:rPr>
          <w:sz w:val="23"/>
          <w:szCs w:val="23"/>
        </w:rPr>
        <w:t>,</w:t>
      </w:r>
      <w:r>
        <w:rPr>
          <w:spacing w:val="4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8</w:t>
      </w:r>
      <w:r>
        <w:rPr>
          <w:sz w:val="23"/>
          <w:szCs w:val="23"/>
        </w:rPr>
        <w:t>,</w:t>
      </w:r>
      <w:r>
        <w:rPr>
          <w:spacing w:val="17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18</w:t>
      </w:r>
      <w:r>
        <w:rPr>
          <w:spacing w:val="6"/>
          <w:w w:val="103"/>
          <w:sz w:val="23"/>
          <w:szCs w:val="23"/>
        </w:rPr>
        <w:t>4</w:t>
      </w:r>
      <w:r>
        <w:rPr>
          <w:w w:val="103"/>
          <w:sz w:val="23"/>
          <w:szCs w:val="23"/>
        </w:rPr>
        <w:t>-</w:t>
      </w:r>
      <w:r>
        <w:rPr>
          <w:spacing w:val="-4"/>
          <w:w w:val="103"/>
          <w:sz w:val="23"/>
          <w:szCs w:val="23"/>
        </w:rPr>
        <w:t>1</w:t>
      </w:r>
      <w:r>
        <w:rPr>
          <w:spacing w:val="3"/>
          <w:w w:val="103"/>
          <w:sz w:val="23"/>
          <w:szCs w:val="23"/>
        </w:rPr>
        <w:t>9</w:t>
      </w:r>
      <w:r>
        <w:rPr>
          <w:spacing w:val="4"/>
          <w:w w:val="103"/>
          <w:sz w:val="23"/>
          <w:szCs w:val="23"/>
        </w:rPr>
        <w:t>5</w:t>
      </w:r>
      <w:r>
        <w:rPr>
          <w:w w:val="103"/>
          <w:sz w:val="23"/>
          <w:szCs w:val="23"/>
        </w:rPr>
        <w:t>.</w:t>
      </w:r>
    </w:p>
    <w:p w14:paraId="01B52356" w14:textId="77777777" w:rsidR="0091198D" w:rsidRDefault="0091198D">
      <w:pPr>
        <w:spacing w:before="1" w:line="280" w:lineRule="exact"/>
        <w:rPr>
          <w:sz w:val="28"/>
          <w:szCs w:val="28"/>
        </w:rPr>
      </w:pPr>
    </w:p>
    <w:p w14:paraId="1D1942EE" w14:textId="77777777" w:rsidR="0091198D" w:rsidRDefault="008A1CCF">
      <w:pPr>
        <w:spacing w:line="250" w:lineRule="auto"/>
        <w:ind w:left="1080" w:right="132" w:hanging="1080"/>
        <w:rPr>
          <w:sz w:val="23"/>
          <w:szCs w:val="23"/>
        </w:rPr>
      </w:pPr>
      <w:r>
        <w:rPr>
          <w:spacing w:val="-1"/>
          <w:sz w:val="23"/>
          <w:szCs w:val="23"/>
        </w:rPr>
        <w:t>Wi</w:t>
      </w:r>
      <w:r>
        <w:rPr>
          <w:spacing w:val="3"/>
          <w:sz w:val="23"/>
          <w:szCs w:val="23"/>
        </w:rPr>
        <w:t>bo</w:t>
      </w:r>
      <w:r>
        <w:rPr>
          <w:spacing w:val="1"/>
          <w:sz w:val="23"/>
          <w:szCs w:val="23"/>
        </w:rPr>
        <w:t>w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 xml:space="preserve">,  </w:t>
      </w:r>
      <w:r>
        <w:rPr>
          <w:spacing w:val="1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, </w:t>
      </w:r>
      <w:r>
        <w:rPr>
          <w:spacing w:val="5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J</w:t>
      </w:r>
      <w:r>
        <w:rPr>
          <w:sz w:val="23"/>
          <w:szCs w:val="23"/>
        </w:rPr>
        <w:t xml:space="preserve">,  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 </w:t>
      </w:r>
      <w:r>
        <w:rPr>
          <w:spacing w:val="9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S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 xml:space="preserve">,  </w:t>
      </w:r>
      <w:r>
        <w:rPr>
          <w:spacing w:val="5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S</w:t>
      </w:r>
      <w:r>
        <w:rPr>
          <w:w w:val="103"/>
          <w:sz w:val="23"/>
          <w:szCs w:val="23"/>
        </w:rPr>
        <w:t xml:space="preserve">. 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2018</w:t>
      </w:r>
      <w:r>
        <w:rPr>
          <w:sz w:val="23"/>
          <w:szCs w:val="23"/>
        </w:rPr>
        <w:t xml:space="preserve">).       </w:t>
      </w:r>
      <w:r>
        <w:rPr>
          <w:spacing w:val="19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H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b</w:t>
      </w:r>
      <w:r>
        <w:rPr>
          <w:spacing w:val="3"/>
          <w:w w:val="103"/>
          <w:sz w:val="23"/>
          <w:szCs w:val="23"/>
        </w:rPr>
        <w:t>u</w:t>
      </w:r>
      <w:r>
        <w:rPr>
          <w:spacing w:val="-4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 xml:space="preserve">f-    </w:t>
      </w:r>
      <w:r>
        <w:rPr>
          <w:spacing w:val="2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ee</w:t>
      </w:r>
      <w:r>
        <w:rPr>
          <w:sz w:val="23"/>
          <w:szCs w:val="23"/>
        </w:rPr>
        <w:t xml:space="preserve">m    </w:t>
      </w:r>
      <w:r>
        <w:rPr>
          <w:spacing w:val="22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3"/>
          <w:sz w:val="23"/>
          <w:szCs w:val="23"/>
        </w:rPr>
        <w:t>P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nggu</w:t>
      </w:r>
      <w:r>
        <w:rPr>
          <w:spacing w:val="-4"/>
          <w:sz w:val="23"/>
          <w:szCs w:val="23"/>
        </w:rPr>
        <w:t>n</w:t>
      </w:r>
      <w:r>
        <w:rPr>
          <w:spacing w:val="2"/>
          <w:sz w:val="23"/>
          <w:szCs w:val="23"/>
        </w:rPr>
        <w:t>aa</w:t>
      </w:r>
      <w:r>
        <w:rPr>
          <w:sz w:val="23"/>
          <w:szCs w:val="23"/>
        </w:rPr>
        <w:t xml:space="preserve">n      </w:t>
      </w:r>
      <w:r>
        <w:rPr>
          <w:spacing w:val="10"/>
          <w:sz w:val="23"/>
          <w:szCs w:val="23"/>
        </w:rPr>
        <w:t xml:space="preserve"> </w:t>
      </w:r>
      <w:r>
        <w:rPr>
          <w:spacing w:val="-2"/>
          <w:w w:val="103"/>
          <w:sz w:val="23"/>
          <w:szCs w:val="23"/>
        </w:rPr>
        <w:t>M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d</w:t>
      </w:r>
      <w:r>
        <w:rPr>
          <w:spacing w:val="-1"/>
          <w:w w:val="103"/>
          <w:sz w:val="23"/>
          <w:szCs w:val="23"/>
        </w:rPr>
        <w:t>i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l         </w:t>
      </w:r>
      <w:r>
        <w:rPr>
          <w:spacing w:val="53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t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g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m </w:t>
      </w:r>
      <w:r>
        <w:rPr>
          <w:spacing w:val="1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3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ece</w:t>
      </w:r>
      <w:r>
        <w:rPr>
          <w:spacing w:val="3"/>
          <w:w w:val="103"/>
          <w:sz w:val="23"/>
          <w:szCs w:val="23"/>
        </w:rPr>
        <w:t>nd</w:t>
      </w:r>
      <w:r>
        <w:rPr>
          <w:spacing w:val="2"/>
          <w:w w:val="103"/>
          <w:sz w:val="23"/>
          <w:szCs w:val="23"/>
        </w:rPr>
        <w:t>e</w:t>
      </w:r>
      <w:r>
        <w:rPr>
          <w:spacing w:val="-7"/>
          <w:w w:val="103"/>
          <w:sz w:val="23"/>
          <w:szCs w:val="23"/>
        </w:rPr>
        <w:t>r</w:t>
      </w:r>
      <w:r>
        <w:rPr>
          <w:spacing w:val="3"/>
          <w:w w:val="103"/>
          <w:sz w:val="23"/>
          <w:szCs w:val="23"/>
        </w:rPr>
        <w:t>un</w:t>
      </w:r>
      <w:r>
        <w:rPr>
          <w:spacing w:val="-4"/>
          <w:w w:val="103"/>
          <w:sz w:val="23"/>
          <w:szCs w:val="23"/>
        </w:rPr>
        <w:t>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3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 xml:space="preserve">k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41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-1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ng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-3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sw</w:t>
      </w:r>
      <w:r>
        <w:rPr>
          <w:sz w:val="23"/>
          <w:szCs w:val="23"/>
        </w:rPr>
        <w:t xml:space="preserve">a    </w:t>
      </w:r>
      <w:r>
        <w:rPr>
          <w:spacing w:val="4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s    </w:t>
      </w:r>
      <w:r>
        <w:rPr>
          <w:spacing w:val="45"/>
          <w:sz w:val="23"/>
          <w:szCs w:val="23"/>
        </w:rPr>
        <w:t xml:space="preserve"> </w:t>
      </w:r>
      <w:r>
        <w:rPr>
          <w:spacing w:val="1"/>
          <w:w w:val="103"/>
          <w:sz w:val="23"/>
          <w:szCs w:val="23"/>
        </w:rPr>
        <w:t>V</w:t>
      </w:r>
      <w:r>
        <w:rPr>
          <w:w w:val="103"/>
          <w:sz w:val="23"/>
          <w:szCs w:val="23"/>
        </w:rPr>
        <w:t xml:space="preserve">III </w:t>
      </w:r>
      <w:r>
        <w:rPr>
          <w:spacing w:val="-3"/>
          <w:sz w:val="23"/>
          <w:szCs w:val="23"/>
        </w:rPr>
        <w:t>S</w:t>
      </w:r>
      <w:r>
        <w:rPr>
          <w:spacing w:val="5"/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K           </w:t>
      </w:r>
      <w:r>
        <w:rPr>
          <w:spacing w:val="50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3"/>
          <w:w w:val="103"/>
          <w:sz w:val="23"/>
          <w:szCs w:val="23"/>
        </w:rPr>
        <w:t>n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bu</w:t>
      </w:r>
      <w:r>
        <w:rPr>
          <w:w w:val="103"/>
          <w:sz w:val="23"/>
          <w:szCs w:val="23"/>
        </w:rPr>
        <w:t xml:space="preserve">r 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ro  </w:t>
      </w:r>
      <w:r>
        <w:rPr>
          <w:spacing w:val="1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J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.  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2"/>
          <w:w w:val="103"/>
          <w:sz w:val="23"/>
          <w:szCs w:val="23"/>
        </w:rPr>
        <w:t>J</w:t>
      </w:r>
      <w:r>
        <w:rPr>
          <w:i/>
          <w:spacing w:val="3"/>
          <w:w w:val="103"/>
          <w:sz w:val="23"/>
          <w:szCs w:val="23"/>
        </w:rPr>
        <w:t>u</w:t>
      </w:r>
      <w:r>
        <w:rPr>
          <w:i/>
          <w:spacing w:val="1"/>
          <w:w w:val="103"/>
          <w:sz w:val="23"/>
          <w:szCs w:val="23"/>
        </w:rPr>
        <w:t>r</w:t>
      </w:r>
      <w:r>
        <w:rPr>
          <w:i/>
          <w:spacing w:val="3"/>
          <w:w w:val="103"/>
          <w:sz w:val="23"/>
          <w:szCs w:val="23"/>
        </w:rPr>
        <w:t>na</w:t>
      </w:r>
      <w:r>
        <w:rPr>
          <w:i/>
          <w:w w:val="103"/>
          <w:sz w:val="23"/>
          <w:szCs w:val="23"/>
        </w:rPr>
        <w:t>l IK</w:t>
      </w:r>
      <w:r>
        <w:rPr>
          <w:i/>
          <w:spacing w:val="-1"/>
          <w:w w:val="103"/>
          <w:sz w:val="23"/>
          <w:szCs w:val="23"/>
        </w:rPr>
        <w:t>RA</w:t>
      </w:r>
      <w:r>
        <w:rPr>
          <w:i/>
          <w:spacing w:val="7"/>
          <w:w w:val="103"/>
          <w:sz w:val="23"/>
          <w:szCs w:val="23"/>
        </w:rPr>
        <w:t>I</w:t>
      </w:r>
      <w:r>
        <w:rPr>
          <w:i/>
          <w:spacing w:val="-3"/>
          <w:w w:val="103"/>
          <w:sz w:val="23"/>
          <w:szCs w:val="23"/>
        </w:rPr>
        <w:t>T</w:t>
      </w:r>
      <w:r>
        <w:rPr>
          <w:i/>
          <w:spacing w:val="2"/>
          <w:w w:val="103"/>
          <w:sz w:val="23"/>
          <w:szCs w:val="23"/>
        </w:rPr>
        <w:t>H</w:t>
      </w:r>
      <w:r>
        <w:rPr>
          <w:i/>
          <w:w w:val="103"/>
          <w:sz w:val="23"/>
          <w:szCs w:val="23"/>
        </w:rPr>
        <w:t xml:space="preserve">- </w:t>
      </w:r>
      <w:r>
        <w:rPr>
          <w:i/>
          <w:spacing w:val="1"/>
          <w:sz w:val="23"/>
          <w:szCs w:val="23"/>
        </w:rPr>
        <w:t>HU</w:t>
      </w:r>
      <w:r>
        <w:rPr>
          <w:i/>
          <w:spacing w:val="3"/>
          <w:sz w:val="23"/>
          <w:szCs w:val="23"/>
        </w:rPr>
        <w:t>M</w:t>
      </w:r>
      <w:r>
        <w:rPr>
          <w:i/>
          <w:spacing w:val="-1"/>
          <w:sz w:val="23"/>
          <w:szCs w:val="23"/>
        </w:rPr>
        <w:t>A</w:t>
      </w:r>
      <w:r>
        <w:rPr>
          <w:i/>
          <w:sz w:val="23"/>
          <w:szCs w:val="23"/>
        </w:rPr>
        <w:t>NI</w:t>
      </w:r>
      <w:r>
        <w:rPr>
          <w:i/>
          <w:spacing w:val="1"/>
          <w:sz w:val="23"/>
          <w:szCs w:val="23"/>
        </w:rPr>
        <w:t>O</w:t>
      </w:r>
      <w:r>
        <w:rPr>
          <w:i/>
          <w:spacing w:val="-1"/>
          <w:sz w:val="23"/>
          <w:szCs w:val="23"/>
        </w:rPr>
        <w:t>R</w:t>
      </w:r>
      <w:r>
        <w:rPr>
          <w:i/>
          <w:sz w:val="23"/>
          <w:szCs w:val="23"/>
        </w:rPr>
        <w:t>A</w:t>
      </w:r>
      <w:r>
        <w:rPr>
          <w:i/>
          <w:spacing w:val="48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</w:t>
      </w:r>
      <w:r>
        <w:rPr>
          <w:w w:val="103"/>
          <w:sz w:val="23"/>
          <w:szCs w:val="23"/>
        </w:rPr>
        <w:t>).</w:t>
      </w:r>
    </w:p>
    <w:p w14:paraId="6D297023" w14:textId="77777777" w:rsidR="0091198D" w:rsidRDefault="0091198D">
      <w:pPr>
        <w:spacing w:before="19" w:line="260" w:lineRule="exact"/>
        <w:rPr>
          <w:sz w:val="26"/>
          <w:szCs w:val="26"/>
        </w:rPr>
      </w:pPr>
    </w:p>
    <w:p w14:paraId="69BFF116" w14:textId="77777777" w:rsidR="0091198D" w:rsidRDefault="008A1CCF">
      <w:pPr>
        <w:spacing w:line="250" w:lineRule="auto"/>
        <w:ind w:left="1080" w:right="132" w:hanging="1080"/>
        <w:rPr>
          <w:sz w:val="23"/>
          <w:szCs w:val="23"/>
        </w:rPr>
      </w:pPr>
      <w:r>
        <w:rPr>
          <w:spacing w:val="-1"/>
          <w:sz w:val="23"/>
          <w:szCs w:val="23"/>
        </w:rPr>
        <w:t>Wi</w:t>
      </w:r>
      <w:r>
        <w:rPr>
          <w:spacing w:val="3"/>
          <w:sz w:val="23"/>
          <w:szCs w:val="23"/>
        </w:rPr>
        <w:t>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y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1"/>
          <w:sz w:val="23"/>
          <w:szCs w:val="23"/>
        </w:rPr>
        <w:t>ti</w:t>
      </w:r>
      <w:r>
        <w:rPr>
          <w:sz w:val="23"/>
          <w:szCs w:val="23"/>
        </w:rPr>
        <w:t>,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5"/>
          <w:sz w:val="23"/>
          <w:szCs w:val="23"/>
        </w:rPr>
        <w:t>.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o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</w:t>
      </w:r>
      <w:r>
        <w:rPr>
          <w:spacing w:val="3"/>
          <w:sz w:val="23"/>
          <w:szCs w:val="23"/>
        </w:rPr>
        <w:t>hudd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2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M.</w:t>
      </w:r>
      <w:r>
        <w:rPr>
          <w:sz w:val="23"/>
          <w:szCs w:val="23"/>
        </w:rPr>
        <w:t>,</w:t>
      </w:r>
      <w:r>
        <w:rPr>
          <w:spacing w:val="1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 xml:space="preserve">&amp;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o</w:t>
      </w:r>
      <w:r>
        <w:rPr>
          <w:spacing w:val="2"/>
          <w:sz w:val="23"/>
          <w:szCs w:val="23"/>
        </w:rPr>
        <w:t>ma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 xml:space="preserve">,  </w:t>
      </w:r>
      <w:r>
        <w:rPr>
          <w:spacing w:val="4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.  </w:t>
      </w:r>
      <w:r>
        <w:rPr>
          <w:spacing w:val="27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(</w:t>
      </w:r>
      <w:r>
        <w:rPr>
          <w:spacing w:val="3"/>
          <w:w w:val="103"/>
          <w:sz w:val="23"/>
          <w:szCs w:val="23"/>
        </w:rPr>
        <w:t>2017</w:t>
      </w:r>
      <w:r>
        <w:rPr>
          <w:w w:val="103"/>
          <w:sz w:val="23"/>
          <w:szCs w:val="23"/>
        </w:rPr>
        <w:t xml:space="preserve">).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l             </w:t>
      </w:r>
      <w:r>
        <w:rPr>
          <w:spacing w:val="24"/>
          <w:sz w:val="23"/>
          <w:szCs w:val="23"/>
        </w:rPr>
        <w:t xml:space="preserve"> </w:t>
      </w:r>
      <w:r>
        <w:rPr>
          <w:spacing w:val="-3"/>
          <w:w w:val="103"/>
          <w:sz w:val="23"/>
          <w:szCs w:val="23"/>
        </w:rPr>
        <w:t>P</w:t>
      </w:r>
      <w:r>
        <w:rPr>
          <w:spacing w:val="2"/>
          <w:w w:val="103"/>
          <w:sz w:val="23"/>
          <w:szCs w:val="23"/>
        </w:rPr>
        <w:t>e</w:t>
      </w:r>
      <w:r>
        <w:rPr>
          <w:spacing w:val="7"/>
          <w:w w:val="103"/>
          <w:sz w:val="23"/>
          <w:szCs w:val="23"/>
        </w:rPr>
        <w:t>r</w:t>
      </w:r>
      <w:r>
        <w:rPr>
          <w:spacing w:val="-1"/>
          <w:w w:val="103"/>
          <w:sz w:val="23"/>
          <w:szCs w:val="23"/>
        </w:rPr>
        <w:t>il</w:t>
      </w:r>
      <w:r>
        <w:rPr>
          <w:spacing w:val="2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k</w:t>
      </w:r>
      <w:r>
        <w:rPr>
          <w:w w:val="103"/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i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m</w:t>
      </w:r>
      <w:r>
        <w:rPr>
          <w:sz w:val="23"/>
          <w:szCs w:val="23"/>
        </w:rPr>
        <w:t xml:space="preserve">e        </w:t>
      </w:r>
      <w:r>
        <w:rPr>
          <w:spacing w:val="30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R</w:t>
      </w:r>
      <w:r>
        <w:rPr>
          <w:spacing w:val="2"/>
          <w:w w:val="103"/>
          <w:sz w:val="23"/>
          <w:szCs w:val="23"/>
        </w:rPr>
        <w:t>ema</w:t>
      </w:r>
      <w:r>
        <w:rPr>
          <w:spacing w:val="-1"/>
          <w:w w:val="103"/>
          <w:sz w:val="23"/>
          <w:szCs w:val="23"/>
        </w:rPr>
        <w:t>j</w:t>
      </w:r>
      <w:r>
        <w:rPr>
          <w:w w:val="103"/>
          <w:sz w:val="23"/>
          <w:szCs w:val="23"/>
        </w:rPr>
        <w:t xml:space="preserve">a </w:t>
      </w:r>
      <w:r>
        <w:rPr>
          <w:spacing w:val="-3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     </w:t>
      </w:r>
      <w:r>
        <w:rPr>
          <w:spacing w:val="24"/>
          <w:sz w:val="23"/>
          <w:szCs w:val="23"/>
        </w:rPr>
        <w:t xml:space="preserve"> </w:t>
      </w:r>
      <w:r>
        <w:rPr>
          <w:w w:val="103"/>
          <w:sz w:val="23"/>
          <w:szCs w:val="23"/>
        </w:rPr>
        <w:t>I</w:t>
      </w:r>
      <w:r>
        <w:rPr>
          <w:spacing w:val="2"/>
          <w:w w:val="103"/>
          <w:sz w:val="23"/>
          <w:szCs w:val="23"/>
        </w:rPr>
        <w:t>m</w:t>
      </w:r>
      <w:r>
        <w:rPr>
          <w:spacing w:val="3"/>
          <w:w w:val="103"/>
          <w:sz w:val="23"/>
          <w:szCs w:val="23"/>
        </w:rPr>
        <w:t>p</w:t>
      </w:r>
      <w:r>
        <w:rPr>
          <w:spacing w:val="-1"/>
          <w:w w:val="103"/>
          <w:sz w:val="23"/>
          <w:szCs w:val="23"/>
        </w:rPr>
        <w:t>li</w:t>
      </w:r>
      <w:r>
        <w:rPr>
          <w:spacing w:val="3"/>
          <w:w w:val="103"/>
          <w:sz w:val="23"/>
          <w:szCs w:val="23"/>
        </w:rPr>
        <w:t>k</w:t>
      </w:r>
      <w:r>
        <w:rPr>
          <w:spacing w:val="2"/>
          <w:w w:val="103"/>
          <w:sz w:val="23"/>
          <w:szCs w:val="23"/>
        </w:rPr>
        <w:t>a</w:t>
      </w:r>
      <w:r>
        <w:rPr>
          <w:spacing w:val="1"/>
          <w:w w:val="103"/>
          <w:sz w:val="23"/>
          <w:szCs w:val="23"/>
        </w:rPr>
        <w:t>s</w:t>
      </w:r>
      <w:r>
        <w:rPr>
          <w:spacing w:val="-1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ny</w:t>
      </w:r>
      <w:r>
        <w:rPr>
          <w:w w:val="103"/>
          <w:sz w:val="23"/>
          <w:szCs w:val="23"/>
        </w:rPr>
        <w:t xml:space="preserve">a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z w:val="23"/>
          <w:szCs w:val="23"/>
        </w:rPr>
        <w:t xml:space="preserve">i 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2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1"/>
          <w:sz w:val="23"/>
          <w:szCs w:val="23"/>
        </w:rPr>
        <w:t>i</w:t>
      </w:r>
      <w:r>
        <w:rPr>
          <w:spacing w:val="3"/>
          <w:sz w:val="23"/>
          <w:szCs w:val="23"/>
        </w:rPr>
        <w:t>ng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  </w:t>
      </w:r>
      <w:r>
        <w:rPr>
          <w:spacing w:val="6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K</w:t>
      </w:r>
      <w:r>
        <w:rPr>
          <w:spacing w:val="3"/>
          <w:sz w:val="23"/>
          <w:szCs w:val="23"/>
        </w:rPr>
        <w:t>on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ng</w:t>
      </w:r>
      <w:r>
        <w:rPr>
          <w:sz w:val="23"/>
          <w:szCs w:val="23"/>
        </w:rPr>
        <w:t>.</w:t>
      </w:r>
      <w:r>
        <w:rPr>
          <w:spacing w:val="16"/>
          <w:sz w:val="23"/>
          <w:szCs w:val="23"/>
        </w:rPr>
        <w:t xml:space="preserve"> </w:t>
      </w:r>
      <w:r>
        <w:rPr>
          <w:i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ndo</w:t>
      </w:r>
      <w:r>
        <w:rPr>
          <w:i/>
          <w:spacing w:val="-4"/>
          <w:w w:val="103"/>
          <w:sz w:val="23"/>
          <w:szCs w:val="23"/>
        </w:rPr>
        <w:t>n</w:t>
      </w:r>
      <w:r>
        <w:rPr>
          <w:i/>
          <w:spacing w:val="2"/>
          <w:w w:val="103"/>
          <w:sz w:val="23"/>
          <w:szCs w:val="23"/>
        </w:rPr>
        <w:t>e</w:t>
      </w:r>
      <w:r>
        <w:rPr>
          <w:i/>
          <w:spacing w:val="1"/>
          <w:w w:val="103"/>
          <w:sz w:val="23"/>
          <w:szCs w:val="23"/>
        </w:rPr>
        <w:t>s</w:t>
      </w:r>
      <w:r>
        <w:rPr>
          <w:i/>
          <w:spacing w:val="-1"/>
          <w:w w:val="103"/>
          <w:sz w:val="23"/>
          <w:szCs w:val="23"/>
        </w:rPr>
        <w:t>i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w w:val="103"/>
          <w:sz w:val="23"/>
          <w:szCs w:val="23"/>
        </w:rPr>
        <w:t xml:space="preserve">n </w:t>
      </w:r>
      <w:r>
        <w:rPr>
          <w:i/>
          <w:spacing w:val="2"/>
          <w:sz w:val="23"/>
          <w:szCs w:val="23"/>
        </w:rPr>
        <w:t>J</w:t>
      </w:r>
      <w:r>
        <w:rPr>
          <w:i/>
          <w:spacing w:val="3"/>
          <w:sz w:val="23"/>
          <w:szCs w:val="23"/>
        </w:rPr>
        <w:t>ou</w:t>
      </w:r>
      <w:r>
        <w:rPr>
          <w:i/>
          <w:spacing w:val="1"/>
          <w:sz w:val="23"/>
          <w:szCs w:val="23"/>
        </w:rPr>
        <w:t>r</w:t>
      </w:r>
      <w:r>
        <w:rPr>
          <w:i/>
          <w:spacing w:val="-4"/>
          <w:sz w:val="23"/>
          <w:szCs w:val="23"/>
        </w:rPr>
        <w:t>n</w:t>
      </w:r>
      <w:r>
        <w:rPr>
          <w:i/>
          <w:spacing w:val="3"/>
          <w:sz w:val="23"/>
          <w:szCs w:val="23"/>
        </w:rPr>
        <w:t>a</w:t>
      </w:r>
      <w:r>
        <w:rPr>
          <w:i/>
          <w:sz w:val="23"/>
          <w:szCs w:val="23"/>
        </w:rPr>
        <w:t xml:space="preserve">l                    </w:t>
      </w:r>
      <w:r>
        <w:rPr>
          <w:i/>
          <w:spacing w:val="37"/>
          <w:sz w:val="23"/>
          <w:szCs w:val="23"/>
        </w:rPr>
        <w:t xml:space="preserve"> </w:t>
      </w:r>
      <w:r>
        <w:rPr>
          <w:i/>
          <w:spacing w:val="3"/>
          <w:w w:val="103"/>
          <w:sz w:val="23"/>
          <w:szCs w:val="23"/>
        </w:rPr>
        <w:t>o</w:t>
      </w:r>
      <w:r>
        <w:rPr>
          <w:i/>
          <w:w w:val="103"/>
          <w:sz w:val="23"/>
          <w:szCs w:val="23"/>
        </w:rPr>
        <w:t xml:space="preserve">f </w:t>
      </w:r>
      <w:r>
        <w:rPr>
          <w:i/>
          <w:spacing w:val="-1"/>
          <w:w w:val="103"/>
          <w:sz w:val="23"/>
          <w:szCs w:val="23"/>
        </w:rPr>
        <w:t>E</w:t>
      </w:r>
      <w:r>
        <w:rPr>
          <w:i/>
          <w:spacing w:val="3"/>
          <w:w w:val="103"/>
          <w:sz w:val="23"/>
          <w:szCs w:val="23"/>
        </w:rPr>
        <w:t>du</w:t>
      </w:r>
      <w:r>
        <w:rPr>
          <w:i/>
          <w:spacing w:val="2"/>
          <w:w w:val="103"/>
          <w:sz w:val="23"/>
          <w:szCs w:val="23"/>
        </w:rPr>
        <w:t>c</w:t>
      </w:r>
      <w:r>
        <w:rPr>
          <w:i/>
          <w:spacing w:val="3"/>
          <w:w w:val="103"/>
          <w:sz w:val="23"/>
          <w:szCs w:val="23"/>
        </w:rPr>
        <w:t>a</w:t>
      </w:r>
      <w:r>
        <w:rPr>
          <w:i/>
          <w:spacing w:val="-1"/>
          <w:w w:val="103"/>
          <w:sz w:val="23"/>
          <w:szCs w:val="23"/>
        </w:rPr>
        <w:t>ti</w:t>
      </w:r>
      <w:r>
        <w:rPr>
          <w:i/>
          <w:spacing w:val="3"/>
          <w:w w:val="103"/>
          <w:sz w:val="23"/>
          <w:szCs w:val="23"/>
        </w:rPr>
        <w:t>ona</w:t>
      </w:r>
      <w:r>
        <w:rPr>
          <w:i/>
          <w:w w:val="103"/>
          <w:sz w:val="23"/>
          <w:szCs w:val="23"/>
        </w:rPr>
        <w:t xml:space="preserve">l </w:t>
      </w:r>
      <w:r>
        <w:rPr>
          <w:i/>
          <w:sz w:val="23"/>
          <w:szCs w:val="23"/>
        </w:rPr>
        <w:t>C</w:t>
      </w:r>
      <w:r>
        <w:rPr>
          <w:i/>
          <w:spacing w:val="3"/>
          <w:sz w:val="23"/>
          <w:szCs w:val="23"/>
        </w:rPr>
        <w:t>oun</w:t>
      </w:r>
      <w:r>
        <w:rPr>
          <w:i/>
          <w:spacing w:val="1"/>
          <w:sz w:val="23"/>
          <w:szCs w:val="23"/>
        </w:rPr>
        <w:t>s</w:t>
      </w:r>
      <w:r>
        <w:rPr>
          <w:i/>
          <w:spacing w:val="2"/>
          <w:sz w:val="23"/>
          <w:szCs w:val="23"/>
        </w:rPr>
        <w:t>e</w:t>
      </w:r>
      <w:r>
        <w:rPr>
          <w:i/>
          <w:spacing w:val="-1"/>
          <w:sz w:val="23"/>
          <w:szCs w:val="23"/>
        </w:rPr>
        <w:t>li</w:t>
      </w:r>
      <w:r>
        <w:rPr>
          <w:i/>
          <w:spacing w:val="3"/>
          <w:sz w:val="23"/>
          <w:szCs w:val="23"/>
        </w:rPr>
        <w:t>ng</w:t>
      </w:r>
      <w:r>
        <w:rPr>
          <w:i/>
          <w:sz w:val="23"/>
          <w:szCs w:val="23"/>
        </w:rPr>
        <w:t xml:space="preserve">, </w:t>
      </w:r>
      <w:r>
        <w:rPr>
          <w:i/>
          <w:spacing w:val="26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(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 xml:space="preserve">), 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1</w:t>
      </w:r>
      <w:r>
        <w:rPr>
          <w:spacing w:val="5"/>
          <w:w w:val="103"/>
          <w:sz w:val="23"/>
          <w:szCs w:val="23"/>
        </w:rPr>
        <w:t>5</w:t>
      </w:r>
      <w:r>
        <w:rPr>
          <w:w w:val="103"/>
          <w:sz w:val="23"/>
          <w:szCs w:val="23"/>
        </w:rPr>
        <w:t>-</w:t>
      </w:r>
    </w:p>
    <w:p w14:paraId="0390DB4C" w14:textId="77777777" w:rsidR="0091198D" w:rsidRDefault="008A1CCF">
      <w:pPr>
        <w:spacing w:line="260" w:lineRule="exact"/>
        <w:ind w:left="1080"/>
        <w:rPr>
          <w:sz w:val="23"/>
          <w:szCs w:val="23"/>
        </w:rPr>
      </w:pPr>
      <w:r>
        <w:rPr>
          <w:spacing w:val="3"/>
          <w:w w:val="103"/>
          <w:sz w:val="23"/>
          <w:szCs w:val="23"/>
        </w:rPr>
        <w:t>26</w:t>
      </w:r>
      <w:r>
        <w:rPr>
          <w:w w:val="103"/>
          <w:sz w:val="23"/>
          <w:szCs w:val="23"/>
        </w:rPr>
        <w:t>.</w:t>
      </w:r>
    </w:p>
    <w:p w14:paraId="6739A136" w14:textId="77777777" w:rsidR="0091198D" w:rsidRDefault="0091198D">
      <w:pPr>
        <w:spacing w:before="4" w:line="160" w:lineRule="exact"/>
        <w:rPr>
          <w:sz w:val="16"/>
          <w:szCs w:val="16"/>
        </w:rPr>
      </w:pPr>
    </w:p>
    <w:p w14:paraId="28EA9412" w14:textId="77777777" w:rsidR="0091198D" w:rsidRDefault="0091198D">
      <w:pPr>
        <w:spacing w:line="200" w:lineRule="exact"/>
      </w:pPr>
    </w:p>
    <w:p w14:paraId="4A3F4F41" w14:textId="77777777" w:rsidR="0091198D" w:rsidRDefault="0091198D">
      <w:pPr>
        <w:spacing w:line="200" w:lineRule="exact"/>
      </w:pPr>
    </w:p>
    <w:p w14:paraId="79D04CD9" w14:textId="77777777" w:rsidR="0091198D" w:rsidRDefault="008A1CCF">
      <w:pPr>
        <w:spacing w:line="250" w:lineRule="auto"/>
        <w:ind w:left="1080" w:right="71" w:hanging="1080"/>
        <w:jc w:val="both"/>
        <w:rPr>
          <w:sz w:val="23"/>
          <w:szCs w:val="23"/>
        </w:rPr>
      </w:pPr>
      <w:r>
        <w:rPr>
          <w:spacing w:val="1"/>
          <w:sz w:val="23"/>
          <w:szCs w:val="23"/>
        </w:rPr>
        <w:t>Y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l</w:t>
      </w:r>
      <w:r>
        <w:rPr>
          <w:spacing w:val="2"/>
          <w:sz w:val="23"/>
          <w:szCs w:val="23"/>
        </w:rPr>
        <w:t>ee</w:t>
      </w:r>
      <w:r>
        <w:rPr>
          <w:sz w:val="23"/>
          <w:szCs w:val="23"/>
        </w:rPr>
        <w:t>,</w:t>
      </w:r>
      <w:r>
        <w:rPr>
          <w:spacing w:val="1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. (</w:t>
      </w:r>
      <w:r>
        <w:rPr>
          <w:spacing w:val="3"/>
          <w:sz w:val="23"/>
          <w:szCs w:val="23"/>
        </w:rPr>
        <w:t>2015</w:t>
      </w:r>
      <w:r>
        <w:rPr>
          <w:sz w:val="23"/>
          <w:szCs w:val="23"/>
        </w:rPr>
        <w:t>).</w:t>
      </w:r>
      <w:r>
        <w:rPr>
          <w:spacing w:val="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2"/>
          <w:sz w:val="23"/>
          <w:szCs w:val="23"/>
        </w:rPr>
        <w:t>a</w:t>
      </w:r>
      <w:r>
        <w:rPr>
          <w:spacing w:val="3"/>
          <w:sz w:val="23"/>
          <w:szCs w:val="23"/>
        </w:rPr>
        <w:t>g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6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k</w:t>
      </w:r>
      <w:r>
        <w:rPr>
          <w:spacing w:val="-1"/>
          <w:w w:val="103"/>
          <w:sz w:val="23"/>
          <w:szCs w:val="23"/>
        </w:rPr>
        <w:t>i</w:t>
      </w:r>
      <w:r>
        <w:rPr>
          <w:spacing w:val="1"/>
          <w:w w:val="103"/>
          <w:sz w:val="23"/>
          <w:szCs w:val="23"/>
        </w:rPr>
        <w:t>s</w:t>
      </w:r>
      <w:r>
        <w:rPr>
          <w:spacing w:val="2"/>
          <w:w w:val="103"/>
          <w:sz w:val="23"/>
          <w:szCs w:val="23"/>
        </w:rPr>
        <w:t>a</w:t>
      </w:r>
      <w:r>
        <w:rPr>
          <w:w w:val="103"/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s</w:t>
      </w:r>
      <w:r>
        <w:rPr>
          <w:spacing w:val="2"/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>
        <w:rPr>
          <w:spacing w:val="3"/>
          <w:sz w:val="23"/>
          <w:szCs w:val="23"/>
        </w:rPr>
        <w:t>b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>u</w:t>
      </w:r>
      <w:r>
        <w:rPr>
          <w:spacing w:val="-1"/>
          <w:sz w:val="23"/>
          <w:szCs w:val="23"/>
        </w:rPr>
        <w:t>j</w:t>
      </w:r>
      <w:r>
        <w:rPr>
          <w:spacing w:val="3"/>
          <w:sz w:val="23"/>
          <w:szCs w:val="23"/>
        </w:rPr>
        <w:t>un</w:t>
      </w:r>
      <w:r>
        <w:rPr>
          <w:sz w:val="23"/>
          <w:szCs w:val="23"/>
        </w:rPr>
        <w:t>g</w:t>
      </w:r>
      <w:r>
        <w:rPr>
          <w:spacing w:val="10"/>
          <w:sz w:val="23"/>
          <w:szCs w:val="23"/>
        </w:rPr>
        <w:t xml:space="preserve"> </w:t>
      </w:r>
      <w:r>
        <w:rPr>
          <w:spacing w:val="2"/>
          <w:w w:val="103"/>
          <w:sz w:val="23"/>
          <w:szCs w:val="23"/>
        </w:rPr>
        <w:t>m</w:t>
      </w:r>
      <w:r>
        <w:rPr>
          <w:spacing w:val="-5"/>
          <w:w w:val="103"/>
          <w:sz w:val="23"/>
          <w:szCs w:val="23"/>
        </w:rPr>
        <w:t>a</w:t>
      </w:r>
      <w:r>
        <w:rPr>
          <w:spacing w:val="3"/>
          <w:w w:val="103"/>
          <w:sz w:val="23"/>
          <w:szCs w:val="23"/>
        </w:rPr>
        <w:t>u</w:t>
      </w:r>
      <w:r>
        <w:rPr>
          <w:spacing w:val="-1"/>
          <w:w w:val="103"/>
          <w:sz w:val="23"/>
          <w:szCs w:val="23"/>
        </w:rPr>
        <w:t>t</w:t>
      </w:r>
      <w:r>
        <w:rPr>
          <w:w w:val="103"/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Li</w:t>
      </w:r>
      <w:r>
        <w:rPr>
          <w:spacing w:val="3"/>
          <w:sz w:val="23"/>
          <w:szCs w:val="23"/>
        </w:rPr>
        <w:t>pu</w:t>
      </w:r>
      <w:r>
        <w:rPr>
          <w:spacing w:val="-1"/>
          <w:sz w:val="23"/>
          <w:szCs w:val="23"/>
        </w:rPr>
        <w:t>t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6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1</w:t>
      </w:r>
      <w:r>
        <w:rPr>
          <w:sz w:val="23"/>
          <w:szCs w:val="23"/>
        </w:rPr>
        <w:t>8</w:t>
      </w:r>
      <w:r>
        <w:rPr>
          <w:spacing w:val="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me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w w:val="103"/>
          <w:sz w:val="23"/>
          <w:szCs w:val="23"/>
        </w:rPr>
        <w:t>2015</w:t>
      </w:r>
      <w:r>
        <w:rPr>
          <w:w w:val="103"/>
          <w:sz w:val="23"/>
          <w:szCs w:val="23"/>
        </w:rPr>
        <w:t xml:space="preserve">. </w:t>
      </w:r>
      <w:hyperlink r:id="rId13">
        <w:r>
          <w:rPr>
            <w:color w:val="2E5395"/>
            <w:spacing w:val="3"/>
            <w:w w:val="103"/>
            <w:sz w:val="23"/>
            <w:szCs w:val="23"/>
            <w:u w:val="single" w:color="2E5395"/>
          </w:rPr>
          <w:t>h</w:t>
        </w:r>
        <w:r>
          <w:rPr>
            <w:color w:val="2E5395"/>
            <w:spacing w:val="-1"/>
            <w:w w:val="103"/>
            <w:sz w:val="23"/>
            <w:szCs w:val="23"/>
            <w:u w:val="single" w:color="2E5395"/>
          </w:rPr>
          <w:t>tt</w:t>
        </w:r>
        <w:r>
          <w:rPr>
            <w:color w:val="2E5395"/>
            <w:spacing w:val="3"/>
            <w:w w:val="103"/>
            <w:sz w:val="23"/>
            <w:szCs w:val="23"/>
            <w:u w:val="single" w:color="2E5395"/>
          </w:rPr>
          <w:t>p</w:t>
        </w:r>
        <w:r>
          <w:rPr>
            <w:color w:val="2E5395"/>
            <w:spacing w:val="-1"/>
            <w:w w:val="103"/>
            <w:sz w:val="23"/>
            <w:szCs w:val="23"/>
            <w:u w:val="single" w:color="2E5395"/>
          </w:rPr>
          <w:t>://</w:t>
        </w:r>
        <w:r>
          <w:rPr>
            <w:color w:val="2E5395"/>
            <w:spacing w:val="2"/>
            <w:w w:val="103"/>
            <w:sz w:val="23"/>
            <w:szCs w:val="23"/>
            <w:u w:val="single" w:color="2E5395"/>
          </w:rPr>
          <w:t>c</w:t>
        </w:r>
        <w:r>
          <w:rPr>
            <w:color w:val="2E5395"/>
            <w:spacing w:val="-1"/>
            <w:w w:val="103"/>
            <w:sz w:val="23"/>
            <w:szCs w:val="23"/>
            <w:u w:val="single" w:color="2E5395"/>
          </w:rPr>
          <w:t>iti</w:t>
        </w:r>
        <w:r>
          <w:rPr>
            <w:color w:val="2E5395"/>
            <w:spacing w:val="2"/>
            <w:w w:val="103"/>
            <w:sz w:val="23"/>
            <w:szCs w:val="23"/>
            <w:u w:val="single" w:color="2E5395"/>
          </w:rPr>
          <w:t>ze</w:t>
        </w:r>
        <w:r>
          <w:rPr>
            <w:color w:val="2E5395"/>
            <w:spacing w:val="3"/>
            <w:w w:val="103"/>
            <w:sz w:val="23"/>
            <w:szCs w:val="23"/>
            <w:u w:val="single" w:color="2E5395"/>
          </w:rPr>
          <w:t>n6</w:t>
        </w:r>
        <w:r>
          <w:rPr>
            <w:color w:val="2E5395"/>
            <w:spacing w:val="-2"/>
            <w:w w:val="103"/>
            <w:sz w:val="23"/>
            <w:szCs w:val="23"/>
            <w:u w:val="single" w:color="2E5395"/>
          </w:rPr>
          <w:t>.</w:t>
        </w:r>
        <w:r>
          <w:rPr>
            <w:color w:val="2E5395"/>
            <w:spacing w:val="-1"/>
            <w:w w:val="103"/>
            <w:sz w:val="23"/>
            <w:szCs w:val="23"/>
            <w:u w:val="single" w:color="2E5395"/>
          </w:rPr>
          <w:t>li</w:t>
        </w:r>
        <w:r>
          <w:rPr>
            <w:color w:val="2E5395"/>
            <w:spacing w:val="3"/>
            <w:w w:val="103"/>
            <w:sz w:val="23"/>
            <w:szCs w:val="23"/>
            <w:u w:val="single" w:color="2E5395"/>
          </w:rPr>
          <w:t>pu</w:t>
        </w:r>
        <w:r>
          <w:rPr>
            <w:color w:val="2E5395"/>
            <w:spacing w:val="-1"/>
            <w:w w:val="103"/>
            <w:sz w:val="23"/>
            <w:szCs w:val="23"/>
            <w:u w:val="single" w:color="2E5395"/>
          </w:rPr>
          <w:t>t</w:t>
        </w:r>
        <w:r>
          <w:rPr>
            <w:color w:val="2E5395"/>
            <w:spacing w:val="2"/>
            <w:w w:val="103"/>
            <w:sz w:val="23"/>
            <w:szCs w:val="23"/>
            <w:u w:val="single" w:color="2E5395"/>
          </w:rPr>
          <w:t>a</w:t>
        </w:r>
        <w:r>
          <w:rPr>
            <w:color w:val="2E5395"/>
            <w:w w:val="103"/>
            <w:sz w:val="23"/>
            <w:szCs w:val="23"/>
            <w:u w:val="single" w:color="2E5395"/>
          </w:rPr>
          <w:t>n</w:t>
        </w:r>
      </w:hyperlink>
    </w:p>
    <w:p w14:paraId="472111AD" w14:textId="77777777" w:rsidR="0091198D" w:rsidRDefault="008A1CCF">
      <w:pPr>
        <w:spacing w:line="260" w:lineRule="exact"/>
        <w:ind w:left="1080"/>
        <w:rPr>
          <w:sz w:val="23"/>
          <w:szCs w:val="23"/>
        </w:rPr>
      </w:pPr>
      <w:r>
        <w:rPr>
          <w:color w:val="2E5395"/>
          <w:spacing w:val="3"/>
          <w:w w:val="103"/>
          <w:sz w:val="23"/>
          <w:szCs w:val="23"/>
          <w:u w:val="single" w:color="2E5395"/>
        </w:rPr>
        <w:t>6</w:t>
      </w:r>
      <w:r>
        <w:rPr>
          <w:color w:val="2E5395"/>
          <w:spacing w:val="-2"/>
          <w:w w:val="103"/>
          <w:sz w:val="23"/>
          <w:szCs w:val="23"/>
          <w:u w:val="single" w:color="2E5395"/>
        </w:rPr>
        <w:t>.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c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o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m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/</w:t>
      </w:r>
      <w:r>
        <w:rPr>
          <w:color w:val="2E5395"/>
          <w:w w:val="103"/>
          <w:sz w:val="23"/>
          <w:szCs w:val="23"/>
          <w:u w:val="single" w:color="2E5395"/>
        </w:rPr>
        <w:t>r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ea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d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/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2</w:t>
      </w:r>
      <w:r>
        <w:rPr>
          <w:color w:val="2E5395"/>
          <w:spacing w:val="-4"/>
          <w:w w:val="103"/>
          <w:sz w:val="23"/>
          <w:szCs w:val="23"/>
          <w:u w:val="single" w:color="2E5395"/>
        </w:rPr>
        <w:t>2</w:t>
      </w:r>
      <w:r>
        <w:rPr>
          <w:color w:val="2E5395"/>
          <w:w w:val="103"/>
          <w:sz w:val="23"/>
          <w:szCs w:val="23"/>
          <w:u w:val="single" w:color="2E5395"/>
        </w:rPr>
        <w:t>3</w:t>
      </w:r>
    </w:p>
    <w:p w14:paraId="5AAFE29A" w14:textId="77777777" w:rsidR="0091198D" w:rsidRDefault="008A1CCF">
      <w:pPr>
        <w:spacing w:before="16" w:line="248" w:lineRule="auto"/>
        <w:ind w:left="1080" w:right="134"/>
        <w:rPr>
          <w:sz w:val="23"/>
          <w:szCs w:val="23"/>
        </w:rPr>
      </w:pPr>
      <w:r>
        <w:rPr>
          <w:color w:val="2E5395"/>
          <w:spacing w:val="3"/>
          <w:w w:val="103"/>
          <w:sz w:val="23"/>
          <w:szCs w:val="23"/>
          <w:u w:val="single" w:color="2E5395"/>
        </w:rPr>
        <w:t>4137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/t</w:t>
      </w:r>
      <w:r>
        <w:rPr>
          <w:color w:val="2E5395"/>
          <w:w w:val="103"/>
          <w:sz w:val="23"/>
          <w:szCs w:val="23"/>
          <w:u w:val="single" w:color="2E5395"/>
        </w:rPr>
        <w:t>r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a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g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i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s</w:t>
      </w:r>
      <w:r>
        <w:rPr>
          <w:color w:val="2E5395"/>
          <w:w w:val="103"/>
          <w:sz w:val="23"/>
          <w:szCs w:val="23"/>
          <w:u w:val="single" w:color="2E5395"/>
        </w:rPr>
        <w:t>-</w:t>
      </w:r>
      <w:r>
        <w:rPr>
          <w:color w:val="2E5395"/>
          <w:spacing w:val="4"/>
          <w:w w:val="103"/>
          <w:sz w:val="23"/>
          <w:szCs w:val="23"/>
          <w:u w:val="single" w:color="2E5395"/>
        </w:rPr>
        <w:t>6</w:t>
      </w:r>
      <w:r>
        <w:rPr>
          <w:color w:val="2E5395"/>
          <w:spacing w:val="-7"/>
          <w:w w:val="103"/>
          <w:sz w:val="23"/>
          <w:szCs w:val="23"/>
          <w:u w:val="single" w:color="2E5395"/>
        </w:rPr>
        <w:t>-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k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i</w:t>
      </w:r>
      <w:r>
        <w:rPr>
          <w:color w:val="2E5395"/>
          <w:spacing w:val="1"/>
          <w:w w:val="103"/>
          <w:sz w:val="23"/>
          <w:szCs w:val="23"/>
          <w:u w:val="single" w:color="2E5395"/>
        </w:rPr>
        <w:t>s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a</w:t>
      </w:r>
      <w:r>
        <w:rPr>
          <w:color w:val="2E5395"/>
          <w:spacing w:val="4"/>
          <w:w w:val="103"/>
          <w:sz w:val="23"/>
          <w:szCs w:val="23"/>
          <w:u w:val="single" w:color="2E5395"/>
        </w:rPr>
        <w:t>h</w:t>
      </w:r>
      <w:r>
        <w:rPr>
          <w:color w:val="2E5395"/>
          <w:w w:val="103"/>
          <w:sz w:val="23"/>
          <w:szCs w:val="23"/>
          <w:u w:val="single" w:color="2E5395"/>
        </w:rPr>
        <w:t>-</w:t>
      </w:r>
      <w:r>
        <w:rPr>
          <w:color w:val="2E5395"/>
          <w:w w:val="103"/>
          <w:sz w:val="23"/>
          <w:szCs w:val="23"/>
        </w:rPr>
        <w:t xml:space="preserve"> </w:t>
      </w:r>
      <w:r>
        <w:rPr>
          <w:color w:val="2E5395"/>
          <w:spacing w:val="1"/>
          <w:w w:val="103"/>
          <w:sz w:val="23"/>
          <w:szCs w:val="23"/>
          <w:u w:val="single" w:color="2E5395"/>
        </w:rPr>
        <w:t>s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e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l</w:t>
      </w:r>
      <w:r>
        <w:rPr>
          <w:color w:val="2E5395"/>
          <w:w w:val="103"/>
          <w:sz w:val="23"/>
          <w:szCs w:val="23"/>
          <w:u w:val="single" w:color="2E5395"/>
        </w:rPr>
        <w:t>f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i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e</w:t>
      </w:r>
      <w:r>
        <w:rPr>
          <w:color w:val="2E5395"/>
          <w:w w:val="103"/>
          <w:sz w:val="23"/>
          <w:szCs w:val="23"/>
          <w:u w:val="single" w:color="2E5395"/>
        </w:rPr>
        <w:t>-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b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e</w:t>
      </w:r>
      <w:r>
        <w:rPr>
          <w:color w:val="2E5395"/>
          <w:w w:val="103"/>
          <w:sz w:val="23"/>
          <w:szCs w:val="23"/>
          <w:u w:val="single" w:color="2E5395"/>
        </w:rPr>
        <w:t>r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u</w:t>
      </w:r>
      <w:r>
        <w:rPr>
          <w:color w:val="2E5395"/>
          <w:spacing w:val="-1"/>
          <w:w w:val="103"/>
          <w:sz w:val="23"/>
          <w:szCs w:val="23"/>
          <w:u w:val="single" w:color="2E5395"/>
        </w:rPr>
        <w:t>j</w:t>
      </w:r>
      <w:r>
        <w:rPr>
          <w:color w:val="2E5395"/>
          <w:spacing w:val="3"/>
          <w:w w:val="103"/>
          <w:sz w:val="23"/>
          <w:szCs w:val="23"/>
          <w:u w:val="single" w:color="2E5395"/>
        </w:rPr>
        <w:t>ung</w:t>
      </w:r>
      <w:r>
        <w:rPr>
          <w:color w:val="2E5395"/>
          <w:spacing w:val="-5"/>
          <w:w w:val="103"/>
          <w:sz w:val="23"/>
          <w:szCs w:val="23"/>
          <w:u w:val="single" w:color="2E5395"/>
        </w:rPr>
        <w:t>m</w:t>
      </w:r>
      <w:r>
        <w:rPr>
          <w:color w:val="2E5395"/>
          <w:spacing w:val="2"/>
          <w:w w:val="103"/>
          <w:sz w:val="23"/>
          <w:szCs w:val="23"/>
          <w:u w:val="single" w:color="2E5395"/>
        </w:rPr>
        <w:t>a</w:t>
      </w:r>
      <w:r>
        <w:rPr>
          <w:color w:val="2E5395"/>
          <w:spacing w:val="6"/>
          <w:w w:val="103"/>
          <w:sz w:val="23"/>
          <w:szCs w:val="23"/>
          <w:u w:val="single" w:color="2E5395"/>
        </w:rPr>
        <w:t>u</w:t>
      </w:r>
      <w:r>
        <w:rPr>
          <w:color w:val="000000"/>
          <w:w w:val="103"/>
          <w:sz w:val="23"/>
          <w:szCs w:val="23"/>
        </w:rPr>
        <w:t xml:space="preserve">, </w:t>
      </w:r>
      <w:r>
        <w:rPr>
          <w:color w:val="000000"/>
          <w:spacing w:val="4"/>
          <w:sz w:val="23"/>
          <w:szCs w:val="23"/>
        </w:rPr>
        <w:t>d</w:t>
      </w:r>
      <w:r>
        <w:rPr>
          <w:color w:val="000000"/>
          <w:spacing w:val="-1"/>
          <w:sz w:val="23"/>
          <w:szCs w:val="23"/>
        </w:rPr>
        <w:t>i</w:t>
      </w:r>
      <w:r>
        <w:rPr>
          <w:color w:val="000000"/>
          <w:spacing w:val="3"/>
          <w:sz w:val="23"/>
          <w:szCs w:val="23"/>
        </w:rPr>
        <w:t>und</w:t>
      </w:r>
      <w:r>
        <w:rPr>
          <w:color w:val="000000"/>
          <w:spacing w:val="-4"/>
          <w:sz w:val="23"/>
          <w:szCs w:val="23"/>
        </w:rPr>
        <w:t>u</w:t>
      </w:r>
      <w:r>
        <w:rPr>
          <w:color w:val="000000"/>
          <w:sz w:val="23"/>
          <w:szCs w:val="23"/>
        </w:rPr>
        <w:t xml:space="preserve">h   </w:t>
      </w:r>
      <w:r>
        <w:rPr>
          <w:color w:val="000000"/>
          <w:spacing w:val="5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t</w:t>
      </w:r>
      <w:r>
        <w:rPr>
          <w:color w:val="000000"/>
          <w:spacing w:val="2"/>
          <w:sz w:val="23"/>
          <w:szCs w:val="23"/>
        </w:rPr>
        <w:t>a</w:t>
      </w:r>
      <w:r>
        <w:rPr>
          <w:color w:val="000000"/>
          <w:spacing w:val="3"/>
          <w:sz w:val="23"/>
          <w:szCs w:val="23"/>
        </w:rPr>
        <w:t>ngg</w:t>
      </w:r>
      <w:r>
        <w:rPr>
          <w:color w:val="000000"/>
          <w:spacing w:val="2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l  </w:t>
      </w:r>
      <w:r>
        <w:rPr>
          <w:color w:val="000000"/>
          <w:spacing w:val="55"/>
          <w:sz w:val="23"/>
          <w:szCs w:val="23"/>
        </w:rPr>
        <w:t xml:space="preserve"> </w:t>
      </w:r>
      <w:r>
        <w:rPr>
          <w:color w:val="000000"/>
          <w:spacing w:val="3"/>
          <w:w w:val="103"/>
          <w:sz w:val="23"/>
          <w:szCs w:val="23"/>
        </w:rPr>
        <w:t>2</w:t>
      </w:r>
      <w:r>
        <w:rPr>
          <w:color w:val="000000"/>
          <w:w w:val="103"/>
          <w:sz w:val="23"/>
          <w:szCs w:val="23"/>
        </w:rPr>
        <w:t>4</w:t>
      </w:r>
    </w:p>
    <w:p w14:paraId="28951619" w14:textId="77777777" w:rsidR="0091198D" w:rsidRDefault="008A1CCF">
      <w:pPr>
        <w:spacing w:before="8"/>
        <w:ind w:left="1080"/>
        <w:rPr>
          <w:sz w:val="23"/>
          <w:szCs w:val="23"/>
        </w:rPr>
      </w:pPr>
      <w:r>
        <w:rPr>
          <w:spacing w:val="1"/>
          <w:sz w:val="23"/>
          <w:szCs w:val="23"/>
        </w:rPr>
        <w:t>A</w:t>
      </w:r>
      <w:r>
        <w:rPr>
          <w:spacing w:val="3"/>
          <w:sz w:val="23"/>
          <w:szCs w:val="23"/>
        </w:rPr>
        <w:t>gu</w:t>
      </w:r>
      <w:r>
        <w:rPr>
          <w:spacing w:val="1"/>
          <w:sz w:val="23"/>
          <w:szCs w:val="23"/>
        </w:rPr>
        <w:t>s</w:t>
      </w:r>
      <w:r>
        <w:rPr>
          <w:spacing w:val="-1"/>
          <w:sz w:val="23"/>
          <w:szCs w:val="23"/>
        </w:rPr>
        <w:t>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s  </w:t>
      </w:r>
      <w:r>
        <w:rPr>
          <w:spacing w:val="2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2</w:t>
      </w:r>
      <w:r>
        <w:rPr>
          <w:spacing w:val="-1"/>
          <w:sz w:val="23"/>
          <w:szCs w:val="23"/>
        </w:rPr>
        <w:t>0</w:t>
      </w:r>
      <w:r>
        <w:rPr>
          <w:spacing w:val="3"/>
          <w:sz w:val="23"/>
          <w:szCs w:val="23"/>
        </w:rPr>
        <w:t>2</w:t>
      </w:r>
      <w:r>
        <w:rPr>
          <w:sz w:val="23"/>
          <w:szCs w:val="23"/>
        </w:rPr>
        <w:t xml:space="preserve">1  </w:t>
      </w:r>
      <w:r>
        <w:rPr>
          <w:spacing w:val="17"/>
          <w:sz w:val="23"/>
          <w:szCs w:val="23"/>
        </w:rPr>
        <w:t xml:space="preserve"> </w:t>
      </w:r>
      <w:r>
        <w:rPr>
          <w:spacing w:val="-4"/>
          <w:w w:val="103"/>
          <w:sz w:val="23"/>
          <w:szCs w:val="23"/>
        </w:rPr>
        <w:t>p</w:t>
      </w:r>
      <w:r>
        <w:rPr>
          <w:spacing w:val="3"/>
          <w:w w:val="103"/>
          <w:sz w:val="23"/>
          <w:szCs w:val="23"/>
        </w:rPr>
        <w:t>uku</w:t>
      </w:r>
      <w:r>
        <w:rPr>
          <w:w w:val="103"/>
          <w:sz w:val="23"/>
          <w:szCs w:val="23"/>
        </w:rPr>
        <w:t>l</w:t>
      </w:r>
    </w:p>
    <w:p w14:paraId="7A7D82FD" w14:textId="77777777" w:rsidR="0091198D" w:rsidRDefault="008A1CCF">
      <w:pPr>
        <w:spacing w:before="9"/>
        <w:ind w:left="1080"/>
        <w:rPr>
          <w:sz w:val="23"/>
          <w:szCs w:val="23"/>
        </w:rPr>
        <w:sectPr w:rsidR="0091198D">
          <w:pgSz w:w="12240" w:h="15840"/>
          <w:pgMar w:top="1380" w:right="1260" w:bottom="280" w:left="1720" w:header="720" w:footer="720" w:gutter="0"/>
          <w:cols w:num="2" w:space="720" w:equalWidth="0">
            <w:col w:w="4051" w:space="1794"/>
            <w:col w:w="3415"/>
          </w:cols>
        </w:sectPr>
      </w:pPr>
      <w:r>
        <w:rPr>
          <w:spacing w:val="3"/>
          <w:w w:val="103"/>
          <w:sz w:val="23"/>
          <w:szCs w:val="23"/>
        </w:rPr>
        <w:t>19</w:t>
      </w:r>
      <w:r>
        <w:rPr>
          <w:spacing w:val="-2"/>
          <w:w w:val="103"/>
          <w:sz w:val="23"/>
          <w:szCs w:val="23"/>
        </w:rPr>
        <w:t>.</w:t>
      </w:r>
      <w:r>
        <w:rPr>
          <w:spacing w:val="3"/>
          <w:w w:val="103"/>
          <w:sz w:val="23"/>
          <w:szCs w:val="23"/>
        </w:rPr>
        <w:t>05</w:t>
      </w:r>
      <w:r>
        <w:rPr>
          <w:w w:val="103"/>
          <w:sz w:val="23"/>
          <w:szCs w:val="23"/>
        </w:rPr>
        <w:t>.</w:t>
      </w:r>
    </w:p>
    <w:p w14:paraId="3C170FCF" w14:textId="77777777" w:rsidR="0091198D" w:rsidRDefault="0091198D">
      <w:pPr>
        <w:spacing w:line="200" w:lineRule="exact"/>
      </w:pPr>
    </w:p>
    <w:sectPr w:rsidR="0091198D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B5C"/>
    <w:multiLevelType w:val="multilevel"/>
    <w:tmpl w:val="4282EB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606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8D"/>
    <w:rsid w:val="008A1CCF"/>
    <w:rsid w:val="009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FE40FEA"/>
  <w15:docId w15:val="{039EF459-F50E-44F1-9A7C-E4E58531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cindonesia.com/tech/20200825104121-37-181742/berapa-pengguna-aktif-tiktok-di-dunia-jangan-kaget-yah" TargetMode="External"/><Relationship Id="rId13" Type="http://schemas.openxmlformats.org/officeDocument/2006/relationships/hyperlink" Target="http://citizen6.lipu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bcindonesia.com/tech/20200825104121-37-181742/berapa-pengguna-aktif-tiktok-di-dunia-jangan-kaget-yah" TargetMode="External"/><Relationship Id="rId12" Type="http://schemas.openxmlformats.org/officeDocument/2006/relationships/hyperlink" Target="https://www.cnbcindonesia.com/tech/20200825104121-37-181742/berapa-pengguna-aktif-tiktok-di-dunia-jangan-kaget-y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bcindonesia.com/tech/20200825104121-37-181742/berapa-pengguna-aktif-tiktok-di-dunia-jangan-kaget-yah" TargetMode="External"/><Relationship Id="rId11" Type="http://schemas.openxmlformats.org/officeDocument/2006/relationships/hyperlink" Target="https://www.cnbcindonesia.com/tech/20200825104121-37-181742/berapa-pengguna-aktif-tiktok-di-dunia-jangan-kaget-yah" TargetMode="External"/><Relationship Id="rId5" Type="http://schemas.openxmlformats.org/officeDocument/2006/relationships/hyperlink" Target="mailto:mm@gmai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nbcindonesia.com/tech/20200825104121-37-181742/berapa-pengguna-aktif-tiktok-di-dunia-jangan-kaget-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bcindonesia.com/tech/20200825104121-37-181742/berapa-pengguna-aktif-tiktok-di-dunia-jangan-kaget-y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3452</Words>
  <Characters>19677</Characters>
  <Application>Microsoft Office Word</Application>
  <DocSecurity>0</DocSecurity>
  <Lines>163</Lines>
  <Paragraphs>46</Paragraphs>
  <ScaleCrop>false</ScaleCrop>
  <Company/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melati muthaharini</cp:lastModifiedBy>
  <cp:revision>2</cp:revision>
  <dcterms:created xsi:type="dcterms:W3CDTF">2023-05-12T00:24:00Z</dcterms:created>
  <dcterms:modified xsi:type="dcterms:W3CDTF">2023-05-12T00:24:00Z</dcterms:modified>
</cp:coreProperties>
</file>