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7"/>
        <w:ind w:left="670" w:right="687"/>
      </w:pP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/>
        <w:ind w:left="3558" w:right="3581"/>
      </w:pP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977" w:right="3999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2221" w:right="2244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547" w:right="3569"/>
      </w:pPr>
      <w:r>
        <w:rPr>
          <w:rFonts w:cs="Times New Roman" w:hAnsi="Times New Roman" w:eastAsia="Times New Roman" w:ascii="Times New Roman"/>
          <w:color w:val="0462C1"/>
          <w:w w:val="101"/>
          <w:position w:val="-1"/>
          <w:sz w:val="20"/>
          <w:szCs w:val="20"/>
        </w:rPr>
      </w:r>
      <w:hyperlink r:id="rId5"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  <w:t>j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6"/>
            <w:w w:val="101"/>
            <w:position w:val="-1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6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0"/>
            <w:w w:val="100"/>
            <w:position w:val="-1"/>
            <w:sz w:val="20"/>
            <w:szCs w:val="20"/>
            <w:u w:val="single" w:color="0462C1"/>
          </w:rPr>
          <w:t>y</w:t>
        </w:r>
        <w:r>
          <w:rPr>
            <w:rFonts w:cs="Times New Roman" w:hAnsi="Times New Roman" w:eastAsia="Times New Roman" w:ascii="Times New Roman"/>
            <w:color w:val="0462C1"/>
            <w:spacing w:val="-10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1"/>
            <w:position w:val="-1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1"/>
            <w:position w:val="-1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1"/>
            <w:position w:val="-1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position w:val="-1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position w:val="-1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position w:val="-1"/>
            <w:sz w:val="20"/>
            <w:szCs w:val="20"/>
            <w:u w:val="single" w:color="0462C1"/>
          </w:rPr>
          <w:t>9</w:t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6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position w:val="-1"/>
            <w:sz w:val="20"/>
            <w:szCs w:val="20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1"/>
            <w:position w:val="-1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position w:val="-1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  <w:t>c</w:t>
        </w:r>
        <w:r>
          <w:rPr>
            <w:rFonts w:cs="Times New Roman" w:hAnsi="Times New Roman" w:eastAsia="Times New Roman" w:ascii="Times New Roman"/>
            <w:color w:val="0462C1"/>
            <w:spacing w:val="-3"/>
            <w:w w:val="101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position w:val="-1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position w:val="-1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0"/>
            <w:szCs w:val="20"/>
            <w:u w:val="single" w:color="0462C1"/>
          </w:rPr>
          <w:t>m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5"/>
        <w:ind w:left="4396" w:right="4411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9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Cop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ku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uk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20-30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kuk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3954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593" w:right="612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RK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i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5" w:right="4017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atLeast" w:line="320"/>
        <w:ind w:left="2942" w:right="29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462C1"/>
            <w:spacing w:val="-4"/>
            <w:w w:val="100"/>
            <w:sz w:val="24"/>
            <w:szCs w:val="24"/>
            <w:u w:val="single" w:color="0462C1"/>
          </w:rPr>
          <w:t>j</w:t>
        </w:r>
        <w:r>
          <w:rPr>
            <w:rFonts w:cs="Times New Roman" w:hAnsi="Times New Roman" w:eastAsia="Times New Roman" w:ascii="Times New Roman"/>
            <w:color w:val="0462C1"/>
            <w:spacing w:val="-4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sz w:val="24"/>
            <w:szCs w:val="24"/>
            <w:u w:val="single" w:color="0462C1"/>
          </w:rPr>
          <w:t>y</w:t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-9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9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sz w:val="24"/>
            <w:szCs w:val="24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sz w:val="24"/>
            <w:szCs w:val="24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6"/>
            <w:w w:val="100"/>
            <w:sz w:val="24"/>
            <w:szCs w:val="24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6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9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9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sz w:val="24"/>
            <w:szCs w:val="24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96</w:t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sz w:val="24"/>
            <w:szCs w:val="24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-5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sz w:val="24"/>
            <w:szCs w:val="24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5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4"/>
            <w:w w:val="100"/>
            <w:sz w:val="24"/>
            <w:szCs w:val="24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-4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sz w:val="24"/>
            <w:szCs w:val="24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4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9"/>
            <w:w w:val="100"/>
            <w:sz w:val="24"/>
            <w:szCs w:val="24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9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7"/>
            <w:w w:val="100"/>
            <w:sz w:val="24"/>
            <w:szCs w:val="24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7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  <w:t>c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9"/>
            <w:w w:val="100"/>
            <w:sz w:val="24"/>
            <w:szCs w:val="24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9"/>
            <w:w w:val="100"/>
            <w:sz w:val="24"/>
            <w:szCs w:val="24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m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5"/>
        <w:ind w:left="4440" w:right="4457"/>
      </w:pPr>
      <w:r>
        <w:rPr>
          <w:rFonts w:cs="Times New Roman" w:hAnsi="Times New Roman" w:eastAsia="Times New Roman" w:ascii="Times New Roman"/>
          <w:b/>
          <w:i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b/>
          <w:i/>
          <w:spacing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-30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ow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3887"/>
        <w:sectPr>
          <w:pgNumType w:start="1"/>
          <w:pgMar w:footer="1015" w:header="0" w:top="1360" w:bottom="280" w:left="1340" w:right="132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gna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1"/>
        <w:ind w:left="100" w:right="2584"/>
      </w:pP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2"/>
        <w:ind w:left="100" w:right="-37" w:firstLine="721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06%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auto" w:line="359"/>
        <w:ind w:left="100" w:right="-3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40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63%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2018)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auto" w:line="359"/>
        <w:ind w:left="100" w:right="-35" w:firstLine="721"/>
      </w:pP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auto" w:line="360"/>
        <w:ind w:left="100" w:right="-3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1974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60"/>
        <w:ind w:left="100" w:right="-31" w:firstLine="721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right="75"/>
      </w:pPr>
      <w:r>
        <w:br w:type="column"/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59"/>
        <w:ind w:right="81" w:firstLine="72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59"/>
        <w:ind w:right="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auto" w:line="360"/>
        <w:ind w:right="72"/>
        <w:sectPr>
          <w:pgMar w:header="0" w:footer="1015" w:top="1360" w:bottom="280" w:left="1340" w:right="1320"/>
          <w:pgSz w:w="12240" w:h="15840"/>
          <w:cols w:num="2" w:equalWidth="off">
            <w:col w:w="4427" w:space="716"/>
            <w:col w:w="443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40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26,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left="100" w:right="-38" w:firstLine="721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norh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10)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59"/>
        <w:ind w:left="100" w:right="-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11)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auto" w:line="359"/>
        <w:ind w:left="100" w:right="-3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75%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auto" w:line="360"/>
        <w:ind w:left="100" w:right="-37" w:firstLine="721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right="7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ubuh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Jon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2014)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right="74" w:firstLine="720"/>
        <w:sectPr>
          <w:pgMar w:header="0" w:footer="1015" w:top="1360" w:bottom="280" w:left="1340" w:right="1320"/>
          <w:pgSz w:w="12240" w:h="15840"/>
          <w:cols w:num="2" w:equalWidth="off">
            <w:col w:w="4428" w:space="714"/>
            <w:col w:w="4438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2014)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left="100" w:right="-32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left="100" w:right="-38" w:firstLine="72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kogn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59"/>
        <w:ind w:right="7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bso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1984)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14)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right="81" w:firstLine="720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59"/>
        <w:ind w:right="74"/>
        <w:sectPr>
          <w:pgMar w:header="0" w:footer="1015" w:top="1360" w:bottom="280" w:left="1340" w:right="1320"/>
          <w:pgSz w:w="12240" w:h="15840"/>
          <w:cols w:num="2" w:equalWidth="off">
            <w:col w:w="4427" w:space="715"/>
            <w:col w:w="443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1984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2011)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left="100" w:right="-3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100" w:right="-37" w:firstLine="72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1989)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nggo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60"/>
        <w:ind w:left="100" w:right="-3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1989)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nggo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60"/>
        <w:ind w:left="100" w:right="-3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f,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7)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/>
        <w:ind w:left="100" w:right="239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100" w:right="-38" w:firstLine="72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sub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59"/>
        <w:ind w:left="100" w:right="-3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right="80"/>
      </w:pPr>
      <w:r>
        <w:br w:type="column"/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2007)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kogn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bso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60"/>
        <w:ind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suk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60"/>
        <w:ind w:right="77"/>
        <w:sectPr>
          <w:pgMar w:header="0" w:footer="1015" w:top="1360" w:bottom="280" w:left="1340" w:right="1320"/>
          <w:pgSz w:w="12240" w:h="15840"/>
          <w:cols w:num="2" w:equalWidth="off">
            <w:col w:w="4427" w:space="715"/>
            <w:col w:w="443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59"/>
        <w:ind w:left="100" w:right="-28"/>
      </w:pP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1984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100" w:right="-36" w:firstLine="721"/>
      </w:pP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100" w:right="-38" w:firstLine="72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59"/>
        <w:ind w:right="7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?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0"/>
        <w:ind w:right="3423"/>
      </w:pP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right="73" w:firstLine="69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" w:lineRule="auto" w:line="360"/>
        <w:ind w:right="74" w:firstLine="696"/>
        <w:sectPr>
          <w:pgMar w:header="0" w:footer="1015" w:top="1360" w:bottom="280" w:left="1340" w:right="1320"/>
          <w:pgSz w:w="12240" w:h="15840"/>
          <w:cols w:num="2" w:equalWidth="off">
            <w:col w:w="4427" w:space="715"/>
            <w:col w:w="4438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59"/>
        <w:ind w:left="100" w:right="-35"/>
      </w:pP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" w:lineRule="auto" w:line="360"/>
        <w:ind w:left="100" w:right="-36" w:firstLine="697"/>
      </w:pP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14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59"/>
        <w:ind w:left="100" w:right="-38" w:firstLine="69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probab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sampl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2015)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non-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probab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60"/>
        <w:ind w:left="100" w:right="-33" w:firstLine="69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" w:lineRule="auto" w:line="359"/>
        <w:ind w:left="100" w:right="-3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6" w:lineRule="auto" w:line="359"/>
        <w:ind w:right="78"/>
      </w:pPr>
      <w:r>
        <w:br w:type="column"/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left="67" w:right="72" w:firstLine="653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ē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67" w:right="79" w:firstLine="653"/>
        <w:sectPr>
          <w:pgMar w:header="0" w:footer="1015" w:top="1360" w:bottom="280" w:left="1340" w:right="1320"/>
          <w:pgSz w:w="12240" w:h="15840"/>
          <w:cols w:num="2" w:equalWidth="off">
            <w:col w:w="4429" w:space="714"/>
            <w:col w:w="4437"/>
          </w:cols>
        </w:sectPr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nv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ur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/>
        <w:ind w:left="168" w:right="-2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168" w:right="-3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2015)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0" w:right="1453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left="100" w:right="-38" w:firstLine="72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upun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100" w:right="-33" w:firstLine="721"/>
      </w:pP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right="74"/>
      </w:pPr>
      <w:r>
        <w:br w:type="column"/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upun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right="76" w:firstLine="720"/>
        <w:sectPr>
          <w:pgMar w:header="0" w:footer="1015" w:top="1360" w:bottom="280" w:left="1340" w:right="1320"/>
          <w:pgSz w:w="12240" w:h="15840"/>
          <w:cols w:num="2" w:equalWidth="off">
            <w:col w:w="4427" w:space="715"/>
            <w:col w:w="4438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suk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1989)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2005)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ubuh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2005)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6" w:lineRule="auto" w:line="359"/>
        <w:ind w:left="100" w:right="-34"/>
      </w:pP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left="100" w:right="-38" w:firstLine="721"/>
      </w:pP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21F1F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upun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upun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100" w:right="-37" w:firstLine="721"/>
      </w:pP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1984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1984)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221F1F"/>
          <w:spacing w:val="-8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right="78"/>
      </w:pPr>
      <w:r>
        <w:br w:type="column"/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pun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suk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1984)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nggi</w:t>
      </w:r>
      <w:r>
        <w:rPr>
          <w:rFonts w:cs="Times New Roman" w:hAnsi="Times New Roman" w:eastAsia="Times New Roman" w:ascii="Times New Roman"/>
          <w:color w:val="221F1F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suk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1989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2912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right="74" w:firstLine="720"/>
        <w:sectPr>
          <w:pgMar w:header="0" w:footer="1015" w:top="1360" w:bottom="280" w:left="1340" w:right="1320"/>
          <w:pgSz w:w="12240" w:h="15840"/>
          <w:cols w:num="2" w:equalWidth="off">
            <w:col w:w="4423" w:space="720"/>
            <w:col w:w="4437"/>
          </w:cols>
        </w:sectPr>
      </w:pP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ny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left="100" w:right="-38" w:firstLine="721"/>
      </w:pP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suk</w:t>
      </w:r>
      <w:r>
        <w:rPr>
          <w:rFonts w:cs="Times New Roman" w:hAnsi="Times New Roman" w:eastAsia="Times New Roman" w:ascii="Times New Roman"/>
          <w:color w:val="221F1F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pun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left="100" w:right="-34" w:firstLine="721"/>
      </w:pPr>
      <w:r>
        <w:rPr>
          <w:rFonts w:cs="Times New Roman" w:hAnsi="Times New Roman" w:eastAsia="Times New Roman" w:ascii="Times New Roman"/>
          <w:color w:val="221F1F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ubun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6" w:lineRule="auto" w:line="359"/>
        <w:ind w:left="77" w:right="79"/>
      </w:pPr>
      <w:r>
        <w:br w:type="column"/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21F1F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221F1F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221F1F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77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360" w:val="left"/>
        </w:tabs>
        <w:jc w:val="both"/>
        <w:spacing w:lineRule="auto" w:line="359"/>
        <w:ind w:left="360" w:right="78" w:hanging="360"/>
      </w:pP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  <w:tab/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59"/>
        <w:ind w:left="360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b.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360" w:val="left"/>
        </w:tabs>
        <w:jc w:val="both"/>
        <w:spacing w:before="5" w:lineRule="auto" w:line="360"/>
        <w:ind w:left="360" w:right="79" w:hanging="360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  <w:tab/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360"/>
        <w:ind w:left="360" w:right="74" w:hanging="360"/>
        <w:sectPr>
          <w:pgMar w:header="0" w:footer="1015" w:top="1360" w:bottom="280" w:left="1340" w:right="1320"/>
          <w:pgSz w:w="12240" w:h="15840"/>
          <w:cols w:num="2" w:equalWidth="off">
            <w:col w:w="4425" w:space="641"/>
            <w:col w:w="4514"/>
          </w:cols>
        </w:sectPr>
      </w:pP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6" w:lineRule="auto" w:line="360"/>
        <w:ind w:left="464" w:right="-35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4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901" w:right="-30" w:hanging="721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901" w:right="-35" w:hanging="72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1989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901" w:right="2196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56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267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80" w:right="-4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L.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901" w:right="-3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produ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80" w:right="-5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901" w:right="95"/>
      </w:pP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ori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80" w:right="-4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901" w:right="-26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/>
        <w:ind w:left="901" w:right="-3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nvo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901" w:right="2412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100.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901" w:right="-33" w:hanging="721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ournal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Sur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80" w:right="-5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901" w:right="50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901" w:right="-35" w:hanging="721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901" w:right="-37" w:hanging="72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1984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Appra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g.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80" w:right="-4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/>
        <w:ind w:left="901" w:right="-24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7"/>
        <w:ind w:left="720" w:right="76"/>
      </w:pPr>
      <w:r>
        <w:br w:type="column"/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ahas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rog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i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udi</w:t>
      </w:r>
      <w:r>
        <w:rPr>
          <w:rFonts w:cs="Times New Roman" w:hAnsi="Times New Roman" w:eastAsia="Times New Roman" w:ascii="Times New Roman"/>
          <w:i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720" w:right="33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720" w:right="75" w:hanging="72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bso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um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y: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ourna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bra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720" w:right="79" w:hanging="72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720" w:right="76" w:hanging="72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720" w:right="300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103.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ndon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1974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/>
        <w:ind w:left="720" w:right="8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1974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1974,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720" w:right="103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720" w:right="76" w:hanging="72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2018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ngabd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720" w:right="2419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158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720" w:right="74" w:hanging="72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ogy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Biop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hoso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ons.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John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221F1F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color w:val="221F1F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color w:val="221F1F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21F1F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21F1F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21F1F"/>
          <w:spacing w:val="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2010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000000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000000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ogy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gnan</w:t>
      </w:r>
      <w:r>
        <w:rPr>
          <w:rFonts w:cs="Times New Roman" w:hAnsi="Times New Roman" w:eastAsia="Times New Roman" w:ascii="Times New Roman"/>
          <w:i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db</w:t>
      </w:r>
      <w:r>
        <w:rPr>
          <w:rFonts w:cs="Times New Roman" w:hAnsi="Times New Roman" w:eastAsia="Times New Roman" w:ascii="Times New Roman"/>
          <w:i/>
          <w:color w:val="000000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000000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720" w:right="80" w:hanging="72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212.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720" w:right="83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/>
        <w:ind w:left="720" w:right="82"/>
        <w:sectPr>
          <w:pgMar w:header="0" w:footer="1015" w:top="1360" w:bottom="280" w:left="1260" w:right="1320"/>
          <w:pgSz w:w="12240" w:h="15840"/>
          <w:cols w:num="2" w:equalWidth="off">
            <w:col w:w="4506" w:space="717"/>
            <w:col w:w="443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6"/>
        <w:ind w:left="821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821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821" w:right="5121" w:hanging="721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2007.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59.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821" w:right="5118" w:hanging="721"/>
      </w:pP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821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821" w:right="5117" w:hanging="721"/>
      </w:pP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ogi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655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66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sectPr>
      <w:pgMar w:header="0" w:footer="1015" w:top="1360" w:bottom="280" w:left="1340" w:right="13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7.15pt;margin-top:730.252pt;width:15.04pt;height:13.04pt;mso-position-horizontal-relative:page;mso-position-vertical-relative:page;z-index:-25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yperlink" Target="mailto:jayamitatantri.96@gmail.com" TargetMode="External"/><Relationship Id="rId6" Type="http://schemas.openxmlformats.org/officeDocument/2006/relationships/hyperlink" Target="mailto:jayamitatantri.96@g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