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60" w:rsidRDefault="005B4BD7">
      <w:pPr>
        <w:spacing w:before="78" w:line="360" w:lineRule="auto"/>
        <w:ind w:left="93" w:right="131" w:hanging="6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PENGAR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EDIA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TING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BINGAN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BELA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QUIPPER TERHA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TUSAN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BELIAN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FO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O</w:t>
      </w:r>
      <w:r>
        <w:rPr>
          <w:b/>
          <w:i/>
          <w:sz w:val="24"/>
          <w:szCs w:val="24"/>
        </w:rPr>
        <w:t>W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RS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PERIODE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EPT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BER 2019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OVE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BER 2019</w:t>
      </w:r>
    </w:p>
    <w:p w:rsidR="007C4860" w:rsidRDefault="007C4860">
      <w:pPr>
        <w:spacing w:before="8" w:line="120" w:lineRule="exact"/>
        <w:rPr>
          <w:sz w:val="13"/>
          <w:szCs w:val="13"/>
        </w:rPr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5B4BD7">
      <w:pPr>
        <w:spacing w:line="499" w:lineRule="auto"/>
        <w:ind w:left="2753" w:right="2795" w:firstLine="2"/>
        <w:jc w:val="center"/>
        <w:rPr>
          <w:sz w:val="24"/>
          <w:szCs w:val="24"/>
        </w:rPr>
      </w:pPr>
      <w:r>
        <w:rPr>
          <w:sz w:val="24"/>
          <w:szCs w:val="24"/>
        </w:rPr>
        <w:t>Nisrina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hyperlink r:id="rId5">
        <w:r>
          <w:rPr>
            <w:sz w:val="24"/>
            <w:szCs w:val="24"/>
          </w:rPr>
          <w:t xml:space="preserve"> Nisrin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laila23@gmail.c</w:t>
        </w:r>
        <w:r>
          <w:rPr>
            <w:spacing w:val="1"/>
            <w:sz w:val="24"/>
            <w:szCs w:val="24"/>
          </w:rPr>
          <w:t>o</w:t>
        </w:r>
        <w:r>
          <w:rPr>
            <w:sz w:val="24"/>
            <w:szCs w:val="24"/>
          </w:rPr>
          <w:t>m</w:t>
        </w:r>
      </w:hyperlink>
    </w:p>
    <w:p w:rsidR="007C4860" w:rsidRDefault="007C4860">
      <w:pPr>
        <w:spacing w:before="4" w:line="180" w:lineRule="exact"/>
        <w:rPr>
          <w:sz w:val="18"/>
          <w:szCs w:val="18"/>
        </w:rPr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5B4BD7">
      <w:pPr>
        <w:ind w:left="3972" w:right="40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7C4860" w:rsidRDefault="007C4860">
      <w:pPr>
        <w:spacing w:line="160" w:lineRule="exact"/>
        <w:rPr>
          <w:sz w:val="16"/>
          <w:szCs w:val="16"/>
        </w:rPr>
      </w:pPr>
    </w:p>
    <w:p w:rsidR="007C4860" w:rsidRDefault="005B4BD7">
      <w:pPr>
        <w:ind w:left="455" w:right="7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akan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 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4"/>
          <w:sz w:val="22"/>
          <w:szCs w:val="22"/>
        </w:rPr>
        <w:t>o</w:t>
      </w:r>
      <w:r>
        <w:rPr>
          <w:sz w:val="22"/>
          <w:szCs w:val="22"/>
        </w:rPr>
        <w:t>dukn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s Sos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(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 xml:space="preserve">) yang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,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Sha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 xml:space="preserve">,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onnec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ng,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dopsi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an, 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el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ga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:</w:t>
      </w:r>
      <w:r>
        <w:rPr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i/>
          <w:sz w:val="22"/>
          <w:szCs w:val="22"/>
        </w:rPr>
        <w:t>Ac</w:t>
      </w:r>
      <w:r>
        <w:rPr>
          <w:i/>
          <w:spacing w:val="-2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unakan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de kuan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ki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ak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8"/>
          <w:sz w:val="22"/>
          <w:szCs w:val="22"/>
        </w:rPr>
        <w:t xml:space="preserve"> </w:t>
      </w:r>
      <w:hyperlink r:id="rId6">
        <w:r>
          <w:rPr>
            <w:sz w:val="22"/>
            <w:szCs w:val="22"/>
          </w:rPr>
          <w:t>@Qu</w:t>
        </w:r>
        <w:r>
          <w:rPr>
            <w:spacing w:val="-2"/>
            <w:sz w:val="22"/>
            <w:szCs w:val="22"/>
          </w:rPr>
          <w:t>i</w:t>
        </w:r>
        <w:r>
          <w:rPr>
            <w:sz w:val="22"/>
            <w:szCs w:val="22"/>
          </w:rPr>
          <w:t>pp</w:t>
        </w:r>
        <w:r>
          <w:rPr>
            <w:spacing w:val="-2"/>
            <w:sz w:val="22"/>
            <w:szCs w:val="22"/>
          </w:rPr>
          <w:t>e</w:t>
        </w:r>
        <w:r>
          <w:rPr>
            <w:spacing w:val="1"/>
            <w:sz w:val="22"/>
            <w:szCs w:val="22"/>
          </w:rPr>
          <w:t>r</w:t>
        </w:r>
        <w:r>
          <w:rPr>
            <w:sz w:val="22"/>
            <w:szCs w:val="22"/>
          </w:rPr>
          <w:t>_</w:t>
        </w:r>
        <w:r>
          <w:rPr>
            <w:spacing w:val="1"/>
            <w:sz w:val="22"/>
            <w:szCs w:val="22"/>
          </w:rPr>
          <w:t>id</w:t>
        </w:r>
      </w:hyperlink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ggunak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1"/>
          <w:sz w:val="22"/>
          <w:szCs w:val="22"/>
        </w:rPr>
        <w:t>am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gun</w:t>
      </w:r>
      <w:r>
        <w:rPr>
          <w:spacing w:val="-2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ui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% bagi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kep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duk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penggu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 kepu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m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ukkan bahwa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 kepu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yang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akukan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hyperlink r:id="rId7">
        <w:r>
          <w:rPr>
            <w:sz w:val="22"/>
            <w:szCs w:val="22"/>
          </w:rPr>
          <w:t>@Q</w:t>
        </w:r>
        <w:r>
          <w:rPr>
            <w:spacing w:val="-3"/>
            <w:sz w:val="22"/>
            <w:szCs w:val="22"/>
          </w:rPr>
          <w:t>u</w:t>
        </w:r>
        <w:r>
          <w:rPr>
            <w:spacing w:val="1"/>
            <w:sz w:val="22"/>
            <w:szCs w:val="22"/>
          </w:rPr>
          <w:t>i</w:t>
        </w:r>
        <w:r>
          <w:rPr>
            <w:sz w:val="22"/>
            <w:szCs w:val="22"/>
          </w:rPr>
          <w:t>p</w:t>
        </w:r>
        <w:r>
          <w:rPr>
            <w:spacing w:val="-2"/>
            <w:sz w:val="22"/>
            <w:szCs w:val="22"/>
          </w:rPr>
          <w:t>p</w:t>
        </w:r>
        <w:r>
          <w:rPr>
            <w:sz w:val="22"/>
            <w:szCs w:val="22"/>
          </w:rPr>
          <w:t>e</w:t>
        </w:r>
        <w:r>
          <w:rPr>
            <w:spacing w:val="1"/>
            <w:sz w:val="22"/>
            <w:szCs w:val="22"/>
          </w:rPr>
          <w:t>r</w:t>
        </w:r>
        <w:r>
          <w:rPr>
            <w:spacing w:val="-2"/>
            <w:sz w:val="22"/>
            <w:szCs w:val="22"/>
          </w:rPr>
          <w:t>_</w:t>
        </w:r>
        <w:r>
          <w:rPr>
            <w:spacing w:val="1"/>
            <w:sz w:val="22"/>
            <w:szCs w:val="22"/>
          </w:rPr>
          <w:t>i</w:t>
        </w:r>
        <w:r>
          <w:rPr>
            <w:sz w:val="22"/>
            <w:szCs w:val="22"/>
          </w:rPr>
          <w:t>d.</w:t>
        </w:r>
      </w:hyperlink>
    </w:p>
    <w:p w:rsidR="007C4860" w:rsidRDefault="007C4860">
      <w:pPr>
        <w:spacing w:before="13" w:line="240" w:lineRule="exact"/>
        <w:rPr>
          <w:sz w:val="24"/>
          <w:szCs w:val="24"/>
        </w:rPr>
      </w:pPr>
    </w:p>
    <w:p w:rsidR="007C4860" w:rsidRDefault="005B4BD7">
      <w:pPr>
        <w:ind w:left="455" w:right="259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Kun</w:t>
      </w:r>
      <w:r>
        <w:rPr>
          <w:spacing w:val="-3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 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ng,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</w:p>
    <w:p w:rsidR="007C4860" w:rsidRDefault="007C4860">
      <w:pPr>
        <w:spacing w:before="8" w:line="100" w:lineRule="exact"/>
        <w:rPr>
          <w:sz w:val="10"/>
          <w:szCs w:val="10"/>
        </w:rPr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5B4BD7">
      <w:pPr>
        <w:ind w:left="3990" w:right="4032"/>
        <w:jc w:val="center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AB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TRAC</w:t>
      </w:r>
      <w:r>
        <w:rPr>
          <w:b/>
          <w:i/>
          <w:sz w:val="22"/>
          <w:szCs w:val="22"/>
        </w:rPr>
        <w:t>T</w:t>
      </w:r>
    </w:p>
    <w:p w:rsidR="007C4860" w:rsidRDefault="007C4860">
      <w:pPr>
        <w:spacing w:before="7" w:line="140" w:lineRule="exact"/>
        <w:rPr>
          <w:sz w:val="15"/>
          <w:szCs w:val="15"/>
        </w:rPr>
      </w:pPr>
    </w:p>
    <w:p w:rsidR="007C4860" w:rsidRDefault="005B4BD7">
      <w:pPr>
        <w:ind w:left="364" w:right="79"/>
        <w:jc w:val="both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agram is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 so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 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rm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ch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 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ed as 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ol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any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prom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g 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odu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>he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2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va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ab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es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e; </w:t>
      </w:r>
      <w:r>
        <w:rPr>
          <w:i/>
          <w:spacing w:val="1"/>
          <w:sz w:val="22"/>
          <w:szCs w:val="22"/>
        </w:rPr>
        <w:t>fi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,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epen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ent va</w:t>
      </w:r>
      <w:r>
        <w:rPr>
          <w:i/>
          <w:spacing w:val="1"/>
          <w:sz w:val="22"/>
          <w:szCs w:val="22"/>
        </w:rPr>
        <w:t>ri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ch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 so</w:t>
      </w:r>
      <w:r>
        <w:rPr>
          <w:i/>
          <w:spacing w:val="1"/>
          <w:sz w:val="22"/>
          <w:szCs w:val="22"/>
        </w:rPr>
        <w:t>ci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 xml:space="preserve">ng </w:t>
      </w:r>
      <w:r>
        <w:rPr>
          <w:i/>
          <w:spacing w:val="1"/>
          <w:sz w:val="22"/>
          <w:szCs w:val="22"/>
        </w:rPr>
        <w:t>(</w:t>
      </w:r>
      <w:r>
        <w:rPr>
          <w:i/>
          <w:spacing w:val="-3"/>
          <w:sz w:val="22"/>
          <w:szCs w:val="22"/>
        </w:rPr>
        <w:t>X</w:t>
      </w:r>
      <w:r>
        <w:rPr>
          <w:i/>
          <w:sz w:val="22"/>
          <w:szCs w:val="22"/>
        </w:rPr>
        <w:t>)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ch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some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7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C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 Shar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ng,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ng,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-1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nd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sage</w:t>
      </w:r>
      <w:r>
        <w:rPr>
          <w:i/>
          <w:spacing w:val="-13"/>
          <w:sz w:val="22"/>
          <w:szCs w:val="22"/>
        </w:rPr>
        <w:t xml:space="preserve"> </w:t>
      </w:r>
      <w:r>
        <w:rPr>
          <w:i/>
          <w:sz w:val="22"/>
          <w:szCs w:val="22"/>
        </w:rPr>
        <w:t>Ada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ve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.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cond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z w:val="22"/>
          <w:szCs w:val="22"/>
        </w:rPr>
        <w:t>dep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nde</w:t>
      </w:r>
      <w:r>
        <w:rPr>
          <w:i/>
          <w:spacing w:val="-4"/>
          <w:sz w:val="22"/>
          <w:szCs w:val="22"/>
        </w:rPr>
        <w:t>n</w:t>
      </w:r>
      <w:r>
        <w:rPr>
          <w:i/>
          <w:sz w:val="22"/>
          <w:szCs w:val="22"/>
        </w:rPr>
        <w:t>t va</w:t>
      </w:r>
      <w:r>
        <w:rPr>
          <w:i/>
          <w:spacing w:val="1"/>
          <w:sz w:val="22"/>
          <w:szCs w:val="22"/>
        </w:rPr>
        <w:t>ri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u</w:t>
      </w:r>
      <w:r>
        <w:rPr>
          <w:i/>
          <w:sz w:val="22"/>
          <w:szCs w:val="22"/>
        </w:rPr>
        <w:t>y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1"/>
          <w:sz w:val="22"/>
          <w:szCs w:val="22"/>
        </w:rPr>
        <w:t>(</w:t>
      </w:r>
      <w:r>
        <w:rPr>
          <w:i/>
          <w:sz w:val="22"/>
          <w:szCs w:val="22"/>
        </w:rPr>
        <w:t>Y)</w:t>
      </w:r>
      <w:r>
        <w:rPr>
          <w:i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ors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>ho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 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on,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, de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on.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3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us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by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ar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her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Q</w:t>
      </w:r>
      <w:r>
        <w:rPr>
          <w:i/>
          <w:sz w:val="22"/>
          <w:szCs w:val="22"/>
        </w:rPr>
        <w:t>ua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ve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ar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 pr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y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and 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onda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y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.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co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va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and us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 que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na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.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The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pu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ti</w:t>
      </w:r>
      <w:r>
        <w:rPr>
          <w:i/>
          <w:sz w:val="22"/>
          <w:szCs w:val="22"/>
        </w:rPr>
        <w:t>on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-1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ll</w:t>
      </w:r>
      <w:r>
        <w:rPr>
          <w:i/>
          <w:sz w:val="22"/>
          <w:szCs w:val="22"/>
        </w:rPr>
        <w:t>o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-1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11"/>
          <w:sz w:val="22"/>
          <w:szCs w:val="22"/>
        </w:rPr>
        <w:t xml:space="preserve"> </w:t>
      </w:r>
      <w:hyperlink r:id="rId8">
        <w:r>
          <w:rPr>
            <w:i/>
            <w:spacing w:val="1"/>
            <w:sz w:val="22"/>
            <w:szCs w:val="22"/>
          </w:rPr>
          <w:t>@</w:t>
        </w:r>
        <w:r>
          <w:rPr>
            <w:i/>
            <w:spacing w:val="-1"/>
            <w:sz w:val="22"/>
            <w:szCs w:val="22"/>
          </w:rPr>
          <w:t>Q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pp</w:t>
        </w:r>
        <w:r>
          <w:rPr>
            <w:i/>
            <w:spacing w:val="-2"/>
            <w:sz w:val="22"/>
            <w:szCs w:val="22"/>
          </w:rPr>
          <w:t>e</w:t>
        </w:r>
        <w:r>
          <w:rPr>
            <w:i/>
            <w:sz w:val="22"/>
            <w:szCs w:val="22"/>
          </w:rPr>
          <w:t>r_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d</w:t>
        </w:r>
      </w:hyperlink>
      <w:r>
        <w:rPr>
          <w:i/>
          <w:spacing w:val="-1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ram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acco</w:t>
      </w:r>
      <w:r>
        <w:rPr>
          <w:i/>
          <w:spacing w:val="2"/>
          <w:sz w:val="22"/>
          <w:szCs w:val="22"/>
        </w:rPr>
        <w:t>u</w:t>
      </w:r>
      <w:r>
        <w:rPr>
          <w:i/>
          <w:sz w:val="22"/>
          <w:szCs w:val="22"/>
        </w:rPr>
        <w:t xml:space="preserve">nt and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samp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cher u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ed S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n. Th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are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100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d as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.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ana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z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 da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 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 xml:space="preserve">ed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ch had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ea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 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ch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 promo</w:t>
      </w:r>
      <w:r>
        <w:rPr>
          <w:i/>
          <w:spacing w:val="-2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hro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gh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am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1"/>
          <w:sz w:val="22"/>
          <w:szCs w:val="22"/>
        </w:rPr>
        <w:t>ci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ec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0%</w:t>
      </w:r>
      <w:r>
        <w:rPr>
          <w:i/>
          <w:spacing w:val="4"/>
          <w:sz w:val="22"/>
          <w:szCs w:val="22"/>
        </w:rPr>
        <w:t xml:space="preserve"> i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ll</w:t>
      </w:r>
      <w:r>
        <w:rPr>
          <w:i/>
          <w:sz w:val="22"/>
          <w:szCs w:val="22"/>
        </w:rPr>
        <w:t>o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'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bu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de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Q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per produ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The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co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as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ram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al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buy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n. The</w:t>
      </w:r>
      <w:r>
        <w:rPr>
          <w:i/>
          <w:spacing w:val="50"/>
          <w:sz w:val="22"/>
          <w:szCs w:val="22"/>
        </w:rPr>
        <w:t xml:space="preserve"> </w:t>
      </w:r>
      <w:r>
        <w:rPr>
          <w:i/>
          <w:sz w:val="22"/>
          <w:szCs w:val="22"/>
        </w:rPr>
        <w:t>co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ar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50"/>
          <w:sz w:val="22"/>
          <w:szCs w:val="22"/>
        </w:rPr>
        <w:t xml:space="preserve"> </w:t>
      </w:r>
      <w:r>
        <w:rPr>
          <w:i/>
          <w:sz w:val="22"/>
          <w:szCs w:val="22"/>
        </w:rPr>
        <w:t>sho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ed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hat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al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ng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</w:p>
    <w:p w:rsidR="007C4860" w:rsidRDefault="005B4BD7">
      <w:pPr>
        <w:spacing w:before="3"/>
        <w:ind w:left="364" w:right="4396"/>
        <w:jc w:val="both"/>
        <w:rPr>
          <w:sz w:val="22"/>
          <w:szCs w:val="22"/>
        </w:rPr>
      </w:pPr>
      <w:hyperlink r:id="rId9">
        <w:r>
          <w:rPr>
            <w:i/>
            <w:spacing w:val="1"/>
            <w:sz w:val="22"/>
            <w:szCs w:val="22"/>
          </w:rPr>
          <w:t>@</w:t>
        </w:r>
        <w:r>
          <w:rPr>
            <w:i/>
            <w:spacing w:val="-1"/>
            <w:sz w:val="22"/>
            <w:szCs w:val="22"/>
          </w:rPr>
          <w:t>Q</w:t>
        </w:r>
        <w:r>
          <w:rPr>
            <w:i/>
            <w:sz w:val="22"/>
            <w:szCs w:val="22"/>
          </w:rPr>
          <w:t>u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p</w:t>
        </w:r>
        <w:r>
          <w:rPr>
            <w:i/>
            <w:spacing w:val="-2"/>
            <w:sz w:val="22"/>
            <w:szCs w:val="22"/>
          </w:rPr>
          <w:t>p</w:t>
        </w:r>
        <w:r>
          <w:rPr>
            <w:i/>
            <w:sz w:val="22"/>
            <w:szCs w:val="22"/>
          </w:rPr>
          <w:t>e</w:t>
        </w:r>
        <w:r>
          <w:rPr>
            <w:i/>
            <w:spacing w:val="1"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_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d</w:t>
        </w:r>
      </w:hyperlink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s'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bu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 v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.</w:t>
      </w:r>
    </w:p>
    <w:p w:rsidR="007C4860" w:rsidRDefault="007C4860">
      <w:pPr>
        <w:spacing w:line="160" w:lineRule="exact"/>
        <w:rPr>
          <w:sz w:val="16"/>
          <w:szCs w:val="16"/>
        </w:rPr>
      </w:pPr>
    </w:p>
    <w:p w:rsidR="007C4860" w:rsidRDefault="005B4BD7">
      <w:pPr>
        <w:ind w:left="364" w:right="1983"/>
        <w:jc w:val="both"/>
        <w:rPr>
          <w:sz w:val="22"/>
          <w:szCs w:val="22"/>
        </w:rPr>
        <w:sectPr w:rsidR="007C4860">
          <w:pgSz w:w="11900" w:h="16860"/>
          <w:pgMar w:top="1360" w:right="1320" w:bottom="280" w:left="1360" w:header="720" w:footer="720" w:gutter="0"/>
          <w:cols w:space="720"/>
        </w:sectPr>
      </w:pP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ord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ar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ng,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romo</w:t>
      </w:r>
      <w:r>
        <w:rPr>
          <w:i/>
          <w:spacing w:val="-2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 B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ag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am</w:t>
      </w:r>
    </w:p>
    <w:p w:rsidR="007C4860" w:rsidRDefault="005B4BD7">
      <w:pPr>
        <w:spacing w:before="78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spacing w:line="360" w:lineRule="auto"/>
        <w:ind w:left="100" w:right="-41" w:firstLine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tahun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makin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h,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njuru dunia 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 utam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hidupan,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man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masi, hibur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7C4860" w:rsidRDefault="005B4BD7">
      <w:pPr>
        <w:spacing w:before="6" w:line="360" w:lineRule="auto"/>
        <w:ind w:left="100" w:right="-39" w:firstLine="360"/>
        <w:jc w:val="both"/>
        <w:rPr>
          <w:sz w:val="24"/>
          <w:szCs w:val="24"/>
        </w:rPr>
      </w:pPr>
      <w:r>
        <w:rPr>
          <w:sz w:val="24"/>
          <w:szCs w:val="24"/>
        </w:rPr>
        <w:t>Jika dibandingkan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man dulu, media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tel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pho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ini 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laun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ulkan so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plat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khususnya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C4860" w:rsidRDefault="005B4BD7">
      <w:pPr>
        <w:spacing w:before="6" w:line="360" w:lineRule="auto"/>
        <w:ind w:left="100" w:right="-40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kini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ini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promosi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jasa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7C4860" w:rsidRDefault="005B4BD7">
      <w:pPr>
        <w:spacing w:before="78" w:line="359" w:lineRule="auto"/>
        <w:ind w:right="74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onl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form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 xml:space="preserve">rm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7C4860" w:rsidRDefault="005B4BD7">
      <w:pPr>
        <w:spacing w:before="6" w:line="360" w:lineRule="auto"/>
        <w:ind w:right="74" w:firstLine="360"/>
        <w:jc w:val="both"/>
        <w:rPr>
          <w:sz w:val="24"/>
          <w:szCs w:val="24"/>
        </w:rPr>
      </w:pPr>
      <w:r>
        <w:rPr>
          <w:sz w:val="24"/>
          <w:szCs w:val="24"/>
        </w:rPr>
        <w:t>Aplikasi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foto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video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biasa disebut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rs.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fitur,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fitur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 sto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, I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V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 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bisa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igus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gikan postingannya ke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lainnya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whatsapp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fac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nstag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ga 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tua.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rilis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 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video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filter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C4860" w:rsidRDefault="005B4BD7">
      <w:pPr>
        <w:spacing w:before="4" w:line="360" w:lineRule="auto"/>
        <w:ind w:right="74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ngguna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20.97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</w:p>
    <w:p w:rsidR="007C4860" w:rsidRDefault="005B4BD7">
      <w:pPr>
        <w:spacing w:before="6" w:line="359" w:lineRule="auto"/>
        <w:ind w:right="75"/>
        <w:jc w:val="both"/>
        <w:rPr>
          <w:sz w:val="24"/>
          <w:szCs w:val="24"/>
        </w:rPr>
        <w:sectPr w:rsidR="007C4860">
          <w:pgSz w:w="11900" w:h="16860"/>
          <w:pgMar w:top="1360" w:right="1320" w:bottom="280" w:left="1340" w:header="720" w:footer="720" w:gutter="0"/>
          <w:cols w:num="2" w:space="720" w:equalWidth="0">
            <w:col w:w="4258" w:space="708"/>
            <w:col w:w="4274"/>
          </w:cols>
        </w:sectPr>
      </w:pP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laki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laki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1.9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mpuan.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hingga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Juli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2019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di 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52,9 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ngguna 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849,3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7C4860" w:rsidRDefault="005B4BD7">
      <w:pPr>
        <w:spacing w:before="83" w:line="352" w:lineRule="auto"/>
        <w:ind w:left="100" w:right="-41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position w:val="9"/>
          <w:sz w:val="16"/>
          <w:szCs w:val="16"/>
        </w:rPr>
        <w:t>1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13 hingga 17 tahun.</w:t>
      </w:r>
    </w:p>
    <w:p w:rsidR="007C4860" w:rsidRDefault="005B4BD7">
      <w:pPr>
        <w:spacing w:before="14" w:line="359" w:lineRule="auto"/>
        <w:ind w:left="100" w:right="-44" w:firstLine="36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 dukung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e 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Hootsuite</w:t>
      </w:r>
      <w:r>
        <w:rPr>
          <w:sz w:val="24"/>
          <w:szCs w:val="24"/>
        </w:rPr>
        <w:t>) 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biskan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jam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Total popu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ngguna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 Insights Into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ia,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obi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- Com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Use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Around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orld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rilis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e Are 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ootsui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am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dunia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ke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>a</w:t>
      </w: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>.</w:t>
      </w:r>
    </w:p>
    <w:p w:rsidR="007C4860" w:rsidRDefault="005B4BD7">
      <w:pPr>
        <w:spacing w:line="260" w:lineRule="exact"/>
        <w:ind w:left="520" w:right="-5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100" w:right="-41"/>
        <w:jc w:val="both"/>
        <w:rPr>
          <w:sz w:val="24"/>
          <w:szCs w:val="24"/>
        </w:rPr>
      </w:pPr>
      <w:r>
        <w:pict>
          <v:group id="_x0000_s1047" style="position:absolute;left:0;text-align:left;margin-left:1in;margin-top:101.6pt;width:2in;height:0;z-index:-251663872;mso-position-horizontal-relative:page" coordorigin="1440,2032" coordsize="2880,0">
            <v:shape id="_x0000_s1048" style="position:absolute;left:1440;top:2032;width:2880;height:0" coordorigin="1440,2032" coordsize="2880,0" path="m1440,2032r2881,e" filled="f" strokeweight=".82pt">
              <v:path arrowok="t"/>
            </v:shape>
            <w10:wrap anchorx="page"/>
          </v:group>
        </w:pic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ini 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 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7C4860" w:rsidRDefault="007C4860">
      <w:pPr>
        <w:spacing w:line="200" w:lineRule="exact"/>
      </w:pPr>
    </w:p>
    <w:p w:rsidR="007C4860" w:rsidRDefault="007C4860">
      <w:pPr>
        <w:spacing w:before="2" w:line="280" w:lineRule="exact"/>
        <w:rPr>
          <w:sz w:val="28"/>
          <w:szCs w:val="28"/>
        </w:rPr>
      </w:pPr>
    </w:p>
    <w:p w:rsidR="007C4860" w:rsidRDefault="005B4BD7">
      <w:pPr>
        <w:ind w:left="100" w:right="37"/>
      </w:pPr>
      <w:r>
        <w:rPr>
          <w:position w:val="7"/>
          <w:sz w:val="13"/>
          <w:szCs w:val="13"/>
        </w:rPr>
        <w:t>1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pacing w:val="1"/>
        </w:rPr>
        <w:t>(</w:t>
      </w:r>
      <w:r>
        <w:t>Di</w:t>
      </w:r>
      <w:r>
        <w:rPr>
          <w:spacing w:val="-3"/>
        </w:rPr>
        <w:t xml:space="preserve"> </w:t>
      </w:r>
      <w:r>
        <w:rPr>
          <w:spacing w:val="1"/>
        </w:rPr>
        <w:t>ku</w:t>
      </w:r>
      <w:r>
        <w:t>tip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r</w:t>
      </w:r>
      <w:r>
        <w:t xml:space="preserve">i </w:t>
      </w:r>
      <w:hyperlink r:id="rId10">
        <w:r>
          <w:rPr>
            <w:color w:val="0462C1"/>
            <w:spacing w:val="1"/>
            <w:u w:val="single" w:color="0462C1"/>
          </w:rPr>
          <w:t>h</w:t>
        </w:r>
        <w:r>
          <w:rPr>
            <w:color w:val="0462C1"/>
            <w:u w:val="single" w:color="0462C1"/>
          </w:rPr>
          <w:t>tt</w:t>
        </w:r>
        <w:r>
          <w:rPr>
            <w:color w:val="0462C1"/>
            <w:spacing w:val="1"/>
            <w:u w:val="single" w:color="0462C1"/>
          </w:rPr>
          <w:t>p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u w:val="single" w:color="0462C1"/>
          </w:rPr>
          <w:t>://</w:t>
        </w:r>
        <w:r>
          <w:rPr>
            <w:color w:val="0462C1"/>
            <w:spacing w:val="-1"/>
            <w:u w:val="single" w:color="0462C1"/>
          </w:rPr>
          <w:t>t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kno</w:t>
        </w:r>
        <w:r>
          <w:rPr>
            <w:color w:val="0462C1"/>
            <w:u w:val="single" w:color="0462C1"/>
          </w:rPr>
          <w:t>.</w:t>
        </w:r>
        <w:r>
          <w:rPr>
            <w:color w:val="0462C1"/>
            <w:spacing w:val="1"/>
            <w:u w:val="single" w:color="0462C1"/>
          </w:rPr>
          <w:t>ko</w:t>
        </w:r>
        <w:r>
          <w:rPr>
            <w:color w:val="0462C1"/>
            <w:spacing w:val="-1"/>
            <w:u w:val="single" w:color="0462C1"/>
          </w:rPr>
          <w:t>m</w:t>
        </w:r>
        <w:r>
          <w:rPr>
            <w:color w:val="0462C1"/>
            <w:spacing w:val="1"/>
            <w:u w:val="single" w:color="0462C1"/>
          </w:rPr>
          <w:t>p</w:t>
        </w:r>
        <w:r>
          <w:rPr>
            <w:color w:val="0462C1"/>
            <w:u w:val="single" w:color="0462C1"/>
          </w:rPr>
          <w:t>as.c</w:t>
        </w:r>
        <w:r>
          <w:rPr>
            <w:color w:val="0462C1"/>
            <w:spacing w:val="1"/>
            <w:u w:val="single" w:color="0462C1"/>
          </w:rPr>
          <w:t>om</w:t>
        </w:r>
        <w:r>
          <w:rPr>
            <w:color w:val="0462C1"/>
            <w:u w:val="single" w:color="0462C1"/>
          </w:rPr>
          <w:t>/re</w:t>
        </w:r>
        <w:r>
          <w:rPr>
            <w:color w:val="0462C1"/>
            <w:spacing w:val="-2"/>
            <w:u w:val="single" w:color="0462C1"/>
          </w:rPr>
          <w:t>a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1"/>
            <w:u w:val="single" w:color="0462C1"/>
          </w:rPr>
          <w:t>2019</w:t>
        </w:r>
        <w:r>
          <w:rPr>
            <w:color w:val="0462C1"/>
            <w:spacing w:val="-3"/>
            <w:u w:val="single" w:color="0462C1"/>
          </w:rPr>
          <w:t>/</w:t>
        </w:r>
        <w:r>
          <w:rPr>
            <w:color w:val="0462C1"/>
            <w:spacing w:val="1"/>
            <w:u w:val="single" w:color="0462C1"/>
          </w:rPr>
          <w:t>07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-1"/>
            <w:u w:val="single" w:color="0462C1"/>
          </w:rPr>
          <w:t>2</w:t>
        </w:r>
        <w:r>
          <w:rPr>
            <w:color w:val="0462C1"/>
            <w:spacing w:val="1"/>
            <w:u w:val="single" w:color="0462C1"/>
          </w:rPr>
          <w:t>0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1"/>
            <w:u w:val="single" w:color="0462C1"/>
          </w:rPr>
          <w:t>16</w:t>
        </w:r>
        <w:r>
          <w:rPr>
            <w:color w:val="0462C1"/>
            <w:spacing w:val="-1"/>
            <w:u w:val="single" w:color="0462C1"/>
          </w:rPr>
          <w:t>3</w:t>
        </w:r>
        <w:r>
          <w:rPr>
            <w:color w:val="0462C1"/>
            <w:spacing w:val="1"/>
            <w:u w:val="single" w:color="0462C1"/>
          </w:rPr>
          <w:t>70</w:t>
        </w:r>
        <w:r>
          <w:rPr>
            <w:color w:val="0462C1"/>
            <w:u w:val="single" w:color="0462C1"/>
          </w:rPr>
          <w:t>0</w:t>
        </w:r>
      </w:hyperlink>
    </w:p>
    <w:p w:rsidR="007C4860" w:rsidRDefault="005B4BD7">
      <w:pPr>
        <w:ind w:left="100" w:right="46"/>
      </w:pPr>
      <w:hyperlink r:id="rId11">
        <w:r>
          <w:rPr>
            <w:color w:val="0462C1"/>
            <w:spacing w:val="1"/>
            <w:u w:val="single" w:color="0462C1"/>
          </w:rPr>
          <w:t>17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1"/>
            <w:u w:val="single" w:color="0462C1"/>
          </w:rPr>
          <w:t>h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1"/>
            <w:u w:val="single" w:color="0462C1"/>
          </w:rPr>
          <w:t>mp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-1"/>
            <w:u w:val="single" w:color="0462C1"/>
          </w:rPr>
          <w:t>r</w:t>
        </w:r>
        <w:r>
          <w:rPr>
            <w:color w:val="0462C1"/>
            <w:spacing w:val="1"/>
            <w:u w:val="single" w:color="0462C1"/>
          </w:rPr>
          <w:t>-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u w:val="single" w:color="0462C1"/>
          </w:rPr>
          <w:t>ete</w:t>
        </w:r>
        <w:r>
          <w:rPr>
            <w:color w:val="0462C1"/>
            <w:spacing w:val="2"/>
            <w:u w:val="single" w:color="0462C1"/>
          </w:rPr>
          <w:t>n</w:t>
        </w:r>
        <w:r>
          <w:rPr>
            <w:color w:val="0462C1"/>
            <w:spacing w:val="1"/>
            <w:u w:val="single" w:color="0462C1"/>
          </w:rPr>
          <w:t>g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2"/>
            <w:u w:val="single" w:color="0462C1"/>
          </w:rPr>
          <w:t>h</w:t>
        </w:r>
        <w:r>
          <w:rPr>
            <w:color w:val="0462C1"/>
            <w:spacing w:val="-2"/>
            <w:u w:val="single" w:color="0462C1"/>
          </w:rPr>
          <w:t>-</w:t>
        </w:r>
        <w:r>
          <w:rPr>
            <w:color w:val="0462C1"/>
            <w:spacing w:val="1"/>
            <w:u w:val="single" w:color="0462C1"/>
          </w:rPr>
          <w:t>p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n</w:t>
        </w:r>
        <w:r>
          <w:rPr>
            <w:color w:val="0462C1"/>
            <w:spacing w:val="-1"/>
            <w:u w:val="single" w:color="0462C1"/>
          </w:rPr>
          <w:t>d</w:t>
        </w:r>
        <w:r>
          <w:rPr>
            <w:color w:val="0462C1"/>
            <w:spacing w:val="1"/>
            <w:u w:val="single" w:color="0462C1"/>
          </w:rPr>
          <w:t>ud</w:t>
        </w:r>
        <w:r>
          <w:rPr>
            <w:color w:val="0462C1"/>
            <w:spacing w:val="-1"/>
            <w:u w:val="single" w:color="0462C1"/>
          </w:rPr>
          <w:t>u</w:t>
        </w:r>
        <w:r>
          <w:rPr>
            <w:color w:val="0462C1"/>
            <w:u w:val="single" w:color="0462C1"/>
          </w:rPr>
          <w:t>k</w:t>
        </w:r>
        <w:r>
          <w:rPr>
            <w:color w:val="0462C1"/>
            <w:spacing w:val="1"/>
            <w:u w:val="single" w:color="0462C1"/>
          </w:rPr>
          <w:t>-bum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-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spacing w:val="1"/>
            <w:u w:val="single" w:color="0462C1"/>
          </w:rPr>
          <w:t>ud</w:t>
        </w:r>
        <w:r>
          <w:rPr>
            <w:color w:val="0462C1"/>
            <w:spacing w:val="-2"/>
            <w:u w:val="single" w:color="0462C1"/>
          </w:rPr>
          <w:t>a</w:t>
        </w:r>
        <w:r>
          <w:rPr>
            <w:color w:val="0462C1"/>
            <w:spacing w:val="1"/>
            <w:u w:val="single" w:color="0462C1"/>
          </w:rPr>
          <w:t>h-m</w:t>
        </w:r>
        <w:r>
          <w:rPr>
            <w:color w:val="0462C1"/>
            <w:u w:val="single" w:color="0462C1"/>
          </w:rPr>
          <w:t>elek-</w:t>
        </w:r>
      </w:hyperlink>
      <w:r>
        <w:rPr>
          <w:color w:val="0462C1"/>
        </w:rPr>
        <w:t xml:space="preserve"> </w:t>
      </w:r>
      <w:hyperlink r:id="rId12">
        <w:r>
          <w:rPr>
            <w:color w:val="0462C1"/>
            <w:spacing w:val="1"/>
            <w:u w:val="single" w:color="0462C1"/>
          </w:rPr>
          <w:t>m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a-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spacing w:val="1"/>
            <w:u w:val="single" w:color="0462C1"/>
          </w:rPr>
          <w:t>o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u w:val="single" w:color="0462C1"/>
          </w:rPr>
          <w:t>ial</w:t>
        </w:r>
        <w:r>
          <w:rPr>
            <w:color w:val="000000"/>
          </w:rPr>
          <w:t>,</w:t>
        </w:r>
        <w:r>
          <w:rPr>
            <w:color w:val="000000"/>
            <w:spacing w:val="-10"/>
          </w:rPr>
          <w:t xml:space="preserve"> </w:t>
        </w:r>
        <w:r>
          <w:rPr>
            <w:color w:val="000000"/>
            <w:spacing w:val="1"/>
          </w:rPr>
          <w:t>d</w:t>
        </w:r>
      </w:hyperlink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ak</w:t>
      </w:r>
      <w:r>
        <w:rPr>
          <w:color w:val="000000"/>
          <w:spacing w:val="-1"/>
        </w:rPr>
        <w:t>s</w:t>
      </w:r>
      <w:r>
        <w:rPr>
          <w:color w:val="000000"/>
        </w:rPr>
        <w:t>es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ngg</w:t>
      </w:r>
      <w:r>
        <w:rPr>
          <w:color w:val="000000"/>
        </w:rPr>
        <w:t>al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1</w:t>
      </w:r>
      <w:r>
        <w:rPr>
          <w:color w:val="000000"/>
        </w:rPr>
        <w:t>7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k</w:t>
      </w:r>
      <w:r>
        <w:rPr>
          <w:color w:val="000000"/>
        </w:rPr>
        <w:t>t</w:t>
      </w:r>
      <w:r>
        <w:rPr>
          <w:color w:val="000000"/>
          <w:spacing w:val="1"/>
        </w:rPr>
        <w:t>ob</w:t>
      </w:r>
      <w:r>
        <w:rPr>
          <w:color w:val="000000"/>
          <w:spacing w:val="2"/>
        </w:rPr>
        <w:t>e</w:t>
      </w:r>
      <w:r>
        <w:rPr>
          <w:color w:val="000000"/>
        </w:rPr>
        <w:t>r</w:t>
      </w:r>
    </w:p>
    <w:p w:rsidR="007C4860" w:rsidRDefault="005B4BD7">
      <w:pPr>
        <w:ind w:left="100" w:right="2264"/>
        <w:jc w:val="both"/>
      </w:pPr>
      <w:r>
        <w:rPr>
          <w:spacing w:val="1"/>
        </w:rPr>
        <w:t>2019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ku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5</w:t>
      </w:r>
      <w:r>
        <w:t>:</w:t>
      </w:r>
      <w:r>
        <w:rPr>
          <w:spacing w:val="-1"/>
        </w:rPr>
        <w:t>0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1"/>
        </w:rPr>
        <w:t>B</w:t>
      </w:r>
      <w:r>
        <w:t>)</w:t>
      </w:r>
    </w:p>
    <w:p w:rsidR="007C4860" w:rsidRDefault="005B4BD7">
      <w:pPr>
        <w:spacing w:line="220" w:lineRule="exact"/>
        <w:ind w:left="100" w:right="2865"/>
        <w:jc w:val="both"/>
      </w:pPr>
      <w:r>
        <w:rPr>
          <w:position w:val="7"/>
          <w:sz w:val="13"/>
          <w:szCs w:val="13"/>
        </w:rPr>
        <w:t>2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pacing w:val="1"/>
        </w:rPr>
        <w:t>(</w:t>
      </w:r>
      <w:r>
        <w:t>Di</w:t>
      </w:r>
      <w:r>
        <w:rPr>
          <w:spacing w:val="1"/>
        </w:rPr>
        <w:t>ku</w:t>
      </w:r>
      <w:r>
        <w:t>tip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t>;</w:t>
      </w:r>
    </w:p>
    <w:p w:rsidR="007C4860" w:rsidRDefault="005B4BD7">
      <w:pPr>
        <w:ind w:left="100" w:right="42"/>
        <w:jc w:val="both"/>
      </w:pPr>
      <w:hyperlink r:id="rId13">
        <w:r>
          <w:rPr>
            <w:color w:val="0462C1"/>
            <w:spacing w:val="1"/>
            <w:u w:val="single" w:color="0462C1"/>
          </w:rPr>
          <w:t>h</w:t>
        </w:r>
        <w:r>
          <w:rPr>
            <w:color w:val="0462C1"/>
            <w:u w:val="single" w:color="0462C1"/>
          </w:rPr>
          <w:t>tt</w:t>
        </w:r>
        <w:r>
          <w:rPr>
            <w:color w:val="0462C1"/>
            <w:spacing w:val="1"/>
            <w:u w:val="single" w:color="0462C1"/>
          </w:rPr>
          <w:t>p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u w:val="single" w:color="0462C1"/>
          </w:rPr>
          <w:t>://</w:t>
        </w:r>
        <w:r>
          <w:rPr>
            <w:color w:val="0462C1"/>
            <w:spacing w:val="-1"/>
            <w:u w:val="single" w:color="0462C1"/>
          </w:rPr>
          <w:t>t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kno</w:t>
        </w:r>
        <w:r>
          <w:rPr>
            <w:color w:val="0462C1"/>
            <w:u w:val="single" w:color="0462C1"/>
          </w:rPr>
          <w:t>.</w:t>
        </w:r>
        <w:r>
          <w:rPr>
            <w:color w:val="0462C1"/>
            <w:spacing w:val="1"/>
            <w:u w:val="single" w:color="0462C1"/>
          </w:rPr>
          <w:t>ko</w:t>
        </w:r>
        <w:r>
          <w:rPr>
            <w:color w:val="0462C1"/>
            <w:spacing w:val="-1"/>
            <w:u w:val="single" w:color="0462C1"/>
          </w:rPr>
          <w:t>m</w:t>
        </w:r>
        <w:r>
          <w:rPr>
            <w:color w:val="0462C1"/>
            <w:spacing w:val="1"/>
            <w:u w:val="single" w:color="0462C1"/>
          </w:rPr>
          <w:t>p</w:t>
        </w:r>
        <w:r>
          <w:rPr>
            <w:color w:val="0462C1"/>
            <w:u w:val="single" w:color="0462C1"/>
          </w:rPr>
          <w:t>as.c</w:t>
        </w:r>
        <w:r>
          <w:rPr>
            <w:color w:val="0462C1"/>
            <w:spacing w:val="1"/>
            <w:u w:val="single" w:color="0462C1"/>
          </w:rPr>
          <w:t>om</w:t>
        </w:r>
        <w:r>
          <w:rPr>
            <w:color w:val="0462C1"/>
            <w:u w:val="single" w:color="0462C1"/>
          </w:rPr>
          <w:t>/re</w:t>
        </w:r>
        <w:r>
          <w:rPr>
            <w:color w:val="0462C1"/>
            <w:spacing w:val="-2"/>
            <w:u w:val="single" w:color="0462C1"/>
          </w:rPr>
          <w:t>a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1"/>
            <w:u w:val="single" w:color="0462C1"/>
          </w:rPr>
          <w:t>2018</w:t>
        </w:r>
        <w:r>
          <w:rPr>
            <w:color w:val="0462C1"/>
            <w:spacing w:val="-3"/>
            <w:u w:val="single" w:color="0462C1"/>
          </w:rPr>
          <w:t>/</w:t>
        </w:r>
        <w:r>
          <w:rPr>
            <w:color w:val="0462C1"/>
            <w:spacing w:val="1"/>
            <w:u w:val="single" w:color="0462C1"/>
          </w:rPr>
          <w:t>03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-1"/>
            <w:u w:val="single" w:color="0462C1"/>
          </w:rPr>
          <w:t>0</w:t>
        </w:r>
        <w:r>
          <w:rPr>
            <w:color w:val="0462C1"/>
            <w:spacing w:val="1"/>
            <w:u w:val="single" w:color="0462C1"/>
          </w:rPr>
          <w:t>1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1"/>
            <w:u w:val="single" w:color="0462C1"/>
          </w:rPr>
          <w:t>10</w:t>
        </w:r>
        <w:r>
          <w:rPr>
            <w:color w:val="0462C1"/>
            <w:spacing w:val="-1"/>
            <w:u w:val="single" w:color="0462C1"/>
          </w:rPr>
          <w:t>3</w:t>
        </w:r>
        <w:r>
          <w:rPr>
            <w:color w:val="0462C1"/>
            <w:spacing w:val="1"/>
            <w:u w:val="single" w:color="0462C1"/>
          </w:rPr>
          <w:t>40</w:t>
        </w:r>
        <w:r>
          <w:rPr>
            <w:color w:val="0462C1"/>
            <w:u w:val="single" w:color="0462C1"/>
          </w:rPr>
          <w:t>0</w:t>
        </w:r>
      </w:hyperlink>
    </w:p>
    <w:p w:rsidR="007C4860" w:rsidRDefault="005B4BD7">
      <w:pPr>
        <w:ind w:left="100" w:right="266"/>
      </w:pPr>
      <w:hyperlink r:id="rId14">
        <w:r>
          <w:rPr>
            <w:color w:val="0462C1"/>
            <w:spacing w:val="1"/>
            <w:u w:val="single" w:color="0462C1"/>
          </w:rPr>
          <w:t>27</w:t>
        </w:r>
        <w:r>
          <w:rPr>
            <w:color w:val="0462C1"/>
            <w:u w:val="single" w:color="0462C1"/>
          </w:rPr>
          <w:t>/ri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t-un</w:t>
        </w:r>
        <w:r>
          <w:rPr>
            <w:color w:val="0462C1"/>
            <w:spacing w:val="-1"/>
            <w:u w:val="single" w:color="0462C1"/>
          </w:rPr>
          <w:t>g</w:t>
        </w:r>
        <w:r>
          <w:rPr>
            <w:color w:val="0462C1"/>
            <w:spacing w:val="1"/>
            <w:u w:val="single" w:color="0462C1"/>
          </w:rPr>
          <w:t>k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2"/>
            <w:u w:val="single" w:color="0462C1"/>
          </w:rPr>
          <w:t>p</w:t>
        </w:r>
        <w:r>
          <w:rPr>
            <w:color w:val="0462C1"/>
            <w:spacing w:val="-2"/>
            <w:u w:val="single" w:color="0462C1"/>
          </w:rPr>
          <w:t>-</w:t>
        </w:r>
        <w:r>
          <w:rPr>
            <w:color w:val="0462C1"/>
            <w:spacing w:val="1"/>
            <w:u w:val="single" w:color="0462C1"/>
          </w:rPr>
          <w:t>po</w:t>
        </w:r>
        <w:r>
          <w:rPr>
            <w:color w:val="0462C1"/>
            <w:u w:val="single" w:color="0462C1"/>
          </w:rPr>
          <w:t>l</w:t>
        </w:r>
        <w:r>
          <w:rPr>
            <w:color w:val="0462C1"/>
            <w:spacing w:val="1"/>
            <w:u w:val="single" w:color="0462C1"/>
          </w:rPr>
          <w:t>a-p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m</w:t>
        </w:r>
        <w:r>
          <w:rPr>
            <w:color w:val="0462C1"/>
            <w:spacing w:val="-2"/>
            <w:u w:val="single" w:color="0462C1"/>
          </w:rPr>
          <w:t>a</w:t>
        </w:r>
        <w:r>
          <w:rPr>
            <w:color w:val="0462C1"/>
            <w:spacing w:val="1"/>
            <w:u w:val="single" w:color="0462C1"/>
          </w:rPr>
          <w:t>k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-2"/>
            <w:u w:val="single" w:color="0462C1"/>
          </w:rPr>
          <w:t>i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3"/>
            <w:u w:val="single" w:color="0462C1"/>
          </w:rPr>
          <w:t>n</w:t>
        </w:r>
        <w:r>
          <w:rPr>
            <w:color w:val="0462C1"/>
            <w:spacing w:val="1"/>
            <w:u w:val="single" w:color="0462C1"/>
          </w:rPr>
          <w:t>-m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spacing w:val="1"/>
            <w:u w:val="single" w:color="0462C1"/>
          </w:rPr>
          <w:t>o</w:t>
        </w:r>
        <w:r>
          <w:rPr>
            <w:color w:val="0462C1"/>
            <w:u w:val="single" w:color="0462C1"/>
          </w:rPr>
          <w:t>s</w:t>
        </w:r>
        <w:r>
          <w:rPr>
            <w:color w:val="0462C1"/>
            <w:spacing w:val="1"/>
            <w:u w:val="single" w:color="0462C1"/>
          </w:rPr>
          <w:t>-or</w:t>
        </w:r>
        <w:r>
          <w:rPr>
            <w:color w:val="0462C1"/>
            <w:spacing w:val="-2"/>
            <w:u w:val="single" w:color="0462C1"/>
          </w:rPr>
          <w:t>a</w:t>
        </w:r>
        <w:r>
          <w:rPr>
            <w:color w:val="0462C1"/>
            <w:spacing w:val="1"/>
            <w:u w:val="single" w:color="0462C1"/>
          </w:rPr>
          <w:t>ng</w:t>
        </w:r>
        <w:r>
          <w:rPr>
            <w:color w:val="0462C1"/>
            <w:u w:val="single" w:color="0462C1"/>
          </w:rPr>
          <w:t>-</w:t>
        </w:r>
      </w:hyperlink>
      <w:r>
        <w:rPr>
          <w:color w:val="0462C1"/>
        </w:rPr>
        <w:t xml:space="preserve"> </w:t>
      </w:r>
      <w:hyperlink r:id="rId15"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ndon</w:t>
        </w:r>
        <w:r>
          <w:rPr>
            <w:color w:val="0462C1"/>
            <w:u w:val="single" w:color="0462C1"/>
          </w:rPr>
          <w:t>esia?</w:t>
        </w:r>
        <w:r>
          <w:rPr>
            <w:color w:val="0462C1"/>
            <w:spacing w:val="1"/>
            <w:u w:val="single" w:color="0462C1"/>
          </w:rPr>
          <w:t>p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1"/>
            <w:u w:val="single" w:color="0462C1"/>
          </w:rPr>
          <w:t>g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=</w:t>
        </w:r>
        <w:r>
          <w:rPr>
            <w:color w:val="0462C1"/>
            <w:u w:val="single" w:color="0462C1"/>
          </w:rPr>
          <w:t>al</w:t>
        </w:r>
        <w:r>
          <w:rPr>
            <w:color w:val="0462C1"/>
            <w:spacing w:val="1"/>
            <w:u w:val="single" w:color="0462C1"/>
          </w:rPr>
          <w:t>l</w:t>
        </w:r>
        <w:r>
          <w:rPr>
            <w:color w:val="000000"/>
          </w:rPr>
          <w:t>,</w:t>
        </w:r>
        <w:r>
          <w:rPr>
            <w:color w:val="000000"/>
            <w:spacing w:val="-18"/>
          </w:rPr>
          <w:t xml:space="preserve"> </w:t>
        </w:r>
        <w:r>
          <w:rPr>
            <w:color w:val="000000"/>
            <w:spacing w:val="1"/>
          </w:rPr>
          <w:t>d</w:t>
        </w:r>
      </w:hyperlink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ak</w:t>
      </w:r>
      <w:r>
        <w:rPr>
          <w:color w:val="000000"/>
          <w:spacing w:val="-1"/>
        </w:rPr>
        <w:t>s</w:t>
      </w:r>
      <w:r>
        <w:rPr>
          <w:color w:val="000000"/>
        </w:rPr>
        <w:t>es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ta</w:t>
      </w:r>
      <w:r>
        <w:rPr>
          <w:color w:val="000000"/>
          <w:spacing w:val="1"/>
        </w:rPr>
        <w:t>ngg</w:t>
      </w:r>
      <w:r>
        <w:rPr>
          <w:color w:val="000000"/>
        </w:rPr>
        <w:t>al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2</w:t>
      </w:r>
      <w:r>
        <w:rPr>
          <w:color w:val="000000"/>
        </w:rPr>
        <w:t>6</w:t>
      </w:r>
    </w:p>
    <w:p w:rsidR="007C4860" w:rsidRDefault="005B4BD7">
      <w:pPr>
        <w:spacing w:line="220" w:lineRule="exact"/>
        <w:ind w:left="100" w:right="2750"/>
        <w:jc w:val="both"/>
      </w:pPr>
      <w:r>
        <w:t>Se</w:t>
      </w:r>
      <w:r>
        <w:rPr>
          <w:spacing w:val="1"/>
        </w:rPr>
        <w:t>p</w:t>
      </w:r>
      <w:r>
        <w:t>te</w:t>
      </w:r>
      <w:r>
        <w:rPr>
          <w:spacing w:val="1"/>
        </w:rPr>
        <w:t>mb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0</w:t>
      </w:r>
      <w:r>
        <w:t>:</w:t>
      </w:r>
      <w:r>
        <w:rPr>
          <w:spacing w:val="-1"/>
        </w:rPr>
        <w:t>3</w:t>
      </w:r>
      <w:r>
        <w:rPr>
          <w:spacing w:val="1"/>
        </w:rPr>
        <w:t>4</w:t>
      </w:r>
      <w:r>
        <w:t>)</w:t>
      </w:r>
    </w:p>
    <w:p w:rsidR="007C4860" w:rsidRDefault="005B4BD7">
      <w:pPr>
        <w:spacing w:before="98" w:line="359" w:lineRule="auto"/>
        <w:ind w:right="494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 media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 di 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outu</w:t>
      </w:r>
      <w:r>
        <w:rPr>
          <w:i/>
          <w:spacing w:val="3"/>
          <w:sz w:val="24"/>
          <w:szCs w:val="24"/>
        </w:rPr>
        <w:t>b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hatsapp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900 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Instagram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</w:p>
    <w:p w:rsidR="007C4860" w:rsidRDefault="005B4BD7">
      <w:pPr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25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kun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7C4860" w:rsidRDefault="007C4860">
      <w:pPr>
        <w:spacing w:before="2" w:line="120" w:lineRule="exact"/>
        <w:rPr>
          <w:sz w:val="12"/>
          <w:szCs w:val="12"/>
        </w:rPr>
      </w:pPr>
    </w:p>
    <w:p w:rsidR="007C4860" w:rsidRDefault="005B4BD7">
      <w:pPr>
        <w:rPr>
          <w:sz w:val="16"/>
          <w:szCs w:val="16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>.</w:t>
      </w:r>
      <w:r>
        <w:rPr>
          <w:position w:val="9"/>
          <w:sz w:val="16"/>
          <w:szCs w:val="16"/>
        </w:rPr>
        <w:t>3</w:t>
      </w:r>
    </w:p>
    <w:p w:rsidR="007C4860" w:rsidRDefault="007C4860">
      <w:pPr>
        <w:spacing w:before="3" w:line="140" w:lineRule="exact"/>
        <w:rPr>
          <w:sz w:val="15"/>
          <w:szCs w:val="15"/>
        </w:rPr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5B4BD7">
      <w:pPr>
        <w:ind w:left="21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53.75pt">
            <v:imagedata r:id="rId16" o:title=""/>
          </v:shape>
        </w:pict>
      </w:r>
    </w:p>
    <w:p w:rsidR="007C4860" w:rsidRDefault="007C4860">
      <w:pPr>
        <w:spacing w:before="8" w:line="140" w:lineRule="exact"/>
        <w:rPr>
          <w:sz w:val="14"/>
          <w:szCs w:val="14"/>
        </w:rPr>
      </w:pPr>
    </w:p>
    <w:p w:rsidR="007C4860" w:rsidRDefault="005B4BD7">
      <w:pPr>
        <w:ind w:left="814"/>
        <w:rPr>
          <w:sz w:val="16"/>
          <w:szCs w:val="16"/>
        </w:rPr>
      </w:pP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f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ar </w:t>
      </w:r>
      <w:r>
        <w:rPr>
          <w:spacing w:val="-1"/>
          <w:sz w:val="16"/>
          <w:szCs w:val="16"/>
        </w:rPr>
        <w:t>Pl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pacing w:val="-3"/>
          <w:sz w:val="16"/>
          <w:szCs w:val="16"/>
        </w:rPr>
        <w:t>f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m 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>al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m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a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g </w:t>
      </w:r>
      <w:r>
        <w:rPr>
          <w:spacing w:val="-3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in</w:t>
      </w:r>
      <w:r>
        <w:rPr>
          <w:sz w:val="16"/>
          <w:szCs w:val="16"/>
        </w:rPr>
        <w:t>g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kti</w:t>
      </w:r>
      <w:r>
        <w:rPr>
          <w:sz w:val="16"/>
          <w:szCs w:val="16"/>
        </w:rPr>
        <w:t>f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i</w:t>
      </w:r>
    </w:p>
    <w:p w:rsidR="007C4860" w:rsidRDefault="005B4BD7">
      <w:pPr>
        <w:spacing w:before="92"/>
        <w:ind w:left="1913" w:right="2090"/>
        <w:jc w:val="center"/>
        <w:rPr>
          <w:sz w:val="16"/>
          <w:szCs w:val="16"/>
        </w:rPr>
      </w:pPr>
      <w:r>
        <w:rPr>
          <w:spacing w:val="-3"/>
          <w:sz w:val="16"/>
          <w:szCs w:val="16"/>
        </w:rPr>
        <w:t>I</w:t>
      </w:r>
      <w:r>
        <w:rPr>
          <w:spacing w:val="1"/>
          <w:sz w:val="16"/>
          <w:szCs w:val="16"/>
        </w:rPr>
        <w:t>ndo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es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>a</w:t>
      </w:r>
    </w:p>
    <w:p w:rsidR="007C4860" w:rsidRDefault="005B4BD7">
      <w:pPr>
        <w:spacing w:before="92"/>
        <w:ind w:left="1891" w:right="1984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>ar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1</w:t>
      </w:r>
      <w:r>
        <w:rPr>
          <w:sz w:val="16"/>
          <w:szCs w:val="16"/>
        </w:rPr>
        <w:t>.1</w:t>
      </w:r>
    </w:p>
    <w:p w:rsidR="007C4860" w:rsidRDefault="007C4860">
      <w:pPr>
        <w:spacing w:before="8" w:line="160" w:lineRule="exact"/>
        <w:rPr>
          <w:sz w:val="16"/>
          <w:szCs w:val="16"/>
        </w:rPr>
      </w:pPr>
    </w:p>
    <w:p w:rsidR="007C4860" w:rsidRDefault="007C4860">
      <w:pPr>
        <w:spacing w:line="200" w:lineRule="exact"/>
      </w:pPr>
    </w:p>
    <w:p w:rsidR="007C4860" w:rsidRDefault="005B4BD7">
      <w:pPr>
        <w:spacing w:line="351" w:lineRule="auto"/>
        <w:ind w:left="1351" w:right="586" w:hanging="540"/>
        <w:rPr>
          <w:sz w:val="10"/>
          <w:szCs w:val="10"/>
        </w:rPr>
      </w:pPr>
      <w:r>
        <w:rPr>
          <w:spacing w:val="-1"/>
          <w:sz w:val="16"/>
          <w:szCs w:val="16"/>
        </w:rPr>
        <w:t>(S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m</w:t>
      </w:r>
      <w:r>
        <w:rPr>
          <w:spacing w:val="-1"/>
          <w:sz w:val="16"/>
          <w:szCs w:val="16"/>
        </w:rPr>
        <w:t>b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: </w:t>
      </w:r>
      <w:hyperlink r:id="rId17">
        <w:r>
          <w:rPr>
            <w:color w:val="0462C1"/>
            <w:spacing w:val="1"/>
            <w:sz w:val="16"/>
            <w:szCs w:val="16"/>
            <w:u w:val="single" w:color="0462C1"/>
          </w:rPr>
          <w:t>h</w:t>
        </w:r>
        <w:r>
          <w:rPr>
            <w:color w:val="0462C1"/>
            <w:spacing w:val="-1"/>
            <w:sz w:val="16"/>
            <w:szCs w:val="16"/>
            <w:u w:val="single" w:color="0462C1"/>
          </w:rPr>
          <w:t>t</w:t>
        </w:r>
        <w:r>
          <w:rPr>
            <w:color w:val="0462C1"/>
            <w:spacing w:val="1"/>
            <w:sz w:val="16"/>
            <w:szCs w:val="16"/>
            <w:u w:val="single" w:color="0462C1"/>
          </w:rPr>
          <w:t>t</w:t>
        </w:r>
        <w:r>
          <w:rPr>
            <w:color w:val="0462C1"/>
            <w:spacing w:val="-1"/>
            <w:sz w:val="16"/>
            <w:szCs w:val="16"/>
            <w:u w:val="single" w:color="0462C1"/>
          </w:rPr>
          <w:t>p</w:t>
        </w:r>
        <w:r>
          <w:rPr>
            <w:color w:val="0462C1"/>
            <w:sz w:val="16"/>
            <w:szCs w:val="16"/>
            <w:u w:val="single" w:color="0462C1"/>
          </w:rPr>
          <w:t>s</w:t>
        </w:r>
        <w:r>
          <w:rPr>
            <w:color w:val="0462C1"/>
            <w:spacing w:val="1"/>
            <w:sz w:val="16"/>
            <w:szCs w:val="16"/>
            <w:u w:val="single" w:color="0462C1"/>
          </w:rPr>
          <w:t>:</w:t>
        </w:r>
        <w:r>
          <w:rPr>
            <w:color w:val="0462C1"/>
            <w:spacing w:val="-1"/>
            <w:sz w:val="16"/>
            <w:szCs w:val="16"/>
            <w:u w:val="single" w:color="0462C1"/>
          </w:rPr>
          <w:t>/</w:t>
        </w:r>
        <w:r>
          <w:rPr>
            <w:color w:val="0462C1"/>
            <w:spacing w:val="1"/>
            <w:sz w:val="16"/>
            <w:szCs w:val="16"/>
            <w:u w:val="single" w:color="0462C1"/>
          </w:rPr>
          <w:t>/</w:t>
        </w:r>
        <w:r>
          <w:rPr>
            <w:color w:val="0462C1"/>
            <w:spacing w:val="-1"/>
            <w:sz w:val="16"/>
            <w:szCs w:val="16"/>
            <w:u w:val="single" w:color="0462C1"/>
          </w:rPr>
          <w:t>j</w:t>
        </w:r>
        <w:r>
          <w:rPr>
            <w:color w:val="0462C1"/>
            <w:sz w:val="16"/>
            <w:szCs w:val="16"/>
            <w:u w:val="single" w:color="0462C1"/>
          </w:rPr>
          <w:t>e</w:t>
        </w:r>
        <w:r>
          <w:rPr>
            <w:color w:val="0462C1"/>
            <w:spacing w:val="-1"/>
            <w:sz w:val="16"/>
            <w:szCs w:val="16"/>
            <w:u w:val="single" w:color="0462C1"/>
          </w:rPr>
          <w:t>l</w:t>
        </w:r>
        <w:r>
          <w:rPr>
            <w:color w:val="0462C1"/>
            <w:sz w:val="16"/>
            <w:szCs w:val="16"/>
            <w:u w:val="single" w:color="0462C1"/>
          </w:rPr>
          <w:t>a</w:t>
        </w:r>
        <w:r>
          <w:rPr>
            <w:color w:val="0462C1"/>
            <w:spacing w:val="-1"/>
            <w:sz w:val="16"/>
            <w:szCs w:val="16"/>
            <w:u w:val="single" w:color="0462C1"/>
          </w:rPr>
          <w:t>j</w:t>
        </w:r>
        <w:r>
          <w:rPr>
            <w:color w:val="0462C1"/>
            <w:sz w:val="16"/>
            <w:szCs w:val="16"/>
            <w:u w:val="single" w:color="0462C1"/>
          </w:rPr>
          <w:t>a</w:t>
        </w:r>
        <w:r>
          <w:rPr>
            <w:color w:val="0462C1"/>
            <w:spacing w:val="-1"/>
            <w:sz w:val="16"/>
            <w:szCs w:val="16"/>
            <w:u w:val="single" w:color="0462C1"/>
          </w:rPr>
          <w:t>h</w:t>
        </w:r>
        <w:r>
          <w:rPr>
            <w:color w:val="0462C1"/>
            <w:spacing w:val="1"/>
            <w:sz w:val="16"/>
            <w:szCs w:val="16"/>
            <w:u w:val="single" w:color="0462C1"/>
          </w:rPr>
          <w:t>d</w:t>
        </w:r>
        <w:r>
          <w:rPr>
            <w:color w:val="0462C1"/>
            <w:spacing w:val="-1"/>
            <w:sz w:val="16"/>
            <w:szCs w:val="16"/>
            <w:u w:val="single" w:color="0462C1"/>
          </w:rPr>
          <w:t>ig</w:t>
        </w:r>
        <w:r>
          <w:rPr>
            <w:color w:val="0462C1"/>
            <w:spacing w:val="1"/>
            <w:sz w:val="16"/>
            <w:szCs w:val="16"/>
            <w:u w:val="single" w:color="0462C1"/>
          </w:rPr>
          <w:t>it</w:t>
        </w:r>
        <w:r>
          <w:rPr>
            <w:color w:val="0462C1"/>
            <w:spacing w:val="-2"/>
            <w:sz w:val="16"/>
            <w:szCs w:val="16"/>
            <w:u w:val="single" w:color="0462C1"/>
          </w:rPr>
          <w:t>a</w:t>
        </w:r>
        <w:r>
          <w:rPr>
            <w:color w:val="0462C1"/>
            <w:spacing w:val="1"/>
            <w:sz w:val="16"/>
            <w:szCs w:val="16"/>
            <w:u w:val="single" w:color="0462C1"/>
          </w:rPr>
          <w:t>l</w:t>
        </w:r>
        <w:r>
          <w:rPr>
            <w:color w:val="0462C1"/>
            <w:spacing w:val="-2"/>
            <w:sz w:val="16"/>
            <w:szCs w:val="16"/>
            <w:u w:val="single" w:color="0462C1"/>
          </w:rPr>
          <w:t>.</w:t>
        </w:r>
        <w:r>
          <w:rPr>
            <w:color w:val="0462C1"/>
            <w:sz w:val="16"/>
            <w:szCs w:val="16"/>
            <w:u w:val="single" w:color="0462C1"/>
          </w:rPr>
          <w:t>c</w:t>
        </w:r>
        <w:r>
          <w:rPr>
            <w:color w:val="0462C1"/>
            <w:spacing w:val="1"/>
            <w:sz w:val="16"/>
            <w:szCs w:val="16"/>
            <w:u w:val="single" w:color="0462C1"/>
          </w:rPr>
          <w:t>o</w:t>
        </w:r>
        <w:r>
          <w:rPr>
            <w:color w:val="0462C1"/>
            <w:spacing w:val="-3"/>
            <w:sz w:val="16"/>
            <w:szCs w:val="16"/>
            <w:u w:val="single" w:color="0462C1"/>
          </w:rPr>
          <w:t>m</w:t>
        </w:r>
        <w:r>
          <w:rPr>
            <w:color w:val="0462C1"/>
            <w:spacing w:val="-1"/>
            <w:sz w:val="16"/>
            <w:szCs w:val="16"/>
            <w:u w:val="single" w:color="0462C1"/>
          </w:rPr>
          <w:t>/</w:t>
        </w:r>
        <w:r>
          <w:rPr>
            <w:color w:val="0462C1"/>
            <w:spacing w:val="1"/>
            <w:sz w:val="16"/>
            <w:szCs w:val="16"/>
            <w:u w:val="single" w:color="0462C1"/>
          </w:rPr>
          <w:t>d</w:t>
        </w:r>
        <w:r>
          <w:rPr>
            <w:color w:val="0462C1"/>
            <w:spacing w:val="-2"/>
            <w:sz w:val="16"/>
            <w:szCs w:val="16"/>
            <w:u w:val="single" w:color="0462C1"/>
          </w:rPr>
          <w:t>a</w:t>
        </w:r>
        <w:r>
          <w:rPr>
            <w:color w:val="0462C1"/>
            <w:spacing w:val="1"/>
            <w:sz w:val="16"/>
            <w:szCs w:val="16"/>
            <w:u w:val="single" w:color="0462C1"/>
          </w:rPr>
          <w:t>t</w:t>
        </w:r>
        <w:r>
          <w:rPr>
            <w:color w:val="0462C1"/>
            <w:spacing w:val="3"/>
            <w:sz w:val="16"/>
            <w:szCs w:val="16"/>
            <w:u w:val="single" w:color="0462C1"/>
          </w:rPr>
          <w:t>a</w:t>
        </w:r>
        <w:r>
          <w:rPr>
            <w:color w:val="0462C1"/>
            <w:spacing w:val="-1"/>
            <w:sz w:val="16"/>
            <w:szCs w:val="16"/>
            <w:u w:val="single" w:color="0462C1"/>
          </w:rPr>
          <w:t>-d</w:t>
        </w:r>
        <w:r>
          <w:rPr>
            <w:color w:val="0462C1"/>
            <w:sz w:val="16"/>
            <w:szCs w:val="16"/>
            <w:u w:val="single" w:color="0462C1"/>
          </w:rPr>
          <w:t>a</w:t>
        </w:r>
        <w:r>
          <w:rPr>
            <w:color w:val="0462C1"/>
            <w:spacing w:val="1"/>
            <w:sz w:val="16"/>
            <w:szCs w:val="16"/>
            <w:u w:val="single" w:color="0462C1"/>
          </w:rPr>
          <w:t>n</w:t>
        </w:r>
        <w:r>
          <w:rPr>
            <w:color w:val="0462C1"/>
            <w:spacing w:val="-1"/>
            <w:sz w:val="16"/>
            <w:szCs w:val="16"/>
            <w:u w:val="single" w:color="0462C1"/>
          </w:rPr>
          <w:t>-f</w:t>
        </w:r>
        <w:r>
          <w:rPr>
            <w:color w:val="0462C1"/>
            <w:spacing w:val="-2"/>
            <w:sz w:val="16"/>
            <w:szCs w:val="16"/>
            <w:u w:val="single" w:color="0462C1"/>
          </w:rPr>
          <w:t>a</w:t>
        </w:r>
        <w:r>
          <w:rPr>
            <w:color w:val="0462C1"/>
            <w:spacing w:val="-1"/>
            <w:sz w:val="16"/>
            <w:szCs w:val="16"/>
            <w:u w:val="single" w:color="0462C1"/>
          </w:rPr>
          <w:t>k</w:t>
        </w:r>
        <w:r>
          <w:rPr>
            <w:color w:val="0462C1"/>
            <w:spacing w:val="1"/>
            <w:sz w:val="16"/>
            <w:szCs w:val="16"/>
            <w:u w:val="single" w:color="0462C1"/>
          </w:rPr>
          <w:t>ta</w:t>
        </w:r>
        <w:r>
          <w:rPr>
            <w:color w:val="0462C1"/>
            <w:sz w:val="16"/>
            <w:szCs w:val="16"/>
            <w:u w:val="single" w:color="0462C1"/>
          </w:rPr>
          <w:t>-</w:t>
        </w:r>
      </w:hyperlink>
      <w:r>
        <w:rPr>
          <w:color w:val="0462C1"/>
          <w:sz w:val="16"/>
          <w:szCs w:val="16"/>
        </w:rPr>
        <w:t xml:space="preserve"> </w:t>
      </w:r>
      <w:hyperlink r:id="rId18">
        <w:r>
          <w:rPr>
            <w:color w:val="0462C1"/>
            <w:spacing w:val="1"/>
            <w:sz w:val="16"/>
            <w:szCs w:val="16"/>
            <w:u w:val="single" w:color="0462C1"/>
          </w:rPr>
          <w:t>in</w:t>
        </w:r>
        <w:r>
          <w:rPr>
            <w:color w:val="0462C1"/>
            <w:spacing w:val="-3"/>
            <w:sz w:val="16"/>
            <w:szCs w:val="16"/>
            <w:u w:val="single" w:color="0462C1"/>
          </w:rPr>
          <w:t>s</w:t>
        </w:r>
        <w:r>
          <w:rPr>
            <w:color w:val="0462C1"/>
            <w:spacing w:val="1"/>
            <w:sz w:val="16"/>
            <w:szCs w:val="16"/>
            <w:u w:val="single" w:color="0462C1"/>
          </w:rPr>
          <w:t>t</w:t>
        </w:r>
        <w:r>
          <w:rPr>
            <w:color w:val="0462C1"/>
            <w:spacing w:val="-2"/>
            <w:sz w:val="16"/>
            <w:szCs w:val="16"/>
            <w:u w:val="single" w:color="0462C1"/>
          </w:rPr>
          <w:t>a</w:t>
        </w:r>
        <w:r>
          <w:rPr>
            <w:color w:val="0462C1"/>
            <w:spacing w:val="1"/>
            <w:sz w:val="16"/>
            <w:szCs w:val="16"/>
            <w:u w:val="single" w:color="0462C1"/>
          </w:rPr>
          <w:t>g</w:t>
        </w:r>
        <w:r>
          <w:rPr>
            <w:color w:val="0462C1"/>
            <w:spacing w:val="-1"/>
            <w:sz w:val="16"/>
            <w:szCs w:val="16"/>
            <w:u w:val="single" w:color="0462C1"/>
          </w:rPr>
          <w:t>r</w:t>
        </w:r>
        <w:r>
          <w:rPr>
            <w:color w:val="0462C1"/>
            <w:sz w:val="16"/>
            <w:szCs w:val="16"/>
            <w:u w:val="single" w:color="0462C1"/>
          </w:rPr>
          <w:t>a</w:t>
        </w:r>
        <w:r>
          <w:rPr>
            <w:color w:val="0462C1"/>
            <w:spacing w:val="1"/>
            <w:sz w:val="16"/>
            <w:szCs w:val="16"/>
            <w:u w:val="single" w:color="0462C1"/>
          </w:rPr>
          <w:t>m</w:t>
        </w:r>
        <w:r>
          <w:rPr>
            <w:color w:val="0462C1"/>
            <w:spacing w:val="-3"/>
            <w:sz w:val="16"/>
            <w:szCs w:val="16"/>
            <w:u w:val="single" w:color="0462C1"/>
          </w:rPr>
          <w:t>-</w:t>
        </w:r>
        <w:r>
          <w:rPr>
            <w:color w:val="0462C1"/>
            <w:spacing w:val="1"/>
            <w:sz w:val="16"/>
            <w:szCs w:val="16"/>
            <w:u w:val="single" w:color="0462C1"/>
          </w:rPr>
          <w:t>d</w:t>
        </w:r>
        <w:r>
          <w:rPr>
            <w:color w:val="0462C1"/>
            <w:sz w:val="16"/>
            <w:szCs w:val="16"/>
            <w:u w:val="single" w:color="0462C1"/>
          </w:rPr>
          <w:t>a</w:t>
        </w:r>
        <w:r>
          <w:rPr>
            <w:color w:val="0462C1"/>
            <w:spacing w:val="-1"/>
            <w:sz w:val="16"/>
            <w:szCs w:val="16"/>
            <w:u w:val="single" w:color="0462C1"/>
          </w:rPr>
          <w:t>l</w:t>
        </w:r>
        <w:r>
          <w:rPr>
            <w:color w:val="0462C1"/>
            <w:sz w:val="16"/>
            <w:szCs w:val="16"/>
            <w:u w:val="single" w:color="0462C1"/>
          </w:rPr>
          <w:t>am</w:t>
        </w:r>
        <w:r>
          <w:rPr>
            <w:color w:val="0462C1"/>
            <w:spacing w:val="-1"/>
            <w:sz w:val="16"/>
            <w:szCs w:val="16"/>
            <w:u w:val="single" w:color="0462C1"/>
          </w:rPr>
          <w:t>-</w:t>
        </w:r>
        <w:r>
          <w:rPr>
            <w:color w:val="0462C1"/>
            <w:sz w:val="16"/>
            <w:szCs w:val="16"/>
            <w:u w:val="single" w:color="0462C1"/>
          </w:rPr>
          <w:t>s</w:t>
        </w:r>
        <w:r>
          <w:rPr>
            <w:color w:val="0462C1"/>
            <w:spacing w:val="-2"/>
            <w:sz w:val="16"/>
            <w:szCs w:val="16"/>
            <w:u w:val="single" w:color="0462C1"/>
          </w:rPr>
          <w:t>t</w:t>
        </w:r>
        <w:r>
          <w:rPr>
            <w:color w:val="0462C1"/>
            <w:sz w:val="16"/>
            <w:szCs w:val="16"/>
            <w:u w:val="single" w:color="0462C1"/>
          </w:rPr>
          <w:t>a</w:t>
        </w:r>
        <w:r>
          <w:rPr>
            <w:color w:val="0462C1"/>
            <w:spacing w:val="-1"/>
            <w:sz w:val="16"/>
            <w:szCs w:val="16"/>
            <w:u w:val="single" w:color="0462C1"/>
          </w:rPr>
          <w:t>t</w:t>
        </w:r>
        <w:r>
          <w:rPr>
            <w:color w:val="0462C1"/>
            <w:spacing w:val="1"/>
            <w:sz w:val="16"/>
            <w:szCs w:val="16"/>
            <w:u w:val="single" w:color="0462C1"/>
          </w:rPr>
          <w:t>i</w:t>
        </w:r>
        <w:r>
          <w:rPr>
            <w:color w:val="0462C1"/>
            <w:sz w:val="16"/>
            <w:szCs w:val="16"/>
            <w:u w:val="single" w:color="0462C1"/>
          </w:rPr>
          <w:t>s</w:t>
        </w:r>
        <w:r>
          <w:rPr>
            <w:color w:val="0462C1"/>
            <w:spacing w:val="-2"/>
            <w:sz w:val="16"/>
            <w:szCs w:val="16"/>
            <w:u w:val="single" w:color="0462C1"/>
          </w:rPr>
          <w:t>t</w:t>
        </w:r>
        <w:r>
          <w:rPr>
            <w:color w:val="0462C1"/>
            <w:spacing w:val="1"/>
            <w:sz w:val="16"/>
            <w:szCs w:val="16"/>
            <w:u w:val="single" w:color="0462C1"/>
          </w:rPr>
          <w:t>i</w:t>
        </w:r>
        <w:r>
          <w:rPr>
            <w:color w:val="0462C1"/>
            <w:spacing w:val="-1"/>
            <w:sz w:val="16"/>
            <w:szCs w:val="16"/>
            <w:u w:val="single" w:color="0462C1"/>
          </w:rPr>
          <w:t>k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color w:val="000000"/>
            <w:spacing w:val="-3"/>
            <w:sz w:val="16"/>
            <w:szCs w:val="16"/>
          </w:rPr>
          <w:t>)</w:t>
        </w:r>
      </w:hyperlink>
      <w:r>
        <w:rPr>
          <w:color w:val="000000"/>
          <w:position w:val="6"/>
          <w:sz w:val="10"/>
          <w:szCs w:val="10"/>
        </w:rPr>
        <w:t>4</w:t>
      </w:r>
    </w:p>
    <w:p w:rsidR="007C4860" w:rsidRDefault="005B4BD7">
      <w:pPr>
        <w:spacing w:before="36" w:line="360" w:lineRule="auto"/>
        <w:ind w:right="496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plat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luask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C4860" w:rsidRDefault="007C4860">
      <w:pPr>
        <w:spacing w:line="200" w:lineRule="exact"/>
      </w:pPr>
    </w:p>
    <w:p w:rsidR="007C4860" w:rsidRDefault="007C4860">
      <w:pPr>
        <w:spacing w:before="5" w:line="240" w:lineRule="exact"/>
        <w:rPr>
          <w:sz w:val="24"/>
          <w:szCs w:val="24"/>
        </w:rPr>
      </w:pPr>
    </w:p>
    <w:p w:rsidR="007C4860" w:rsidRDefault="005B4BD7">
      <w:pPr>
        <w:spacing w:line="258" w:lineRule="auto"/>
        <w:ind w:right="648"/>
      </w:pPr>
      <w:r>
        <w:rPr>
          <w:position w:val="7"/>
          <w:sz w:val="13"/>
          <w:szCs w:val="13"/>
        </w:rPr>
        <w:t>3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pacing w:val="1"/>
        </w:rPr>
        <w:t>(</w:t>
      </w:r>
      <w:r>
        <w:t>Di</w:t>
      </w:r>
      <w:r>
        <w:rPr>
          <w:spacing w:val="1"/>
        </w:rPr>
        <w:t>ku</w:t>
      </w:r>
      <w:r>
        <w:t>tip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rPr>
          <w:color w:val="0462C1"/>
          <w:spacing w:val="-48"/>
        </w:rPr>
        <w:t xml:space="preserve"> </w:t>
      </w:r>
      <w:hyperlink r:id="rId19">
        <w:r>
          <w:rPr>
            <w:color w:val="0462C1"/>
            <w:spacing w:val="1"/>
            <w:u w:val="single" w:color="0462C1"/>
          </w:rPr>
          <w:t>h</w:t>
        </w:r>
        <w:r>
          <w:rPr>
            <w:color w:val="0462C1"/>
            <w:u w:val="single" w:color="0462C1"/>
          </w:rPr>
          <w:t>tt</w:t>
        </w:r>
        <w:r>
          <w:rPr>
            <w:color w:val="0462C1"/>
            <w:spacing w:val="1"/>
            <w:u w:val="single" w:color="0462C1"/>
          </w:rPr>
          <w:t>p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u w:val="single" w:color="0462C1"/>
          </w:rPr>
          <w:t>://</w:t>
        </w:r>
        <w:r>
          <w:rPr>
            <w:color w:val="0462C1"/>
            <w:spacing w:val="-1"/>
            <w:u w:val="single" w:color="0462C1"/>
          </w:rPr>
          <w:t>j</w:t>
        </w:r>
        <w:r>
          <w:rPr>
            <w:color w:val="0462C1"/>
            <w:u w:val="single" w:color="0462C1"/>
          </w:rPr>
          <w:t>elaj</w:t>
        </w:r>
        <w:r>
          <w:rPr>
            <w:color w:val="0462C1"/>
            <w:spacing w:val="1"/>
            <w:u w:val="single" w:color="0462C1"/>
          </w:rPr>
          <w:t>ahd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g</w:t>
        </w:r>
        <w:r>
          <w:rPr>
            <w:color w:val="0462C1"/>
            <w:u w:val="single" w:color="0462C1"/>
          </w:rPr>
          <w:t>ital.</w:t>
        </w:r>
        <w:r>
          <w:rPr>
            <w:color w:val="0462C1"/>
            <w:spacing w:val="1"/>
            <w:u w:val="single" w:color="0462C1"/>
          </w:rPr>
          <w:t>com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at</w:t>
        </w:r>
        <w:r>
          <w:rPr>
            <w:color w:val="0462C1"/>
            <w:spacing w:val="3"/>
            <w:u w:val="single" w:color="0462C1"/>
          </w:rPr>
          <w:t>a</w:t>
        </w:r>
        <w:r>
          <w:rPr>
            <w:color w:val="0462C1"/>
            <w:spacing w:val="1"/>
            <w:u w:val="single" w:color="0462C1"/>
          </w:rPr>
          <w:t>-d</w:t>
        </w:r>
        <w:r>
          <w:rPr>
            <w:color w:val="0462C1"/>
            <w:spacing w:val="-2"/>
            <w:u w:val="single" w:color="0462C1"/>
          </w:rPr>
          <w:t>a</w:t>
        </w:r>
        <w:r>
          <w:rPr>
            <w:color w:val="0462C1"/>
            <w:spacing w:val="1"/>
            <w:u w:val="single" w:color="0462C1"/>
          </w:rPr>
          <w:t>n</w:t>
        </w:r>
        <w:r>
          <w:rPr>
            <w:color w:val="0462C1"/>
            <w:u w:val="single" w:color="0462C1"/>
          </w:rPr>
          <w:t>-</w:t>
        </w:r>
      </w:hyperlink>
      <w:r>
        <w:rPr>
          <w:color w:val="0462C1"/>
        </w:rPr>
        <w:t xml:space="preserve"> </w:t>
      </w:r>
      <w:hyperlink r:id="rId20">
        <w:r>
          <w:rPr>
            <w:color w:val="0462C1"/>
            <w:spacing w:val="1"/>
            <w:w w:val="99"/>
            <w:u w:val="single" w:color="0462C1"/>
          </w:rPr>
          <w:t>f</w:t>
        </w:r>
        <w:r>
          <w:rPr>
            <w:color w:val="0462C1"/>
            <w:w w:val="99"/>
            <w:u w:val="single" w:color="0462C1"/>
          </w:rPr>
          <w:t>a</w:t>
        </w:r>
        <w:r>
          <w:rPr>
            <w:color w:val="0462C1"/>
            <w:spacing w:val="1"/>
            <w:w w:val="99"/>
            <w:u w:val="single" w:color="0462C1"/>
          </w:rPr>
          <w:t>k</w:t>
        </w:r>
        <w:r>
          <w:rPr>
            <w:color w:val="0462C1"/>
            <w:w w:val="99"/>
            <w:u w:val="single" w:color="0462C1"/>
          </w:rPr>
          <w:t>t</w:t>
        </w:r>
        <w:r>
          <w:rPr>
            <w:color w:val="0462C1"/>
            <w:spacing w:val="1"/>
            <w:w w:val="99"/>
            <w:u w:val="single" w:color="0462C1"/>
          </w:rPr>
          <w:t>a-</w:t>
        </w:r>
        <w:r>
          <w:rPr>
            <w:color w:val="0462C1"/>
            <w:w w:val="99"/>
            <w:u w:val="single" w:color="0462C1"/>
          </w:rPr>
          <w:t>i</w:t>
        </w:r>
        <w:r>
          <w:rPr>
            <w:color w:val="0462C1"/>
            <w:spacing w:val="1"/>
            <w:w w:val="99"/>
            <w:u w:val="single" w:color="0462C1"/>
          </w:rPr>
          <w:t>n</w:t>
        </w:r>
        <w:r>
          <w:rPr>
            <w:color w:val="0462C1"/>
            <w:spacing w:val="-1"/>
            <w:w w:val="99"/>
            <w:u w:val="single" w:color="0462C1"/>
          </w:rPr>
          <w:t>s</w:t>
        </w:r>
        <w:r>
          <w:rPr>
            <w:color w:val="0462C1"/>
            <w:w w:val="99"/>
            <w:u w:val="single" w:color="0462C1"/>
          </w:rPr>
          <w:t>ta</w:t>
        </w:r>
        <w:r>
          <w:rPr>
            <w:color w:val="0462C1"/>
            <w:spacing w:val="1"/>
            <w:w w:val="99"/>
            <w:u w:val="single" w:color="0462C1"/>
          </w:rPr>
          <w:t>gr</w:t>
        </w:r>
        <w:r>
          <w:rPr>
            <w:color w:val="0462C1"/>
            <w:w w:val="99"/>
            <w:u w:val="single" w:color="0462C1"/>
          </w:rPr>
          <w:t>a</w:t>
        </w:r>
        <w:r>
          <w:rPr>
            <w:color w:val="0462C1"/>
            <w:spacing w:val="2"/>
            <w:w w:val="99"/>
            <w:u w:val="single" w:color="0462C1"/>
          </w:rPr>
          <w:t>m</w:t>
        </w:r>
        <w:r>
          <w:rPr>
            <w:color w:val="0462C1"/>
            <w:spacing w:val="-2"/>
            <w:w w:val="99"/>
            <w:u w:val="single" w:color="0462C1"/>
          </w:rPr>
          <w:t>-</w:t>
        </w:r>
        <w:r>
          <w:rPr>
            <w:color w:val="0462C1"/>
            <w:spacing w:val="1"/>
            <w:w w:val="99"/>
            <w:u w:val="single" w:color="0462C1"/>
          </w:rPr>
          <w:t>d</w:t>
        </w:r>
        <w:r>
          <w:rPr>
            <w:color w:val="0462C1"/>
            <w:w w:val="99"/>
            <w:u w:val="single" w:color="0462C1"/>
          </w:rPr>
          <w:t>ala</w:t>
        </w:r>
        <w:r>
          <w:rPr>
            <w:color w:val="0462C1"/>
            <w:spacing w:val="2"/>
            <w:w w:val="99"/>
            <w:u w:val="single" w:color="0462C1"/>
          </w:rPr>
          <w:t>m</w:t>
        </w:r>
        <w:r>
          <w:rPr>
            <w:color w:val="0462C1"/>
            <w:spacing w:val="1"/>
            <w:w w:val="99"/>
            <w:u w:val="single" w:color="0462C1"/>
          </w:rPr>
          <w:t>-</w:t>
        </w:r>
        <w:r>
          <w:rPr>
            <w:color w:val="0462C1"/>
            <w:spacing w:val="-1"/>
            <w:w w:val="99"/>
            <w:u w:val="single" w:color="0462C1"/>
          </w:rPr>
          <w:t>s</w:t>
        </w:r>
        <w:r>
          <w:rPr>
            <w:color w:val="0462C1"/>
            <w:w w:val="99"/>
            <w:u w:val="single" w:color="0462C1"/>
          </w:rPr>
          <w:t>tati</w:t>
        </w:r>
        <w:r>
          <w:rPr>
            <w:color w:val="0462C1"/>
            <w:spacing w:val="-1"/>
            <w:w w:val="99"/>
            <w:u w:val="single" w:color="0462C1"/>
          </w:rPr>
          <w:t>s</w:t>
        </w:r>
        <w:r>
          <w:rPr>
            <w:color w:val="0462C1"/>
            <w:w w:val="99"/>
            <w:u w:val="single" w:color="0462C1"/>
          </w:rPr>
          <w:t>t</w:t>
        </w:r>
        <w:r>
          <w:rPr>
            <w:color w:val="0462C1"/>
            <w:spacing w:val="2"/>
            <w:w w:val="99"/>
            <w:u w:val="single" w:color="0462C1"/>
          </w:rPr>
          <w:t>i</w:t>
        </w:r>
        <w:r>
          <w:rPr>
            <w:color w:val="0462C1"/>
            <w:spacing w:val="1"/>
            <w:w w:val="99"/>
            <w:u w:val="single" w:color="0462C1"/>
          </w:rPr>
          <w:t>k</w:t>
        </w:r>
        <w:r>
          <w:rPr>
            <w:color w:val="0462C1"/>
            <w:w w:val="99"/>
            <w:u w:val="single" w:color="0462C1"/>
          </w:rPr>
          <w:t>/</w:t>
        </w:r>
        <w:r>
          <w:rPr>
            <w:color w:val="000000"/>
            <w:w w:val="99"/>
          </w:rPr>
          <w:t>,</w:t>
        </w:r>
        <w:r>
          <w:rPr>
            <w:color w:val="000000"/>
            <w:spacing w:val="2"/>
            <w:w w:val="99"/>
          </w:rPr>
          <w:t xml:space="preserve"> </w:t>
        </w:r>
        <w:r>
          <w:rPr>
            <w:color w:val="000000"/>
            <w:spacing w:val="1"/>
          </w:rPr>
          <w:t>d</w:t>
        </w:r>
      </w:hyperlink>
      <w:r>
        <w:rPr>
          <w:color w:val="000000"/>
        </w:rPr>
        <w:t>ia</w:t>
      </w:r>
      <w:r>
        <w:rPr>
          <w:color w:val="000000"/>
          <w:spacing w:val="1"/>
        </w:rPr>
        <w:t>k</w:t>
      </w:r>
      <w:r>
        <w:rPr>
          <w:color w:val="000000"/>
          <w:spacing w:val="-1"/>
        </w:rPr>
        <w:t>s</w:t>
      </w:r>
      <w:r>
        <w:rPr>
          <w:color w:val="000000"/>
        </w:rPr>
        <w:t>es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 ta</w:t>
      </w:r>
      <w:r>
        <w:rPr>
          <w:color w:val="000000"/>
          <w:spacing w:val="1"/>
        </w:rPr>
        <w:t>ngg</w:t>
      </w:r>
      <w:r>
        <w:rPr>
          <w:color w:val="000000"/>
        </w:rPr>
        <w:t>al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2</w:t>
      </w:r>
      <w:r>
        <w:rPr>
          <w:color w:val="000000"/>
        </w:rPr>
        <w:t>5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"/>
        </w:rPr>
        <w:t>p</w:t>
      </w:r>
      <w:r>
        <w:rPr>
          <w:color w:val="000000"/>
        </w:rPr>
        <w:t>te</w:t>
      </w:r>
      <w:r>
        <w:rPr>
          <w:color w:val="000000"/>
          <w:spacing w:val="1"/>
        </w:rPr>
        <w:t>mb</w:t>
      </w:r>
      <w:r>
        <w:rPr>
          <w:color w:val="000000"/>
        </w:rPr>
        <w:t>er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20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puku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13</w:t>
      </w:r>
      <w:r>
        <w:rPr>
          <w:color w:val="000000"/>
        </w:rPr>
        <w:t>:</w:t>
      </w:r>
      <w:r>
        <w:rPr>
          <w:color w:val="000000"/>
          <w:spacing w:val="-1"/>
        </w:rPr>
        <w:t>4</w:t>
      </w:r>
      <w:r>
        <w:rPr>
          <w:color w:val="000000"/>
        </w:rPr>
        <w:t>3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W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B</w:t>
      </w:r>
      <w:r>
        <w:rPr>
          <w:color w:val="000000"/>
        </w:rPr>
        <w:t>)</w:t>
      </w:r>
    </w:p>
    <w:p w:rsidR="007C4860" w:rsidRDefault="007C4860">
      <w:pPr>
        <w:spacing w:before="6" w:line="140" w:lineRule="exact"/>
        <w:rPr>
          <w:sz w:val="15"/>
          <w:szCs w:val="15"/>
        </w:rPr>
      </w:pPr>
    </w:p>
    <w:p w:rsidR="007C4860" w:rsidRDefault="005B4BD7">
      <w:pPr>
        <w:spacing w:line="276" w:lineRule="auto"/>
        <w:ind w:right="713"/>
        <w:sectPr w:rsidR="007C4860">
          <w:pgSz w:w="11900" w:h="16860"/>
          <w:pgMar w:top="1340" w:right="900" w:bottom="280" w:left="1340" w:header="720" w:footer="720" w:gutter="0"/>
          <w:cols w:num="2" w:space="720" w:equalWidth="0">
            <w:col w:w="4258" w:space="708"/>
            <w:col w:w="4694"/>
          </w:cols>
        </w:sectPr>
      </w:pPr>
      <w:r>
        <w:rPr>
          <w:position w:val="7"/>
          <w:sz w:val="13"/>
          <w:szCs w:val="13"/>
        </w:rPr>
        <w:t>4</w:t>
      </w:r>
      <w:r>
        <w:rPr>
          <w:spacing w:val="17"/>
          <w:position w:val="7"/>
          <w:sz w:val="13"/>
          <w:szCs w:val="13"/>
        </w:rPr>
        <w:t xml:space="preserve"> </w:t>
      </w:r>
      <w:r>
        <w:t>Di</w:t>
      </w:r>
      <w:r>
        <w:rPr>
          <w:spacing w:val="1"/>
        </w:rPr>
        <w:t>ku</w:t>
      </w:r>
      <w:r>
        <w:t>tip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hyperlink r:id="rId21">
        <w:r>
          <w:rPr>
            <w:color w:val="0462C1"/>
            <w:spacing w:val="1"/>
            <w:u w:val="single" w:color="0462C1"/>
          </w:rPr>
          <w:t>h</w:t>
        </w:r>
        <w:r>
          <w:rPr>
            <w:color w:val="0462C1"/>
            <w:u w:val="single" w:color="0462C1"/>
          </w:rPr>
          <w:t>tt</w:t>
        </w:r>
        <w:r>
          <w:rPr>
            <w:color w:val="0462C1"/>
            <w:spacing w:val="1"/>
            <w:u w:val="single" w:color="0462C1"/>
          </w:rPr>
          <w:t>p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u w:val="single" w:color="0462C1"/>
          </w:rPr>
          <w:t>://</w:t>
        </w:r>
        <w:r>
          <w:rPr>
            <w:color w:val="0462C1"/>
            <w:spacing w:val="-1"/>
            <w:u w:val="single" w:color="0462C1"/>
          </w:rPr>
          <w:t>j</w:t>
        </w:r>
        <w:r>
          <w:rPr>
            <w:color w:val="0462C1"/>
            <w:u w:val="single" w:color="0462C1"/>
          </w:rPr>
          <w:t>elaj</w:t>
        </w:r>
        <w:r>
          <w:rPr>
            <w:color w:val="0462C1"/>
            <w:spacing w:val="1"/>
            <w:u w:val="single" w:color="0462C1"/>
          </w:rPr>
          <w:t>ahd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g</w:t>
        </w:r>
        <w:r>
          <w:rPr>
            <w:color w:val="0462C1"/>
            <w:u w:val="single" w:color="0462C1"/>
          </w:rPr>
          <w:t>ital.</w:t>
        </w:r>
        <w:r>
          <w:rPr>
            <w:color w:val="0462C1"/>
            <w:spacing w:val="1"/>
            <w:u w:val="single" w:color="0462C1"/>
          </w:rPr>
          <w:t>com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at</w:t>
        </w:r>
        <w:r>
          <w:rPr>
            <w:color w:val="0462C1"/>
            <w:spacing w:val="3"/>
            <w:u w:val="single" w:color="0462C1"/>
          </w:rPr>
          <w:t>a</w:t>
        </w:r>
        <w:r>
          <w:rPr>
            <w:color w:val="0462C1"/>
            <w:spacing w:val="1"/>
            <w:u w:val="single" w:color="0462C1"/>
          </w:rPr>
          <w:t>-d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2"/>
            <w:u w:val="single" w:color="0462C1"/>
          </w:rPr>
          <w:t>n</w:t>
        </w:r>
        <w:r>
          <w:rPr>
            <w:color w:val="0462C1"/>
            <w:u w:val="single" w:color="0462C1"/>
          </w:rPr>
          <w:t>-</w:t>
        </w:r>
      </w:hyperlink>
      <w:r>
        <w:rPr>
          <w:color w:val="0462C1"/>
        </w:rPr>
        <w:t xml:space="preserve"> </w:t>
      </w:r>
      <w:hyperlink r:id="rId22">
        <w:r>
          <w:rPr>
            <w:color w:val="0462C1"/>
            <w:spacing w:val="1"/>
            <w:w w:val="99"/>
            <w:u w:val="single" w:color="0462C1"/>
          </w:rPr>
          <w:t>f</w:t>
        </w:r>
        <w:r>
          <w:rPr>
            <w:color w:val="0462C1"/>
            <w:w w:val="99"/>
            <w:u w:val="single" w:color="0462C1"/>
          </w:rPr>
          <w:t>a</w:t>
        </w:r>
        <w:r>
          <w:rPr>
            <w:color w:val="0462C1"/>
            <w:spacing w:val="1"/>
            <w:w w:val="99"/>
            <w:u w:val="single" w:color="0462C1"/>
          </w:rPr>
          <w:t>k</w:t>
        </w:r>
        <w:r>
          <w:rPr>
            <w:color w:val="0462C1"/>
            <w:w w:val="99"/>
            <w:u w:val="single" w:color="0462C1"/>
          </w:rPr>
          <w:t>t</w:t>
        </w:r>
        <w:r>
          <w:rPr>
            <w:color w:val="0462C1"/>
            <w:spacing w:val="1"/>
            <w:w w:val="99"/>
            <w:u w:val="single" w:color="0462C1"/>
          </w:rPr>
          <w:t>a-</w:t>
        </w:r>
        <w:r>
          <w:rPr>
            <w:color w:val="0462C1"/>
            <w:w w:val="99"/>
            <w:u w:val="single" w:color="0462C1"/>
          </w:rPr>
          <w:t>i</w:t>
        </w:r>
        <w:r>
          <w:rPr>
            <w:color w:val="0462C1"/>
            <w:spacing w:val="1"/>
            <w:w w:val="99"/>
            <w:u w:val="single" w:color="0462C1"/>
          </w:rPr>
          <w:t>n</w:t>
        </w:r>
        <w:r>
          <w:rPr>
            <w:color w:val="0462C1"/>
            <w:spacing w:val="-1"/>
            <w:w w:val="99"/>
            <w:u w:val="single" w:color="0462C1"/>
          </w:rPr>
          <w:t>s</w:t>
        </w:r>
        <w:r>
          <w:rPr>
            <w:color w:val="0462C1"/>
            <w:w w:val="99"/>
            <w:u w:val="single" w:color="0462C1"/>
          </w:rPr>
          <w:t>ta</w:t>
        </w:r>
        <w:r>
          <w:rPr>
            <w:color w:val="0462C1"/>
            <w:spacing w:val="1"/>
            <w:w w:val="99"/>
            <w:u w:val="single" w:color="0462C1"/>
          </w:rPr>
          <w:t>gr</w:t>
        </w:r>
        <w:r>
          <w:rPr>
            <w:color w:val="0462C1"/>
            <w:w w:val="99"/>
            <w:u w:val="single" w:color="0462C1"/>
          </w:rPr>
          <w:t>a</w:t>
        </w:r>
        <w:r>
          <w:rPr>
            <w:color w:val="0462C1"/>
            <w:spacing w:val="2"/>
            <w:w w:val="99"/>
            <w:u w:val="single" w:color="0462C1"/>
          </w:rPr>
          <w:t>m</w:t>
        </w:r>
        <w:r>
          <w:rPr>
            <w:color w:val="0462C1"/>
            <w:spacing w:val="-2"/>
            <w:w w:val="99"/>
            <w:u w:val="single" w:color="0462C1"/>
          </w:rPr>
          <w:t>-</w:t>
        </w:r>
        <w:r>
          <w:rPr>
            <w:color w:val="0462C1"/>
            <w:spacing w:val="1"/>
            <w:w w:val="99"/>
            <w:u w:val="single" w:color="0462C1"/>
          </w:rPr>
          <w:t>d</w:t>
        </w:r>
        <w:r>
          <w:rPr>
            <w:color w:val="0462C1"/>
            <w:w w:val="99"/>
            <w:u w:val="single" w:color="0462C1"/>
          </w:rPr>
          <w:t>ala</w:t>
        </w:r>
        <w:r>
          <w:rPr>
            <w:color w:val="0462C1"/>
            <w:spacing w:val="2"/>
            <w:w w:val="99"/>
            <w:u w:val="single" w:color="0462C1"/>
          </w:rPr>
          <w:t>m</w:t>
        </w:r>
        <w:r>
          <w:rPr>
            <w:color w:val="0462C1"/>
            <w:spacing w:val="1"/>
            <w:w w:val="99"/>
            <w:u w:val="single" w:color="0462C1"/>
          </w:rPr>
          <w:t>-</w:t>
        </w:r>
        <w:r>
          <w:rPr>
            <w:color w:val="0462C1"/>
            <w:spacing w:val="-1"/>
            <w:w w:val="99"/>
            <w:u w:val="single" w:color="0462C1"/>
          </w:rPr>
          <w:t>s</w:t>
        </w:r>
        <w:r>
          <w:rPr>
            <w:color w:val="0462C1"/>
            <w:w w:val="99"/>
            <w:u w:val="single" w:color="0462C1"/>
          </w:rPr>
          <w:t>tati</w:t>
        </w:r>
        <w:r>
          <w:rPr>
            <w:color w:val="0462C1"/>
            <w:spacing w:val="-1"/>
            <w:w w:val="99"/>
            <w:u w:val="single" w:color="0462C1"/>
          </w:rPr>
          <w:t>s</w:t>
        </w:r>
        <w:r>
          <w:rPr>
            <w:color w:val="0462C1"/>
            <w:w w:val="99"/>
            <w:u w:val="single" w:color="0462C1"/>
          </w:rPr>
          <w:t>t</w:t>
        </w:r>
        <w:r>
          <w:rPr>
            <w:color w:val="0462C1"/>
            <w:spacing w:val="2"/>
            <w:w w:val="99"/>
            <w:u w:val="single" w:color="0462C1"/>
          </w:rPr>
          <w:t>i</w:t>
        </w:r>
        <w:r>
          <w:rPr>
            <w:color w:val="0462C1"/>
            <w:spacing w:val="1"/>
            <w:w w:val="99"/>
            <w:u w:val="single" w:color="0462C1"/>
          </w:rPr>
          <w:t>k</w:t>
        </w:r>
        <w:r>
          <w:rPr>
            <w:color w:val="0462C1"/>
            <w:w w:val="99"/>
            <w:u w:val="single" w:color="0462C1"/>
          </w:rPr>
          <w:t>/</w:t>
        </w:r>
        <w:r>
          <w:rPr>
            <w:color w:val="000000"/>
            <w:w w:val="99"/>
          </w:rPr>
          <w:t>,</w:t>
        </w:r>
        <w:r>
          <w:rPr>
            <w:color w:val="000000"/>
            <w:spacing w:val="2"/>
            <w:w w:val="99"/>
          </w:rPr>
          <w:t xml:space="preserve"> </w:t>
        </w:r>
        <w:r>
          <w:rPr>
            <w:color w:val="000000"/>
            <w:spacing w:val="1"/>
          </w:rPr>
          <w:t>d</w:t>
        </w:r>
      </w:hyperlink>
      <w:r>
        <w:rPr>
          <w:color w:val="000000"/>
        </w:rPr>
        <w:t>ia</w:t>
      </w:r>
      <w:r>
        <w:rPr>
          <w:color w:val="000000"/>
          <w:spacing w:val="1"/>
        </w:rPr>
        <w:t>k</w:t>
      </w:r>
      <w:r>
        <w:rPr>
          <w:color w:val="000000"/>
          <w:spacing w:val="-1"/>
        </w:rPr>
        <w:t>s</w:t>
      </w:r>
      <w:r>
        <w:rPr>
          <w:color w:val="000000"/>
        </w:rPr>
        <w:t>es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 ta</w:t>
      </w:r>
      <w:r>
        <w:rPr>
          <w:color w:val="000000"/>
          <w:spacing w:val="1"/>
        </w:rPr>
        <w:t>ngg</w:t>
      </w:r>
      <w:r>
        <w:rPr>
          <w:color w:val="000000"/>
        </w:rPr>
        <w:t>al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2</w:t>
      </w:r>
      <w:r>
        <w:rPr>
          <w:color w:val="000000"/>
        </w:rPr>
        <w:t>5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"/>
        </w:rPr>
        <w:t>p</w:t>
      </w:r>
      <w:r>
        <w:rPr>
          <w:color w:val="000000"/>
        </w:rPr>
        <w:t>te</w:t>
      </w:r>
      <w:r>
        <w:rPr>
          <w:color w:val="000000"/>
          <w:spacing w:val="1"/>
        </w:rPr>
        <w:t>mb</w:t>
      </w:r>
      <w:r>
        <w:rPr>
          <w:color w:val="000000"/>
        </w:rPr>
        <w:t>er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20</w:t>
      </w:r>
      <w:r>
        <w:rPr>
          <w:color w:val="000000"/>
          <w:spacing w:val="-1"/>
        </w:rPr>
        <w:t>1</w:t>
      </w:r>
      <w:r>
        <w:rPr>
          <w:color w:val="000000"/>
        </w:rPr>
        <w:t>9</w:t>
      </w:r>
    </w:p>
    <w:p w:rsidR="007C4860" w:rsidRDefault="005B4BD7">
      <w:pPr>
        <w:spacing w:before="78" w:line="360" w:lineRule="auto"/>
        <w:ind w:left="100" w:right="-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juga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ustom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romosi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k.</w:t>
      </w:r>
    </w:p>
    <w:p w:rsidR="007C4860" w:rsidRDefault="005B4BD7">
      <w:pPr>
        <w:spacing w:before="4" w:line="360" w:lineRule="auto"/>
        <w:ind w:left="100" w:right="-41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ikan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tunya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bingan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 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media 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promosi.</w:t>
      </w:r>
    </w:p>
    <w:p w:rsidR="007C4860" w:rsidRDefault="005B4BD7">
      <w:pPr>
        <w:spacing w:before="4" w:line="359" w:lineRule="auto"/>
        <w:ind w:left="100" w:right="-44" w:firstLine="360"/>
        <w:jc w:val="both"/>
        <w:rPr>
          <w:sz w:val="24"/>
          <w:szCs w:val="24"/>
        </w:rPr>
      </w:pP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bingan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mudah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mengung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i.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hiro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tahun  2010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teknologi bidang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tah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ksik</w:t>
      </w:r>
      <w:r>
        <w:rPr>
          <w:spacing w:val="1"/>
          <w:sz w:val="24"/>
          <w:szCs w:val="24"/>
        </w:rPr>
        <w:t>o</w:t>
      </w:r>
      <w:r>
        <w:rPr>
          <w:spacing w:val="1"/>
          <w:position w:val="9"/>
          <w:sz w:val="16"/>
          <w:szCs w:val="16"/>
        </w:rPr>
        <w:t>5</w:t>
      </w:r>
      <w:r>
        <w:rPr>
          <w:sz w:val="24"/>
          <w:szCs w:val="24"/>
        </w:rPr>
        <w:t>.</w:t>
      </w:r>
    </w:p>
    <w:p w:rsidR="007C4860" w:rsidRDefault="005B4BD7">
      <w:pPr>
        <w:spacing w:line="260" w:lineRule="exact"/>
        <w:ind w:left="820" w:right="-5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ind w:left="242" w:right="-50"/>
        <w:rPr>
          <w:sz w:val="24"/>
          <w:szCs w:val="24"/>
        </w:rPr>
      </w:pPr>
      <w:r>
        <w:pict>
          <v:group id="_x0000_s1044" style="position:absolute;left:0;text-align:left;margin-left:1in;margin-top:37.1pt;width:2in;height:0;z-index:-251662848;mso-position-horizontal-relative:page" coordorigin="1440,742" coordsize="2880,0">
            <v:shape id="_x0000_s1045" style="position:absolute;left:1440;top:742;width:2880;height:0" coordorigin="1440,742" coordsize="2880,0" path="m1440,742r2881,e" filled="f" strokeweight=".82pt">
              <v:path arrowok="t"/>
            </v:shape>
            <w10:wrap anchorx="page"/>
          </v:group>
        </w:pic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</w:p>
    <w:p w:rsidR="007C4860" w:rsidRDefault="007C4860">
      <w:pPr>
        <w:spacing w:line="160" w:lineRule="exact"/>
        <w:rPr>
          <w:sz w:val="17"/>
          <w:szCs w:val="17"/>
        </w:rPr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5B4BD7">
      <w:pPr>
        <w:ind w:left="100" w:right="399"/>
      </w:pPr>
      <w:r>
        <w:rPr>
          <w:position w:val="7"/>
          <w:sz w:val="13"/>
          <w:szCs w:val="13"/>
        </w:rPr>
        <w:t>5</w:t>
      </w:r>
      <w:r>
        <w:rPr>
          <w:spacing w:val="17"/>
          <w:position w:val="7"/>
          <w:sz w:val="13"/>
          <w:szCs w:val="1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1"/>
        </w:rPr>
        <w:t>ku</w:t>
      </w:r>
      <w:r>
        <w:t>tip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 xml:space="preserve">i </w:t>
      </w:r>
      <w:hyperlink r:id="rId23">
        <w:r>
          <w:rPr>
            <w:color w:val="0462C1"/>
            <w:spacing w:val="1"/>
            <w:w w:val="99"/>
            <w:u w:val="single" w:color="0462C1"/>
          </w:rPr>
          <w:t>h</w:t>
        </w:r>
        <w:r>
          <w:rPr>
            <w:color w:val="0462C1"/>
            <w:w w:val="99"/>
            <w:u w:val="single" w:color="0462C1"/>
          </w:rPr>
          <w:t>tt</w:t>
        </w:r>
        <w:r>
          <w:rPr>
            <w:color w:val="0462C1"/>
            <w:spacing w:val="1"/>
            <w:w w:val="99"/>
            <w:u w:val="single" w:color="0462C1"/>
          </w:rPr>
          <w:t>p</w:t>
        </w:r>
        <w:r>
          <w:rPr>
            <w:color w:val="0462C1"/>
            <w:spacing w:val="-1"/>
            <w:w w:val="99"/>
            <w:u w:val="single" w:color="0462C1"/>
          </w:rPr>
          <w:t>s</w:t>
        </w:r>
        <w:r>
          <w:rPr>
            <w:color w:val="0462C1"/>
            <w:w w:val="99"/>
            <w:u w:val="single" w:color="0462C1"/>
          </w:rPr>
          <w:t>://www.</w:t>
        </w:r>
        <w:r>
          <w:rPr>
            <w:color w:val="0462C1"/>
            <w:spacing w:val="1"/>
            <w:w w:val="99"/>
            <w:u w:val="single" w:color="0462C1"/>
          </w:rPr>
          <w:t>qu</w:t>
        </w:r>
        <w:r>
          <w:rPr>
            <w:color w:val="0462C1"/>
            <w:w w:val="99"/>
            <w:u w:val="single" w:color="0462C1"/>
          </w:rPr>
          <w:t>i</w:t>
        </w:r>
        <w:r>
          <w:rPr>
            <w:color w:val="0462C1"/>
            <w:spacing w:val="1"/>
            <w:w w:val="99"/>
            <w:u w:val="single" w:color="0462C1"/>
          </w:rPr>
          <w:t>pp</w:t>
        </w:r>
        <w:r>
          <w:rPr>
            <w:color w:val="0462C1"/>
            <w:w w:val="99"/>
            <w:u w:val="single" w:color="0462C1"/>
          </w:rPr>
          <w:t>e</w:t>
        </w:r>
        <w:r>
          <w:rPr>
            <w:color w:val="0462C1"/>
            <w:spacing w:val="1"/>
            <w:w w:val="99"/>
            <w:u w:val="single" w:color="0462C1"/>
          </w:rPr>
          <w:t>r</w:t>
        </w:r>
        <w:r>
          <w:rPr>
            <w:color w:val="0462C1"/>
            <w:w w:val="99"/>
            <w:u w:val="single" w:color="0462C1"/>
          </w:rPr>
          <w:t>.c</w:t>
        </w:r>
        <w:r>
          <w:rPr>
            <w:color w:val="0462C1"/>
            <w:spacing w:val="1"/>
            <w:w w:val="99"/>
            <w:u w:val="single" w:color="0462C1"/>
          </w:rPr>
          <w:t>om</w:t>
        </w:r>
        <w:r>
          <w:rPr>
            <w:color w:val="0462C1"/>
            <w:w w:val="99"/>
            <w:u w:val="single" w:color="0462C1"/>
          </w:rPr>
          <w:t>/</w:t>
        </w:r>
        <w:r>
          <w:rPr>
            <w:color w:val="0462C1"/>
            <w:spacing w:val="-1"/>
            <w:w w:val="99"/>
            <w:u w:val="single" w:color="0462C1"/>
          </w:rPr>
          <w:t>s</w:t>
        </w:r>
        <w:r>
          <w:rPr>
            <w:color w:val="0462C1"/>
            <w:w w:val="99"/>
            <w:u w:val="single" w:color="0462C1"/>
          </w:rPr>
          <w:t>e</w:t>
        </w:r>
        <w:r>
          <w:rPr>
            <w:color w:val="0462C1"/>
            <w:spacing w:val="1"/>
            <w:w w:val="99"/>
            <w:u w:val="single" w:color="0462C1"/>
          </w:rPr>
          <w:t>r</w:t>
        </w:r>
        <w:r>
          <w:rPr>
            <w:color w:val="0462C1"/>
            <w:spacing w:val="-1"/>
            <w:w w:val="99"/>
            <w:u w:val="single" w:color="0462C1"/>
          </w:rPr>
          <w:t>v</w:t>
        </w:r>
        <w:r>
          <w:rPr>
            <w:color w:val="0462C1"/>
            <w:w w:val="99"/>
            <w:u w:val="single" w:color="0462C1"/>
          </w:rPr>
          <w:t>ices/</w:t>
        </w:r>
        <w:r>
          <w:rPr>
            <w:color w:val="0462C1"/>
            <w:spacing w:val="1"/>
            <w:w w:val="99"/>
            <w:u w:val="single" w:color="0462C1"/>
          </w:rPr>
          <w:t>qu</w:t>
        </w:r>
        <w:r>
          <w:rPr>
            <w:color w:val="0462C1"/>
            <w:w w:val="99"/>
            <w:u w:val="single" w:color="0462C1"/>
          </w:rPr>
          <w:t>i</w:t>
        </w:r>
        <w:r>
          <w:rPr>
            <w:color w:val="0462C1"/>
            <w:spacing w:val="1"/>
            <w:w w:val="99"/>
            <w:u w:val="single" w:color="0462C1"/>
          </w:rPr>
          <w:t>pp</w:t>
        </w:r>
        <w:r>
          <w:rPr>
            <w:color w:val="0462C1"/>
            <w:w w:val="99"/>
            <w:u w:val="single" w:color="0462C1"/>
          </w:rPr>
          <w:t>e</w:t>
        </w:r>
        <w:r>
          <w:rPr>
            <w:color w:val="0462C1"/>
            <w:spacing w:val="1"/>
            <w:w w:val="99"/>
            <w:u w:val="single" w:color="0462C1"/>
          </w:rPr>
          <w:t>r</w:t>
        </w:r>
        <w:r>
          <w:rPr>
            <w:color w:val="0462C1"/>
            <w:spacing w:val="4"/>
            <w:w w:val="99"/>
            <w:u w:val="single" w:color="0462C1"/>
          </w:rPr>
          <w:t>/</w:t>
        </w:r>
        <w:r>
          <w:rPr>
            <w:color w:val="000000"/>
            <w:w w:val="99"/>
          </w:rPr>
          <w:t>,</w:t>
        </w:r>
        <w:r>
          <w:rPr>
            <w:color w:val="000000"/>
            <w:spacing w:val="2"/>
            <w:w w:val="99"/>
          </w:rPr>
          <w:t xml:space="preserve"> </w:t>
        </w:r>
        <w:r>
          <w:rPr>
            <w:color w:val="000000"/>
            <w:spacing w:val="1"/>
          </w:rPr>
          <w:t>d</w:t>
        </w:r>
      </w:hyperlink>
      <w:r>
        <w:rPr>
          <w:color w:val="000000"/>
        </w:rPr>
        <w:t>i a</w:t>
      </w:r>
      <w:r>
        <w:rPr>
          <w:color w:val="000000"/>
          <w:spacing w:val="1"/>
        </w:rPr>
        <w:t>k</w:t>
      </w:r>
      <w:r>
        <w:rPr>
          <w:color w:val="000000"/>
          <w:spacing w:val="-1"/>
        </w:rPr>
        <w:t>s</w:t>
      </w:r>
      <w:r>
        <w:rPr>
          <w:color w:val="000000"/>
        </w:rPr>
        <w:t>es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ta</w:t>
      </w:r>
      <w:r>
        <w:rPr>
          <w:color w:val="000000"/>
          <w:spacing w:val="1"/>
        </w:rPr>
        <w:t>g</w:t>
      </w:r>
      <w:r>
        <w:rPr>
          <w:color w:val="000000"/>
          <w:spacing w:val="1"/>
        </w:rPr>
        <w:t>g</w:t>
      </w:r>
      <w:r>
        <w:rPr>
          <w:color w:val="000000"/>
        </w:rPr>
        <w:t>al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1</w:t>
      </w:r>
      <w:r>
        <w:rPr>
          <w:color w:val="000000"/>
          <w:spacing w:val="1"/>
        </w:rPr>
        <w:t>0</w:t>
      </w:r>
      <w:r>
        <w:rPr>
          <w:color w:val="000000"/>
        </w:rPr>
        <w:t>/</w:t>
      </w:r>
      <w:r>
        <w:rPr>
          <w:color w:val="000000"/>
          <w:spacing w:val="1"/>
        </w:rPr>
        <w:t>10</w:t>
      </w:r>
      <w:r>
        <w:rPr>
          <w:color w:val="000000"/>
        </w:rPr>
        <w:t>/</w:t>
      </w:r>
      <w:r>
        <w:rPr>
          <w:color w:val="000000"/>
          <w:spacing w:val="-1"/>
        </w:rPr>
        <w:t>2</w:t>
      </w:r>
      <w:r>
        <w:rPr>
          <w:color w:val="000000"/>
          <w:spacing w:val="1"/>
        </w:rPr>
        <w:t>01</w:t>
      </w:r>
      <w:r>
        <w:rPr>
          <w:color w:val="000000"/>
        </w:rPr>
        <w:t>9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puku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9</w:t>
      </w:r>
      <w:r>
        <w:rPr>
          <w:color w:val="000000"/>
        </w:rPr>
        <w:t>:</w:t>
      </w:r>
      <w:r>
        <w:rPr>
          <w:color w:val="000000"/>
          <w:spacing w:val="1"/>
        </w:rPr>
        <w:t>4</w:t>
      </w:r>
      <w:r>
        <w:rPr>
          <w:color w:val="000000"/>
        </w:rPr>
        <w:t>2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W</w:t>
      </w:r>
      <w:r>
        <w:rPr>
          <w:color w:val="000000"/>
          <w:spacing w:val="1"/>
        </w:rPr>
        <w:t>I</w:t>
      </w:r>
      <w:r>
        <w:rPr>
          <w:color w:val="000000"/>
        </w:rPr>
        <w:t>B</w:t>
      </w:r>
    </w:p>
    <w:p w:rsidR="007C4860" w:rsidRDefault="005B4BD7">
      <w:pPr>
        <w:spacing w:before="78" w:line="360" w:lineRule="auto"/>
        <w:ind w:left="142" w:right="72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wi jenj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MA,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ma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konten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 xml:space="preserve">uipper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mpus, 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lass. Aplikasi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unik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fitur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tur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vid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juga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BK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NMPTN.</w:t>
      </w:r>
    </w:p>
    <w:p w:rsidR="007C4860" w:rsidRDefault="005B4BD7">
      <w:pPr>
        <w:spacing w:before="6" w:line="360" w:lineRule="auto"/>
        <w:ind w:left="142" w:right="76" w:firstLine="5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lain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fitur 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lainnya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ipper  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lass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di jam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</w:p>
    <w:p w:rsidR="007C4860" w:rsidRDefault="005B4BD7">
      <w:pPr>
        <w:spacing w:before="4" w:line="359" w:lineRule="auto"/>
        <w:ind w:left="142" w:right="74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8.500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provinsi,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50.000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dirinya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 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 Bina 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i3L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for Life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),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krie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1"/>
          <w:position w:val="9"/>
          <w:sz w:val="16"/>
          <w:szCs w:val="16"/>
        </w:rPr>
        <w:t>6</w:t>
      </w:r>
      <w:r>
        <w:rPr>
          <w:sz w:val="24"/>
          <w:szCs w:val="24"/>
        </w:rPr>
        <w:t>.</w:t>
      </w:r>
    </w:p>
    <w:p w:rsidR="007C4860" w:rsidRDefault="005B4BD7">
      <w:pPr>
        <w:spacing w:line="26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t,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bingan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</w:p>
    <w:p w:rsidR="007C4860" w:rsidRDefault="007C4860">
      <w:pPr>
        <w:spacing w:line="160" w:lineRule="exact"/>
        <w:rPr>
          <w:sz w:val="17"/>
          <w:szCs w:val="17"/>
        </w:rPr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5B4BD7">
      <w:pPr>
        <w:ind w:right="660"/>
        <w:sectPr w:rsidR="007C4860">
          <w:pgSz w:w="11900" w:h="16860"/>
          <w:pgMar w:top="1360" w:right="1320" w:bottom="280" w:left="1340" w:header="720" w:footer="720" w:gutter="0"/>
          <w:cols w:num="2" w:space="720" w:equalWidth="0">
            <w:col w:w="4259" w:space="707"/>
            <w:col w:w="4274"/>
          </w:cols>
        </w:sectPr>
      </w:pPr>
      <w:r>
        <w:rPr>
          <w:position w:val="7"/>
          <w:sz w:val="13"/>
          <w:szCs w:val="13"/>
        </w:rPr>
        <w:t>6</w:t>
      </w:r>
      <w:r>
        <w:rPr>
          <w:spacing w:val="17"/>
          <w:position w:val="7"/>
          <w:sz w:val="13"/>
          <w:szCs w:val="13"/>
        </w:rPr>
        <w:t xml:space="preserve"> </w:t>
      </w:r>
      <w:r>
        <w:t>Di</w:t>
      </w:r>
      <w:r>
        <w:rPr>
          <w:spacing w:val="1"/>
        </w:rPr>
        <w:t>ku</w:t>
      </w:r>
      <w:r>
        <w:t>tip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 xml:space="preserve">i </w:t>
      </w:r>
      <w:hyperlink r:id="rId24">
        <w:r>
          <w:rPr>
            <w:color w:val="0462C1"/>
            <w:spacing w:val="1"/>
            <w:u w:val="single" w:color="0462C1"/>
          </w:rPr>
          <w:t>h</w:t>
        </w:r>
        <w:r>
          <w:rPr>
            <w:color w:val="0462C1"/>
            <w:u w:val="single" w:color="0462C1"/>
          </w:rPr>
          <w:t>tt</w:t>
        </w:r>
        <w:r>
          <w:rPr>
            <w:color w:val="0462C1"/>
            <w:spacing w:val="1"/>
            <w:u w:val="single" w:color="0462C1"/>
          </w:rPr>
          <w:t>p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u w:val="single" w:color="0462C1"/>
          </w:rPr>
          <w:t>://www.</w:t>
        </w:r>
        <w:r>
          <w:rPr>
            <w:color w:val="0462C1"/>
            <w:spacing w:val="1"/>
            <w:u w:val="single" w:color="0462C1"/>
          </w:rPr>
          <w:t>qu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pp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r</w:t>
        </w:r>
        <w:r>
          <w:rPr>
            <w:color w:val="0462C1"/>
            <w:u w:val="single" w:color="0462C1"/>
          </w:rPr>
          <w:t>.c</w:t>
        </w:r>
        <w:r>
          <w:rPr>
            <w:color w:val="0462C1"/>
            <w:spacing w:val="1"/>
            <w:u w:val="single" w:color="0462C1"/>
          </w:rPr>
          <w:t>om</w:t>
        </w:r>
        <w:r>
          <w:rPr>
            <w:color w:val="0462C1"/>
            <w:u w:val="single" w:color="0462C1"/>
          </w:rPr>
          <w:t>/i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-1"/>
            <w:u w:val="single" w:color="0462C1"/>
          </w:rPr>
          <w:t>b</w:t>
        </w:r>
        <w:r>
          <w:rPr>
            <w:color w:val="0462C1"/>
            <w:u w:val="single" w:color="0462C1"/>
          </w:rPr>
          <w:t>l</w:t>
        </w:r>
        <w:r>
          <w:rPr>
            <w:color w:val="0462C1"/>
            <w:spacing w:val="1"/>
            <w:u w:val="single" w:color="0462C1"/>
          </w:rPr>
          <w:t>og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1"/>
            <w:u w:val="single" w:color="0462C1"/>
          </w:rPr>
          <w:t>m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4"/>
            <w:u w:val="single" w:color="0462C1"/>
          </w:rPr>
          <w:t>a</w:t>
        </w:r>
        <w:r>
          <w:rPr>
            <w:color w:val="0462C1"/>
            <w:u w:val="single" w:color="0462C1"/>
          </w:rPr>
          <w:t>-</w:t>
        </w:r>
      </w:hyperlink>
      <w:r>
        <w:rPr>
          <w:color w:val="0462C1"/>
        </w:rPr>
        <w:t xml:space="preserve"> </w:t>
      </w:r>
      <w:hyperlink r:id="rId25">
        <w:r>
          <w:rPr>
            <w:color w:val="0462C1"/>
            <w:u w:val="single" w:color="0462C1"/>
          </w:rPr>
          <w:t>c</w:t>
        </w:r>
        <w:r>
          <w:rPr>
            <w:color w:val="0462C1"/>
            <w:spacing w:val="1"/>
            <w:u w:val="single" w:color="0462C1"/>
          </w:rPr>
          <w:t>orn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r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-1"/>
            <w:u w:val="single" w:color="0462C1"/>
          </w:rPr>
          <w:t>p</w:t>
        </w:r>
        <w:r>
          <w:rPr>
            <w:color w:val="0462C1"/>
            <w:spacing w:val="1"/>
            <w:u w:val="single" w:color="0462C1"/>
          </w:rPr>
          <w:t>r</w:t>
        </w:r>
        <w:r>
          <w:rPr>
            <w:color w:val="0462C1"/>
            <w:u w:val="single" w:color="0462C1"/>
          </w:rPr>
          <w:t>ess</w:t>
        </w:r>
        <w:r>
          <w:rPr>
            <w:color w:val="0462C1"/>
            <w:spacing w:val="1"/>
            <w:u w:val="single" w:color="0462C1"/>
          </w:rPr>
          <w:t>-r</w:t>
        </w:r>
        <w:r>
          <w:rPr>
            <w:color w:val="0462C1"/>
            <w:u w:val="single" w:color="0462C1"/>
          </w:rPr>
          <w:t>ele</w:t>
        </w:r>
        <w:r>
          <w:rPr>
            <w:color w:val="0462C1"/>
            <w:spacing w:val="1"/>
            <w:u w:val="single" w:color="0462C1"/>
          </w:rPr>
          <w:t>a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u w:val="single" w:color="0462C1"/>
          </w:rPr>
          <w:t>es/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u w:val="single" w:color="0462C1"/>
          </w:rPr>
          <w:t>ia</w:t>
        </w:r>
        <w:r>
          <w:rPr>
            <w:color w:val="0462C1"/>
            <w:spacing w:val="1"/>
            <w:u w:val="single" w:color="0462C1"/>
          </w:rPr>
          <w:t>r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3"/>
            <w:u w:val="single" w:color="0462C1"/>
          </w:rPr>
          <w:t>n</w:t>
        </w:r>
        <w:r>
          <w:rPr>
            <w:color w:val="0462C1"/>
            <w:spacing w:val="1"/>
            <w:u w:val="single" w:color="0462C1"/>
          </w:rPr>
          <w:t>-p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r</w:t>
        </w:r>
        <w:r>
          <w:rPr>
            <w:color w:val="0462C1"/>
            <w:u w:val="single" w:color="0462C1"/>
          </w:rPr>
          <w:t>s</w:t>
        </w:r>
        <w:r>
          <w:rPr>
            <w:color w:val="0462C1"/>
            <w:spacing w:val="1"/>
            <w:u w:val="single" w:color="0462C1"/>
          </w:rPr>
          <w:t>-4-</w:t>
        </w:r>
        <w:r>
          <w:rPr>
            <w:color w:val="0462C1"/>
            <w:u w:val="single" w:color="0462C1"/>
          </w:rPr>
          <w:t>ta</w:t>
        </w:r>
        <w:r>
          <w:rPr>
            <w:color w:val="0462C1"/>
            <w:spacing w:val="1"/>
            <w:u w:val="single" w:color="0462C1"/>
          </w:rPr>
          <w:t>hu</w:t>
        </w:r>
        <w:r>
          <w:rPr>
            <w:color w:val="0462C1"/>
            <w:spacing w:val="-1"/>
            <w:u w:val="single" w:color="0462C1"/>
          </w:rPr>
          <w:t>n</w:t>
        </w:r>
        <w:r>
          <w:rPr>
            <w:color w:val="0462C1"/>
            <w:spacing w:val="1"/>
            <w:u w:val="single" w:color="0462C1"/>
          </w:rPr>
          <w:t>-d</w:t>
        </w:r>
        <w:r>
          <w:rPr>
            <w:color w:val="0462C1"/>
            <w:u w:val="single" w:color="0462C1"/>
          </w:rPr>
          <w:t>i-</w:t>
        </w:r>
      </w:hyperlink>
    </w:p>
    <w:p w:rsidR="007C4860" w:rsidRDefault="005B4BD7">
      <w:pPr>
        <w:spacing w:before="78" w:line="358" w:lineRule="auto"/>
        <w:ind w:left="100" w:right="-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promosi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mosi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masi,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ruhi/m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menging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loyal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poduk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ngkuta</w:t>
      </w:r>
      <w:r>
        <w:rPr>
          <w:spacing w:val="2"/>
          <w:sz w:val="24"/>
          <w:szCs w:val="24"/>
        </w:rPr>
        <w:t>n</w:t>
      </w:r>
      <w:r>
        <w:rPr>
          <w:spacing w:val="1"/>
          <w:position w:val="9"/>
          <w:sz w:val="16"/>
          <w:szCs w:val="16"/>
        </w:rPr>
        <w:t>7</w:t>
      </w:r>
      <w:r>
        <w:rPr>
          <w:sz w:val="24"/>
          <w:szCs w:val="24"/>
        </w:rPr>
        <w:t>.</w:t>
      </w:r>
    </w:p>
    <w:p w:rsidR="007C4860" w:rsidRDefault="005B4BD7">
      <w:pPr>
        <w:spacing w:line="260" w:lineRule="exact"/>
        <w:ind w:left="460" w:right="-5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100" w:right="-41"/>
        <w:jc w:val="both"/>
        <w:rPr>
          <w:sz w:val="24"/>
          <w:szCs w:val="24"/>
        </w:rPr>
      </w:pPr>
      <w:r>
        <w:pict>
          <v:group id="_x0000_s1042" style="position:absolute;left:0;text-align:left;margin-left:1in;margin-top:386.85pt;width:2in;height:0;z-index:-251661824;mso-position-horizontal-relative:page" coordorigin="1440,7737" coordsize="2880,0">
            <v:shape id="_x0000_s1043" style="position:absolute;left:1440;top:7737;width:2880;height:0" coordorigin="1440,7737" coordsize="2880,0" path="m1440,7737r2881,e" filled="f" strokeweight=".82pt">
              <v:path arrowok="t"/>
            </v:shape>
            <w10:wrap anchorx="page"/>
          </v:group>
        </w:pic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ustom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onl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 juga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promosi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massif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media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ustom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ustom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maka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massif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latif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7C4860">
      <w:pPr>
        <w:spacing w:before="9" w:line="200" w:lineRule="exact"/>
      </w:pPr>
    </w:p>
    <w:p w:rsidR="007C4860" w:rsidRDefault="005B4BD7">
      <w:pPr>
        <w:ind w:left="100" w:right="314"/>
      </w:pPr>
      <w:hyperlink r:id="rId26"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ndon</w:t>
        </w:r>
        <w:r>
          <w:rPr>
            <w:color w:val="0462C1"/>
            <w:u w:val="single" w:color="0462C1"/>
          </w:rPr>
          <w:t>esi</w:t>
        </w:r>
        <w:r>
          <w:rPr>
            <w:color w:val="0462C1"/>
            <w:spacing w:val="1"/>
            <w:u w:val="single" w:color="0462C1"/>
          </w:rPr>
          <w:t>a-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n</w:t>
        </w:r>
        <w:r>
          <w:rPr>
            <w:color w:val="0462C1"/>
            <w:u w:val="single" w:color="0462C1"/>
          </w:rPr>
          <w:t>ila</w:t>
        </w:r>
        <w:r>
          <w:rPr>
            <w:color w:val="0462C1"/>
            <w:spacing w:val="1"/>
            <w:u w:val="single" w:color="0462C1"/>
          </w:rPr>
          <w:t>h</w:t>
        </w:r>
        <w:r>
          <w:rPr>
            <w:color w:val="0462C1"/>
            <w:spacing w:val="-2"/>
            <w:u w:val="single" w:color="0462C1"/>
          </w:rPr>
          <w:t>-</w:t>
        </w:r>
        <w:r>
          <w:rPr>
            <w:color w:val="0462C1"/>
            <w:spacing w:val="1"/>
            <w:u w:val="single" w:color="0462C1"/>
          </w:rPr>
          <w:t>kon</w:t>
        </w:r>
        <w:r>
          <w:rPr>
            <w:color w:val="0462C1"/>
            <w:u w:val="single" w:color="0462C1"/>
          </w:rPr>
          <w:t>tr</w:t>
        </w:r>
        <w:r>
          <w:rPr>
            <w:color w:val="0462C1"/>
            <w:spacing w:val="-3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bu</w:t>
        </w:r>
        <w:r>
          <w:rPr>
            <w:color w:val="0462C1"/>
            <w:spacing w:val="-1"/>
            <w:u w:val="single" w:color="0462C1"/>
          </w:rPr>
          <w:t>s</w:t>
        </w:r>
        <w:r>
          <w:rPr>
            <w:color w:val="0462C1"/>
            <w:spacing w:val="2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-q</w:t>
        </w:r>
        <w:r>
          <w:rPr>
            <w:color w:val="0462C1"/>
            <w:spacing w:val="-1"/>
            <w:u w:val="single" w:color="0462C1"/>
          </w:rPr>
          <w:t>u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pp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2"/>
            <w:u w:val="single" w:color="0462C1"/>
          </w:rPr>
          <w:t>r</w:t>
        </w:r>
        <w:r>
          <w:rPr>
            <w:color w:val="0462C1"/>
            <w:spacing w:val="1"/>
            <w:u w:val="single" w:color="0462C1"/>
          </w:rPr>
          <w:t>-</w:t>
        </w:r>
        <w:r>
          <w:rPr>
            <w:color w:val="0462C1"/>
            <w:spacing w:val="-1"/>
            <w:u w:val="single" w:color="0462C1"/>
          </w:rPr>
          <w:t>u</w:t>
        </w:r>
        <w:r>
          <w:rPr>
            <w:color w:val="0462C1"/>
            <w:spacing w:val="1"/>
            <w:u w:val="single" w:color="0462C1"/>
          </w:rPr>
          <w:t>n</w:t>
        </w:r>
        <w:r>
          <w:rPr>
            <w:color w:val="0462C1"/>
            <w:u w:val="single" w:color="0462C1"/>
          </w:rPr>
          <w:t>t</w:t>
        </w:r>
        <w:r>
          <w:rPr>
            <w:color w:val="0462C1"/>
            <w:spacing w:val="1"/>
            <w:u w:val="single" w:color="0462C1"/>
          </w:rPr>
          <w:t>u</w:t>
        </w:r>
        <w:r>
          <w:rPr>
            <w:color w:val="0462C1"/>
            <w:spacing w:val="2"/>
            <w:u w:val="single" w:color="0462C1"/>
          </w:rPr>
          <w:t>k</w:t>
        </w:r>
        <w:r>
          <w:rPr>
            <w:color w:val="0462C1"/>
            <w:u w:val="single" w:color="0462C1"/>
          </w:rPr>
          <w:t>-</w:t>
        </w:r>
      </w:hyperlink>
      <w:r>
        <w:rPr>
          <w:color w:val="0462C1"/>
        </w:rPr>
        <w:t xml:space="preserve"> </w:t>
      </w:r>
      <w:hyperlink r:id="rId27">
        <w:r>
          <w:rPr>
            <w:color w:val="0462C1"/>
            <w:spacing w:val="1"/>
            <w:u w:val="single" w:color="0462C1"/>
          </w:rPr>
          <w:t>p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nd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k</w:t>
        </w:r>
        <w:r>
          <w:rPr>
            <w:color w:val="0462C1"/>
            <w:spacing w:val="-2"/>
            <w:u w:val="single" w:color="0462C1"/>
          </w:rPr>
          <w:t>a</w:t>
        </w:r>
        <w:r>
          <w:rPr>
            <w:color w:val="0462C1"/>
            <w:spacing w:val="2"/>
            <w:u w:val="single" w:color="0462C1"/>
          </w:rPr>
          <w:t>n</w:t>
        </w:r>
        <w:r>
          <w:rPr>
            <w:color w:val="0462C1"/>
            <w:spacing w:val="1"/>
            <w:u w:val="single" w:color="0462C1"/>
          </w:rPr>
          <w:t>-d</w:t>
        </w:r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-</w:t>
        </w:r>
        <w:r>
          <w:rPr>
            <w:color w:val="0462C1"/>
            <w:spacing w:val="-3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nd</w:t>
        </w:r>
        <w:r>
          <w:rPr>
            <w:color w:val="0462C1"/>
            <w:spacing w:val="-1"/>
            <w:u w:val="single" w:color="0462C1"/>
          </w:rPr>
          <w:t>o</w:t>
        </w:r>
        <w:r>
          <w:rPr>
            <w:color w:val="0462C1"/>
            <w:spacing w:val="1"/>
            <w:u w:val="single" w:color="0462C1"/>
          </w:rPr>
          <w:t>n</w:t>
        </w:r>
        <w:r>
          <w:rPr>
            <w:color w:val="0462C1"/>
            <w:u w:val="single" w:color="0462C1"/>
          </w:rPr>
          <w:t>esia/</w:t>
        </w:r>
        <w:r>
          <w:rPr>
            <w:color w:val="000000"/>
          </w:rPr>
          <w:t>,</w:t>
        </w:r>
        <w:r>
          <w:rPr>
            <w:color w:val="000000"/>
            <w:spacing w:val="-19"/>
          </w:rPr>
          <w:t xml:space="preserve"> </w:t>
        </w:r>
        <w:r>
          <w:rPr>
            <w:color w:val="000000"/>
            <w:spacing w:val="1"/>
          </w:rPr>
          <w:t>d</w:t>
        </w:r>
      </w:hyperlink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ak</w:t>
      </w:r>
      <w:r>
        <w:rPr>
          <w:color w:val="000000"/>
          <w:spacing w:val="-1"/>
        </w:rPr>
        <w:t>s</w:t>
      </w:r>
      <w:r>
        <w:rPr>
          <w:color w:val="000000"/>
        </w:rPr>
        <w:t>es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a</w:t>
      </w:r>
      <w:r>
        <w:rPr>
          <w:color w:val="000000"/>
          <w:spacing w:val="1"/>
        </w:rPr>
        <w:t>ngg</w:t>
      </w:r>
      <w:r>
        <w:rPr>
          <w:color w:val="000000"/>
        </w:rPr>
        <w:t>al</w:t>
      </w:r>
    </w:p>
    <w:p w:rsidR="007C4860" w:rsidRDefault="005B4BD7">
      <w:pPr>
        <w:ind w:left="100" w:right="2156"/>
        <w:jc w:val="both"/>
      </w:pPr>
      <w:r>
        <w:rPr>
          <w:spacing w:val="1"/>
        </w:rPr>
        <w:t>10</w:t>
      </w:r>
      <w:r>
        <w:t>/</w:t>
      </w:r>
      <w:r>
        <w:rPr>
          <w:spacing w:val="1"/>
        </w:rPr>
        <w:t>10</w:t>
      </w:r>
      <w:r>
        <w:t>/</w:t>
      </w:r>
      <w:r>
        <w:rPr>
          <w:spacing w:val="-1"/>
        </w:rPr>
        <w:t>2</w:t>
      </w:r>
      <w:r>
        <w:rPr>
          <w:spacing w:val="1"/>
        </w:rPr>
        <w:t>01</w:t>
      </w:r>
      <w:r>
        <w:t>9</w:t>
      </w:r>
      <w:r>
        <w:rPr>
          <w:spacing w:val="-10"/>
        </w:rPr>
        <w:t xml:space="preserve"> </w:t>
      </w:r>
      <w:r>
        <w:rPr>
          <w:spacing w:val="1"/>
        </w:rPr>
        <w:t>pu</w:t>
      </w:r>
      <w:r>
        <w:rPr>
          <w:spacing w:val="-1"/>
        </w:rPr>
        <w:t>k</w:t>
      </w:r>
      <w:r>
        <w:rPr>
          <w:spacing w:val="1"/>
        </w:rPr>
        <w:t>u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10</w:t>
      </w:r>
      <w:r>
        <w:rPr>
          <w:spacing w:val="-3"/>
        </w:rPr>
        <w:t>:</w:t>
      </w:r>
      <w:r>
        <w:rPr>
          <w:spacing w:val="1"/>
        </w:rPr>
        <w:t>32</w:t>
      </w:r>
      <w:r>
        <w:t>.</w:t>
      </w:r>
    </w:p>
    <w:p w:rsidR="007C4860" w:rsidRDefault="005B4BD7">
      <w:pPr>
        <w:spacing w:line="220" w:lineRule="exact"/>
        <w:ind w:left="100" w:right="1096"/>
        <w:jc w:val="both"/>
      </w:pPr>
      <w:r>
        <w:rPr>
          <w:position w:val="7"/>
          <w:sz w:val="13"/>
          <w:szCs w:val="13"/>
        </w:rPr>
        <w:t>7</w:t>
      </w:r>
      <w:r>
        <w:rPr>
          <w:spacing w:val="17"/>
          <w:position w:val="7"/>
          <w:sz w:val="13"/>
          <w:szCs w:val="13"/>
        </w:rPr>
        <w:t xml:space="preserve"> </w:t>
      </w:r>
      <w:r>
        <w:t>Fa</w:t>
      </w:r>
      <w:r>
        <w:rPr>
          <w:spacing w:val="1"/>
        </w:rPr>
        <w:t>nd</w:t>
      </w:r>
      <w:r>
        <w:t>y</w:t>
      </w:r>
      <w:r>
        <w:rPr>
          <w:spacing w:val="-4"/>
        </w:rPr>
        <w:t xml:space="preserve"> </w:t>
      </w:r>
      <w:r>
        <w:t>Tji</w:t>
      </w:r>
      <w:r>
        <w:rPr>
          <w:spacing w:val="1"/>
        </w:rPr>
        <w:t>p</w:t>
      </w:r>
      <w:r>
        <w:t>t</w:t>
      </w:r>
      <w:r>
        <w:rPr>
          <w:spacing w:val="-1"/>
        </w:rPr>
        <w:t>o</w:t>
      </w:r>
      <w:r>
        <w:rPr>
          <w:spacing w:val="1"/>
        </w:rPr>
        <w:t>no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dkk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0</w:t>
      </w:r>
      <w:r>
        <w:rPr>
          <w:spacing w:val="2"/>
        </w:rPr>
        <w:t>2</w:t>
      </w:r>
      <w:r>
        <w:t>.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trate</w:t>
      </w:r>
      <w:r>
        <w:rPr>
          <w:spacing w:val="2"/>
        </w:rPr>
        <w:t>g</w:t>
      </w:r>
      <w:r>
        <w:t>i</w:t>
      </w:r>
    </w:p>
    <w:p w:rsidR="007C4860" w:rsidRDefault="005B4BD7">
      <w:pPr>
        <w:ind w:left="100" w:right="-2"/>
        <w:jc w:val="both"/>
      </w:pPr>
      <w:r>
        <w:t>Pe</w:t>
      </w:r>
      <w:r>
        <w:rPr>
          <w:spacing w:val="1"/>
        </w:rPr>
        <w:t>m</w:t>
      </w:r>
      <w:r>
        <w:t>asa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t>.Y</w:t>
      </w:r>
      <w:r>
        <w:rPr>
          <w:spacing w:val="1"/>
        </w:rPr>
        <w:t>ogy</w:t>
      </w:r>
      <w:r>
        <w:t>a</w:t>
      </w:r>
      <w:r>
        <w:rPr>
          <w:spacing w:val="1"/>
        </w:rPr>
        <w:t>k</w:t>
      </w:r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2"/>
        </w:rPr>
        <w:t>a</w:t>
      </w:r>
      <w:r>
        <w:t>:</w:t>
      </w:r>
      <w:r>
        <w:rPr>
          <w:spacing w:val="-19"/>
        </w:rPr>
        <w:t xml:space="preserve"> </w:t>
      </w:r>
      <w:r>
        <w:t>C.V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nd</w:t>
      </w:r>
      <w:r>
        <w:t>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ff</w:t>
      </w:r>
      <w:r>
        <w:rPr>
          <w:spacing w:val="-1"/>
        </w:rPr>
        <w:t>s</w:t>
      </w:r>
      <w:r>
        <w:rPr>
          <w:spacing w:val="2"/>
        </w:rPr>
        <w:t>e</w:t>
      </w:r>
      <w:r>
        <w:t>t.</w:t>
      </w:r>
      <w:r>
        <w:rPr>
          <w:spacing w:val="-4"/>
        </w:rPr>
        <w:t xml:space="preserve"> </w:t>
      </w:r>
      <w:r>
        <w:t>Hal:</w:t>
      </w:r>
      <w:r>
        <w:rPr>
          <w:spacing w:val="-3"/>
        </w:rPr>
        <w:t xml:space="preserve"> </w:t>
      </w:r>
      <w:r>
        <w:rPr>
          <w:spacing w:val="1"/>
        </w:rPr>
        <w:t>219</w:t>
      </w:r>
      <w:r>
        <w:t>.</w:t>
      </w:r>
    </w:p>
    <w:p w:rsidR="007C4860" w:rsidRDefault="005B4BD7">
      <w:pPr>
        <w:spacing w:before="78" w:line="359" w:lineRule="auto"/>
        <w:ind w:right="7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  promosi 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   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di 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C4860" w:rsidRDefault="005B4BD7">
      <w:pPr>
        <w:spacing w:before="7" w:line="360" w:lineRule="auto"/>
        <w:ind w:right="73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ubl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 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gure,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insp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ih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bidang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nob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la, Vidi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Aldiano,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bby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stanty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C4860" w:rsidRDefault="005B4BD7">
      <w:pPr>
        <w:spacing w:before="4" w:line="360" w:lineRule="auto"/>
        <w:ind w:right="75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publ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gure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mel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video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7C4860" w:rsidRDefault="005B4BD7">
      <w:pPr>
        <w:spacing w:before="6" w:line="357" w:lineRule="auto"/>
        <w:ind w:right="72"/>
        <w:jc w:val="both"/>
        <w:rPr>
          <w:sz w:val="24"/>
          <w:szCs w:val="24"/>
        </w:rPr>
      </w:pPr>
      <w:hyperlink r:id="rId28">
        <w:r>
          <w:rPr>
            <w:sz w:val="24"/>
            <w:szCs w:val="24"/>
          </w:rPr>
          <w:t>@</w:t>
        </w:r>
        <w:r>
          <w:rPr>
            <w:spacing w:val="-1"/>
            <w:sz w:val="24"/>
            <w:szCs w:val="24"/>
          </w:rPr>
          <w:t>Q</w:t>
        </w:r>
        <w:r>
          <w:rPr>
            <w:sz w:val="24"/>
            <w:szCs w:val="24"/>
          </w:rPr>
          <w:t>uippe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_id,</w:t>
        </w:r>
      </w:hyperlink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 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220.000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ngikut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Oktob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19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position w:val="9"/>
          <w:sz w:val="16"/>
          <w:szCs w:val="16"/>
        </w:rPr>
        <w:t>8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 potensi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C4860" w:rsidRDefault="005B4BD7">
      <w:pPr>
        <w:spacing w:before="9" w:line="359" w:lineRule="auto"/>
        <w:ind w:right="76" w:firstLine="420"/>
        <w:jc w:val="both"/>
        <w:rPr>
          <w:sz w:val="24"/>
          <w:szCs w:val="24"/>
        </w:rPr>
      </w:pPr>
      <w:r>
        <w:rPr>
          <w:sz w:val="24"/>
          <w:szCs w:val="24"/>
        </w:rPr>
        <w:t>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foto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video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 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tor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C4860" w:rsidRDefault="007C4860">
      <w:pPr>
        <w:spacing w:before="2" w:line="180" w:lineRule="exact"/>
        <w:rPr>
          <w:sz w:val="19"/>
          <w:szCs w:val="19"/>
        </w:rPr>
      </w:pPr>
    </w:p>
    <w:p w:rsidR="007C4860" w:rsidRDefault="007C4860">
      <w:pPr>
        <w:spacing w:line="200" w:lineRule="exact"/>
      </w:pPr>
    </w:p>
    <w:p w:rsidR="007C4860" w:rsidRDefault="005B4BD7">
      <w:pPr>
        <w:ind w:right="509"/>
        <w:sectPr w:rsidR="007C4860">
          <w:pgSz w:w="11900" w:h="16860"/>
          <w:pgMar w:top="1360" w:right="1320" w:bottom="280" w:left="1340" w:header="720" w:footer="720" w:gutter="0"/>
          <w:cols w:num="2" w:space="720" w:equalWidth="0">
            <w:col w:w="4258" w:space="708"/>
            <w:col w:w="4274"/>
          </w:cols>
        </w:sectPr>
      </w:pPr>
      <w:r>
        <w:rPr>
          <w:position w:val="7"/>
          <w:sz w:val="13"/>
          <w:szCs w:val="13"/>
        </w:rPr>
        <w:t>8</w:t>
      </w:r>
      <w:r>
        <w:t>Di</w:t>
      </w:r>
      <w:r>
        <w:rPr>
          <w:spacing w:val="1"/>
        </w:rPr>
        <w:t>ku</w:t>
      </w:r>
      <w:r>
        <w:t>tip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 xml:space="preserve">i </w:t>
      </w:r>
      <w:hyperlink r:id="rId29">
        <w:r>
          <w:rPr>
            <w:color w:val="0462C1"/>
            <w:spacing w:val="1"/>
            <w:w w:val="99"/>
            <w:u w:val="single" w:color="0462C1"/>
          </w:rPr>
          <w:t>h</w:t>
        </w:r>
        <w:r>
          <w:rPr>
            <w:color w:val="0462C1"/>
            <w:w w:val="99"/>
            <w:u w:val="single" w:color="0462C1"/>
          </w:rPr>
          <w:t>tt</w:t>
        </w:r>
        <w:r>
          <w:rPr>
            <w:color w:val="0462C1"/>
            <w:spacing w:val="1"/>
            <w:w w:val="99"/>
            <w:u w:val="single" w:color="0462C1"/>
          </w:rPr>
          <w:t>p</w:t>
        </w:r>
        <w:r>
          <w:rPr>
            <w:color w:val="0462C1"/>
            <w:spacing w:val="-1"/>
            <w:w w:val="99"/>
            <w:u w:val="single" w:color="0462C1"/>
          </w:rPr>
          <w:t>s</w:t>
        </w:r>
        <w:r>
          <w:rPr>
            <w:color w:val="0462C1"/>
            <w:w w:val="99"/>
            <w:u w:val="single" w:color="0462C1"/>
          </w:rPr>
          <w:t>://www.i</w:t>
        </w:r>
        <w:r>
          <w:rPr>
            <w:color w:val="0462C1"/>
            <w:spacing w:val="1"/>
            <w:w w:val="99"/>
            <w:u w:val="single" w:color="0462C1"/>
          </w:rPr>
          <w:t>n</w:t>
        </w:r>
        <w:r>
          <w:rPr>
            <w:color w:val="0462C1"/>
            <w:spacing w:val="-1"/>
            <w:w w:val="99"/>
            <w:u w:val="single" w:color="0462C1"/>
          </w:rPr>
          <w:t>s</w:t>
        </w:r>
        <w:r>
          <w:rPr>
            <w:color w:val="0462C1"/>
            <w:w w:val="99"/>
            <w:u w:val="single" w:color="0462C1"/>
          </w:rPr>
          <w:t>ta</w:t>
        </w:r>
        <w:r>
          <w:rPr>
            <w:color w:val="0462C1"/>
            <w:spacing w:val="1"/>
            <w:w w:val="99"/>
            <w:u w:val="single" w:color="0462C1"/>
          </w:rPr>
          <w:t>gr</w:t>
        </w:r>
        <w:r>
          <w:rPr>
            <w:color w:val="0462C1"/>
            <w:w w:val="99"/>
            <w:u w:val="single" w:color="0462C1"/>
          </w:rPr>
          <w:t>a</w:t>
        </w:r>
        <w:r>
          <w:rPr>
            <w:color w:val="0462C1"/>
            <w:spacing w:val="1"/>
            <w:w w:val="99"/>
            <w:u w:val="single" w:color="0462C1"/>
          </w:rPr>
          <w:t>m</w:t>
        </w:r>
        <w:r>
          <w:rPr>
            <w:color w:val="0462C1"/>
            <w:w w:val="99"/>
            <w:u w:val="single" w:color="0462C1"/>
          </w:rPr>
          <w:t>.c</w:t>
        </w:r>
        <w:r>
          <w:rPr>
            <w:color w:val="0462C1"/>
            <w:spacing w:val="1"/>
            <w:w w:val="99"/>
            <w:u w:val="single" w:color="0462C1"/>
          </w:rPr>
          <w:t>om</w:t>
        </w:r>
        <w:r>
          <w:rPr>
            <w:color w:val="0462C1"/>
            <w:w w:val="99"/>
            <w:u w:val="single" w:color="0462C1"/>
          </w:rPr>
          <w:t>/</w:t>
        </w:r>
        <w:r>
          <w:rPr>
            <w:color w:val="0462C1"/>
            <w:spacing w:val="1"/>
            <w:w w:val="99"/>
            <w:u w:val="single" w:color="0462C1"/>
          </w:rPr>
          <w:t>qu</w:t>
        </w:r>
        <w:r>
          <w:rPr>
            <w:color w:val="0462C1"/>
            <w:w w:val="99"/>
            <w:u w:val="single" w:color="0462C1"/>
          </w:rPr>
          <w:t>i</w:t>
        </w:r>
        <w:r>
          <w:rPr>
            <w:color w:val="0462C1"/>
            <w:spacing w:val="1"/>
            <w:w w:val="99"/>
            <w:u w:val="single" w:color="0462C1"/>
          </w:rPr>
          <w:t>pp</w:t>
        </w:r>
        <w:r>
          <w:rPr>
            <w:color w:val="0462C1"/>
            <w:w w:val="99"/>
            <w:u w:val="single" w:color="0462C1"/>
          </w:rPr>
          <w:t>e</w:t>
        </w:r>
        <w:r>
          <w:rPr>
            <w:color w:val="0462C1"/>
            <w:spacing w:val="1"/>
            <w:w w:val="99"/>
            <w:u w:val="single" w:color="0462C1"/>
          </w:rPr>
          <w:t>r_</w:t>
        </w:r>
        <w:r>
          <w:rPr>
            <w:color w:val="0462C1"/>
            <w:spacing w:val="-3"/>
            <w:w w:val="99"/>
            <w:u w:val="single" w:color="0462C1"/>
          </w:rPr>
          <w:t>i</w:t>
        </w:r>
        <w:r>
          <w:rPr>
            <w:color w:val="0462C1"/>
            <w:spacing w:val="1"/>
            <w:w w:val="99"/>
            <w:u w:val="single" w:color="0462C1"/>
          </w:rPr>
          <w:t>d</w:t>
        </w:r>
        <w:r>
          <w:rPr>
            <w:color w:val="0462C1"/>
            <w:w w:val="99"/>
            <w:u w:val="single" w:color="0462C1"/>
          </w:rPr>
          <w:t>/</w:t>
        </w:r>
        <w:r>
          <w:rPr>
            <w:color w:val="0462C1"/>
            <w:spacing w:val="5"/>
            <w:w w:val="99"/>
          </w:rPr>
          <w:t xml:space="preserve"> </w:t>
        </w:r>
        <w:r>
          <w:rPr>
            <w:color w:val="000000"/>
          </w:rPr>
          <w:t>,</w:t>
        </w:r>
      </w:hyperlink>
      <w:r>
        <w:rPr>
          <w:color w:val="00000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 ta</w:t>
      </w:r>
      <w:r>
        <w:rPr>
          <w:color w:val="000000"/>
          <w:spacing w:val="1"/>
        </w:rPr>
        <w:t>ngg</w:t>
      </w:r>
      <w:r>
        <w:rPr>
          <w:color w:val="000000"/>
        </w:rPr>
        <w:t>al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2</w:t>
      </w:r>
      <w:r>
        <w:rPr>
          <w:color w:val="000000"/>
        </w:rPr>
        <w:t>4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k</w:t>
      </w:r>
      <w:r>
        <w:rPr>
          <w:color w:val="000000"/>
        </w:rPr>
        <w:t>t</w:t>
      </w:r>
      <w:r>
        <w:rPr>
          <w:color w:val="000000"/>
          <w:spacing w:val="1"/>
        </w:rPr>
        <w:t>ob</w:t>
      </w:r>
      <w:r>
        <w:rPr>
          <w:color w:val="000000"/>
          <w:spacing w:val="-2"/>
        </w:rPr>
        <w:t>e</w:t>
      </w:r>
      <w:r>
        <w:rPr>
          <w:color w:val="000000"/>
        </w:rPr>
        <w:t>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2</w:t>
      </w:r>
      <w:r>
        <w:rPr>
          <w:color w:val="000000"/>
          <w:spacing w:val="-1"/>
        </w:rPr>
        <w:t>0</w:t>
      </w:r>
      <w:r>
        <w:rPr>
          <w:color w:val="000000"/>
          <w:spacing w:val="1"/>
        </w:rPr>
        <w:t>1</w:t>
      </w:r>
      <w:r>
        <w:rPr>
          <w:color w:val="000000"/>
        </w:rPr>
        <w:t>9</w:t>
      </w:r>
    </w:p>
    <w:p w:rsidR="007C4860" w:rsidRDefault="005B4BD7">
      <w:pPr>
        <w:spacing w:before="78" w:line="360" w:lineRule="auto"/>
        <w:ind w:left="100" w:right="-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ubl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 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gure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mar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tp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Tokop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dia,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ga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mbelian.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juan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ja.</w:t>
      </w:r>
    </w:p>
    <w:p w:rsidR="007C4860" w:rsidRDefault="005B4BD7">
      <w:pPr>
        <w:spacing w:before="6" w:line="360" w:lineRule="auto"/>
        <w:ind w:left="100" w:right="-41" w:firstLine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kinkan </w:t>
      </w:r>
      <w:r>
        <w:rPr>
          <w:i/>
          <w:sz w:val="24"/>
          <w:szCs w:val="24"/>
        </w:rPr>
        <w:t>fo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 khususnya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diskon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 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tusan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juga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update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putar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7C4860" w:rsidRDefault="005B4BD7">
      <w:pPr>
        <w:spacing w:before="6" w:line="359" w:lineRule="auto"/>
        <w:ind w:left="100" w:right="-41" w:firstLine="36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melihat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</w:p>
    <w:p w:rsidR="007C4860" w:rsidRDefault="005B4BD7">
      <w:pPr>
        <w:spacing w:before="6" w:line="260" w:lineRule="exact"/>
        <w:ind w:left="100" w:right="-31"/>
        <w:jc w:val="both"/>
        <w:rPr>
          <w:sz w:val="24"/>
          <w:szCs w:val="24"/>
        </w:rPr>
      </w:pPr>
      <w:r>
        <w:pict>
          <v:group id="_x0000_s1040" style="position:absolute;left:0;text-align:left;margin-left:1in;margin-top:37.4pt;width:2in;height:0;z-index:-251660800;mso-position-horizontal-relative:page" coordorigin="1440,748" coordsize="2880,0">
            <v:shape id="_x0000_s1041" style="position:absolute;left:1440;top:748;width:2880;height:0" coordorigin="1440,748" coordsize="2880,0" path="m1440,748r2881,e" filled="f" strokeweight=".82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ring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Quipp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rh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putus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7C4860" w:rsidRDefault="005B4BD7">
      <w:pPr>
        <w:spacing w:before="78" w:line="360" w:lineRule="auto"/>
        <w:ind w:right="78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riode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tahun 2019.</w:t>
      </w:r>
    </w:p>
    <w:p w:rsidR="007C4860" w:rsidRDefault="007C4860">
      <w:pPr>
        <w:spacing w:before="6" w:line="200" w:lineRule="exact"/>
      </w:pPr>
    </w:p>
    <w:p w:rsidR="007C4860" w:rsidRDefault="005B4BD7">
      <w:pPr>
        <w:ind w:right="734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asala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Kajian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spacing w:line="360" w:lineRule="auto"/>
        <w:ind w:right="73" w:firstLine="57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dirumuskan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z w:val="24"/>
          <w:szCs w:val="24"/>
        </w:rPr>
        <w:t>Follow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riode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9 – 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2019?”</w:t>
      </w:r>
    </w:p>
    <w:p w:rsidR="007C4860" w:rsidRDefault="007C4860">
      <w:pPr>
        <w:spacing w:before="6" w:line="200" w:lineRule="exact"/>
      </w:pPr>
    </w:p>
    <w:p w:rsidR="007C4860" w:rsidRDefault="005B4BD7">
      <w:pPr>
        <w:spacing w:line="360" w:lineRule="auto"/>
        <w:ind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Tujuan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jauh 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kun 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</w:p>
    <w:p w:rsidR="007C4860" w:rsidRDefault="005B4BD7">
      <w:pPr>
        <w:spacing w:before="4" w:line="361" w:lineRule="auto"/>
        <w:ind w:right="78"/>
        <w:jc w:val="both"/>
        <w:rPr>
          <w:sz w:val="24"/>
          <w:szCs w:val="24"/>
        </w:rPr>
      </w:pPr>
      <w:hyperlink r:id="rId30">
        <w:r>
          <w:rPr>
            <w:sz w:val="24"/>
            <w:szCs w:val="24"/>
          </w:rPr>
          <w:t>@</w:t>
        </w:r>
        <w:r>
          <w:rPr>
            <w:spacing w:val="-1"/>
            <w:sz w:val="24"/>
            <w:szCs w:val="24"/>
          </w:rPr>
          <w:t>Q</w:t>
        </w:r>
        <w:r>
          <w:rPr>
            <w:sz w:val="24"/>
            <w:szCs w:val="24"/>
          </w:rPr>
          <w:t>uippe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_id</w:t>
        </w:r>
      </w:hyperlink>
      <w:r>
        <w:rPr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mbelian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7C4860" w:rsidRDefault="007C4860">
      <w:pPr>
        <w:spacing w:before="3" w:line="160" w:lineRule="exact"/>
        <w:rPr>
          <w:sz w:val="16"/>
          <w:szCs w:val="16"/>
        </w:rPr>
      </w:pPr>
    </w:p>
    <w:p w:rsidR="007C4860" w:rsidRDefault="005B4BD7">
      <w:pPr>
        <w:ind w:right="2592"/>
        <w:jc w:val="both"/>
        <w:rPr>
          <w:sz w:val="24"/>
          <w:szCs w:val="24"/>
        </w:rPr>
      </w:pPr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spacing w:line="358" w:lineRule="auto"/>
        <w:ind w:right="72" w:firstLine="720"/>
        <w:jc w:val="both"/>
        <w:rPr>
          <w:sz w:val="24"/>
          <w:szCs w:val="24"/>
        </w:rPr>
        <w:sectPr w:rsidR="007C4860">
          <w:pgSz w:w="11900" w:h="16860"/>
          <w:pgMar w:top="1360" w:right="1320" w:bottom="280" w:left="1340" w:header="720" w:footer="720" w:gutter="0"/>
          <w:cols w:num="2" w:space="720" w:equalWidth="0">
            <w:col w:w="4259" w:space="707"/>
            <w:col w:w="4274"/>
          </w:cols>
        </w:sect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osial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 media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inbe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promosi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jauh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ripada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1"/>
          <w:position w:val="9"/>
          <w:sz w:val="16"/>
          <w:szCs w:val="16"/>
        </w:rPr>
        <w:t>9</w:t>
      </w:r>
      <w:r>
        <w:rPr>
          <w:sz w:val="24"/>
          <w:szCs w:val="24"/>
        </w:rPr>
        <w:t>.</w:t>
      </w:r>
    </w:p>
    <w:p w:rsidR="007C4860" w:rsidRDefault="007C4860">
      <w:pPr>
        <w:spacing w:before="3" w:line="120" w:lineRule="exact"/>
        <w:rPr>
          <w:sz w:val="13"/>
          <w:szCs w:val="13"/>
        </w:rPr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5B4BD7">
      <w:pPr>
        <w:spacing w:before="42"/>
        <w:ind w:left="100" w:right="4953"/>
        <w:sectPr w:rsidR="007C4860">
          <w:type w:val="continuous"/>
          <w:pgSz w:w="11900" w:h="16860"/>
          <w:pgMar w:top="1360" w:right="1320" w:bottom="280" w:left="1340" w:header="720" w:footer="720" w:gutter="0"/>
          <w:cols w:space="720"/>
        </w:sectPr>
      </w:pPr>
      <w:r>
        <w:rPr>
          <w:position w:val="7"/>
          <w:sz w:val="13"/>
          <w:szCs w:val="13"/>
        </w:rPr>
        <w:t>9</w:t>
      </w:r>
      <w:r>
        <w:rPr>
          <w:spacing w:val="17"/>
          <w:position w:val="7"/>
          <w:sz w:val="13"/>
          <w:szCs w:val="13"/>
        </w:rPr>
        <w:t xml:space="preserve"> </w:t>
      </w:r>
      <w:r>
        <w:t>L</w:t>
      </w:r>
      <w:r>
        <w:rPr>
          <w:spacing w:val="1"/>
        </w:rPr>
        <w:t>ub</w:t>
      </w:r>
      <w:r>
        <w:t>ia</w:t>
      </w:r>
      <w:r>
        <w:rPr>
          <w:spacing w:val="1"/>
        </w:rPr>
        <w:t>n</w:t>
      </w:r>
      <w:r>
        <w:t>a</w:t>
      </w:r>
      <w:r>
        <w:rPr>
          <w:spacing w:val="-6"/>
        </w:rPr>
        <w:t xml:space="preserve"> </w:t>
      </w:r>
      <w:r>
        <w:t>Mile</w:t>
      </w:r>
      <w:r>
        <w:rPr>
          <w:spacing w:val="2"/>
        </w:rPr>
        <w:t>v</w:t>
      </w:r>
      <w:r>
        <w:t>a,</w:t>
      </w:r>
      <w:r>
        <w:rPr>
          <w:spacing w:val="-7"/>
        </w:rPr>
        <w:t xml:space="preserve"> </w:t>
      </w:r>
      <w:r>
        <w:rPr>
          <w:spacing w:val="2"/>
        </w:rPr>
        <w:t>“</w:t>
      </w:r>
      <w:r>
        <w:rPr>
          <w:i/>
        </w:rPr>
        <w:t>Pe</w:t>
      </w:r>
      <w:r>
        <w:rPr>
          <w:i/>
          <w:spacing w:val="1"/>
        </w:rPr>
        <w:t>n</w:t>
      </w:r>
      <w:r>
        <w:rPr>
          <w:i/>
          <w:spacing w:val="-1"/>
        </w:rPr>
        <w:t>g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h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ci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5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d</w:t>
      </w:r>
      <w:r>
        <w:rPr>
          <w:i/>
        </w:rPr>
        <w:t>ia 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1"/>
        </w:rPr>
        <w:t>e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7"/>
        </w:rPr>
        <w:t xml:space="preserve"> 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  <w:spacing w:val="1"/>
        </w:rPr>
        <w:t>hada</w:t>
      </w:r>
      <w:r>
        <w:rPr>
          <w:i/>
        </w:rPr>
        <w:t>p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K</w:t>
      </w:r>
      <w:r>
        <w:rPr>
          <w:i/>
        </w:rPr>
        <w:t>e</w:t>
      </w:r>
      <w:r>
        <w:rPr>
          <w:i/>
          <w:spacing w:val="1"/>
        </w:rPr>
        <w:t>pu</w:t>
      </w:r>
      <w:r>
        <w:rPr>
          <w:i/>
        </w:rPr>
        <w:t>t</w:t>
      </w:r>
      <w:r>
        <w:rPr>
          <w:i/>
          <w:spacing w:val="1"/>
        </w:rPr>
        <w:t>u</w:t>
      </w:r>
      <w:r>
        <w:rPr>
          <w:i/>
          <w:spacing w:val="-3"/>
        </w:rPr>
        <w:t>s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</w:rPr>
        <w:t>Pem</w:t>
      </w:r>
      <w:r>
        <w:rPr>
          <w:i/>
          <w:spacing w:val="2"/>
        </w:rPr>
        <w:t>b</w:t>
      </w:r>
      <w:r>
        <w:rPr>
          <w:i/>
        </w:rPr>
        <w:t>eli</w:t>
      </w:r>
      <w:r>
        <w:rPr>
          <w:i/>
          <w:spacing w:val="1"/>
        </w:rPr>
        <w:t>a</w:t>
      </w:r>
      <w:r>
        <w:rPr>
          <w:i/>
          <w:spacing w:val="6"/>
        </w:rPr>
        <w:t>n</w:t>
      </w:r>
      <w:r>
        <w:rPr>
          <w:spacing w:val="-2"/>
        </w:rPr>
        <w:t>”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urn</w:t>
      </w:r>
      <w:r>
        <w:t>al A</w:t>
      </w:r>
      <w:r>
        <w:rPr>
          <w:spacing w:val="1"/>
        </w:rPr>
        <w:t>dm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trasi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1"/>
        </w:rPr>
        <w:t>n</w:t>
      </w:r>
      <w:r>
        <w:t>is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>o</w:t>
      </w:r>
      <w:r>
        <w:t>l.</w:t>
      </w:r>
      <w:r>
        <w:rPr>
          <w:spacing w:val="-3"/>
        </w:rPr>
        <w:t xml:space="preserve"> </w:t>
      </w:r>
      <w:r>
        <w:rPr>
          <w:spacing w:val="1"/>
        </w:rPr>
        <w:t>5</w:t>
      </w:r>
      <w:r>
        <w:t>8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8</w:t>
      </w:r>
      <w:r>
        <w:t>,</w:t>
      </w:r>
      <w:r>
        <w:rPr>
          <w:spacing w:val="-3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rPr>
          <w:spacing w:val="6"/>
        </w:rPr>
        <w:t>3</w:t>
      </w:r>
      <w:r>
        <w:rPr>
          <w:spacing w:val="-2"/>
        </w:rPr>
        <w:t>-</w:t>
      </w:r>
      <w:r>
        <w:t>4</w:t>
      </w:r>
    </w:p>
    <w:p w:rsidR="007C4860" w:rsidRDefault="005B4BD7">
      <w:pPr>
        <w:spacing w:before="78" w:line="358" w:lineRule="auto"/>
        <w:ind w:left="100" w:right="-4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ten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media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z w:val="24"/>
          <w:szCs w:val="24"/>
        </w:rPr>
        <w:t xml:space="preserve">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dunia virtu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untuk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1"/>
          <w:position w:val="9"/>
          <w:sz w:val="16"/>
          <w:szCs w:val="16"/>
        </w:rPr>
        <w:t>10</w:t>
      </w:r>
      <w:r>
        <w:rPr>
          <w:sz w:val="24"/>
          <w:szCs w:val="24"/>
        </w:rPr>
        <w:t>.</w:t>
      </w:r>
    </w:p>
    <w:p w:rsidR="007C4860" w:rsidRDefault="005B4BD7">
      <w:pPr>
        <w:spacing w:line="360" w:lineRule="auto"/>
        <w:ind w:left="100" w:right="-36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osi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 Ma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tin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us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Lubi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dikan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sukses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ng:</w:t>
      </w:r>
    </w:p>
    <w:p w:rsidR="007C4860" w:rsidRDefault="005B4BD7">
      <w:pPr>
        <w:spacing w:before="4"/>
        <w:ind w:left="100" w:right="172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1)      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Content C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100" w:right="-38"/>
        <w:jc w:val="both"/>
        <w:rPr>
          <w:sz w:val="24"/>
          <w:szCs w:val="24"/>
        </w:rPr>
      </w:pPr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7C4860" w:rsidRDefault="005B4BD7">
      <w:pPr>
        <w:spacing w:before="4" w:line="360" w:lineRule="auto"/>
        <w:ind w:left="100" w:right="-36"/>
        <w:jc w:val="both"/>
        <w:rPr>
          <w:sz w:val="24"/>
          <w:szCs w:val="24"/>
        </w:rPr>
      </w:pPr>
      <w:hyperlink r:id="rId31">
        <w:r>
          <w:rPr>
            <w:sz w:val="24"/>
            <w:szCs w:val="24"/>
          </w:rPr>
          <w:t>@</w:t>
        </w:r>
        <w:r>
          <w:rPr>
            <w:spacing w:val="-1"/>
            <w:sz w:val="24"/>
            <w:szCs w:val="24"/>
          </w:rPr>
          <w:t>Q</w:t>
        </w:r>
        <w:r>
          <w:rPr>
            <w:sz w:val="24"/>
            <w:szCs w:val="24"/>
          </w:rPr>
          <w:t>uippe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_id,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dibel.</w:t>
      </w:r>
    </w:p>
    <w:p w:rsidR="007C4860" w:rsidRDefault="005B4BD7">
      <w:pPr>
        <w:spacing w:before="6"/>
        <w:ind w:left="100" w:right="182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2)      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Content Sharing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100" w:right="-38"/>
        <w:jc w:val="both"/>
        <w:rPr>
          <w:sz w:val="24"/>
          <w:szCs w:val="24"/>
        </w:rPr>
      </w:pPr>
      <w:r>
        <w:pict>
          <v:group id="_x0000_s1038" style="position:absolute;left:0;text-align:left;margin-left:1in;margin-top:106.25pt;width:2in;height:0;z-index:-251659776;mso-position-horizontal-relative:page" coordorigin="1440,2125" coordsize="2880,0">
            <v:shape id="_x0000_s1039" style="position:absolute;left:1440;top:2125;width:2880;height:0" coordorigin="1440,2125" coordsize="2880,0" path="m1440,2125r2881,e" filled="f" strokeweight=".82pt">
              <v:path arrowok="t"/>
            </v:shape>
            <w10:wrap anchorx="page"/>
          </v:group>
        </w:pic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mbagik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rbagi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konten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7C4860" w:rsidRDefault="007C4860">
      <w:pPr>
        <w:spacing w:before="6" w:line="160" w:lineRule="exact"/>
        <w:rPr>
          <w:sz w:val="17"/>
          <w:szCs w:val="17"/>
        </w:rPr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5B4BD7">
      <w:pPr>
        <w:ind w:left="100" w:right="2979"/>
        <w:jc w:val="both"/>
      </w:pPr>
      <w:r>
        <w:rPr>
          <w:position w:val="7"/>
          <w:sz w:val="13"/>
          <w:szCs w:val="13"/>
        </w:rPr>
        <w:t>10</w:t>
      </w:r>
      <w:r>
        <w:rPr>
          <w:spacing w:val="16"/>
          <w:position w:val="7"/>
          <w:sz w:val="13"/>
          <w:szCs w:val="13"/>
        </w:rPr>
        <w:t xml:space="preserve"> </w:t>
      </w:r>
      <w:r>
        <w:rPr>
          <w:i/>
          <w:spacing w:val="1"/>
        </w:rPr>
        <w:t>Ib</w:t>
      </w:r>
      <w:r>
        <w:rPr>
          <w:i/>
        </w:rPr>
        <w:t>i</w:t>
      </w:r>
      <w:r>
        <w:rPr>
          <w:i/>
          <w:spacing w:val="1"/>
        </w:rPr>
        <w:t>d</w:t>
      </w:r>
      <w:r>
        <w:rPr>
          <w:i/>
        </w:rPr>
        <w:t>.,</w:t>
      </w:r>
      <w:r>
        <w:rPr>
          <w:i/>
          <w:spacing w:val="-5"/>
        </w:rPr>
        <w:t xml:space="preserve"> </w:t>
      </w:r>
      <w:r>
        <w:rPr>
          <w:spacing w:val="1"/>
        </w:rPr>
        <w:t>h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9</w:t>
      </w:r>
    </w:p>
    <w:p w:rsidR="007C4860" w:rsidRDefault="005B4BD7">
      <w:pPr>
        <w:spacing w:line="220" w:lineRule="exact"/>
        <w:ind w:left="100" w:right="2784"/>
        <w:jc w:val="both"/>
      </w:pPr>
      <w:r>
        <w:rPr>
          <w:position w:val="7"/>
          <w:sz w:val="13"/>
          <w:szCs w:val="13"/>
        </w:rPr>
        <w:t>11</w:t>
      </w:r>
      <w:r>
        <w:rPr>
          <w:spacing w:val="16"/>
          <w:position w:val="7"/>
          <w:sz w:val="13"/>
          <w:szCs w:val="13"/>
        </w:rPr>
        <w:t xml:space="preserve"> </w:t>
      </w:r>
      <w:r>
        <w:rPr>
          <w:i/>
          <w:spacing w:val="1"/>
        </w:rPr>
        <w:t>Ib</w:t>
      </w:r>
      <w:r>
        <w:rPr>
          <w:i/>
        </w:rPr>
        <w:t>i</w:t>
      </w:r>
      <w:r>
        <w:rPr>
          <w:i/>
          <w:spacing w:val="1"/>
        </w:rPr>
        <w:t>d</w:t>
      </w:r>
      <w:r>
        <w:rPr>
          <w:i/>
        </w:rPr>
        <w:t>.,</w:t>
      </w:r>
      <w:r>
        <w:rPr>
          <w:i/>
          <w:spacing w:val="-2"/>
        </w:rPr>
        <w:t xml:space="preserve"> </w:t>
      </w:r>
      <w:r>
        <w:t>Hal</w:t>
      </w:r>
      <w:r>
        <w:rPr>
          <w:spacing w:val="-5"/>
        </w:rPr>
        <w:t xml:space="preserve"> </w:t>
      </w:r>
      <w:r>
        <w:rPr>
          <w:spacing w:val="1"/>
        </w:rPr>
        <w:t>193</w:t>
      </w:r>
      <w:r>
        <w:t>.</w:t>
      </w:r>
    </w:p>
    <w:p w:rsidR="007C4860" w:rsidRDefault="005B4BD7">
      <w:pPr>
        <w:spacing w:before="3" w:line="220" w:lineRule="exact"/>
        <w:ind w:left="100" w:right="6"/>
        <w:jc w:val="both"/>
      </w:pPr>
      <w:r>
        <w:rPr>
          <w:position w:val="7"/>
          <w:sz w:val="13"/>
          <w:szCs w:val="13"/>
        </w:rPr>
        <w:t>12</w:t>
      </w:r>
      <w:r>
        <w:rPr>
          <w:spacing w:val="16"/>
          <w:position w:val="7"/>
          <w:sz w:val="13"/>
          <w:szCs w:val="13"/>
        </w:rPr>
        <w:t xml:space="preserve"> </w:t>
      </w:r>
      <w:r>
        <w:t>Y</w:t>
      </w:r>
      <w:r>
        <w:rPr>
          <w:spacing w:val="1"/>
        </w:rPr>
        <w:t>un</w:t>
      </w:r>
      <w:r>
        <w:t>ia</w:t>
      </w:r>
      <w:r>
        <w:rPr>
          <w:spacing w:val="1"/>
        </w:rPr>
        <w:t>r</w:t>
      </w:r>
      <w:r>
        <w:t>,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.</w:t>
      </w:r>
      <w:r>
        <w:t>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1"/>
        </w:rPr>
        <w:t>r</w:t>
      </w:r>
      <w:r>
        <w:t>wi</w:t>
      </w:r>
      <w:r>
        <w:rPr>
          <w:spacing w:val="1"/>
        </w:rPr>
        <w:t>d</w:t>
      </w:r>
      <w:r>
        <w:t>aw</w:t>
      </w:r>
      <w:r>
        <w:rPr>
          <w:spacing w:val="1"/>
        </w:rPr>
        <w:t>a</w:t>
      </w:r>
      <w:r>
        <w:t>ti,</w:t>
      </w:r>
      <w:r>
        <w:rPr>
          <w:spacing w:val="-11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“</w:t>
      </w:r>
      <w:r>
        <w:rPr>
          <w:i/>
        </w:rPr>
        <w:t>H</w:t>
      </w:r>
      <w:r>
        <w:rPr>
          <w:i/>
          <w:spacing w:val="1"/>
        </w:rPr>
        <w:t>ubu</w:t>
      </w:r>
      <w:r>
        <w:rPr>
          <w:i/>
          <w:spacing w:val="-1"/>
        </w:rPr>
        <w:t>n</w:t>
      </w:r>
      <w:r>
        <w:rPr>
          <w:i/>
          <w:spacing w:val="1"/>
        </w:rPr>
        <w:t>ga</w:t>
      </w:r>
      <w:r>
        <w:rPr>
          <w:i/>
        </w:rPr>
        <w:t xml:space="preserve">n 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t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-8"/>
        </w:rPr>
        <w:t xml:space="preserve"> </w:t>
      </w:r>
      <w:r>
        <w:rPr>
          <w:i/>
        </w:rPr>
        <w:t>Pe</w:t>
      </w:r>
      <w:r>
        <w:rPr>
          <w:i/>
          <w:spacing w:val="1"/>
        </w:rPr>
        <w:t>ngg</w:t>
      </w:r>
      <w:r>
        <w:rPr>
          <w:i/>
          <w:spacing w:val="-1"/>
        </w:rPr>
        <w:t>u</w:t>
      </w:r>
      <w:r>
        <w:rPr>
          <w:i/>
          <w:spacing w:val="1"/>
        </w:rPr>
        <w:t>na</w:t>
      </w:r>
      <w:r>
        <w:rPr>
          <w:i/>
          <w:spacing w:val="-1"/>
        </w:rPr>
        <w:t>a</w:t>
      </w:r>
      <w:r>
        <w:rPr>
          <w:i/>
        </w:rPr>
        <w:t>n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it</w:t>
      </w:r>
      <w:r>
        <w:rPr>
          <w:i/>
          <w:spacing w:val="1"/>
        </w:rPr>
        <w:t>u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e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6"/>
        </w:rPr>
        <w:t>n</w:t>
      </w:r>
      <w:r>
        <w:rPr>
          <w:i/>
        </w:rPr>
        <w:t>g</w:t>
      </w:r>
      <w:r>
        <w:rPr>
          <w:i/>
          <w:spacing w:val="-6"/>
        </w:rPr>
        <w:t xml:space="preserve"> </w:t>
      </w:r>
      <w:r>
        <w:rPr>
          <w:i/>
          <w:spacing w:val="1"/>
        </w:rPr>
        <w:t>So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l</w:t>
      </w:r>
    </w:p>
    <w:p w:rsidR="007C4860" w:rsidRDefault="005B4BD7">
      <w:pPr>
        <w:spacing w:line="220" w:lineRule="exact"/>
        <w:ind w:left="100" w:right="651"/>
        <w:jc w:val="both"/>
      </w:pP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eboo</w:t>
      </w:r>
      <w:r>
        <w:rPr>
          <w:i/>
        </w:rPr>
        <w:t>k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-1"/>
        </w:rPr>
        <w:t>n</w:t>
      </w:r>
      <w:r>
        <w:rPr>
          <w:i/>
          <w:spacing w:val="1"/>
        </w:rPr>
        <w:t>ga</w:t>
      </w:r>
      <w:r>
        <w:rPr>
          <w:i/>
        </w:rPr>
        <w:t>n</w:t>
      </w:r>
      <w:r>
        <w:rPr>
          <w:i/>
          <w:spacing w:val="-7"/>
        </w:rPr>
        <w:t xml:space="preserve"> </w:t>
      </w:r>
      <w:r>
        <w:rPr>
          <w:i/>
        </w:rPr>
        <w:t>Pe</w:t>
      </w:r>
      <w:r>
        <w:rPr>
          <w:i/>
          <w:spacing w:val="1"/>
        </w:rPr>
        <w:t>n</w:t>
      </w:r>
      <w:r>
        <w:rPr>
          <w:i/>
          <w:spacing w:val="-1"/>
        </w:rPr>
        <w:t>g</w:t>
      </w:r>
      <w:r>
        <w:rPr>
          <w:i/>
          <w:spacing w:val="1"/>
        </w:rPr>
        <w:t>ung</w:t>
      </w:r>
      <w:r>
        <w:rPr>
          <w:i/>
          <w:spacing w:val="-2"/>
        </w:rPr>
        <w:t>k</w:t>
      </w:r>
      <w:r>
        <w:rPr>
          <w:i/>
          <w:spacing w:val="-1"/>
        </w:rPr>
        <w:t>a</w:t>
      </w:r>
      <w:r>
        <w:rPr>
          <w:i/>
          <w:spacing w:val="1"/>
        </w:rPr>
        <w:t>pa</w:t>
      </w:r>
      <w:r>
        <w:rPr>
          <w:i/>
        </w:rPr>
        <w:t>n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(S</w:t>
      </w:r>
      <w:r>
        <w:rPr>
          <w:i/>
        </w:rPr>
        <w:t>elf</w:t>
      </w:r>
    </w:p>
    <w:p w:rsidR="007C4860" w:rsidRDefault="005B4BD7">
      <w:pPr>
        <w:ind w:left="100" w:right="425"/>
        <w:jc w:val="both"/>
      </w:pPr>
      <w:r>
        <w:rPr>
          <w:i/>
        </w:rPr>
        <w:t>Di</w:t>
      </w:r>
      <w:r>
        <w:rPr>
          <w:i/>
          <w:spacing w:val="-1"/>
        </w:rPr>
        <w:t>s</w:t>
      </w:r>
      <w:r>
        <w:rPr>
          <w:i/>
        </w:rPr>
        <w:t>cl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e)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pad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i</w:t>
      </w:r>
      <w:r>
        <w:rPr>
          <w:i/>
          <w:spacing w:val="-1"/>
        </w:rPr>
        <w:t>sw</w:t>
      </w:r>
      <w:r>
        <w:rPr>
          <w:i/>
          <w:spacing w:val="3"/>
        </w:rPr>
        <w:t>a</w:t>
      </w:r>
      <w:r>
        <w:rPr>
          <w:i/>
          <w:spacing w:val="1"/>
        </w:rPr>
        <w:t>-S</w:t>
      </w:r>
      <w:r>
        <w:rPr>
          <w:i/>
        </w:rPr>
        <w:t>i</w:t>
      </w:r>
      <w:r>
        <w:rPr>
          <w:i/>
          <w:spacing w:val="-1"/>
        </w:rPr>
        <w:t>sw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Kel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II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MP</w:t>
      </w:r>
    </w:p>
    <w:p w:rsidR="007C4860" w:rsidRDefault="005B4BD7">
      <w:pPr>
        <w:spacing w:before="78" w:line="359" w:lineRule="auto"/>
        <w:ind w:right="74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langsung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konten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dibagik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te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C4860" w:rsidRDefault="005B4BD7">
      <w:pPr>
        <w:spacing w:before="6"/>
        <w:ind w:right="241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3)      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Conn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spacing w:line="358" w:lineRule="auto"/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memungkinkan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lebih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ma.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luas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 Komunikasi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twor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g</w:t>
      </w:r>
      <w:r>
        <w:rPr>
          <w:spacing w:val="1"/>
          <w:position w:val="9"/>
          <w:sz w:val="16"/>
          <w:szCs w:val="16"/>
        </w:rPr>
        <w:t>11</w:t>
      </w:r>
      <w:r>
        <w:rPr>
          <w:sz w:val="24"/>
          <w:szCs w:val="24"/>
        </w:rPr>
        <w:t>.</w:t>
      </w:r>
    </w:p>
    <w:p w:rsidR="007C4860" w:rsidRDefault="005B4BD7">
      <w:pPr>
        <w:spacing w:line="260" w:lineRule="exact"/>
        <w:ind w:right="422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ind w:right="1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    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ntensit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romosi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spacing w:line="355" w:lineRule="auto"/>
        <w:ind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ntensit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1"/>
          <w:position w:val="9"/>
          <w:sz w:val="16"/>
          <w:szCs w:val="16"/>
        </w:rPr>
        <w:t>12</w:t>
      </w:r>
      <w:r>
        <w:rPr>
          <w:sz w:val="24"/>
          <w:szCs w:val="24"/>
        </w:rPr>
        <w:t>.</w:t>
      </w:r>
    </w:p>
    <w:p w:rsidR="007C4860" w:rsidRDefault="005B4BD7">
      <w:pPr>
        <w:spacing w:line="260" w:lineRule="exact"/>
        <w:ind w:right="1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Adopsi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spacing w:line="357" w:lineRule="auto"/>
        <w:ind w:right="7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inovasi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diado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nggota sys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diukur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>u</w:t>
      </w:r>
      <w:r>
        <w:rPr>
          <w:spacing w:val="1"/>
          <w:position w:val="9"/>
          <w:sz w:val="16"/>
          <w:szCs w:val="16"/>
        </w:rPr>
        <w:t>13</w:t>
      </w:r>
      <w:r>
        <w:rPr>
          <w:sz w:val="24"/>
          <w:szCs w:val="24"/>
        </w:rPr>
        <w:t>.</w:t>
      </w:r>
    </w:p>
    <w:p w:rsidR="007C4860" w:rsidRDefault="007C4860">
      <w:pPr>
        <w:spacing w:before="5" w:line="180" w:lineRule="exact"/>
        <w:rPr>
          <w:sz w:val="19"/>
          <w:szCs w:val="19"/>
        </w:rPr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5B4BD7">
      <w:pPr>
        <w:spacing w:line="220" w:lineRule="exact"/>
        <w:ind w:right="378"/>
      </w:pP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g</w:t>
      </w:r>
      <w:r>
        <w:rPr>
          <w:i/>
        </w:rPr>
        <w:t>eri</w:t>
      </w:r>
      <w:r>
        <w:rPr>
          <w:i/>
          <w:spacing w:val="-5"/>
        </w:rPr>
        <w:t xml:space="preserve"> </w:t>
      </w:r>
      <w:r>
        <w:rPr>
          <w:i/>
          <w:spacing w:val="1"/>
        </w:rPr>
        <w:t>2</w:t>
      </w:r>
      <w:r>
        <w:rPr>
          <w:i/>
        </w:rPr>
        <w:t>6</w:t>
      </w:r>
      <w:r>
        <w:rPr>
          <w:i/>
          <w:spacing w:val="-1"/>
        </w:rPr>
        <w:t xml:space="preserve"> </w:t>
      </w:r>
      <w:r>
        <w:rPr>
          <w:i/>
          <w:spacing w:val="1"/>
        </w:rPr>
        <w:t>Su</w:t>
      </w:r>
      <w:r>
        <w:rPr>
          <w:i/>
          <w:spacing w:val="-1"/>
        </w:rPr>
        <w:t>r</w:t>
      </w:r>
      <w:r>
        <w:rPr>
          <w:i/>
          <w:spacing w:val="1"/>
        </w:rPr>
        <w:t>aba</w:t>
      </w:r>
      <w:r>
        <w:rPr>
          <w:i/>
          <w:spacing w:val="-2"/>
        </w:rPr>
        <w:t>y</w:t>
      </w:r>
      <w:r>
        <w:rPr>
          <w:i/>
          <w:spacing w:val="3"/>
        </w:rPr>
        <w:t>a</w:t>
      </w:r>
      <w:r>
        <w:t>.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kr</w:t>
      </w:r>
      <w:r>
        <w:t>i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t>a</w:t>
      </w:r>
      <w:r>
        <w:rPr>
          <w:spacing w:val="1"/>
        </w:rPr>
        <w:t>ku</w:t>
      </w:r>
      <w:r>
        <w:t>ltas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s</w:t>
      </w:r>
      <w:r>
        <w:t>i</w:t>
      </w:r>
      <w:r>
        <w:rPr>
          <w:spacing w:val="1"/>
        </w:rPr>
        <w:t>ko</w:t>
      </w:r>
      <w:r>
        <w:t>l</w:t>
      </w:r>
      <w:r>
        <w:rPr>
          <w:spacing w:val="1"/>
        </w:rPr>
        <w:t>og</w:t>
      </w:r>
      <w:r>
        <w:t>i, 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</w:t>
      </w:r>
      <w:r>
        <w:rPr>
          <w:spacing w:val="-9"/>
        </w:rPr>
        <w:t xml:space="preserve"> </w:t>
      </w:r>
      <w:r>
        <w:t>Se</w:t>
      </w:r>
      <w:r>
        <w:rPr>
          <w:spacing w:val="1"/>
        </w:rPr>
        <w:t>m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rPr>
          <w:spacing w:val="2"/>
        </w:rPr>
        <w:t>g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13</w:t>
      </w:r>
      <w:r>
        <w:t>.</w:t>
      </w:r>
    </w:p>
    <w:p w:rsidR="007C4860" w:rsidRDefault="005B4BD7">
      <w:pPr>
        <w:spacing w:line="220" w:lineRule="exact"/>
        <w:ind w:right="94"/>
        <w:jc w:val="both"/>
      </w:pPr>
      <w:r>
        <w:rPr>
          <w:position w:val="7"/>
          <w:sz w:val="13"/>
          <w:szCs w:val="13"/>
        </w:rPr>
        <w:t>13</w:t>
      </w:r>
      <w:r>
        <w:rPr>
          <w:spacing w:val="16"/>
          <w:position w:val="7"/>
          <w:sz w:val="13"/>
          <w:szCs w:val="13"/>
        </w:rPr>
        <w:t xml:space="preserve"> </w:t>
      </w:r>
      <w:r>
        <w:t>A</w:t>
      </w:r>
      <w:r>
        <w:rPr>
          <w:spacing w:val="1"/>
        </w:rPr>
        <w:t>nd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y</w:t>
      </w:r>
      <w:r>
        <w:t>a</w:t>
      </w:r>
      <w:r>
        <w:rPr>
          <w:spacing w:val="1"/>
        </w:rPr>
        <w:t>m</w:t>
      </w:r>
      <w:r>
        <w:rPr>
          <w:spacing w:val="-1"/>
        </w:rPr>
        <w:t>s</w:t>
      </w:r>
      <w:r>
        <w:rPr>
          <w:spacing w:val="1"/>
        </w:rPr>
        <w:t>u</w:t>
      </w:r>
      <w:r>
        <w:t>l.</w:t>
      </w:r>
      <w:r>
        <w:rPr>
          <w:spacing w:val="-6"/>
        </w:rPr>
        <w:t xml:space="preserve"> </w:t>
      </w:r>
      <w:r>
        <w:rPr>
          <w:spacing w:val="2"/>
        </w:rPr>
        <w:t>“</w:t>
      </w:r>
      <w:r>
        <w:rPr>
          <w:i/>
        </w:rPr>
        <w:t>A</w:t>
      </w:r>
      <w:r>
        <w:rPr>
          <w:i/>
          <w:spacing w:val="-1"/>
        </w:rPr>
        <w:t>d</w:t>
      </w:r>
      <w:r>
        <w:rPr>
          <w:i/>
          <w:spacing w:val="1"/>
        </w:rPr>
        <w:t>op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  <w:spacing w:val="1"/>
        </w:rPr>
        <w:t>Ino</w:t>
      </w:r>
      <w:r>
        <w:rPr>
          <w:i/>
          <w:spacing w:val="-2"/>
        </w:rPr>
        <w:t>v</w:t>
      </w:r>
      <w:r>
        <w:rPr>
          <w:i/>
          <w:spacing w:val="-1"/>
        </w:rPr>
        <w:t>as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kno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m</w:t>
      </w:r>
    </w:p>
    <w:p w:rsidR="007C4860" w:rsidRDefault="005B4BD7">
      <w:pPr>
        <w:ind w:right="80"/>
        <w:jc w:val="both"/>
        <w:sectPr w:rsidR="007C4860">
          <w:pgSz w:w="11900" w:h="16860"/>
          <w:pgMar w:top="1360" w:right="1320" w:bottom="280" w:left="1340" w:header="720" w:footer="720" w:gutter="0"/>
          <w:cols w:num="2" w:space="720" w:equalWidth="0">
            <w:col w:w="4259" w:space="707"/>
            <w:col w:w="4274"/>
          </w:cols>
        </w:sectPr>
      </w:pPr>
      <w:r>
        <w:rPr>
          <w:i/>
          <w:spacing w:val="1"/>
        </w:rPr>
        <w:t>E-</w:t>
      </w:r>
      <w:r>
        <w:rPr>
          <w:i/>
        </w:rPr>
        <w:t>G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(S</w:t>
      </w:r>
      <w:r>
        <w:rPr>
          <w:i/>
        </w:rPr>
        <w:t>t</w:t>
      </w:r>
      <w:r>
        <w:rPr>
          <w:i/>
          <w:spacing w:val="-1"/>
        </w:rPr>
        <w:t>u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rPr>
          <w:i/>
        </w:rPr>
        <w:t>Pem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aha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er</w:t>
      </w:r>
      <w:r>
        <w:rPr>
          <w:i/>
          <w:spacing w:val="1"/>
        </w:rPr>
        <w:t>a</w:t>
      </w:r>
      <w:r>
        <w:rPr>
          <w:i/>
        </w:rPr>
        <w:t xml:space="preserve">h </w:t>
      </w:r>
      <w:r>
        <w:rPr>
          <w:i/>
          <w:spacing w:val="-1"/>
        </w:rPr>
        <w:t>K</w:t>
      </w:r>
      <w:r>
        <w:rPr>
          <w:i/>
          <w:spacing w:val="1"/>
        </w:rPr>
        <w:t>abupa</w:t>
      </w:r>
      <w:r>
        <w:rPr>
          <w:i/>
        </w:rPr>
        <w:t>ten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i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9"/>
        </w:rPr>
        <w:t xml:space="preserve"> </w:t>
      </w:r>
      <w:r>
        <w:rPr>
          <w:i/>
        </w:rPr>
        <w:t>R</w:t>
      </w:r>
      <w:r>
        <w:rPr>
          <w:i/>
          <w:spacing w:val="1"/>
        </w:rPr>
        <w:t>a</w:t>
      </w:r>
      <w:r>
        <w:rPr>
          <w:i/>
          <w:spacing w:val="-1"/>
        </w:rPr>
        <w:t>p</w:t>
      </w:r>
      <w:r>
        <w:rPr>
          <w:i/>
          <w:spacing w:val="1"/>
        </w:rPr>
        <w:t>pa</w:t>
      </w:r>
      <w:r>
        <w:rPr>
          <w:i/>
          <w:spacing w:val="-1"/>
        </w:rPr>
        <w:t>n</w:t>
      </w:r>
      <w:r>
        <w:rPr>
          <w:i/>
          <w:spacing w:val="5"/>
        </w:rPr>
        <w:t>g</w:t>
      </w:r>
      <w:r>
        <w:rPr>
          <w:spacing w:val="1"/>
        </w:rPr>
        <w:t>)</w:t>
      </w:r>
      <w:r>
        <w:t>”,</w:t>
      </w:r>
      <w:r>
        <w:rPr>
          <w:spacing w:val="-8"/>
        </w:rPr>
        <w:t xml:space="preserve"> </w:t>
      </w:r>
      <w:r>
        <w:t>Tesis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 M</w:t>
      </w:r>
      <w:r>
        <w:rPr>
          <w:spacing w:val="2"/>
        </w:rPr>
        <w:t>u</w:t>
      </w:r>
      <w:r>
        <w:rPr>
          <w:spacing w:val="1"/>
        </w:rPr>
        <w:t>h</w:t>
      </w:r>
      <w:r>
        <w:t>a</w:t>
      </w:r>
      <w:r>
        <w:rPr>
          <w:spacing w:val="1"/>
        </w:rPr>
        <w:t>mm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1"/>
        </w:rPr>
        <w:t>y</w:t>
      </w:r>
      <w:r>
        <w:rPr>
          <w:spacing w:val="-2"/>
        </w:rPr>
        <w:t>a</w:t>
      </w:r>
      <w:r>
        <w:t>h</w:t>
      </w:r>
      <w:r>
        <w:rPr>
          <w:spacing w:val="-1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y</w:t>
      </w:r>
      <w:r>
        <w:t>a</w:t>
      </w:r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t>ta,</w:t>
      </w:r>
      <w:r>
        <w:rPr>
          <w:spacing w:val="-14"/>
        </w:rPr>
        <w:t xml:space="preserve"> </w:t>
      </w:r>
      <w:r>
        <w:rPr>
          <w:spacing w:val="1"/>
        </w:rPr>
        <w:t>2018</w:t>
      </w:r>
      <w:r>
        <w:t>.</w:t>
      </w:r>
    </w:p>
    <w:p w:rsidR="007C4860" w:rsidRDefault="005B4BD7">
      <w:pPr>
        <w:spacing w:before="78" w:line="360" w:lineRule="auto"/>
        <w:ind w:left="100" w:right="-41"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Kep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tusan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memutusk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untuk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Attention, 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st,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,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).</w:t>
      </w:r>
    </w:p>
    <w:p w:rsidR="007C4860" w:rsidRDefault="005B4BD7">
      <w:pPr>
        <w:spacing w:before="6" w:line="360" w:lineRule="auto"/>
        <w:ind w:left="100" w:right="-40" w:firstLine="425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maupun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rsa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 memutusk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jasa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maup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memutusk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mbeli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jasa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di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C4860" w:rsidRDefault="007C4860">
      <w:pPr>
        <w:spacing w:before="5" w:line="160" w:lineRule="exact"/>
        <w:rPr>
          <w:sz w:val="16"/>
          <w:szCs w:val="16"/>
        </w:rPr>
      </w:pPr>
    </w:p>
    <w:p w:rsidR="007C4860" w:rsidRDefault="005B4BD7">
      <w:pPr>
        <w:spacing w:line="359" w:lineRule="auto"/>
        <w:ind w:left="100" w:right="-40" w:firstLine="425"/>
        <w:jc w:val="both"/>
        <w:rPr>
          <w:sz w:val="24"/>
          <w:szCs w:val="24"/>
        </w:rPr>
      </w:pPr>
      <w:r>
        <w:pict>
          <v:group id="_x0000_s1036" style="position:absolute;left:0;text-align:left;margin-left:1in;margin-top:94.7pt;width:2in;height:0;z-index:-251658752;mso-position-horizontal-relative:page" coordorigin="1440,1894" coordsize="2880,0">
            <v:shape id="_x0000_s1037" style="position:absolute;left:1440;top:1894;width:2880;height:0" coordorigin="1440,1894" coordsize="2880,0" path="m1440,1894r2881,e" filled="f" strokeweight=".82pt">
              <v:path arrowok="t"/>
            </v:shape>
            <w10:wrap anchorx="page"/>
          </v:group>
        </w:pic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 oleh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Kotle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Kotler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ian,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</w:p>
    <w:p w:rsidR="007C4860" w:rsidRDefault="007C4860">
      <w:pPr>
        <w:spacing w:before="9" w:line="140" w:lineRule="exact"/>
        <w:rPr>
          <w:sz w:val="14"/>
          <w:szCs w:val="14"/>
        </w:rPr>
      </w:pPr>
    </w:p>
    <w:p w:rsidR="007C4860" w:rsidRDefault="007C4860">
      <w:pPr>
        <w:spacing w:line="200" w:lineRule="exact"/>
      </w:pPr>
    </w:p>
    <w:p w:rsidR="007C4860" w:rsidRDefault="005B4BD7">
      <w:pPr>
        <w:ind w:left="100" w:right="264"/>
        <w:rPr>
          <w:sz w:val="18"/>
          <w:szCs w:val="18"/>
        </w:rPr>
      </w:pPr>
      <w:r>
        <w:rPr>
          <w:position w:val="6"/>
          <w:sz w:val="12"/>
          <w:szCs w:val="12"/>
        </w:rPr>
        <w:t>14</w:t>
      </w:r>
      <w:r>
        <w:rPr>
          <w:spacing w:val="16"/>
          <w:position w:val="6"/>
          <w:sz w:val="12"/>
          <w:szCs w:val="12"/>
        </w:rPr>
        <w:t xml:space="preserve"> </w:t>
      </w:r>
      <w:r>
        <w:rPr>
          <w:spacing w:val="1"/>
          <w:sz w:val="18"/>
          <w:szCs w:val="18"/>
        </w:rPr>
        <w:t>Ph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ip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r.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06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je</w:t>
      </w:r>
      <w:r>
        <w:rPr>
          <w:i/>
          <w:spacing w:val="-1"/>
          <w:sz w:val="18"/>
          <w:szCs w:val="18"/>
        </w:rPr>
        <w:t>me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Pe</w:t>
      </w:r>
      <w:r>
        <w:rPr>
          <w:i/>
          <w:spacing w:val="-1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,</w:t>
      </w:r>
      <w:r>
        <w:rPr>
          <w:i/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isi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le</w:t>
      </w:r>
      <w:r>
        <w:rPr>
          <w:spacing w:val="1"/>
          <w:sz w:val="18"/>
          <w:szCs w:val="18"/>
        </w:rPr>
        <w:t>nn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Alih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by</w:t>
      </w:r>
      <w:r>
        <w:rPr>
          <w:spacing w:val="-1"/>
          <w:sz w:val="18"/>
          <w:szCs w:val="18"/>
        </w:rPr>
        <w:t>am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rta: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: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</w:t>
      </w:r>
      <w:r>
        <w:rPr>
          <w:spacing w:val="-1"/>
          <w:sz w:val="18"/>
          <w:szCs w:val="18"/>
        </w:rPr>
        <w:t>7</w:t>
      </w:r>
      <w:r>
        <w:rPr>
          <w:sz w:val="18"/>
          <w:szCs w:val="18"/>
        </w:rPr>
        <w:t>9</w:t>
      </w:r>
    </w:p>
    <w:p w:rsidR="007C4860" w:rsidRDefault="005B4BD7">
      <w:pPr>
        <w:spacing w:before="78" w:line="358" w:lineRule="auto"/>
        <w:ind w:right="71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position w:val="9"/>
          <w:sz w:val="16"/>
          <w:szCs w:val="16"/>
        </w:rPr>
        <w:t>14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Kotler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DA (</w:t>
      </w:r>
      <w:r>
        <w:rPr>
          <w:i/>
          <w:sz w:val="24"/>
          <w:szCs w:val="24"/>
        </w:rPr>
        <w:t>Attention,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)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konsu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),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 sug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),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pacing w:val="-1"/>
          <w:sz w:val="24"/>
          <w:szCs w:val="24"/>
        </w:rPr>
        <w:t>).</w:t>
      </w:r>
    </w:p>
    <w:p w:rsidR="007C4860" w:rsidRDefault="005B4BD7">
      <w:pPr>
        <w:spacing w:before="5" w:line="358" w:lineRule="auto"/>
        <w:ind w:right="75" w:firstLine="425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Kotler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mbelian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oleh psikolog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lam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mbelian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mengkombinasikan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dua 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pacing w:val="1"/>
          <w:position w:val="9"/>
          <w:sz w:val="16"/>
          <w:szCs w:val="16"/>
        </w:rPr>
        <w:t>15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Kep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tus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C4860" w:rsidRDefault="005B4BD7">
      <w:pPr>
        <w:spacing w:before="6" w:line="360" w:lineRule="auto"/>
        <w:ind w:right="75" w:firstLine="3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Kotler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Attention,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Intr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st,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7C4860" w:rsidRDefault="007C4860">
      <w:pPr>
        <w:spacing w:before="7" w:line="100" w:lineRule="exact"/>
        <w:rPr>
          <w:sz w:val="10"/>
          <w:szCs w:val="10"/>
        </w:rPr>
      </w:pPr>
    </w:p>
    <w:p w:rsidR="007C4860" w:rsidRDefault="007C4860">
      <w:pPr>
        <w:spacing w:line="200" w:lineRule="exact"/>
      </w:pPr>
    </w:p>
    <w:p w:rsidR="007C4860" w:rsidRDefault="007C4860">
      <w:pPr>
        <w:spacing w:line="200" w:lineRule="exact"/>
      </w:pPr>
    </w:p>
    <w:p w:rsidR="007C4860" w:rsidRDefault="005B4BD7">
      <w:pPr>
        <w:ind w:right="196"/>
        <w:jc w:val="both"/>
      </w:pPr>
      <w:r>
        <w:rPr>
          <w:position w:val="7"/>
          <w:sz w:val="13"/>
          <w:szCs w:val="13"/>
        </w:rPr>
        <w:t>15</w:t>
      </w:r>
      <w:r>
        <w:rPr>
          <w:spacing w:val="16"/>
          <w:position w:val="7"/>
          <w:sz w:val="13"/>
          <w:szCs w:val="13"/>
        </w:rPr>
        <w:t xml:space="preserve"> </w:t>
      </w:r>
      <w:r>
        <w:t>P</w:t>
      </w:r>
      <w:r>
        <w:rPr>
          <w:spacing w:val="1"/>
        </w:rPr>
        <w:t>h</w:t>
      </w:r>
      <w:r>
        <w:t>ill</w:t>
      </w:r>
      <w:r>
        <w:rPr>
          <w:spacing w:val="-1"/>
        </w:rPr>
        <w:t>i</w:t>
      </w:r>
      <w:r>
        <w:t>p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>o</w:t>
      </w:r>
      <w:r>
        <w:t>tler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Kelle</w:t>
      </w:r>
      <w:r>
        <w:rPr>
          <w:spacing w:val="1"/>
        </w:rPr>
        <w:t>r</w:t>
      </w:r>
      <w:r>
        <w:t>,</w:t>
      </w:r>
      <w:r>
        <w:rPr>
          <w:spacing w:val="-4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rPr>
          <w:spacing w:val="1"/>
        </w:rPr>
        <w:t>200</w:t>
      </w:r>
      <w:r>
        <w:rPr>
          <w:spacing w:val="-1"/>
        </w:rPr>
        <w:t>9</w:t>
      </w:r>
      <w:r>
        <w:t>. M</w:t>
      </w:r>
      <w:r>
        <w:rPr>
          <w:spacing w:val="1"/>
        </w:rPr>
        <w:t>an</w:t>
      </w:r>
      <w:r>
        <w:t>aje</w:t>
      </w:r>
      <w:r>
        <w:rPr>
          <w:spacing w:val="1"/>
        </w:rPr>
        <w:t>m</w:t>
      </w:r>
      <w:r>
        <w:t>en</w:t>
      </w:r>
    </w:p>
    <w:p w:rsidR="007C4860" w:rsidRDefault="005B4BD7">
      <w:pPr>
        <w:spacing w:before="1"/>
        <w:ind w:right="1155"/>
        <w:jc w:val="both"/>
        <w:sectPr w:rsidR="007C4860">
          <w:pgSz w:w="11900" w:h="16860"/>
          <w:pgMar w:top="1360" w:right="1320" w:bottom="280" w:left="1340" w:header="720" w:footer="720" w:gutter="0"/>
          <w:cols w:num="2" w:space="720" w:equalWidth="0">
            <w:col w:w="4258" w:space="708"/>
            <w:col w:w="4274"/>
          </w:cols>
        </w:sectPr>
      </w:pPr>
      <w:r>
        <w:t>Pe</w:t>
      </w:r>
      <w:r>
        <w:rPr>
          <w:spacing w:val="1"/>
        </w:rPr>
        <w:t>m</w:t>
      </w:r>
      <w:r>
        <w:t>asa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t>,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13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3"/>
        </w:rPr>
        <w:t>a</w:t>
      </w:r>
      <w:r>
        <w:t>.</w:t>
      </w:r>
      <w:r>
        <w:rPr>
          <w:spacing w:val="-10"/>
        </w:rPr>
        <w:t xml:space="preserve"> </w:t>
      </w:r>
      <w:r>
        <w:t>Hal:</w:t>
      </w:r>
      <w:r>
        <w:rPr>
          <w:spacing w:val="-3"/>
        </w:rPr>
        <w:t xml:space="preserve"> </w:t>
      </w:r>
      <w:r>
        <w:rPr>
          <w:spacing w:val="1"/>
        </w:rPr>
        <w:t>18</w:t>
      </w:r>
      <w:r>
        <w:t>4</w:t>
      </w:r>
    </w:p>
    <w:p w:rsidR="007C4860" w:rsidRDefault="005B4BD7">
      <w:pPr>
        <w:spacing w:before="78" w:line="350" w:lineRule="auto"/>
        <w:ind w:left="100" w:right="-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1"/>
          <w:position w:val="9"/>
          <w:sz w:val="16"/>
          <w:szCs w:val="16"/>
        </w:rPr>
        <w:t>16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C4860" w:rsidRDefault="005B4BD7">
      <w:pPr>
        <w:spacing w:before="15"/>
        <w:ind w:left="82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Attention</w:t>
      </w:r>
      <w:r>
        <w:rPr>
          <w:sz w:val="24"/>
          <w:szCs w:val="24"/>
        </w:rPr>
        <w:t>).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100" w:right="-3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bisa 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w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/kes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7C4860" w:rsidRDefault="005B4BD7">
      <w:pPr>
        <w:spacing w:before="4"/>
        <w:ind w:left="820" w:right="-59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ind w:left="118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Intr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).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100" w:right="-4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tahu,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mati,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C4860" w:rsidRDefault="005B4BD7">
      <w:pPr>
        <w:spacing w:before="3"/>
        <w:ind w:left="820" w:right="-57"/>
        <w:rPr>
          <w:sz w:val="24"/>
          <w:szCs w:val="24"/>
        </w:rPr>
      </w:pPr>
      <w:r>
        <w:rPr>
          <w:sz w:val="24"/>
          <w:szCs w:val="24"/>
        </w:rPr>
        <w:t>3.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Nilai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ind w:left="118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).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spacing w:line="360" w:lineRule="auto"/>
        <w:ind w:left="100" w:right="-39"/>
        <w:jc w:val="both"/>
        <w:rPr>
          <w:sz w:val="24"/>
          <w:szCs w:val="24"/>
        </w:rPr>
      </w:pPr>
      <w:r>
        <w:pict>
          <v:group id="_x0000_s1034" style="position:absolute;left:0;text-align:left;margin-left:1in;margin-top:181.05pt;width:2in;height:0;z-index:-251657728;mso-position-horizontal-relative:page" coordorigin="1440,3621" coordsize="2880,0">
            <v:shape id="_x0000_s1035" style="position:absolute;left:1440;top:3621;width:2880;height:0" coordorigin="1440,3621" coordsize="2880,0" path="m1440,3621r2881,e" filled="f" strokeweight=".82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k. 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tkan,   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7C4860" w:rsidRDefault="007C4860">
      <w:pPr>
        <w:spacing w:line="200" w:lineRule="exact"/>
      </w:pPr>
    </w:p>
    <w:p w:rsidR="007C4860" w:rsidRDefault="007C4860">
      <w:pPr>
        <w:spacing w:before="19" w:line="200" w:lineRule="exact"/>
      </w:pPr>
    </w:p>
    <w:p w:rsidR="007C4860" w:rsidRDefault="005B4BD7">
      <w:pPr>
        <w:ind w:left="100" w:right="36"/>
      </w:pPr>
      <w:r>
        <w:rPr>
          <w:position w:val="7"/>
          <w:sz w:val="13"/>
          <w:szCs w:val="13"/>
        </w:rPr>
        <w:t>16</w:t>
      </w:r>
      <w:r>
        <w:rPr>
          <w:spacing w:val="16"/>
          <w:position w:val="7"/>
          <w:sz w:val="13"/>
          <w:szCs w:val="13"/>
        </w:rPr>
        <w:t xml:space="preserve"> </w:t>
      </w:r>
      <w:r>
        <w:t>P</w:t>
      </w:r>
      <w:r>
        <w:rPr>
          <w:spacing w:val="1"/>
        </w:rPr>
        <w:t>h</w:t>
      </w:r>
      <w:r>
        <w:t>ilip</w:t>
      </w:r>
      <w:r>
        <w:rPr>
          <w:spacing w:val="-4"/>
        </w:rPr>
        <w:t xml:space="preserve"> </w:t>
      </w:r>
      <w:r>
        <w:t>K</w:t>
      </w:r>
      <w:r>
        <w:rPr>
          <w:spacing w:val="1"/>
        </w:rPr>
        <w:t>o</w:t>
      </w:r>
      <w:r>
        <w:t>tle</w:t>
      </w:r>
      <w:r>
        <w:rPr>
          <w:spacing w:val="1"/>
        </w:rPr>
        <w:t>r</w:t>
      </w:r>
      <w:r>
        <w:t>.</w:t>
      </w:r>
      <w:r>
        <w:rPr>
          <w:spacing w:val="1"/>
        </w:rPr>
        <w:t>20</w:t>
      </w:r>
      <w:r>
        <w:rPr>
          <w:spacing w:val="-1"/>
        </w:rPr>
        <w:t>0</w:t>
      </w:r>
      <w:r>
        <w:rPr>
          <w:spacing w:val="1"/>
        </w:rPr>
        <w:t>6</w:t>
      </w:r>
      <w:r>
        <w:t>.</w:t>
      </w:r>
      <w:r>
        <w:rPr>
          <w:spacing w:val="-9"/>
        </w:rPr>
        <w:t xml:space="preserve"> </w:t>
      </w:r>
      <w:r>
        <w:t>M</w:t>
      </w:r>
      <w:r>
        <w:rPr>
          <w:spacing w:val="1"/>
        </w:rPr>
        <w:t>an</w:t>
      </w:r>
      <w:r>
        <w:t>aje</w:t>
      </w:r>
      <w:r>
        <w:rPr>
          <w:spacing w:val="-1"/>
        </w:rPr>
        <w:t>m</w:t>
      </w:r>
      <w:r>
        <w:t>en</w:t>
      </w:r>
      <w:r>
        <w:rPr>
          <w:spacing w:val="-7"/>
        </w:rPr>
        <w:t xml:space="preserve"> </w:t>
      </w:r>
      <w:r>
        <w:t>Pe</w:t>
      </w:r>
      <w:r>
        <w:rPr>
          <w:spacing w:val="1"/>
        </w:rPr>
        <w:t>m</w:t>
      </w:r>
      <w:r>
        <w:t>asa</w:t>
      </w:r>
      <w:r>
        <w:rPr>
          <w:spacing w:val="1"/>
        </w:rPr>
        <w:t>r</w:t>
      </w:r>
      <w:r>
        <w:t>an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i Mile</w:t>
      </w:r>
      <w:r>
        <w:rPr>
          <w:spacing w:val="2"/>
        </w:rPr>
        <w:t>n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-7"/>
        </w:rPr>
        <w:t xml:space="preserve"> </w:t>
      </w:r>
      <w:r>
        <w:t>Alih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1"/>
        </w:rPr>
        <w:t>h</w:t>
      </w:r>
      <w:r>
        <w:t>asa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ny</w:t>
      </w:r>
      <w:r>
        <w:t>a</w:t>
      </w:r>
      <w:r>
        <w:rPr>
          <w:spacing w:val="1"/>
        </w:rPr>
        <w:t>m</w:t>
      </w:r>
      <w:r>
        <w:t>in</w:t>
      </w:r>
      <w:r>
        <w:rPr>
          <w:spacing w:val="-5"/>
        </w:rPr>
        <w:t xml:space="preserve"> </w:t>
      </w:r>
      <w:r>
        <w:t>M</w:t>
      </w:r>
      <w:r>
        <w:rPr>
          <w:spacing w:val="2"/>
        </w:rPr>
        <w:t>o</w:t>
      </w:r>
      <w:r>
        <w:t>la</w:t>
      </w:r>
      <w:r>
        <w:rPr>
          <w:spacing w:val="1"/>
        </w:rPr>
        <w:t>n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t>ta: Pr</w:t>
      </w:r>
      <w:r>
        <w:rPr>
          <w:spacing w:val="1"/>
        </w:rPr>
        <w:t>enh</w:t>
      </w:r>
      <w:r>
        <w:t>alli</w:t>
      </w:r>
      <w:r>
        <w:rPr>
          <w:spacing w:val="1"/>
        </w:rPr>
        <w:t>ndo</w:t>
      </w:r>
      <w:r>
        <w:t>.</w:t>
      </w:r>
      <w:r>
        <w:rPr>
          <w:spacing w:val="-10"/>
        </w:rPr>
        <w:t xml:space="preserve"> </w:t>
      </w:r>
      <w:r>
        <w:t>Hal: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79</w:t>
      </w:r>
      <w:r>
        <w:t>.</w:t>
      </w:r>
    </w:p>
    <w:p w:rsidR="007C4860" w:rsidRDefault="005B4BD7">
      <w:pPr>
        <w:spacing w:line="220" w:lineRule="exact"/>
        <w:ind w:left="100" w:right="36"/>
        <w:jc w:val="both"/>
      </w:pPr>
      <w:r>
        <w:rPr>
          <w:position w:val="7"/>
          <w:sz w:val="13"/>
          <w:szCs w:val="13"/>
        </w:rPr>
        <w:t>17</w:t>
      </w:r>
      <w:r>
        <w:rPr>
          <w:spacing w:val="16"/>
          <w:position w:val="7"/>
          <w:sz w:val="13"/>
          <w:szCs w:val="13"/>
        </w:rPr>
        <w:t xml:space="preserve"> </w:t>
      </w:r>
      <w:r>
        <w:t>P</w:t>
      </w:r>
      <w:r>
        <w:rPr>
          <w:spacing w:val="1"/>
        </w:rPr>
        <w:t>h</w:t>
      </w:r>
      <w:r>
        <w:t>ilip</w:t>
      </w:r>
      <w:r>
        <w:rPr>
          <w:spacing w:val="-4"/>
        </w:rPr>
        <w:t xml:space="preserve"> </w:t>
      </w:r>
      <w:r>
        <w:t>K</w:t>
      </w:r>
      <w:r>
        <w:rPr>
          <w:spacing w:val="1"/>
        </w:rPr>
        <w:t>o</w:t>
      </w:r>
      <w:r>
        <w:t>tle</w:t>
      </w:r>
      <w:r>
        <w:rPr>
          <w:spacing w:val="1"/>
        </w:rPr>
        <w:t>r</w:t>
      </w:r>
      <w:r>
        <w:t>.</w:t>
      </w:r>
      <w:r>
        <w:rPr>
          <w:spacing w:val="1"/>
        </w:rPr>
        <w:t>20</w:t>
      </w:r>
      <w:r>
        <w:rPr>
          <w:spacing w:val="-1"/>
        </w:rPr>
        <w:t>0</w:t>
      </w:r>
      <w:r>
        <w:rPr>
          <w:spacing w:val="1"/>
        </w:rPr>
        <w:t>6</w:t>
      </w:r>
      <w:r>
        <w:t>.</w:t>
      </w:r>
      <w:r>
        <w:rPr>
          <w:spacing w:val="-9"/>
        </w:rPr>
        <w:t xml:space="preserve"> </w:t>
      </w:r>
      <w:r>
        <w:t>M</w:t>
      </w:r>
      <w:r>
        <w:rPr>
          <w:spacing w:val="1"/>
        </w:rPr>
        <w:t>an</w:t>
      </w:r>
      <w:r>
        <w:t>aje</w:t>
      </w:r>
      <w:r>
        <w:rPr>
          <w:spacing w:val="-1"/>
        </w:rPr>
        <w:t>m</w:t>
      </w:r>
      <w:r>
        <w:t>en</w:t>
      </w:r>
      <w:r>
        <w:rPr>
          <w:spacing w:val="-7"/>
        </w:rPr>
        <w:t xml:space="preserve"> </w:t>
      </w:r>
      <w:r>
        <w:t>Pe</w:t>
      </w:r>
      <w:r>
        <w:rPr>
          <w:spacing w:val="1"/>
        </w:rPr>
        <w:t>m</w:t>
      </w:r>
      <w:r>
        <w:t>asa</w:t>
      </w:r>
      <w:r>
        <w:rPr>
          <w:spacing w:val="1"/>
        </w:rPr>
        <w:t>r</w:t>
      </w:r>
      <w:r>
        <w:t>an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i</w:t>
      </w:r>
    </w:p>
    <w:p w:rsidR="007C4860" w:rsidRDefault="005B4BD7">
      <w:pPr>
        <w:spacing w:before="1"/>
        <w:ind w:left="100" w:right="132"/>
      </w:pPr>
      <w:r>
        <w:t>Mile</w:t>
      </w:r>
      <w:r>
        <w:rPr>
          <w:spacing w:val="2"/>
        </w:rPr>
        <w:t>n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-7"/>
        </w:rPr>
        <w:t xml:space="preserve"> </w:t>
      </w:r>
      <w:r>
        <w:t>Alih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1"/>
        </w:rPr>
        <w:t>h</w:t>
      </w:r>
      <w:r>
        <w:t>asa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ny</w:t>
      </w:r>
      <w:r>
        <w:t>a</w:t>
      </w:r>
      <w:r>
        <w:rPr>
          <w:spacing w:val="1"/>
        </w:rPr>
        <w:t>m</w:t>
      </w:r>
      <w:r>
        <w:t>in</w:t>
      </w:r>
      <w:r>
        <w:rPr>
          <w:spacing w:val="-5"/>
        </w:rPr>
        <w:t xml:space="preserve"> </w:t>
      </w:r>
      <w:r>
        <w:t>M</w:t>
      </w:r>
      <w:r>
        <w:rPr>
          <w:spacing w:val="2"/>
        </w:rPr>
        <w:t>o</w:t>
      </w:r>
      <w:r>
        <w:t>la</w:t>
      </w:r>
      <w:r>
        <w:rPr>
          <w:spacing w:val="1"/>
        </w:rPr>
        <w:t>n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t>ta: Pr</w:t>
      </w:r>
      <w:r>
        <w:rPr>
          <w:spacing w:val="1"/>
        </w:rPr>
        <w:t>enh</w:t>
      </w:r>
      <w:r>
        <w:t>alli</w:t>
      </w:r>
      <w:r>
        <w:rPr>
          <w:spacing w:val="1"/>
        </w:rPr>
        <w:t>ndo</w:t>
      </w:r>
      <w:r>
        <w:t>.</w:t>
      </w:r>
      <w:r>
        <w:rPr>
          <w:spacing w:val="-10"/>
        </w:rPr>
        <w:t xml:space="preserve"> </w:t>
      </w:r>
      <w:r>
        <w:t>Hal: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79</w:t>
      </w:r>
      <w:r>
        <w:t>.</w:t>
      </w:r>
    </w:p>
    <w:p w:rsidR="007C4860" w:rsidRDefault="005B4BD7">
      <w:pPr>
        <w:spacing w:before="78" w:line="359" w:lineRule="auto"/>
        <w:ind w:right="79"/>
        <w:jc w:val="both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kibat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oduk.</w:t>
      </w:r>
    </w:p>
    <w:p w:rsidR="007C4860" w:rsidRDefault="007C4860">
      <w:pPr>
        <w:spacing w:before="8" w:line="160" w:lineRule="exact"/>
        <w:rPr>
          <w:sz w:val="16"/>
          <w:szCs w:val="16"/>
        </w:rPr>
      </w:pPr>
    </w:p>
    <w:p w:rsidR="007C4860" w:rsidRDefault="005B4BD7">
      <w:pPr>
        <w:ind w:left="720"/>
        <w:rPr>
          <w:sz w:val="24"/>
          <w:szCs w:val="24"/>
        </w:rPr>
      </w:pPr>
      <w:r>
        <w:rPr>
          <w:sz w:val="24"/>
          <w:szCs w:val="24"/>
        </w:rPr>
        <w:t>4.  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).</w:t>
      </w:r>
    </w:p>
    <w:p w:rsidR="007C4860" w:rsidRDefault="007C4860">
      <w:pPr>
        <w:spacing w:before="6" w:line="120" w:lineRule="exact"/>
        <w:rPr>
          <w:sz w:val="13"/>
          <w:szCs w:val="13"/>
        </w:rPr>
      </w:pPr>
    </w:p>
    <w:p w:rsidR="007C4860" w:rsidRDefault="007C4860">
      <w:pPr>
        <w:spacing w:line="200" w:lineRule="exact"/>
      </w:pPr>
    </w:p>
    <w:p w:rsidR="007C4860" w:rsidRDefault="005B4BD7">
      <w:pPr>
        <w:spacing w:line="355" w:lineRule="auto"/>
        <w:ind w:right="7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1"/>
          <w:position w:val="9"/>
          <w:sz w:val="16"/>
          <w:szCs w:val="16"/>
        </w:rPr>
        <w:t>17</w:t>
      </w:r>
      <w:r>
        <w:rPr>
          <w:sz w:val="24"/>
          <w:szCs w:val="24"/>
        </w:rPr>
        <w:t>.</w:t>
      </w:r>
    </w:p>
    <w:p w:rsidR="007C4860" w:rsidRDefault="007C4860">
      <w:pPr>
        <w:spacing w:before="1" w:line="160" w:lineRule="exact"/>
        <w:rPr>
          <w:sz w:val="16"/>
          <w:szCs w:val="16"/>
        </w:rPr>
      </w:pPr>
    </w:p>
    <w:p w:rsidR="007C4860" w:rsidRDefault="005B4BD7">
      <w:pPr>
        <w:ind w:right="270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Kajian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spacing w:line="358" w:lineRule="auto"/>
        <w:ind w:right="74" w:firstLine="708"/>
        <w:jc w:val="both"/>
        <w:rPr>
          <w:sz w:val="24"/>
          <w:szCs w:val="24"/>
        </w:rPr>
      </w:pPr>
      <w:r>
        <w:rPr>
          <w:sz w:val="24"/>
          <w:szCs w:val="24"/>
        </w:rPr>
        <w:t>Tipe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kriptif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tatif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lebih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position w:val="9"/>
          <w:sz w:val="16"/>
          <w:szCs w:val="16"/>
        </w:rPr>
        <w:t>18</w:t>
      </w:r>
      <w:r>
        <w:rPr>
          <w:sz w:val="24"/>
          <w:szCs w:val="24"/>
        </w:rPr>
        <w:t>.</w:t>
      </w:r>
    </w:p>
    <w:p w:rsidR="007C4860" w:rsidRDefault="005B4BD7">
      <w:pPr>
        <w:spacing w:line="260" w:lineRule="exact"/>
        <w:ind w:left="70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right="7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teknik </w:t>
      </w:r>
      <w:r>
        <w:rPr>
          <w:i/>
          <w:sz w:val="24"/>
          <w:szCs w:val="24"/>
        </w:rPr>
        <w:t>purpos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sampling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hyperlink r:id="rId32">
        <w:r>
          <w:rPr>
            <w:sz w:val="24"/>
            <w:szCs w:val="24"/>
          </w:rPr>
          <w:t>@</w:t>
        </w:r>
        <w:r>
          <w:rPr>
            <w:spacing w:val="-1"/>
            <w:sz w:val="24"/>
            <w:szCs w:val="24"/>
          </w:rPr>
          <w:t>Q</w:t>
        </w:r>
        <w:r>
          <w:rPr>
            <w:sz w:val="24"/>
            <w:szCs w:val="24"/>
          </w:rPr>
          <w:t>uip</w:t>
        </w:r>
        <w:r>
          <w:rPr>
            <w:spacing w:val="3"/>
            <w:sz w:val="24"/>
            <w:szCs w:val="24"/>
          </w:rPr>
          <w:t>p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r_id.</w:t>
        </w:r>
      </w:hyperlink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ini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7C4860" w:rsidRDefault="005B4BD7">
      <w:pPr>
        <w:spacing w:before="4" w:line="357" w:lineRule="auto"/>
        <w:ind w:right="72"/>
        <w:jc w:val="both"/>
        <w:rPr>
          <w:sz w:val="24"/>
          <w:szCs w:val="24"/>
        </w:rPr>
      </w:pPr>
      <w:hyperlink r:id="rId33">
        <w:r>
          <w:rPr>
            <w:sz w:val="24"/>
            <w:szCs w:val="24"/>
          </w:rPr>
          <w:t>@</w:t>
        </w:r>
        <w:r>
          <w:rPr>
            <w:spacing w:val="-1"/>
            <w:sz w:val="24"/>
            <w:szCs w:val="24"/>
          </w:rPr>
          <w:t>Q</w:t>
        </w:r>
        <w:r>
          <w:rPr>
            <w:sz w:val="24"/>
            <w:szCs w:val="24"/>
          </w:rPr>
          <w:t>uippe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_id.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populasi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220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Oktob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rumus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G.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mbang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>o</w:t>
      </w:r>
      <w:r>
        <w:rPr>
          <w:spacing w:val="1"/>
          <w:position w:val="9"/>
          <w:sz w:val="16"/>
          <w:szCs w:val="16"/>
        </w:rPr>
        <w:t>19</w:t>
      </w:r>
      <w:r>
        <w:rPr>
          <w:sz w:val="24"/>
          <w:szCs w:val="24"/>
        </w:rPr>
        <w:t>.</w:t>
      </w:r>
    </w:p>
    <w:p w:rsidR="007C4860" w:rsidRDefault="007C4860">
      <w:pPr>
        <w:spacing w:before="5" w:line="100" w:lineRule="exact"/>
        <w:rPr>
          <w:sz w:val="11"/>
          <w:szCs w:val="11"/>
        </w:rPr>
      </w:pPr>
    </w:p>
    <w:p w:rsidR="007C4860" w:rsidRDefault="007C4860">
      <w:pPr>
        <w:spacing w:line="200" w:lineRule="exact"/>
      </w:pPr>
    </w:p>
    <w:p w:rsidR="007C4860" w:rsidRDefault="005B4BD7">
      <w:pPr>
        <w:spacing w:line="220" w:lineRule="exact"/>
        <w:ind w:right="636"/>
      </w:pPr>
      <w:r>
        <w:rPr>
          <w:position w:val="7"/>
          <w:sz w:val="13"/>
          <w:szCs w:val="13"/>
        </w:rPr>
        <w:t>18</w:t>
      </w:r>
      <w:r>
        <w:rPr>
          <w:spacing w:val="16"/>
          <w:position w:val="7"/>
          <w:sz w:val="13"/>
          <w:szCs w:val="13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1"/>
        </w:rPr>
        <w:t>r</w:t>
      </w:r>
      <w:r>
        <w:t>i</w:t>
      </w:r>
      <w:r>
        <w:rPr>
          <w:spacing w:val="-1"/>
        </w:rPr>
        <w:t>ss</w:t>
      </w:r>
      <w:r>
        <w:t>a</w:t>
      </w:r>
      <w:r>
        <w:rPr>
          <w:spacing w:val="1"/>
        </w:rPr>
        <w:t>n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2</w:t>
      </w:r>
      <w:r>
        <w:t>.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od</w:t>
      </w:r>
      <w:r>
        <w:t>e</w:t>
      </w:r>
      <w:r>
        <w:rPr>
          <w:spacing w:val="-8"/>
        </w:rPr>
        <w:t xml:space="preserve"> </w:t>
      </w:r>
      <w:r>
        <w:t>Pe</w:t>
      </w:r>
      <w:r>
        <w:rPr>
          <w:spacing w:val="1"/>
        </w:rPr>
        <w:t>n</w:t>
      </w:r>
      <w:r>
        <w:rPr>
          <w:spacing w:val="-2"/>
        </w:rPr>
        <w:t>e</w:t>
      </w:r>
      <w:r>
        <w:t>lit</w:t>
      </w:r>
      <w:r>
        <w:rPr>
          <w:spacing w:val="-1"/>
        </w:rPr>
        <w:t>i</w:t>
      </w:r>
      <w:r>
        <w:t>an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urv</w:t>
      </w:r>
      <w:r>
        <w:t xml:space="preserve">ei. </w:t>
      </w:r>
      <w:r>
        <w:rPr>
          <w:spacing w:val="-1"/>
        </w:rPr>
        <w:t>J</w:t>
      </w:r>
      <w:r>
        <w:t>a</w:t>
      </w:r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t>ta:</w:t>
      </w:r>
      <w:r>
        <w:rPr>
          <w:spacing w:val="-6"/>
        </w:rPr>
        <w:t xml:space="preserve"> </w:t>
      </w:r>
      <w:r>
        <w:t>Ke</w:t>
      </w:r>
      <w:r>
        <w:rPr>
          <w:spacing w:val="2"/>
        </w:rPr>
        <w:t>n</w:t>
      </w:r>
      <w:r>
        <w:t>c</w:t>
      </w:r>
      <w:r>
        <w:rPr>
          <w:spacing w:val="1"/>
        </w:rPr>
        <w:t>an</w:t>
      </w:r>
      <w:r>
        <w:t>a.</w:t>
      </w:r>
      <w:r>
        <w:rPr>
          <w:spacing w:val="-6"/>
        </w:rPr>
        <w:t xml:space="preserve"> </w:t>
      </w:r>
      <w:r>
        <w:t>Hal:</w:t>
      </w:r>
      <w:r>
        <w:rPr>
          <w:spacing w:val="-3"/>
        </w:rPr>
        <w:t xml:space="preserve"> </w:t>
      </w:r>
      <w:r>
        <w:rPr>
          <w:spacing w:val="1"/>
        </w:rPr>
        <w:t>37</w:t>
      </w:r>
      <w:r>
        <w:t>.</w:t>
      </w:r>
    </w:p>
    <w:p w:rsidR="007C4860" w:rsidRDefault="005B4BD7">
      <w:pPr>
        <w:spacing w:line="220" w:lineRule="exact"/>
        <w:ind w:right="286"/>
      </w:pPr>
      <w:r>
        <w:rPr>
          <w:position w:val="7"/>
          <w:sz w:val="13"/>
          <w:szCs w:val="13"/>
        </w:rPr>
        <w:t>19</w:t>
      </w:r>
      <w:r>
        <w:rPr>
          <w:spacing w:val="16"/>
          <w:position w:val="7"/>
          <w:sz w:val="13"/>
          <w:szCs w:val="13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1"/>
        </w:rPr>
        <w:t>mb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Pr</w:t>
      </w:r>
      <w:r>
        <w:rPr>
          <w:spacing w:val="1"/>
        </w:rPr>
        <w:t>a</w:t>
      </w:r>
      <w:r>
        <w:rPr>
          <w:spacing w:val="-1"/>
        </w:rPr>
        <w:t>s</w:t>
      </w:r>
      <w:r>
        <w:t>et</w:t>
      </w:r>
      <w:r>
        <w:rPr>
          <w:spacing w:val="1"/>
        </w:rPr>
        <w:t>yo</w:t>
      </w:r>
      <w:r>
        <w:t>,</w:t>
      </w:r>
      <w:r>
        <w:rPr>
          <w:spacing w:val="-6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1"/>
        </w:rPr>
        <w:t>n</w:t>
      </w:r>
      <w:r>
        <w:t>a</w:t>
      </w:r>
      <w:r>
        <w:rPr>
          <w:spacing w:val="-3"/>
        </w:rPr>
        <w:t xml:space="preserve"> </w:t>
      </w:r>
      <w:r>
        <w:t>Mi</w:t>
      </w:r>
      <w:r>
        <w:rPr>
          <w:spacing w:val="1"/>
        </w:rPr>
        <w:t>f</w:t>
      </w:r>
      <w:r>
        <w:rPr>
          <w:spacing w:val="-3"/>
        </w:rPr>
        <w:t>t</w:t>
      </w:r>
      <w:r>
        <w:t>a</w:t>
      </w:r>
      <w:r>
        <w:rPr>
          <w:spacing w:val="1"/>
        </w:rPr>
        <w:t>hu</w:t>
      </w:r>
      <w:r>
        <w:t>l</w:t>
      </w:r>
      <w:r>
        <w:rPr>
          <w:spacing w:val="-7"/>
        </w:rPr>
        <w:t xml:space="preserve"> </w:t>
      </w:r>
      <w:r>
        <w:t>Ja</w:t>
      </w:r>
      <w:r>
        <w:rPr>
          <w:spacing w:val="1"/>
        </w:rPr>
        <w:t>nn</w:t>
      </w:r>
      <w:r>
        <w:t>a.</w:t>
      </w:r>
      <w:r>
        <w:rPr>
          <w:spacing w:val="-6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0</w:t>
      </w:r>
      <w:r>
        <w:rPr>
          <w:spacing w:val="1"/>
        </w:rPr>
        <w:t>5</w:t>
      </w:r>
      <w:r>
        <w:t>. M</w:t>
      </w:r>
      <w:r>
        <w:rPr>
          <w:spacing w:val="1"/>
        </w:rPr>
        <w:t>e</w:t>
      </w:r>
      <w:r>
        <w:t>t</w:t>
      </w:r>
      <w:r>
        <w:rPr>
          <w:spacing w:val="1"/>
        </w:rPr>
        <w:t>od</w:t>
      </w:r>
      <w:r>
        <w:t>e</w:t>
      </w:r>
      <w:r>
        <w:rPr>
          <w:spacing w:val="-5"/>
        </w:rPr>
        <w:t xml:space="preserve"> </w:t>
      </w:r>
      <w:r>
        <w:t>Pe</w:t>
      </w:r>
      <w:r>
        <w:rPr>
          <w:spacing w:val="1"/>
        </w:rPr>
        <w:t>n</w:t>
      </w:r>
      <w:r>
        <w:t>elitian</w:t>
      </w:r>
      <w:r>
        <w:rPr>
          <w:spacing w:val="-7"/>
        </w:rPr>
        <w:t xml:space="preserve"> </w:t>
      </w:r>
      <w:r>
        <w:t>K</w:t>
      </w:r>
      <w:r>
        <w:rPr>
          <w:spacing w:val="1"/>
        </w:rPr>
        <w:t>u</w:t>
      </w:r>
      <w:r>
        <w:t>a</w:t>
      </w:r>
      <w:r>
        <w:rPr>
          <w:spacing w:val="1"/>
        </w:rPr>
        <w:t>n</w:t>
      </w:r>
      <w:r>
        <w:t>titatif.</w:t>
      </w:r>
      <w:r>
        <w:rPr>
          <w:spacing w:val="-10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t>ta:</w:t>
      </w:r>
      <w:r>
        <w:rPr>
          <w:spacing w:val="-6"/>
        </w:rPr>
        <w:t xml:space="preserve"> </w:t>
      </w:r>
      <w:r>
        <w:t>PT</w:t>
      </w:r>
    </w:p>
    <w:p w:rsidR="007C4860" w:rsidRDefault="005B4BD7">
      <w:pPr>
        <w:spacing w:line="220" w:lineRule="exact"/>
        <w:ind w:right="1674"/>
        <w:jc w:val="both"/>
        <w:sectPr w:rsidR="007C4860">
          <w:pgSz w:w="11900" w:h="16860"/>
          <w:pgMar w:top="1360" w:right="1320" w:bottom="280" w:left="1340" w:header="720" w:footer="720" w:gutter="0"/>
          <w:cols w:num="2" w:space="720" w:equalWidth="0">
            <w:col w:w="4259" w:space="707"/>
            <w:col w:w="4274"/>
          </w:cols>
        </w:sectPr>
      </w:pPr>
      <w:r>
        <w:rPr>
          <w:spacing w:val="-1"/>
        </w:rPr>
        <w:t>R</w:t>
      </w:r>
      <w:r>
        <w:t>aja</w:t>
      </w:r>
      <w:r>
        <w:rPr>
          <w:spacing w:val="1"/>
        </w:rPr>
        <w:t>Gr</w:t>
      </w:r>
      <w:r>
        <w:t>a</w:t>
      </w:r>
      <w:r>
        <w:rPr>
          <w:spacing w:val="1"/>
        </w:rPr>
        <w:t>f</w:t>
      </w:r>
      <w:r>
        <w:t>i</w:t>
      </w:r>
      <w:r>
        <w:rPr>
          <w:spacing w:val="1"/>
        </w:rPr>
        <w:t>ndo</w:t>
      </w:r>
      <w:r>
        <w:t>Pe</w:t>
      </w:r>
      <w:r>
        <w:rPr>
          <w:spacing w:val="1"/>
        </w:rPr>
        <w:t>r</w:t>
      </w:r>
      <w:r>
        <w:rPr>
          <w:spacing w:val="-1"/>
        </w:rPr>
        <w:t>s</w:t>
      </w:r>
      <w:r>
        <w:t>a</w:t>
      </w:r>
      <w:r>
        <w:rPr>
          <w:spacing w:val="1"/>
        </w:rPr>
        <w:t>d</w:t>
      </w:r>
      <w:r>
        <w:t>a.</w:t>
      </w:r>
      <w:r>
        <w:rPr>
          <w:spacing w:val="-17"/>
        </w:rPr>
        <w:t xml:space="preserve"> </w:t>
      </w:r>
      <w:r>
        <w:t>Hl</w:t>
      </w:r>
      <w:r>
        <w:rPr>
          <w:spacing w:val="1"/>
        </w:rPr>
        <w:t>m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3</w:t>
      </w:r>
      <w:r>
        <w:t>6</w:t>
      </w:r>
    </w:p>
    <w:p w:rsidR="007C4860" w:rsidRDefault="005B4BD7">
      <w:pPr>
        <w:spacing w:before="78" w:line="345" w:lineRule="auto"/>
        <w:ind w:left="1600" w:right="1944" w:hanging="420"/>
        <w:rPr>
          <w:sz w:val="24"/>
          <w:szCs w:val="24"/>
        </w:rPr>
      </w:pPr>
      <w:r>
        <w:lastRenderedPageBreak/>
        <w:pict>
          <v:group id="_x0000_s1032" style="position:absolute;left:0;text-align:left;margin-left:143.85pt;margin-top:25.65pt;width:38.25pt;height:.05pt;z-index:-251656704;mso-position-horizontal-relative:page" coordorigin="2877,513" coordsize="765,1">
            <v:shape id="_x0000_s1033" style="position:absolute;left:2877;top:513;width:765;height:1" coordorigin="2877,513" coordsize="765,1" path="m2877,513r765,1e" filled="f">
              <v:path arrowok="t"/>
            </v:shape>
            <w10:wrap anchorx="page"/>
          </v:group>
        </w:pic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 xml:space="preserve">=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 N</w:t>
      </w:r>
      <w:r>
        <w:rPr>
          <w:i/>
          <w:spacing w:val="-1"/>
          <w:sz w:val="24"/>
          <w:szCs w:val="24"/>
        </w:rPr>
        <w:t>e</w:t>
      </w:r>
      <w:r>
        <w:rPr>
          <w:i/>
          <w:position w:val="9"/>
          <w:sz w:val="16"/>
          <w:szCs w:val="16"/>
        </w:rPr>
        <w:t>2</w:t>
      </w:r>
      <w:r>
        <w:rPr>
          <w:i/>
          <w:spacing w:val="2"/>
          <w:position w:val="9"/>
          <w:sz w:val="16"/>
          <w:szCs w:val="16"/>
        </w:rPr>
        <w:t xml:space="preserve"> </w:t>
      </w:r>
      <w:r>
        <w:rPr>
          <w:i/>
          <w:position w:val="9"/>
          <w:sz w:val="16"/>
          <w:szCs w:val="16"/>
        </w:rPr>
        <w:t>+</w:t>
      </w:r>
      <w:r>
        <w:rPr>
          <w:i/>
          <w:spacing w:val="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1</w:t>
      </w:r>
    </w:p>
    <w:p w:rsidR="007C4860" w:rsidRDefault="005B4BD7">
      <w:pPr>
        <w:spacing w:before="14"/>
        <w:ind w:left="1142" w:right="1360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n =        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220.000</w:t>
      </w:r>
    </w:p>
    <w:p w:rsidR="007C4860" w:rsidRDefault="007C4860">
      <w:pPr>
        <w:spacing w:before="2" w:line="120" w:lineRule="exact"/>
        <w:rPr>
          <w:sz w:val="12"/>
          <w:szCs w:val="12"/>
        </w:rPr>
      </w:pPr>
    </w:p>
    <w:p w:rsidR="007C4860" w:rsidRDefault="005B4BD7">
      <w:pPr>
        <w:ind w:left="1540"/>
        <w:rPr>
          <w:sz w:val="24"/>
          <w:szCs w:val="24"/>
        </w:rPr>
      </w:pPr>
      <w:r>
        <w:pict>
          <v:group id="_x0000_s1030" style="position:absolute;left:0;text-align:left;margin-left:143.85pt;margin-top:.2pt;width:91.5pt;height:0;z-index:-251655680;mso-position-horizontal-relative:page" coordorigin="2877,4" coordsize="1830,0">
            <v:shape id="_x0000_s1031" style="position:absolute;left:2877;top:4;width:1830;height:0" coordorigin="2877,4" coordsize="1830,0" path="m2877,4r1830,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220.000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0,10)</w:t>
      </w:r>
      <w:r>
        <w:rPr>
          <w:position w:val="9"/>
          <w:sz w:val="16"/>
          <w:szCs w:val="16"/>
        </w:rPr>
        <w:t>2</w:t>
      </w:r>
      <w:r>
        <w:rPr>
          <w:spacing w:val="2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ind w:left="1180"/>
        <w:rPr>
          <w:sz w:val="24"/>
          <w:szCs w:val="24"/>
        </w:rPr>
      </w:pPr>
      <w:r>
        <w:pict>
          <v:group id="_x0000_s1028" style="position:absolute;left:0;text-align:left;margin-left:134.1pt;margin-top:20.1pt;width:91.5pt;height:0;z-index:-251654656;mso-position-horizontal-relative:page" coordorigin="2682,402" coordsize="1830,0">
            <v:shape id="_x0000_s1029" style="position:absolute;left:2682;top:402;width:1830;height:0" coordorigin="2682,402" coordsize="1830,0" path="m2682,402r1830,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=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220.000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ind w:left="1802" w:right="1840"/>
        <w:jc w:val="center"/>
        <w:rPr>
          <w:sz w:val="24"/>
          <w:szCs w:val="24"/>
        </w:rPr>
      </w:pPr>
      <w:r>
        <w:rPr>
          <w:sz w:val="24"/>
          <w:szCs w:val="24"/>
        </w:rPr>
        <w:t>2.201</w:t>
      </w:r>
    </w:p>
    <w:p w:rsidR="007C4860" w:rsidRDefault="007C4860">
      <w:pPr>
        <w:spacing w:before="8" w:line="120" w:lineRule="exact"/>
        <w:rPr>
          <w:sz w:val="13"/>
          <w:szCs w:val="13"/>
        </w:rPr>
      </w:pPr>
    </w:p>
    <w:p w:rsidR="007C4860" w:rsidRDefault="007C4860">
      <w:pPr>
        <w:spacing w:line="200" w:lineRule="exact"/>
      </w:pPr>
    </w:p>
    <w:p w:rsidR="007C4860" w:rsidRDefault="005B4BD7">
      <w:pPr>
        <w:spacing w:line="360" w:lineRule="auto"/>
        <w:ind w:left="100" w:right="-39"/>
        <w:rPr>
          <w:sz w:val="24"/>
          <w:szCs w:val="24"/>
        </w:rPr>
      </w:pPr>
      <w:r>
        <w:rPr>
          <w:i/>
          <w:sz w:val="24"/>
          <w:szCs w:val="24"/>
        </w:rPr>
        <w:t>n</w:t>
      </w:r>
      <w:r>
        <w:rPr>
          <w:i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99.954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100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7C4860" w:rsidRDefault="007C4860">
      <w:pPr>
        <w:spacing w:before="4" w:line="160" w:lineRule="exact"/>
        <w:rPr>
          <w:sz w:val="16"/>
          <w:szCs w:val="16"/>
        </w:rPr>
      </w:pPr>
    </w:p>
    <w:p w:rsidR="007C4860" w:rsidRDefault="005B4BD7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Kajian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spacing w:line="358" w:lineRule="auto"/>
        <w:ind w:left="100" w:right="-42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position w:val="2"/>
          <w:sz w:val="24"/>
          <w:szCs w:val="24"/>
        </w:rPr>
        <w:t>memb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ndingkan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1"/>
          <w:sz w:val="16"/>
          <w:szCs w:val="16"/>
        </w:rPr>
        <w:t>h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z w:val="16"/>
          <w:szCs w:val="16"/>
        </w:rPr>
        <w:t>g</w:t>
      </w:r>
      <w:r>
        <w:rPr>
          <w:spacing w:val="22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b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l</w:t>
      </w:r>
      <w:r>
        <w:rPr>
          <w:position w:val="2"/>
          <w:sz w:val="24"/>
          <w:szCs w:val="24"/>
        </w:rPr>
        <w:t>. Jika t</w:t>
      </w:r>
      <w:r>
        <w:rPr>
          <w:spacing w:val="1"/>
          <w:sz w:val="16"/>
          <w:szCs w:val="16"/>
        </w:rPr>
        <w:t>h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z w:val="16"/>
          <w:szCs w:val="16"/>
        </w:rPr>
        <w:t>g</w:t>
      </w:r>
      <w:r>
        <w:rPr>
          <w:spacing w:val="12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&lt;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l  </w:t>
      </w:r>
      <w:r>
        <w:rPr>
          <w:position w:val="2"/>
          <w:sz w:val="24"/>
          <w:szCs w:val="24"/>
        </w:rPr>
        <w:t>maka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o 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rim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,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ngk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j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ka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1"/>
          <w:sz w:val="16"/>
          <w:szCs w:val="16"/>
        </w:rPr>
        <w:t>h</w:t>
      </w:r>
      <w:r>
        <w:rPr>
          <w:spacing w:val="-1"/>
          <w:sz w:val="16"/>
          <w:szCs w:val="16"/>
        </w:rPr>
        <w:t>it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 xml:space="preserve">g </w:t>
      </w:r>
      <w:r>
        <w:rPr>
          <w:b/>
          <w:position w:val="2"/>
          <w:sz w:val="24"/>
          <w:szCs w:val="24"/>
        </w:rPr>
        <w:t>&gt;</w:t>
      </w:r>
      <w:r>
        <w:rPr>
          <w:b/>
          <w:spacing w:val="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b</w:t>
      </w:r>
      <w:r>
        <w:rPr>
          <w:sz w:val="16"/>
          <w:szCs w:val="16"/>
        </w:rPr>
        <w:t xml:space="preserve">el </w:t>
      </w:r>
      <w:r>
        <w:rPr>
          <w:spacing w:val="-2"/>
          <w:position w:val="2"/>
          <w:sz w:val="24"/>
          <w:szCs w:val="24"/>
        </w:rPr>
        <w:t>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ka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 xml:space="preserve">olak.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position w:val="2"/>
          <w:sz w:val="24"/>
          <w:szCs w:val="24"/>
        </w:rPr>
        <w:t>didap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t,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j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sig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&gt;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0.05</w:t>
      </w:r>
      <w:r>
        <w:rPr>
          <w:spacing w:val="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maka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a 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rima 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j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ka sig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&lt;</w:t>
      </w:r>
      <w:r>
        <w:rPr>
          <w:position w:val="2"/>
          <w:sz w:val="24"/>
          <w:szCs w:val="24"/>
        </w:rPr>
        <w:t>0,05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maka </w:t>
      </w:r>
      <w:r>
        <w:rPr>
          <w:spacing w:val="1"/>
          <w:position w:val="2"/>
          <w:sz w:val="24"/>
          <w:szCs w:val="24"/>
        </w:rPr>
        <w:t>H</w:t>
      </w:r>
      <w:r>
        <w:rPr>
          <w:sz w:val="16"/>
          <w:szCs w:val="16"/>
        </w:rPr>
        <w:t>a</w:t>
      </w:r>
      <w:r>
        <w:rPr>
          <w:spacing w:val="22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olak.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lam p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ini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</w:t>
      </w:r>
      <w:r>
        <w:rPr>
          <w:spacing w:val="1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 xml:space="preserve">el </w:t>
      </w:r>
      <w:r>
        <w:rPr>
          <w:spacing w:val="-2"/>
          <w:position w:val="2"/>
          <w:sz w:val="24"/>
          <w:szCs w:val="24"/>
        </w:rPr>
        <w:t>d</w:t>
      </w:r>
      <w:r>
        <w:rPr>
          <w:position w:val="2"/>
          <w:sz w:val="24"/>
          <w:szCs w:val="24"/>
        </w:rPr>
        <w:t>ipe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oleh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ri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sil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df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(10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position w:val="2"/>
          <w:sz w:val="24"/>
          <w:szCs w:val="24"/>
        </w:rPr>
        <w:t>t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2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 1,9</w:t>
      </w:r>
      <w:r>
        <w:rPr>
          <w:spacing w:val="-1"/>
          <w:position w:val="2"/>
          <w:sz w:val="24"/>
          <w:szCs w:val="24"/>
        </w:rPr>
        <w:t>8</w:t>
      </w:r>
      <w:r>
        <w:rPr>
          <w:position w:val="2"/>
          <w:sz w:val="24"/>
          <w:szCs w:val="24"/>
        </w:rPr>
        <w:t>7.</w:t>
      </w:r>
    </w:p>
    <w:p w:rsidR="007C4860" w:rsidRDefault="007C4860">
      <w:pPr>
        <w:spacing w:before="5" w:line="160" w:lineRule="exact"/>
        <w:rPr>
          <w:sz w:val="16"/>
          <w:szCs w:val="16"/>
        </w:rPr>
      </w:pPr>
    </w:p>
    <w:p w:rsidR="007C4860" w:rsidRDefault="005B4BD7">
      <w:pPr>
        <w:spacing w:line="359" w:lineRule="auto"/>
        <w:ind w:left="100" w:right="-37" w:firstLine="720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H</w:t>
      </w:r>
      <w:r>
        <w:rPr>
          <w:spacing w:val="1"/>
          <w:sz w:val="16"/>
          <w:szCs w:val="16"/>
        </w:rPr>
        <w:t>a</w:t>
      </w:r>
      <w:r>
        <w:rPr>
          <w:position w:val="2"/>
          <w:sz w:val="24"/>
          <w:szCs w:val="24"/>
        </w:rPr>
        <w:t>: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o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ial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dia 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rk</w:t>
      </w:r>
      <w:r>
        <w:rPr>
          <w:spacing w:val="-2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ng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Quipp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mbelian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rs.</w:t>
      </w:r>
    </w:p>
    <w:p w:rsidR="007C4860" w:rsidRDefault="007C4860">
      <w:pPr>
        <w:spacing w:before="5" w:line="160" w:lineRule="exact"/>
        <w:rPr>
          <w:sz w:val="16"/>
          <w:szCs w:val="16"/>
        </w:rPr>
      </w:pPr>
    </w:p>
    <w:p w:rsidR="007C4860" w:rsidRDefault="005B4BD7">
      <w:pPr>
        <w:spacing w:line="359" w:lineRule="auto"/>
        <w:ind w:left="100" w:right="-37" w:firstLine="720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H</w:t>
      </w:r>
      <w:r>
        <w:rPr>
          <w:spacing w:val="1"/>
          <w:sz w:val="16"/>
          <w:szCs w:val="16"/>
        </w:rPr>
        <w:t>o</w:t>
      </w:r>
      <w:r>
        <w:rPr>
          <w:position w:val="2"/>
          <w:sz w:val="24"/>
          <w:szCs w:val="24"/>
        </w:rPr>
        <w:t>:</w:t>
      </w:r>
      <w:r>
        <w:rPr>
          <w:spacing w:val="1"/>
          <w:position w:val="2"/>
          <w:sz w:val="24"/>
          <w:szCs w:val="24"/>
        </w:rPr>
        <w:t xml:space="preserve"> S</w:t>
      </w:r>
      <w:r>
        <w:rPr>
          <w:position w:val="2"/>
          <w:sz w:val="24"/>
          <w:szCs w:val="24"/>
        </w:rPr>
        <w:t>osial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dia 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rk</w:t>
      </w:r>
      <w:r>
        <w:rPr>
          <w:spacing w:val="-2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ng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mbelian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rs.</w:t>
      </w:r>
    </w:p>
    <w:p w:rsidR="007C4860" w:rsidRDefault="007C4860">
      <w:pPr>
        <w:spacing w:before="6" w:line="240" w:lineRule="exact"/>
        <w:rPr>
          <w:sz w:val="24"/>
          <w:szCs w:val="24"/>
        </w:rPr>
      </w:pPr>
    </w:p>
    <w:p w:rsidR="007C4860" w:rsidRDefault="005B4BD7">
      <w:pPr>
        <w:spacing w:line="356" w:lineRule="auto"/>
        <w:ind w:left="100" w:right="-40" w:firstLine="437"/>
        <w:rPr>
          <w:sz w:val="24"/>
          <w:szCs w:val="24"/>
        </w:rPr>
      </w:pPr>
      <w:r>
        <w:rPr>
          <w:spacing w:val="1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ngk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45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1"/>
          <w:sz w:val="16"/>
          <w:szCs w:val="16"/>
        </w:rPr>
        <w:t>hi</w:t>
      </w:r>
      <w:r>
        <w:rPr>
          <w:spacing w:val="-1"/>
          <w:sz w:val="16"/>
          <w:szCs w:val="16"/>
        </w:rPr>
        <w:t>tu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g </w:t>
      </w:r>
      <w:r>
        <w:rPr>
          <w:spacing w:val="25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da</w:t>
      </w:r>
      <w:r>
        <w:rPr>
          <w:spacing w:val="4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ri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4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sos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l </w:t>
      </w:r>
      <w:r>
        <w:rPr>
          <w:sz w:val="24"/>
          <w:szCs w:val="24"/>
        </w:rPr>
        <w:t xml:space="preserve">media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506,681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C4860" w:rsidRDefault="005B4BD7">
      <w:pPr>
        <w:spacing w:before="78" w:line="359" w:lineRule="auto"/>
        <w:ind w:right="75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(0,0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&lt; 0,05)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dis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mpu</w:t>
      </w:r>
      <w:r>
        <w:rPr>
          <w:spacing w:val="1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hwa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a 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rima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o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olak.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media ma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mbelian.</w:t>
      </w:r>
    </w:p>
    <w:p w:rsidR="007C4860" w:rsidRDefault="005B4BD7">
      <w:pPr>
        <w:spacing w:before="5" w:line="360" w:lineRule="auto"/>
        <w:ind w:right="73" w:firstLine="43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ontent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konten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 mengikuti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hyperlink r:id="rId34">
        <w:r>
          <w:rPr>
            <w:sz w:val="24"/>
            <w:szCs w:val="24"/>
          </w:rPr>
          <w:t>@</w:t>
        </w:r>
        <w:r>
          <w:rPr>
            <w:spacing w:val="-1"/>
            <w:sz w:val="24"/>
            <w:szCs w:val="24"/>
          </w:rPr>
          <w:t>Q</w:t>
        </w:r>
        <w:r>
          <w:rPr>
            <w:sz w:val="24"/>
            <w:szCs w:val="24"/>
          </w:rPr>
          <w:t>uip</w:t>
        </w:r>
        <w:r>
          <w:rPr>
            <w:spacing w:val="3"/>
            <w:sz w:val="24"/>
            <w:szCs w:val="24"/>
          </w:rPr>
          <w:t>p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r_id</w:t>
        </w:r>
      </w:hyperlink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Gun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 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7C4860" w:rsidRDefault="005B4BD7">
      <w:pPr>
        <w:spacing w:before="4" w:line="360" w:lineRule="auto"/>
        <w:ind w:right="7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i/>
          <w:sz w:val="24"/>
          <w:szCs w:val="24"/>
        </w:rPr>
        <w:t>Content shar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mbelian, 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oleh 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inya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Content Sharing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luas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onl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gikan lagi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lain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lebih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z w:val="24"/>
          <w:szCs w:val="24"/>
        </w:rPr>
        <w:t>Quipp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itu sendi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7C4860" w:rsidRDefault="005B4BD7">
      <w:pPr>
        <w:spacing w:before="6" w:line="359" w:lineRule="auto"/>
        <w:ind w:right="75" w:firstLine="348"/>
        <w:jc w:val="both"/>
        <w:rPr>
          <w:sz w:val="24"/>
          <w:szCs w:val="24"/>
        </w:rPr>
        <w:sectPr w:rsidR="007C4860">
          <w:pgSz w:w="11900" w:h="16860"/>
          <w:pgMar w:top="1360" w:right="1320" w:bottom="280" w:left="1340" w:header="720" w:footer="720" w:gutter="0"/>
          <w:cols w:num="2" w:space="720" w:equalWidth="0">
            <w:col w:w="4259" w:space="707"/>
            <w:col w:w="4274"/>
          </w:cols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lanjutnya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ndikator </w:t>
      </w:r>
      <w:r>
        <w:rPr>
          <w:i/>
          <w:sz w:val="24"/>
          <w:szCs w:val="24"/>
        </w:rPr>
        <w:t>Conn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 xml:space="preserve">ers </w:t>
      </w:r>
      <w:r>
        <w:rPr>
          <w:sz w:val="24"/>
          <w:szCs w:val="24"/>
        </w:rPr>
        <w:t>untuk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:rsidR="007C4860" w:rsidRDefault="005B4BD7">
      <w:pPr>
        <w:spacing w:before="78" w:line="360" w:lineRule="auto"/>
        <w:ind w:left="100" w:right="-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kolom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 quiz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jalin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kun </w:t>
      </w:r>
      <w:hyperlink r:id="rId35">
        <w:r>
          <w:rPr>
            <w:sz w:val="24"/>
            <w:szCs w:val="24"/>
          </w:rPr>
          <w:t>@</w:t>
        </w:r>
        <w:r>
          <w:rPr>
            <w:spacing w:val="-1"/>
            <w:sz w:val="24"/>
            <w:szCs w:val="24"/>
          </w:rPr>
          <w:t>Q</w:t>
        </w:r>
        <w:r>
          <w:rPr>
            <w:sz w:val="24"/>
            <w:szCs w:val="24"/>
          </w:rPr>
          <w:t>uippe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_id</w:t>
        </w:r>
      </w:hyperlink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Gun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i/>
          <w:sz w:val="24"/>
          <w:szCs w:val="24"/>
        </w:rPr>
        <w:t>Conn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jalin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yang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</w:p>
    <w:p w:rsidR="007C4860" w:rsidRDefault="005B4BD7">
      <w:pPr>
        <w:spacing w:before="4" w:line="360" w:lineRule="auto"/>
        <w:ind w:left="100" w:right="-38" w:firstLine="34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ndikat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lanjutnya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promosi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postingan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promosi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lain</w:t>
      </w:r>
      <w:r>
        <w:rPr>
          <w:spacing w:val="1"/>
          <w:sz w:val="24"/>
          <w:szCs w:val="24"/>
        </w:rPr>
        <w:t>.</w:t>
      </w:r>
      <w:r>
        <w:rPr>
          <w:i/>
          <w:sz w:val="24"/>
          <w:szCs w:val="24"/>
        </w:rPr>
        <w:t>.</w:t>
      </w:r>
    </w:p>
    <w:p w:rsidR="007C4860" w:rsidRDefault="005B4BD7">
      <w:pPr>
        <w:spacing w:before="6" w:line="360" w:lineRule="auto"/>
        <w:ind w:left="100" w:right="-40" w:firstLine="34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ndikat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ini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melihat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masing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masing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diungah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hyperlink r:id="rId36">
        <w:r>
          <w:rPr>
            <w:sz w:val="24"/>
            <w:szCs w:val="24"/>
          </w:rPr>
          <w:t xml:space="preserve">ni akun </w:t>
        </w:r>
        <w:r>
          <w:rPr>
            <w:spacing w:val="-1"/>
            <w:sz w:val="24"/>
            <w:szCs w:val="24"/>
          </w:rPr>
          <w:t>@</w:t>
        </w:r>
        <w:r>
          <w:rPr>
            <w:spacing w:val="-3"/>
            <w:sz w:val="24"/>
            <w:szCs w:val="24"/>
          </w:rPr>
          <w:t>Q</w:t>
        </w:r>
        <w:r>
          <w:rPr>
            <w:sz w:val="24"/>
            <w:szCs w:val="24"/>
          </w:rPr>
          <w:t>uippe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_id</w:t>
        </w:r>
      </w:hyperlink>
      <w:r>
        <w:rPr>
          <w:sz w:val="24"/>
          <w:szCs w:val="24"/>
        </w:rPr>
        <w:t xml:space="preserve">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diunggah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mayo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C4860" w:rsidRDefault="005B4BD7">
      <w:pPr>
        <w:spacing w:before="6" w:line="360" w:lineRule="auto"/>
        <w:ind w:left="100" w:right="-41" w:firstLine="34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mbelian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plat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</w:p>
    <w:p w:rsidR="007C4860" w:rsidRDefault="005B4BD7">
      <w:pPr>
        <w:spacing w:before="3" w:line="360" w:lineRule="auto"/>
        <w:ind w:left="100" w:right="-41"/>
        <w:jc w:val="both"/>
        <w:rPr>
          <w:sz w:val="24"/>
          <w:szCs w:val="24"/>
        </w:rPr>
      </w:pPr>
      <w:hyperlink r:id="rId37">
        <w:r>
          <w:rPr>
            <w:sz w:val="24"/>
            <w:szCs w:val="24"/>
          </w:rPr>
          <w:t>@</w:t>
        </w:r>
        <w:r>
          <w:rPr>
            <w:spacing w:val="-1"/>
            <w:sz w:val="24"/>
            <w:szCs w:val="24"/>
          </w:rPr>
          <w:t>Q</w:t>
        </w:r>
        <w:r>
          <w:rPr>
            <w:sz w:val="24"/>
            <w:szCs w:val="24"/>
          </w:rPr>
          <w:t>uippe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_id</w:t>
        </w:r>
      </w:hyperlink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k, diskon,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fitur hingga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  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   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</w:p>
    <w:p w:rsidR="007C4860" w:rsidRDefault="005B4BD7">
      <w:pPr>
        <w:spacing w:before="78" w:line="359" w:lineRule="auto"/>
        <w:ind w:right="77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maka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Y)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mbelian.</w:t>
      </w:r>
    </w:p>
    <w:p w:rsidR="007C4860" w:rsidRDefault="005B4BD7">
      <w:pPr>
        <w:spacing w:before="6" w:line="360" w:lineRule="auto"/>
        <w:ind w:right="73" w:firstLine="34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ndikat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(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)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rs.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membutuhkan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roduk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Qui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7C4860" w:rsidRDefault="005B4BD7">
      <w:pPr>
        <w:spacing w:before="6" w:line="360" w:lineRule="auto"/>
        <w:ind w:right="74" w:firstLine="34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masuk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in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 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kun </w:t>
      </w:r>
      <w:hyperlink r:id="rId38">
        <w:r>
          <w:rPr>
            <w:sz w:val="24"/>
            <w:szCs w:val="24"/>
          </w:rPr>
          <w:t>@</w:t>
        </w:r>
        <w:r>
          <w:rPr>
            <w:spacing w:val="-1"/>
            <w:sz w:val="24"/>
            <w:szCs w:val="24"/>
          </w:rPr>
          <w:t>Q</w:t>
        </w:r>
        <w:r>
          <w:rPr>
            <w:sz w:val="24"/>
            <w:szCs w:val="24"/>
          </w:rPr>
          <w:t>uippe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_id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muncul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yang di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C4860" w:rsidRDefault="005B4BD7">
      <w:pPr>
        <w:spacing w:before="6" w:line="360" w:lineRule="auto"/>
        <w:ind w:right="75" w:firstLine="348"/>
        <w:jc w:val="both"/>
        <w:rPr>
          <w:sz w:val="24"/>
          <w:szCs w:val="24"/>
        </w:rPr>
        <w:sectPr w:rsidR="007C4860">
          <w:pgSz w:w="11900" w:h="16860"/>
          <w:pgMar w:top="1360" w:right="1320" w:bottom="280" w:left="1340" w:header="720" w:footer="720" w:gutter="0"/>
          <w:cols w:num="2" w:space="720" w:equalWidth="0">
            <w:col w:w="4257" w:space="709"/>
            <w:col w:w="4274"/>
          </w:cols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roduk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masa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jenj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diunggah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putar</w:t>
      </w:r>
    </w:p>
    <w:p w:rsidR="007C4860" w:rsidRDefault="005B4BD7">
      <w:pPr>
        <w:spacing w:before="78" w:line="360" w:lineRule="auto"/>
        <w:ind w:left="100" w:right="-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 jenj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man</w:t>
      </w:r>
      <w:r>
        <w:rPr>
          <w:spacing w:val="-1"/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utuhan  spr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promosi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doro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 Quipp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7C4860" w:rsidRDefault="005B4BD7">
      <w:pPr>
        <w:spacing w:before="6" w:line="359" w:lineRule="auto"/>
        <w:ind w:left="100" w:right="-41" w:firstLine="34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khir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menimbang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khirnya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diriny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C4860" w:rsidRDefault="007C4860">
      <w:pPr>
        <w:spacing w:before="6" w:line="200" w:lineRule="exact"/>
      </w:pPr>
    </w:p>
    <w:p w:rsidR="007C4860" w:rsidRDefault="005B4BD7">
      <w:pPr>
        <w:ind w:left="100" w:right="2881"/>
        <w:jc w:val="both"/>
        <w:rPr>
          <w:sz w:val="24"/>
          <w:szCs w:val="24"/>
        </w:rPr>
      </w:pPr>
      <w:r>
        <w:rPr>
          <w:b/>
          <w:sz w:val="24"/>
          <w:szCs w:val="24"/>
        </w:rPr>
        <w:t>Kesi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lan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spacing w:line="360" w:lineRule="auto"/>
        <w:ind w:left="100" w:right="-39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media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utusan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mbelian.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ikat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7C4860" w:rsidRDefault="005B4BD7">
      <w:pPr>
        <w:spacing w:before="3" w:line="361" w:lineRule="auto"/>
        <w:ind w:left="100" w:right="-36"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 mayo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tor.</w:t>
      </w:r>
    </w:p>
    <w:p w:rsidR="007C4860" w:rsidRDefault="007C4860">
      <w:pPr>
        <w:spacing w:before="3" w:line="160" w:lineRule="exact"/>
        <w:rPr>
          <w:sz w:val="16"/>
          <w:szCs w:val="16"/>
        </w:rPr>
      </w:pPr>
    </w:p>
    <w:p w:rsidR="007C4860" w:rsidRDefault="005B4BD7">
      <w:pPr>
        <w:ind w:left="100" w:right="2558"/>
        <w:jc w:val="both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Pustaka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ind w:left="100" w:right="31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u</w:t>
      </w:r>
    </w:p>
    <w:p w:rsidR="007C4860" w:rsidRDefault="007C4860">
      <w:pPr>
        <w:spacing w:before="8" w:line="120" w:lineRule="exact"/>
        <w:rPr>
          <w:sz w:val="13"/>
          <w:szCs w:val="13"/>
        </w:rPr>
      </w:pPr>
    </w:p>
    <w:p w:rsidR="007C4860" w:rsidRDefault="007C4860">
      <w:pPr>
        <w:spacing w:line="200" w:lineRule="exact"/>
      </w:pPr>
    </w:p>
    <w:p w:rsidR="007C4860" w:rsidRDefault="005B4BD7">
      <w:pPr>
        <w:ind w:left="100" w:right="-3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mbang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tyo,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Miftahul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952" w:right="-41"/>
        <w:jc w:val="both"/>
        <w:rPr>
          <w:sz w:val="24"/>
          <w:szCs w:val="24"/>
        </w:rPr>
      </w:pPr>
      <w:r>
        <w:rPr>
          <w:sz w:val="24"/>
          <w:szCs w:val="24"/>
        </w:rPr>
        <w:t>2005.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findoP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Hlm: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136</w:t>
      </w:r>
    </w:p>
    <w:p w:rsidR="007C4860" w:rsidRDefault="005B4BD7">
      <w:pPr>
        <w:spacing w:before="78" w:line="360" w:lineRule="auto"/>
        <w:ind w:left="852" w:right="75" w:hanging="852"/>
        <w:jc w:val="both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Fa</w:t>
      </w:r>
      <w:r>
        <w:rPr>
          <w:sz w:val="24"/>
          <w:szCs w:val="24"/>
        </w:rPr>
        <w:t>ndy Tjip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ono, dkk.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2002.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tegi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n.Yog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rta: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C.V Andi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t.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219.</w:t>
      </w:r>
    </w:p>
    <w:p w:rsidR="007C4860" w:rsidRDefault="005B4BD7">
      <w:pPr>
        <w:spacing w:before="4"/>
        <w:rPr>
          <w:sz w:val="24"/>
          <w:szCs w:val="24"/>
        </w:rPr>
      </w:pPr>
      <w:r>
        <w:rPr>
          <w:sz w:val="24"/>
          <w:szCs w:val="24"/>
        </w:rPr>
        <w:t>Morissan.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i.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ind w:left="852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7.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spacing w:line="360" w:lineRule="auto"/>
        <w:ind w:left="852" w:right="73" w:hanging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2006.    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anaje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masaran, </w:t>
      </w:r>
      <w:r>
        <w:rPr>
          <w:sz w:val="24"/>
          <w:szCs w:val="24"/>
        </w:rPr>
        <w:t>Edisi 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nniu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 Alih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Molan.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indo. Hl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: 17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C4860" w:rsidRDefault="007C4860">
      <w:pPr>
        <w:spacing w:before="4" w:line="160" w:lineRule="exact"/>
        <w:rPr>
          <w:sz w:val="16"/>
          <w:szCs w:val="16"/>
        </w:rPr>
      </w:pPr>
    </w:p>
    <w:p w:rsidR="007C4860" w:rsidRDefault="005B4BD7">
      <w:pPr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ler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&amp;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K.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L.   2009.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852" w:right="74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Edisi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13.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C4860" w:rsidRDefault="007C4860">
      <w:pPr>
        <w:spacing w:before="4" w:line="160" w:lineRule="exact"/>
        <w:rPr>
          <w:sz w:val="16"/>
          <w:szCs w:val="16"/>
        </w:rPr>
      </w:pPr>
    </w:p>
    <w:p w:rsidR="007C4860" w:rsidRDefault="005B4BD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7C4860" w:rsidRDefault="007C4860">
      <w:pPr>
        <w:spacing w:before="8" w:line="120" w:lineRule="exact"/>
        <w:rPr>
          <w:sz w:val="13"/>
          <w:szCs w:val="13"/>
        </w:rPr>
      </w:pPr>
    </w:p>
    <w:p w:rsidR="007C4860" w:rsidRDefault="007C4860">
      <w:pPr>
        <w:spacing w:line="200" w:lineRule="exact"/>
      </w:pPr>
    </w:p>
    <w:p w:rsidR="007C4860" w:rsidRDefault="005B4BD7">
      <w:pPr>
        <w:spacing w:line="359" w:lineRule="auto"/>
        <w:ind w:left="852" w:right="74" w:hanging="852"/>
        <w:jc w:val="both"/>
        <w:rPr>
          <w:sz w:val="24"/>
          <w:szCs w:val="24"/>
        </w:rPr>
      </w:pPr>
      <w:r>
        <w:rPr>
          <w:sz w:val="24"/>
          <w:szCs w:val="24"/>
        </w:rPr>
        <w:t>Lubi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ruh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dia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rhadap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putusan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 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Vol. 58 No. 1,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18,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-</w:t>
      </w:r>
    </w:p>
    <w:p w:rsidR="007C4860" w:rsidRDefault="005B4BD7">
      <w:pPr>
        <w:spacing w:before="6"/>
        <w:ind w:left="852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852" w:right="73" w:hanging="852"/>
        <w:jc w:val="both"/>
        <w:rPr>
          <w:sz w:val="24"/>
          <w:szCs w:val="24"/>
        </w:rPr>
      </w:pPr>
      <w:r>
        <w:rPr>
          <w:sz w:val="24"/>
          <w:szCs w:val="24"/>
        </w:rPr>
        <w:t>Yuni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 G.S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ida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D.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Hubungan antara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ntensitas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nggunaan 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us </w:t>
      </w:r>
      <w:r>
        <w:rPr>
          <w:i/>
          <w:spacing w:val="-1"/>
          <w:sz w:val="24"/>
          <w:szCs w:val="24"/>
        </w:rPr>
        <w:t>Je</w:t>
      </w:r>
      <w:r>
        <w:rPr>
          <w:i/>
          <w:sz w:val="24"/>
          <w:szCs w:val="24"/>
        </w:rPr>
        <w:t>jar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ng Sosial Fa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book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ngan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ung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apan Diri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(S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lf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losu</w:t>
      </w:r>
      <w:r>
        <w:rPr>
          <w:i/>
          <w:spacing w:val="1"/>
          <w:sz w:val="24"/>
          <w:szCs w:val="24"/>
        </w:rPr>
        <w:t>re</w:t>
      </w:r>
      <w:r>
        <w:rPr>
          <w:i/>
          <w:sz w:val="24"/>
          <w:szCs w:val="24"/>
        </w:rPr>
        <w:t>)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Sis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- Sis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las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II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26</w:t>
      </w:r>
    </w:p>
    <w:p w:rsidR="007C4860" w:rsidRDefault="005B4BD7">
      <w:pPr>
        <w:spacing w:before="6"/>
        <w:ind w:left="852"/>
        <w:rPr>
          <w:sz w:val="24"/>
          <w:szCs w:val="24"/>
        </w:rPr>
      </w:pPr>
      <w:r>
        <w:rPr>
          <w:i/>
          <w:sz w:val="24"/>
          <w:szCs w:val="24"/>
        </w:rPr>
        <w:t>Suraba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.    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kripsi    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ind w:left="85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ind w:left="852"/>
      </w:pPr>
      <w:r>
        <w:rPr>
          <w:sz w:val="24"/>
          <w:szCs w:val="24"/>
        </w:rPr>
        <w:t>2013</w:t>
      </w:r>
      <w:r>
        <w:t>.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si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tabs>
          <w:tab w:val="left" w:pos="1820"/>
        </w:tabs>
        <w:spacing w:line="359" w:lineRule="auto"/>
        <w:ind w:left="852" w:right="73" w:hanging="852"/>
        <w:jc w:val="both"/>
        <w:rPr>
          <w:sz w:val="24"/>
          <w:szCs w:val="24"/>
        </w:rPr>
        <w:sectPr w:rsidR="007C4860">
          <w:pgSz w:w="11900" w:h="16860"/>
          <w:pgMar w:top="1360" w:right="1320" w:bottom="280" w:left="1340" w:header="720" w:footer="720" w:gutter="0"/>
          <w:cols w:num="2" w:space="720" w:equalWidth="0">
            <w:col w:w="4259" w:space="707"/>
            <w:col w:w="4274"/>
          </w:cols>
        </w:sectPr>
      </w:pPr>
      <w:r>
        <w:rPr>
          <w:sz w:val="24"/>
          <w:szCs w:val="24"/>
        </w:rPr>
        <w:t xml:space="preserve">Andi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 “</w:t>
      </w:r>
      <w:r>
        <w:rPr>
          <w:i/>
          <w:sz w:val="24"/>
          <w:szCs w:val="24"/>
        </w:rPr>
        <w:t>Adopsi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Ino</w:t>
      </w:r>
      <w:r>
        <w:rPr>
          <w:i/>
          <w:spacing w:val="-2"/>
          <w:sz w:val="24"/>
          <w:szCs w:val="24"/>
        </w:rPr>
        <w:t>v</w:t>
      </w:r>
      <w:r>
        <w:rPr>
          <w:i/>
          <w:sz w:val="24"/>
          <w:szCs w:val="24"/>
        </w:rPr>
        <w:t>asi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nologi Dalam</w:t>
      </w:r>
      <w:r>
        <w:rPr>
          <w:i/>
          <w:sz w:val="24"/>
          <w:szCs w:val="24"/>
        </w:rPr>
        <w:tab/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Go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rn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  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(Studi Kasus: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ahan Da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rah Kabupaten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Sidenr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appang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”</w:t>
      </w:r>
      <w:r>
        <w:rPr>
          <w:sz w:val="24"/>
          <w:szCs w:val="24"/>
        </w:rPr>
        <w:t>,</w:t>
      </w:r>
    </w:p>
    <w:p w:rsidR="007C4860" w:rsidRDefault="005B4BD7">
      <w:pPr>
        <w:spacing w:before="78"/>
        <w:ind w:left="952" w:right="-61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diyah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ind w:left="952"/>
        <w:rPr>
          <w:sz w:val="24"/>
          <w:szCs w:val="24"/>
        </w:rPr>
      </w:pPr>
      <w:r>
        <w:rPr>
          <w:sz w:val="24"/>
          <w:szCs w:val="24"/>
        </w:rPr>
        <w:t>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018.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100" w:right="-4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r>
        <w:rPr>
          <w:sz w:val="24"/>
          <w:szCs w:val="24"/>
        </w:rPr>
        <w:t>Di 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hyperlink r:id="rId39">
        <w:r>
          <w:rPr>
            <w:color w:val="0462C1"/>
            <w:sz w:val="24"/>
            <w:szCs w:val="24"/>
            <w:u w:val="single" w:color="0462C1"/>
          </w:rPr>
          <w:t>ht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z w:val="24"/>
            <w:szCs w:val="24"/>
            <w:u w:val="single" w:color="0462C1"/>
          </w:rPr>
          <w:t>ps: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/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kno.kompas.</w:t>
        </w:r>
        <w:r>
          <w:rPr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color w:val="0462C1"/>
            <w:sz w:val="24"/>
            <w:szCs w:val="24"/>
            <w:u w:val="single" w:color="0462C1"/>
          </w:rPr>
          <w:t>om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r</w:t>
        </w:r>
        <w:r>
          <w:rPr>
            <w:color w:val="0462C1"/>
            <w:spacing w:val="-2"/>
            <w:sz w:val="24"/>
            <w:szCs w:val="24"/>
            <w:u w:val="single" w:color="0462C1"/>
          </w:rPr>
          <w:t>e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d/2019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07/20</w:t>
        </w:r>
      </w:hyperlink>
    </w:p>
    <w:p w:rsidR="007C4860" w:rsidRDefault="005B4BD7">
      <w:pPr>
        <w:spacing w:before="4" w:line="360" w:lineRule="auto"/>
        <w:ind w:left="100" w:right="54"/>
        <w:rPr>
          <w:sz w:val="24"/>
          <w:szCs w:val="24"/>
        </w:rPr>
      </w:pPr>
      <w:hyperlink r:id="rId40">
        <w:r>
          <w:rPr>
            <w:color w:val="0462C1"/>
            <w:sz w:val="24"/>
            <w:szCs w:val="24"/>
            <w:u w:val="single" w:color="0462C1"/>
          </w:rPr>
          <w:t>/16370017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h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mp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r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s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te</w:t>
        </w:r>
        <w:r>
          <w:rPr>
            <w:color w:val="0462C1"/>
            <w:spacing w:val="2"/>
            <w:sz w:val="24"/>
            <w:szCs w:val="24"/>
            <w:u w:val="single" w:color="0462C1"/>
          </w:rPr>
          <w:t>n</w:t>
        </w:r>
        <w:r>
          <w:rPr>
            <w:color w:val="0462C1"/>
            <w:sz w:val="24"/>
            <w:szCs w:val="24"/>
            <w:u w:val="single" w:color="0462C1"/>
          </w:rPr>
          <w:t>g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pacing w:val="1"/>
            <w:sz w:val="24"/>
            <w:szCs w:val="24"/>
            <w:u w:val="single" w:color="0462C1"/>
          </w:rPr>
          <w:t>h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p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nduduk-</w:t>
        </w:r>
      </w:hyperlink>
      <w:r>
        <w:rPr>
          <w:color w:val="0462C1"/>
          <w:sz w:val="24"/>
          <w:szCs w:val="24"/>
        </w:rPr>
        <w:t xml:space="preserve"> </w:t>
      </w:r>
      <w:hyperlink r:id="rId41">
        <w:r>
          <w:rPr>
            <w:color w:val="0462C1"/>
            <w:sz w:val="24"/>
            <w:szCs w:val="24"/>
            <w:u w:val="single" w:color="0462C1"/>
          </w:rPr>
          <w:t>bum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sud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h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mel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k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med</w:t>
        </w:r>
        <w:r>
          <w:rPr>
            <w:color w:val="0462C1"/>
            <w:spacing w:val="2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a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sos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pacing w:val="1"/>
            <w:sz w:val="24"/>
            <w:szCs w:val="24"/>
            <w:u w:val="single" w:color="0462C1"/>
          </w:rPr>
          <w:t>l</w:t>
        </w:r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z w:val="24"/>
          <w:szCs w:val="24"/>
        </w:rPr>
        <w:t xml:space="preserve"> di aks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tangg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17 Okto</w:t>
      </w:r>
      <w:r>
        <w:rPr>
          <w:color w:val="000000"/>
          <w:spacing w:val="3"/>
          <w:sz w:val="24"/>
          <w:szCs w:val="24"/>
        </w:rPr>
        <w:t>b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2019, pukul 5</w:t>
      </w:r>
      <w:r>
        <w:rPr>
          <w:color w:val="000000"/>
          <w:spacing w:val="1"/>
          <w:sz w:val="24"/>
          <w:szCs w:val="24"/>
        </w:rPr>
        <w:t>:</w:t>
      </w:r>
      <w:r>
        <w:rPr>
          <w:color w:val="000000"/>
          <w:sz w:val="24"/>
          <w:szCs w:val="24"/>
        </w:rPr>
        <w:t>06</w:t>
      </w:r>
    </w:p>
    <w:p w:rsidR="007C4860" w:rsidRDefault="005B4BD7">
      <w:pPr>
        <w:spacing w:before="7"/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B.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ind w:left="100"/>
        <w:rPr>
          <w:sz w:val="24"/>
          <w:szCs w:val="24"/>
        </w:rPr>
      </w:pPr>
      <w:r>
        <w:rPr>
          <w:sz w:val="24"/>
          <w:szCs w:val="24"/>
        </w:rPr>
        <w:t>Dikut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ri;</w:t>
      </w:r>
    </w:p>
    <w:p w:rsidR="007C4860" w:rsidRDefault="007C4860">
      <w:pPr>
        <w:spacing w:before="9" w:line="120" w:lineRule="exact"/>
        <w:rPr>
          <w:sz w:val="13"/>
          <w:szCs w:val="13"/>
        </w:rPr>
      </w:pPr>
    </w:p>
    <w:p w:rsidR="007C4860" w:rsidRDefault="005B4BD7">
      <w:pPr>
        <w:ind w:left="100"/>
        <w:rPr>
          <w:sz w:val="24"/>
          <w:szCs w:val="24"/>
        </w:rPr>
      </w:pPr>
      <w:hyperlink r:id="rId42">
        <w:r>
          <w:rPr>
            <w:color w:val="0462C1"/>
            <w:sz w:val="24"/>
            <w:szCs w:val="24"/>
            <w:u w:val="single" w:color="0462C1"/>
          </w:rPr>
          <w:t>ht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z w:val="24"/>
            <w:szCs w:val="24"/>
            <w:u w:val="single" w:color="0462C1"/>
          </w:rPr>
          <w:t>ps: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/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kno.kompas.</w:t>
        </w:r>
        <w:r>
          <w:rPr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color w:val="0462C1"/>
            <w:sz w:val="24"/>
            <w:szCs w:val="24"/>
            <w:u w:val="single" w:color="0462C1"/>
          </w:rPr>
          <w:t>om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r</w:t>
        </w:r>
        <w:r>
          <w:rPr>
            <w:color w:val="0462C1"/>
            <w:spacing w:val="-2"/>
            <w:sz w:val="24"/>
            <w:szCs w:val="24"/>
            <w:u w:val="single" w:color="0462C1"/>
          </w:rPr>
          <w:t>e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d/2018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03/01</w:t>
        </w:r>
      </w:hyperlink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spacing w:line="360" w:lineRule="auto"/>
        <w:ind w:left="100" w:right="130"/>
        <w:rPr>
          <w:sz w:val="24"/>
          <w:szCs w:val="24"/>
        </w:rPr>
      </w:pPr>
      <w:hyperlink r:id="rId43">
        <w:r>
          <w:rPr>
            <w:color w:val="0462C1"/>
            <w:sz w:val="24"/>
            <w:szCs w:val="24"/>
            <w:u w:val="single" w:color="0462C1"/>
          </w:rPr>
          <w:t>/10340027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ris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ungk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pacing w:val="1"/>
            <w:sz w:val="24"/>
            <w:szCs w:val="24"/>
            <w:u w:val="single" w:color="0462C1"/>
          </w:rPr>
          <w:t>p</w:t>
        </w:r>
        <w:r>
          <w:rPr>
            <w:color w:val="0462C1"/>
            <w:spacing w:val="2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pola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p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mak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pacing w:val="3"/>
            <w:sz w:val="24"/>
            <w:szCs w:val="24"/>
            <w:u w:val="single" w:color="0462C1"/>
          </w:rPr>
          <w:t>i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n-</w:t>
        </w:r>
      </w:hyperlink>
      <w:r>
        <w:rPr>
          <w:color w:val="0462C1"/>
          <w:sz w:val="24"/>
          <w:szCs w:val="24"/>
        </w:rPr>
        <w:t xml:space="preserve"> </w:t>
      </w:r>
      <w:hyperlink r:id="rId44">
        <w:r>
          <w:rPr>
            <w:color w:val="0462C1"/>
            <w:sz w:val="24"/>
            <w:szCs w:val="24"/>
            <w:u w:val="single" w:color="0462C1"/>
          </w:rPr>
          <w:t>medsos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or</w:t>
        </w:r>
        <w:r>
          <w:rPr>
            <w:color w:val="0462C1"/>
            <w:spacing w:val="-2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ng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indo</w:t>
        </w:r>
        <w:r>
          <w:rPr>
            <w:color w:val="0462C1"/>
            <w:spacing w:val="2"/>
            <w:sz w:val="24"/>
            <w:szCs w:val="24"/>
            <w:u w:val="single" w:color="0462C1"/>
          </w:rPr>
          <w:t>n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sia</w:t>
        </w:r>
        <w:r>
          <w:rPr>
            <w:color w:val="0462C1"/>
            <w:spacing w:val="1"/>
            <w:sz w:val="24"/>
            <w:szCs w:val="24"/>
            <w:u w:val="single" w:color="0462C1"/>
          </w:rPr>
          <w:t>?</w:t>
        </w:r>
        <w:r>
          <w:rPr>
            <w:color w:val="0462C1"/>
            <w:sz w:val="24"/>
            <w:szCs w:val="24"/>
            <w:u w:val="single" w:color="0462C1"/>
          </w:rPr>
          <w:t>p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g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pacing w:val="1"/>
            <w:sz w:val="24"/>
            <w:szCs w:val="24"/>
            <w:u w:val="single" w:color="0462C1"/>
          </w:rPr>
          <w:t>=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l</w:t>
        </w:r>
        <w:r>
          <w:rPr>
            <w:color w:val="0462C1"/>
            <w:spacing w:val="2"/>
            <w:sz w:val="24"/>
            <w:szCs w:val="24"/>
            <w:u w:val="single" w:color="0462C1"/>
          </w:rPr>
          <w:t>l</w:t>
        </w:r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z w:val="24"/>
          <w:szCs w:val="24"/>
        </w:rPr>
        <w:t xml:space="preserve"> di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26 </w:t>
      </w:r>
      <w:r>
        <w:rPr>
          <w:color w:val="000000"/>
          <w:spacing w:val="1"/>
          <w:sz w:val="24"/>
          <w:szCs w:val="24"/>
        </w:rPr>
        <w:t>Se</w:t>
      </w:r>
      <w:r>
        <w:rPr>
          <w:color w:val="000000"/>
          <w:sz w:val="24"/>
          <w:szCs w:val="24"/>
        </w:rPr>
        <w:t>ptemb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r, 0:34)</w:t>
      </w:r>
    </w:p>
    <w:p w:rsidR="007C4860" w:rsidRDefault="007C4860">
      <w:pPr>
        <w:spacing w:before="5" w:line="160" w:lineRule="exact"/>
        <w:rPr>
          <w:sz w:val="16"/>
          <w:szCs w:val="16"/>
        </w:rPr>
      </w:pPr>
    </w:p>
    <w:p w:rsidR="007C4860" w:rsidRDefault="005B4BD7">
      <w:pPr>
        <w:spacing w:line="360" w:lineRule="auto"/>
        <w:ind w:left="100" w:right="190"/>
        <w:rPr>
          <w:sz w:val="24"/>
          <w:szCs w:val="24"/>
        </w:rPr>
      </w:pPr>
      <w:r>
        <w:rPr>
          <w:sz w:val="24"/>
          <w:szCs w:val="24"/>
        </w:rPr>
        <w:t>Dikut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hyperlink r:id="rId45">
        <w:r>
          <w:rPr>
            <w:color w:val="0462C1"/>
            <w:sz w:val="24"/>
            <w:szCs w:val="24"/>
            <w:u w:val="single" w:color="0462C1"/>
          </w:rPr>
          <w:t>ht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z w:val="24"/>
            <w:szCs w:val="24"/>
            <w:u w:val="single" w:color="0462C1"/>
          </w:rPr>
          <w:t>ps: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/</w:t>
        </w:r>
        <w:r>
          <w:rPr>
            <w:color w:val="0462C1"/>
            <w:spacing w:val="1"/>
            <w:sz w:val="24"/>
            <w:szCs w:val="24"/>
            <w:u w:val="single" w:color="0462C1"/>
          </w:rPr>
          <w:t>j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laj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hdig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tal.</w:t>
        </w:r>
        <w:r>
          <w:rPr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color w:val="0462C1"/>
            <w:sz w:val="24"/>
            <w:szCs w:val="24"/>
            <w:u w:val="single" w:color="0462C1"/>
          </w:rPr>
          <w:t>o</w:t>
        </w:r>
        <w:r>
          <w:rPr>
            <w:color w:val="0462C1"/>
            <w:spacing w:val="-2"/>
            <w:sz w:val="24"/>
            <w:szCs w:val="24"/>
            <w:u w:val="single" w:color="0462C1"/>
          </w:rPr>
          <w:t>m</w:t>
        </w:r>
        <w:r>
          <w:rPr>
            <w:color w:val="0462C1"/>
            <w:sz w:val="24"/>
            <w:szCs w:val="24"/>
            <w:u w:val="single" w:color="0462C1"/>
          </w:rPr>
          <w:t>/dat</w:t>
        </w:r>
        <w:r>
          <w:rPr>
            <w:color w:val="0462C1"/>
            <w:spacing w:val="1"/>
            <w:sz w:val="24"/>
            <w:szCs w:val="24"/>
            <w:u w:val="single" w:color="0462C1"/>
          </w:rPr>
          <w:t>a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d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n</w:t>
        </w:r>
        <w:r>
          <w:rPr>
            <w:color w:val="0462C1"/>
            <w:spacing w:val="2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f</w:t>
        </w:r>
        <w:r>
          <w:rPr>
            <w:color w:val="0462C1"/>
            <w:spacing w:val="-2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kt</w:t>
        </w:r>
        <w:r>
          <w:rPr>
            <w:color w:val="0462C1"/>
            <w:spacing w:val="2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-</w:t>
        </w:r>
      </w:hyperlink>
      <w:r>
        <w:rPr>
          <w:color w:val="0462C1"/>
          <w:sz w:val="24"/>
          <w:szCs w:val="24"/>
        </w:rPr>
        <w:t xml:space="preserve"> </w:t>
      </w:r>
      <w:hyperlink r:id="rId46">
        <w:r>
          <w:rPr>
            <w:color w:val="0462C1"/>
            <w:sz w:val="24"/>
            <w:szCs w:val="24"/>
            <w:u w:val="single" w:color="0462C1"/>
          </w:rPr>
          <w:t>ins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gr</w:t>
        </w:r>
        <w:r>
          <w:rPr>
            <w:color w:val="0462C1"/>
            <w:spacing w:val="-2"/>
            <w:sz w:val="24"/>
            <w:szCs w:val="24"/>
            <w:u w:val="single" w:color="0462C1"/>
          </w:rPr>
          <w:t>a</w:t>
        </w:r>
        <w:r>
          <w:rPr>
            <w:color w:val="0462C1"/>
            <w:spacing w:val="1"/>
            <w:sz w:val="24"/>
            <w:szCs w:val="24"/>
            <w:u w:val="single" w:color="0462C1"/>
          </w:rPr>
          <w:t>m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d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lam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stati</w:t>
        </w:r>
        <w:r>
          <w:rPr>
            <w:color w:val="0462C1"/>
            <w:spacing w:val="1"/>
            <w:sz w:val="24"/>
            <w:szCs w:val="24"/>
            <w:u w:val="single" w:color="0462C1"/>
          </w:rPr>
          <w:t>s</w:t>
        </w:r>
        <w:r>
          <w:rPr>
            <w:color w:val="0462C1"/>
            <w:sz w:val="24"/>
            <w:szCs w:val="24"/>
            <w:u w:val="single" w:color="0462C1"/>
          </w:rPr>
          <w:t>t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k</w:t>
        </w:r>
        <w:r>
          <w:rPr>
            <w:color w:val="0462C1"/>
            <w:spacing w:val="2"/>
            <w:sz w:val="24"/>
            <w:szCs w:val="24"/>
            <w:u w:val="single" w:color="0462C1"/>
          </w:rPr>
          <w:t>/</w:t>
        </w:r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z w:val="24"/>
          <w:szCs w:val="24"/>
        </w:rPr>
        <w:t xml:space="preserve"> diaks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 tangg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25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ptemb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 20,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pukul</w:t>
      </w:r>
    </w:p>
    <w:p w:rsidR="007C4860" w:rsidRDefault="005B4BD7">
      <w:pPr>
        <w:spacing w:before="3"/>
        <w:ind w:left="100"/>
        <w:rPr>
          <w:sz w:val="24"/>
          <w:szCs w:val="24"/>
        </w:rPr>
      </w:pPr>
      <w:r>
        <w:rPr>
          <w:sz w:val="24"/>
          <w:szCs w:val="24"/>
        </w:rPr>
        <w:t>13:43 W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)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spacing w:line="360" w:lineRule="auto"/>
        <w:ind w:left="100" w:right="190"/>
        <w:rPr>
          <w:sz w:val="24"/>
          <w:szCs w:val="24"/>
        </w:rPr>
      </w:pPr>
      <w:r>
        <w:rPr>
          <w:sz w:val="24"/>
          <w:szCs w:val="24"/>
        </w:rPr>
        <w:t>Dikut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hyperlink r:id="rId47">
        <w:r>
          <w:rPr>
            <w:color w:val="0462C1"/>
            <w:sz w:val="24"/>
            <w:szCs w:val="24"/>
            <w:u w:val="single" w:color="0462C1"/>
          </w:rPr>
          <w:t>ht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z w:val="24"/>
            <w:szCs w:val="24"/>
            <w:u w:val="single" w:color="0462C1"/>
          </w:rPr>
          <w:t>ps: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/</w:t>
        </w:r>
        <w:r>
          <w:rPr>
            <w:color w:val="0462C1"/>
            <w:spacing w:val="1"/>
            <w:sz w:val="24"/>
            <w:szCs w:val="24"/>
            <w:u w:val="single" w:color="0462C1"/>
          </w:rPr>
          <w:t>j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laj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hdig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tal.</w:t>
        </w:r>
        <w:r>
          <w:rPr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color w:val="0462C1"/>
            <w:sz w:val="24"/>
            <w:szCs w:val="24"/>
            <w:u w:val="single" w:color="0462C1"/>
          </w:rPr>
          <w:t>o</w:t>
        </w:r>
        <w:r>
          <w:rPr>
            <w:color w:val="0462C1"/>
            <w:spacing w:val="-2"/>
            <w:sz w:val="24"/>
            <w:szCs w:val="24"/>
            <w:u w:val="single" w:color="0462C1"/>
          </w:rPr>
          <w:t>m</w:t>
        </w:r>
        <w:r>
          <w:rPr>
            <w:color w:val="0462C1"/>
            <w:sz w:val="24"/>
            <w:szCs w:val="24"/>
            <w:u w:val="single" w:color="0462C1"/>
          </w:rPr>
          <w:t>/dat</w:t>
        </w:r>
        <w:r>
          <w:rPr>
            <w:color w:val="0462C1"/>
            <w:spacing w:val="1"/>
            <w:sz w:val="24"/>
            <w:szCs w:val="24"/>
            <w:u w:val="single" w:color="0462C1"/>
          </w:rPr>
          <w:t>a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d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n</w:t>
        </w:r>
        <w:r>
          <w:rPr>
            <w:color w:val="0462C1"/>
            <w:spacing w:val="2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f</w:t>
        </w:r>
        <w:r>
          <w:rPr>
            <w:color w:val="0462C1"/>
            <w:spacing w:val="-2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kt</w:t>
        </w:r>
        <w:r>
          <w:rPr>
            <w:color w:val="0462C1"/>
            <w:spacing w:val="2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-</w:t>
        </w:r>
      </w:hyperlink>
      <w:r>
        <w:rPr>
          <w:color w:val="0462C1"/>
          <w:sz w:val="24"/>
          <w:szCs w:val="24"/>
        </w:rPr>
        <w:t xml:space="preserve"> </w:t>
      </w:r>
      <w:hyperlink r:id="rId48">
        <w:r>
          <w:rPr>
            <w:color w:val="0462C1"/>
            <w:sz w:val="24"/>
            <w:szCs w:val="24"/>
            <w:u w:val="single" w:color="0462C1"/>
          </w:rPr>
          <w:t>ins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gr</w:t>
        </w:r>
        <w:r>
          <w:rPr>
            <w:color w:val="0462C1"/>
            <w:spacing w:val="-2"/>
            <w:sz w:val="24"/>
            <w:szCs w:val="24"/>
            <w:u w:val="single" w:color="0462C1"/>
          </w:rPr>
          <w:t>a</w:t>
        </w:r>
        <w:r>
          <w:rPr>
            <w:color w:val="0462C1"/>
            <w:spacing w:val="1"/>
            <w:sz w:val="24"/>
            <w:szCs w:val="24"/>
            <w:u w:val="single" w:color="0462C1"/>
          </w:rPr>
          <w:t>m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d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lam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stati</w:t>
        </w:r>
        <w:r>
          <w:rPr>
            <w:color w:val="0462C1"/>
            <w:spacing w:val="1"/>
            <w:sz w:val="24"/>
            <w:szCs w:val="24"/>
            <w:u w:val="single" w:color="0462C1"/>
          </w:rPr>
          <w:t>s</w:t>
        </w:r>
        <w:r>
          <w:rPr>
            <w:color w:val="0462C1"/>
            <w:sz w:val="24"/>
            <w:szCs w:val="24"/>
            <w:u w:val="single" w:color="0462C1"/>
          </w:rPr>
          <w:t>t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k</w:t>
        </w:r>
        <w:r>
          <w:rPr>
            <w:color w:val="0462C1"/>
            <w:spacing w:val="2"/>
            <w:sz w:val="24"/>
            <w:szCs w:val="24"/>
            <w:u w:val="single" w:color="0462C1"/>
          </w:rPr>
          <w:t>/</w:t>
        </w:r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z w:val="24"/>
          <w:szCs w:val="24"/>
        </w:rPr>
        <w:t xml:space="preserve"> diaks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 tangg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25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ptemb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 2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>19</w:t>
      </w:r>
    </w:p>
    <w:p w:rsidR="007C4860" w:rsidRDefault="007C4860">
      <w:pPr>
        <w:spacing w:before="5" w:line="160" w:lineRule="exact"/>
        <w:rPr>
          <w:sz w:val="16"/>
          <w:szCs w:val="16"/>
        </w:rPr>
      </w:pPr>
    </w:p>
    <w:p w:rsidR="007C4860" w:rsidRDefault="005B4BD7">
      <w:pPr>
        <w:spacing w:line="359" w:lineRule="auto"/>
        <w:ind w:left="100" w:right="25"/>
        <w:rPr>
          <w:sz w:val="24"/>
          <w:szCs w:val="24"/>
        </w:rPr>
      </w:pPr>
      <w:r>
        <w:rPr>
          <w:sz w:val="24"/>
          <w:szCs w:val="24"/>
        </w:rPr>
        <w:t>Di 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hyperlink r:id="rId49">
        <w:r>
          <w:rPr>
            <w:color w:val="0462C1"/>
            <w:sz w:val="24"/>
            <w:szCs w:val="24"/>
            <w:u w:val="single" w:color="0462C1"/>
          </w:rPr>
          <w:t>ht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z w:val="24"/>
            <w:szCs w:val="24"/>
            <w:u w:val="single" w:color="0462C1"/>
          </w:rPr>
          <w:t>ps: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/ww</w:t>
        </w:r>
        <w:r>
          <w:rPr>
            <w:color w:val="0462C1"/>
            <w:spacing w:val="-1"/>
            <w:sz w:val="24"/>
            <w:szCs w:val="24"/>
            <w:u w:val="single" w:color="0462C1"/>
          </w:rPr>
          <w:t>w</w:t>
        </w:r>
        <w:r>
          <w:rPr>
            <w:color w:val="0462C1"/>
            <w:sz w:val="24"/>
            <w:szCs w:val="24"/>
            <w:u w:val="single" w:color="0462C1"/>
          </w:rPr>
          <w:t>.quippe</w:t>
        </w:r>
        <w:r>
          <w:rPr>
            <w:color w:val="0462C1"/>
            <w:spacing w:val="-1"/>
            <w:sz w:val="24"/>
            <w:szCs w:val="24"/>
            <w:u w:val="single" w:color="0462C1"/>
          </w:rPr>
          <w:t>r</w:t>
        </w:r>
        <w:r>
          <w:rPr>
            <w:color w:val="0462C1"/>
            <w:sz w:val="24"/>
            <w:szCs w:val="24"/>
            <w:u w:val="single" w:color="0462C1"/>
          </w:rPr>
          <w:t>.</w:t>
        </w:r>
        <w:r>
          <w:rPr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color w:val="0462C1"/>
            <w:sz w:val="24"/>
            <w:szCs w:val="24"/>
            <w:u w:val="single" w:color="0462C1"/>
          </w:rPr>
          <w:t>om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s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rvi</w:t>
        </w:r>
        <w:r>
          <w:rPr>
            <w:color w:val="0462C1"/>
            <w:spacing w:val="-1"/>
            <w:sz w:val="24"/>
            <w:szCs w:val="24"/>
            <w:u w:val="single" w:color="0462C1"/>
          </w:rPr>
          <w:t>ce</w:t>
        </w:r>
        <w:r>
          <w:rPr>
            <w:color w:val="0462C1"/>
            <w:sz w:val="24"/>
            <w:szCs w:val="24"/>
            <w:u w:val="single" w:color="0462C1"/>
          </w:rPr>
          <w:t>s/qu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pp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r</w:t>
        </w:r>
      </w:hyperlink>
    </w:p>
    <w:p w:rsidR="007C4860" w:rsidRDefault="005B4BD7">
      <w:pPr>
        <w:spacing w:before="7"/>
        <w:ind w:left="100"/>
        <w:rPr>
          <w:sz w:val="24"/>
          <w:szCs w:val="24"/>
        </w:rPr>
      </w:pPr>
      <w:r>
        <w:pict>
          <v:group id="_x0000_s1026" style="position:absolute;left:0;text-align:left;margin-left:1in;margin-top:13.15pt;width:3.35pt;height:0;z-index:-251653632;mso-position-horizontal-relative:page" coordorigin="1440,263" coordsize="67,0">
            <v:shape id="_x0000_s1027" style="position:absolute;left:1440;top:263;width:67;height:0" coordorigin="1440,263" coordsize="67,0" path="m1440,263r68,e" filled="f" strokecolor="#0462c1" strokeweight=".7pt">
              <v:path arrowok="t"/>
            </v:shape>
            <w10:wrap anchorx="page"/>
          </v:group>
        </w:pict>
      </w:r>
      <w:hyperlink r:id="rId50">
        <w:r>
          <w:rPr>
            <w:color w:val="0462C1"/>
            <w:sz w:val="24"/>
            <w:szCs w:val="24"/>
          </w:rPr>
          <w:t>/</w:t>
        </w:r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z w:val="24"/>
          <w:szCs w:val="24"/>
        </w:rPr>
        <w:t xml:space="preserve"> di aks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tag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10</w:t>
      </w:r>
      <w:r>
        <w:rPr>
          <w:color w:val="000000"/>
          <w:spacing w:val="1"/>
          <w:sz w:val="24"/>
          <w:szCs w:val="24"/>
        </w:rPr>
        <w:t>/</w:t>
      </w:r>
      <w:r>
        <w:rPr>
          <w:color w:val="000000"/>
          <w:sz w:val="24"/>
          <w:szCs w:val="24"/>
        </w:rPr>
        <w:t>10/2019 pukul</w:t>
      </w:r>
    </w:p>
    <w:p w:rsidR="007C4860" w:rsidRDefault="007C4860">
      <w:pPr>
        <w:spacing w:before="7" w:line="120" w:lineRule="exact"/>
        <w:rPr>
          <w:sz w:val="13"/>
          <w:szCs w:val="13"/>
        </w:rPr>
      </w:pPr>
    </w:p>
    <w:p w:rsidR="007C4860" w:rsidRDefault="005B4BD7">
      <w:pPr>
        <w:ind w:left="100"/>
        <w:rPr>
          <w:sz w:val="24"/>
          <w:szCs w:val="24"/>
        </w:rPr>
      </w:pPr>
      <w:r>
        <w:rPr>
          <w:sz w:val="24"/>
          <w:szCs w:val="24"/>
        </w:rPr>
        <w:t>9:42 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</w:p>
    <w:p w:rsidR="007C4860" w:rsidRDefault="007C4860">
      <w:pPr>
        <w:spacing w:before="18" w:line="280" w:lineRule="exact"/>
        <w:rPr>
          <w:sz w:val="28"/>
          <w:szCs w:val="28"/>
        </w:rPr>
      </w:pPr>
    </w:p>
    <w:p w:rsidR="007C4860" w:rsidRDefault="005B4BD7">
      <w:pPr>
        <w:spacing w:line="360" w:lineRule="auto"/>
        <w:ind w:left="100" w:right="91"/>
        <w:rPr>
          <w:sz w:val="24"/>
          <w:szCs w:val="24"/>
        </w:rPr>
      </w:pPr>
      <w:r>
        <w:rPr>
          <w:sz w:val="24"/>
          <w:szCs w:val="24"/>
        </w:rPr>
        <w:t>Dikut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hyperlink r:id="rId51">
        <w:r>
          <w:rPr>
            <w:color w:val="0462C1"/>
            <w:sz w:val="24"/>
            <w:szCs w:val="24"/>
            <w:u w:val="single" w:color="0462C1"/>
          </w:rPr>
          <w:t>ht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z w:val="24"/>
            <w:szCs w:val="24"/>
            <w:u w:val="single" w:color="0462C1"/>
          </w:rPr>
          <w:t>ps: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/ww</w:t>
        </w:r>
        <w:r>
          <w:rPr>
            <w:color w:val="0462C1"/>
            <w:spacing w:val="-1"/>
            <w:sz w:val="24"/>
            <w:szCs w:val="24"/>
            <w:u w:val="single" w:color="0462C1"/>
          </w:rPr>
          <w:t>w</w:t>
        </w:r>
        <w:r>
          <w:rPr>
            <w:color w:val="0462C1"/>
            <w:sz w:val="24"/>
            <w:szCs w:val="24"/>
            <w:u w:val="single" w:color="0462C1"/>
          </w:rPr>
          <w:t>.quippe</w:t>
        </w:r>
        <w:r>
          <w:rPr>
            <w:color w:val="0462C1"/>
            <w:spacing w:val="-1"/>
            <w:sz w:val="24"/>
            <w:szCs w:val="24"/>
            <w:u w:val="single" w:color="0462C1"/>
          </w:rPr>
          <w:t>r</w:t>
        </w:r>
        <w:r>
          <w:rPr>
            <w:color w:val="0462C1"/>
            <w:sz w:val="24"/>
            <w:szCs w:val="24"/>
            <w:u w:val="single" w:color="0462C1"/>
          </w:rPr>
          <w:t>.</w:t>
        </w:r>
        <w:r>
          <w:rPr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color w:val="0462C1"/>
            <w:sz w:val="24"/>
            <w:szCs w:val="24"/>
            <w:u w:val="single" w:color="0462C1"/>
          </w:rPr>
          <w:t>om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id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blog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medi</w:t>
        </w:r>
        <w:r>
          <w:rPr>
            <w:color w:val="0462C1"/>
            <w:spacing w:val="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-</w:t>
        </w:r>
      </w:hyperlink>
      <w:r>
        <w:rPr>
          <w:color w:val="0462C1"/>
          <w:sz w:val="24"/>
          <w:szCs w:val="24"/>
        </w:rPr>
        <w:t xml:space="preserve"> </w:t>
      </w:r>
      <w:hyperlink r:id="rId52">
        <w:r>
          <w:rPr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color w:val="0462C1"/>
            <w:sz w:val="24"/>
            <w:szCs w:val="24"/>
            <w:u w:val="single" w:color="0462C1"/>
          </w:rPr>
          <w:t>orn</w:t>
        </w:r>
        <w:r>
          <w:rPr>
            <w:color w:val="0462C1"/>
            <w:spacing w:val="-2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r/p</w:t>
        </w:r>
        <w:r>
          <w:rPr>
            <w:color w:val="0462C1"/>
            <w:spacing w:val="1"/>
            <w:sz w:val="24"/>
            <w:szCs w:val="24"/>
            <w:u w:val="single" w:color="0462C1"/>
          </w:rPr>
          <w:t>r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s</w:t>
        </w:r>
        <w:r>
          <w:rPr>
            <w:color w:val="0462C1"/>
            <w:spacing w:val="1"/>
            <w:sz w:val="24"/>
            <w:szCs w:val="24"/>
            <w:u w:val="single" w:color="0462C1"/>
          </w:rPr>
          <w:t>s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pacing w:val="1"/>
            <w:sz w:val="24"/>
            <w:szCs w:val="24"/>
            <w:u w:val="single" w:color="0462C1"/>
          </w:rPr>
          <w:t>r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le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pacing w:val="2"/>
            <w:sz w:val="24"/>
            <w:szCs w:val="24"/>
            <w:u w:val="single" w:color="0462C1"/>
          </w:rPr>
          <w:t>s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s/</w:t>
        </w:r>
        <w:r>
          <w:rPr>
            <w:color w:val="0462C1"/>
            <w:spacing w:val="1"/>
            <w:sz w:val="24"/>
            <w:szCs w:val="24"/>
            <w:u w:val="single" w:color="0462C1"/>
          </w:rPr>
          <w:t>s</w:t>
        </w:r>
        <w:r>
          <w:rPr>
            <w:color w:val="0462C1"/>
            <w:sz w:val="24"/>
            <w:szCs w:val="24"/>
            <w:u w:val="single" w:color="0462C1"/>
          </w:rPr>
          <w:t>ia</w:t>
        </w:r>
        <w:r>
          <w:rPr>
            <w:color w:val="0462C1"/>
            <w:spacing w:val="1"/>
            <w:sz w:val="24"/>
            <w:szCs w:val="24"/>
            <w:u w:val="single" w:color="0462C1"/>
          </w:rPr>
          <w:t>r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pacing w:val="2"/>
            <w:sz w:val="24"/>
            <w:szCs w:val="24"/>
            <w:u w:val="single" w:color="0462C1"/>
          </w:rPr>
          <w:t>n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p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r</w:t>
        </w:r>
        <w:r>
          <w:rPr>
            <w:color w:val="0462C1"/>
            <w:spacing w:val="2"/>
            <w:sz w:val="24"/>
            <w:szCs w:val="24"/>
            <w:u w:val="single" w:color="0462C1"/>
          </w:rPr>
          <w:t>s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4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tahun-</w:t>
        </w:r>
      </w:hyperlink>
      <w:r>
        <w:rPr>
          <w:color w:val="0462C1"/>
          <w:sz w:val="24"/>
          <w:szCs w:val="24"/>
        </w:rPr>
        <w:t xml:space="preserve"> </w:t>
      </w:r>
      <w:hyperlink r:id="rId53">
        <w:r>
          <w:rPr>
            <w:color w:val="0462C1"/>
            <w:sz w:val="24"/>
            <w:szCs w:val="24"/>
            <w:u w:val="single" w:color="0462C1"/>
          </w:rPr>
          <w:t>di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indonesi</w:t>
        </w:r>
        <w:r>
          <w:rPr>
            <w:color w:val="0462C1"/>
            <w:spacing w:val="-1"/>
            <w:sz w:val="24"/>
            <w:szCs w:val="24"/>
            <w:u w:val="single" w:color="0462C1"/>
          </w:rPr>
          <w:t>a-</w:t>
        </w:r>
        <w:r>
          <w:rPr>
            <w:color w:val="0462C1"/>
            <w:sz w:val="24"/>
            <w:szCs w:val="24"/>
            <w:u w:val="single" w:color="0462C1"/>
          </w:rPr>
          <w:t>in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lah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kont</w:t>
        </w:r>
        <w:r>
          <w:rPr>
            <w:color w:val="0462C1"/>
            <w:spacing w:val="2"/>
            <w:sz w:val="24"/>
            <w:szCs w:val="24"/>
            <w:u w:val="single" w:color="0462C1"/>
          </w:rPr>
          <w:t>r</w:t>
        </w:r>
        <w:r>
          <w:rPr>
            <w:color w:val="0462C1"/>
            <w:sz w:val="24"/>
            <w:szCs w:val="24"/>
            <w:u w:val="single" w:color="0462C1"/>
          </w:rPr>
          <w:t>ibus</w:t>
        </w:r>
        <w:r>
          <w:rPr>
            <w:color w:val="0462C1"/>
            <w:spacing w:val="2"/>
            <w:sz w:val="24"/>
            <w:szCs w:val="24"/>
            <w:u w:val="single" w:color="0462C1"/>
          </w:rPr>
          <w:t>i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quippe</w:t>
        </w:r>
        <w:r>
          <w:rPr>
            <w:color w:val="0462C1"/>
            <w:spacing w:val="-1"/>
            <w:sz w:val="24"/>
            <w:szCs w:val="24"/>
            <w:u w:val="single" w:color="0462C1"/>
          </w:rPr>
          <w:t>r</w:t>
        </w:r>
        <w:r>
          <w:rPr>
            <w:color w:val="0462C1"/>
            <w:sz w:val="24"/>
            <w:szCs w:val="24"/>
            <w:u w:val="single" w:color="0462C1"/>
          </w:rPr>
          <w:t>-</w:t>
        </w:r>
      </w:hyperlink>
    </w:p>
    <w:p w:rsidR="007C4860" w:rsidRDefault="005B4BD7">
      <w:pPr>
        <w:spacing w:before="78" w:line="359" w:lineRule="auto"/>
        <w:ind w:right="119"/>
        <w:rPr>
          <w:sz w:val="24"/>
          <w:szCs w:val="24"/>
        </w:rPr>
      </w:pPr>
      <w:r>
        <w:br w:type="column"/>
      </w:r>
      <w:hyperlink r:id="rId54">
        <w:r>
          <w:rPr>
            <w:color w:val="0462C1"/>
            <w:sz w:val="24"/>
            <w:szCs w:val="24"/>
            <w:u w:val="single" w:color="0462C1"/>
          </w:rPr>
          <w:t>untuk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p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ndid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k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n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d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in</w:t>
        </w:r>
        <w:r>
          <w:rPr>
            <w:color w:val="0462C1"/>
            <w:spacing w:val="3"/>
            <w:sz w:val="24"/>
            <w:szCs w:val="24"/>
            <w:u w:val="single" w:color="0462C1"/>
          </w:rPr>
          <w:t>d</w:t>
        </w:r>
        <w:r>
          <w:rPr>
            <w:color w:val="0462C1"/>
            <w:sz w:val="24"/>
            <w:szCs w:val="24"/>
            <w:u w:val="single" w:color="0462C1"/>
          </w:rPr>
          <w:t>on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sia/</w:t>
        </w:r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z w:val="24"/>
          <w:szCs w:val="24"/>
        </w:rPr>
        <w:t xml:space="preserve"> di aks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tangg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10</w:t>
      </w:r>
      <w:r>
        <w:rPr>
          <w:color w:val="000000"/>
          <w:spacing w:val="1"/>
          <w:sz w:val="24"/>
          <w:szCs w:val="24"/>
        </w:rPr>
        <w:t>/</w:t>
      </w:r>
      <w:r>
        <w:rPr>
          <w:color w:val="000000"/>
          <w:sz w:val="24"/>
          <w:szCs w:val="24"/>
        </w:rPr>
        <w:t>10/2019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pukul 10</w:t>
      </w:r>
      <w:r>
        <w:rPr>
          <w:color w:val="000000"/>
          <w:spacing w:val="1"/>
          <w:sz w:val="24"/>
          <w:szCs w:val="24"/>
        </w:rPr>
        <w:t>:</w:t>
      </w:r>
      <w:r>
        <w:rPr>
          <w:color w:val="000000"/>
          <w:sz w:val="24"/>
          <w:szCs w:val="24"/>
        </w:rPr>
        <w:t>32.</w:t>
      </w:r>
    </w:p>
    <w:p w:rsidR="007C4860" w:rsidRDefault="007C4860">
      <w:pPr>
        <w:spacing w:before="8" w:line="160" w:lineRule="exact"/>
        <w:rPr>
          <w:sz w:val="16"/>
          <w:szCs w:val="16"/>
        </w:rPr>
      </w:pPr>
    </w:p>
    <w:p w:rsidR="007C4860" w:rsidRDefault="005B4BD7">
      <w:pPr>
        <w:spacing w:line="360" w:lineRule="auto"/>
        <w:ind w:right="71"/>
        <w:rPr>
          <w:sz w:val="24"/>
          <w:szCs w:val="24"/>
        </w:rPr>
      </w:pPr>
      <w:r>
        <w:rPr>
          <w:sz w:val="24"/>
          <w:szCs w:val="24"/>
        </w:rPr>
        <w:t>Dikut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hyperlink r:id="rId55">
        <w:r>
          <w:rPr>
            <w:color w:val="0462C1"/>
            <w:sz w:val="24"/>
            <w:szCs w:val="24"/>
            <w:u w:val="single" w:color="0462C1"/>
          </w:rPr>
          <w:t>ht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z w:val="24"/>
            <w:szCs w:val="24"/>
            <w:u w:val="single" w:color="0462C1"/>
          </w:rPr>
          <w:t>ps: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/ww</w:t>
        </w:r>
        <w:r>
          <w:rPr>
            <w:color w:val="0462C1"/>
            <w:spacing w:val="-1"/>
            <w:sz w:val="24"/>
            <w:szCs w:val="24"/>
            <w:u w:val="single" w:color="0462C1"/>
          </w:rPr>
          <w:t>w</w:t>
        </w:r>
        <w:r>
          <w:rPr>
            <w:color w:val="0462C1"/>
            <w:sz w:val="24"/>
            <w:szCs w:val="24"/>
            <w:u w:val="single" w:color="0462C1"/>
          </w:rPr>
          <w:t>.ins</w:t>
        </w:r>
        <w:r>
          <w:rPr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gr</w:t>
        </w:r>
        <w:r>
          <w:rPr>
            <w:color w:val="0462C1"/>
            <w:spacing w:val="-2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m.com/qu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pp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r_id/</w:t>
        </w:r>
        <w:r>
          <w:rPr>
            <w:color w:val="0462C1"/>
            <w:spacing w:val="2"/>
            <w:sz w:val="24"/>
            <w:szCs w:val="24"/>
          </w:rPr>
          <w:t xml:space="preserve"> </w:t>
        </w:r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tangg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24 Okto</w:t>
      </w:r>
      <w:r>
        <w:rPr>
          <w:color w:val="000000"/>
          <w:spacing w:val="3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2019</w:t>
      </w:r>
    </w:p>
    <w:sectPr w:rsidR="007C4860">
      <w:pgSz w:w="11900" w:h="16860"/>
      <w:pgMar w:top="1360" w:right="1520" w:bottom="280" w:left="1340" w:header="720" w:footer="720" w:gutter="0"/>
      <w:cols w:num="2" w:space="720" w:equalWidth="0">
        <w:col w:w="4257" w:space="709"/>
        <w:col w:w="40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13821"/>
    <w:multiLevelType w:val="multilevel"/>
    <w:tmpl w:val="F45633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60"/>
    <w:rsid w:val="00060CDF"/>
    <w:rsid w:val="005B4BD7"/>
    <w:rsid w:val="007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B7E1C548-F0F0-4F83-B211-EDB56887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kno.kompas.com/read/2018/03/01/10340027/riset-ungkap-pola-pemakaian-medsos-orang-indonesia?page=all" TargetMode="External"/><Relationship Id="rId18" Type="http://schemas.openxmlformats.org/officeDocument/2006/relationships/hyperlink" Target="https://jelajahdigital.com/data-dan-fakta-instagram-dalam-statistik/" TargetMode="External"/><Relationship Id="rId26" Type="http://schemas.openxmlformats.org/officeDocument/2006/relationships/hyperlink" Target="https://www.quipper.com/id/blog/media-corner/press-releases/siaran-pers-4-tahun-di-indonesia-inilah-kontribusi-quipper-untuk-pendidikan-di-indonesia/" TargetMode="External"/><Relationship Id="rId39" Type="http://schemas.openxmlformats.org/officeDocument/2006/relationships/hyperlink" Target="https://tekno.kompas.com/read/2019/07/20/16370017/hampir-setengah-penduduk-bumi-sudah-melek-media-sosial" TargetMode="External"/><Relationship Id="rId21" Type="http://schemas.openxmlformats.org/officeDocument/2006/relationships/hyperlink" Target="https://jelajahdigital.com/data-dan-fakta-instagram-dalam-statistik/" TargetMode="External"/><Relationship Id="rId34" Type="http://schemas.openxmlformats.org/officeDocument/2006/relationships/hyperlink" Target="mailto:@Quipper_id" TargetMode="External"/><Relationship Id="rId42" Type="http://schemas.openxmlformats.org/officeDocument/2006/relationships/hyperlink" Target="https://tekno.kompas.com/read/2018/03/01/10340027/riset-ungkap-pola-pemakaian-medsos-orang-indonesia?page=all" TargetMode="External"/><Relationship Id="rId47" Type="http://schemas.openxmlformats.org/officeDocument/2006/relationships/hyperlink" Target="https://jelajahdigital.com/data-dan-fakta-instagram-dalam-statistik/" TargetMode="External"/><Relationship Id="rId50" Type="http://schemas.openxmlformats.org/officeDocument/2006/relationships/hyperlink" Target="https://www.quipper.com/services/quipper/" TargetMode="External"/><Relationship Id="rId55" Type="http://schemas.openxmlformats.org/officeDocument/2006/relationships/hyperlink" Target="https://www.instagram.com/quipper_id/" TargetMode="External"/><Relationship Id="rId7" Type="http://schemas.openxmlformats.org/officeDocument/2006/relationships/hyperlink" Target="mailto:@Quipper_id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hyperlink" Target="https://www.instagram.com/quipper_id/" TargetMode="External"/><Relationship Id="rId11" Type="http://schemas.openxmlformats.org/officeDocument/2006/relationships/hyperlink" Target="https://tekno.kompas.com/read/2019/07/20/16370017/hampir-setengah-penduduk-bumi-sudah-melek-media-sosial" TargetMode="External"/><Relationship Id="rId24" Type="http://schemas.openxmlformats.org/officeDocument/2006/relationships/hyperlink" Target="https://www.quipper.com/id/blog/media-corner/press-releases/siaran-pers-4-tahun-di-indonesia-inilah-kontribusi-quipper-untuk-pendidikan-di-indonesia/" TargetMode="External"/><Relationship Id="rId32" Type="http://schemas.openxmlformats.org/officeDocument/2006/relationships/hyperlink" Target="mailto:@Quipper_id" TargetMode="External"/><Relationship Id="rId37" Type="http://schemas.openxmlformats.org/officeDocument/2006/relationships/hyperlink" Target="mailto:@Quipper_id" TargetMode="External"/><Relationship Id="rId40" Type="http://schemas.openxmlformats.org/officeDocument/2006/relationships/hyperlink" Target="https://tekno.kompas.com/read/2019/07/20/16370017/hampir-setengah-penduduk-bumi-sudah-melek-media-sosial" TargetMode="External"/><Relationship Id="rId45" Type="http://schemas.openxmlformats.org/officeDocument/2006/relationships/hyperlink" Target="https://jelajahdigital.com/data-dan-fakta-instagram-dalam-statistik/" TargetMode="External"/><Relationship Id="rId53" Type="http://schemas.openxmlformats.org/officeDocument/2006/relationships/hyperlink" Target="https://www.quipper.com/id/blog/media-corner/press-releases/siaran-pers-4-tahun-di-indonesia-inilah-kontribusi-quipper-untuk-pendidikan-di-indonesia/" TargetMode="External"/><Relationship Id="rId5" Type="http://schemas.openxmlformats.org/officeDocument/2006/relationships/hyperlink" Target="mailto:Nisrinalaila23@gmail.com" TargetMode="External"/><Relationship Id="rId19" Type="http://schemas.openxmlformats.org/officeDocument/2006/relationships/hyperlink" Target="https://jelajahdigital.com/data-dan-fakta-instagram-dalam-statist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@Quipper_id" TargetMode="External"/><Relationship Id="rId14" Type="http://schemas.openxmlformats.org/officeDocument/2006/relationships/hyperlink" Target="https://tekno.kompas.com/read/2018/03/01/10340027/riset-ungkap-pola-pemakaian-medsos-orang-indonesia?page=all" TargetMode="External"/><Relationship Id="rId22" Type="http://schemas.openxmlformats.org/officeDocument/2006/relationships/hyperlink" Target="https://jelajahdigital.com/data-dan-fakta-instagram-dalam-statistik/" TargetMode="External"/><Relationship Id="rId27" Type="http://schemas.openxmlformats.org/officeDocument/2006/relationships/hyperlink" Target="https://www.quipper.com/id/blog/media-corner/press-releases/siaran-pers-4-tahun-di-indonesia-inilah-kontribusi-quipper-untuk-pendidikan-di-indonesia/" TargetMode="External"/><Relationship Id="rId30" Type="http://schemas.openxmlformats.org/officeDocument/2006/relationships/hyperlink" Target="mailto:@Quipper_id" TargetMode="External"/><Relationship Id="rId35" Type="http://schemas.openxmlformats.org/officeDocument/2006/relationships/hyperlink" Target="mailto:@Quipper_id" TargetMode="External"/><Relationship Id="rId43" Type="http://schemas.openxmlformats.org/officeDocument/2006/relationships/hyperlink" Target="https://tekno.kompas.com/read/2018/03/01/10340027/riset-ungkap-pola-pemakaian-medsos-orang-indonesia?page=all" TargetMode="External"/><Relationship Id="rId48" Type="http://schemas.openxmlformats.org/officeDocument/2006/relationships/hyperlink" Target="https://jelajahdigital.com/data-dan-fakta-instagram-dalam-statistik/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@Quipper_id" TargetMode="External"/><Relationship Id="rId51" Type="http://schemas.openxmlformats.org/officeDocument/2006/relationships/hyperlink" Target="https://www.quipper.com/id/blog/media-corner/press-releases/siaran-pers-4-tahun-di-indonesia-inilah-kontribusi-quipper-untuk-pendidikan-di-indones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kno.kompas.com/read/2019/07/20/16370017/hampir-setengah-penduduk-bumi-sudah-melek-media-sosial" TargetMode="External"/><Relationship Id="rId17" Type="http://schemas.openxmlformats.org/officeDocument/2006/relationships/hyperlink" Target="https://jelajahdigital.com/data-dan-fakta-instagram-dalam-statistik/" TargetMode="External"/><Relationship Id="rId25" Type="http://schemas.openxmlformats.org/officeDocument/2006/relationships/hyperlink" Target="https://www.quipper.com/id/blog/media-corner/press-releases/siaran-pers-4-tahun-di-indonesia-inilah-kontribusi-quipper-untuk-pendidikan-di-indonesia/" TargetMode="External"/><Relationship Id="rId33" Type="http://schemas.openxmlformats.org/officeDocument/2006/relationships/hyperlink" Target="mailto:@Quipper_id" TargetMode="External"/><Relationship Id="rId38" Type="http://schemas.openxmlformats.org/officeDocument/2006/relationships/hyperlink" Target="mailto:@Quipper_id" TargetMode="External"/><Relationship Id="rId46" Type="http://schemas.openxmlformats.org/officeDocument/2006/relationships/hyperlink" Target="https://jelajahdigital.com/data-dan-fakta-instagram-dalam-statistik/" TargetMode="External"/><Relationship Id="rId20" Type="http://schemas.openxmlformats.org/officeDocument/2006/relationships/hyperlink" Target="https://jelajahdigital.com/data-dan-fakta-instagram-dalam-statistik/" TargetMode="External"/><Relationship Id="rId41" Type="http://schemas.openxmlformats.org/officeDocument/2006/relationships/hyperlink" Target="https://tekno.kompas.com/read/2019/07/20/16370017/hampir-setengah-penduduk-bumi-sudah-melek-media-sosial" TargetMode="External"/><Relationship Id="rId54" Type="http://schemas.openxmlformats.org/officeDocument/2006/relationships/hyperlink" Target="https://www.quipper.com/id/blog/media-corner/press-releases/siaran-pers-4-tahun-di-indonesia-inilah-kontribusi-quipper-untuk-pendidikan-di-indonesi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@Quipper_id" TargetMode="External"/><Relationship Id="rId15" Type="http://schemas.openxmlformats.org/officeDocument/2006/relationships/hyperlink" Target="https://tekno.kompas.com/read/2018/03/01/10340027/riset-ungkap-pola-pemakaian-medsos-orang-indonesia?page=all" TargetMode="External"/><Relationship Id="rId23" Type="http://schemas.openxmlformats.org/officeDocument/2006/relationships/hyperlink" Target="https://www.quipper.com/services/quipper/" TargetMode="External"/><Relationship Id="rId28" Type="http://schemas.openxmlformats.org/officeDocument/2006/relationships/hyperlink" Target="mailto:@Quipper_id" TargetMode="External"/><Relationship Id="rId36" Type="http://schemas.openxmlformats.org/officeDocument/2006/relationships/hyperlink" Target="mailto:@Quipper_id" TargetMode="External"/><Relationship Id="rId49" Type="http://schemas.openxmlformats.org/officeDocument/2006/relationships/hyperlink" Target="https://www.quipper.com/services/quipper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tekno.kompas.com/read/2019/07/20/16370017/hampir-setengah-penduduk-bumi-sudah-melek-media-sosial" TargetMode="External"/><Relationship Id="rId31" Type="http://schemas.openxmlformats.org/officeDocument/2006/relationships/hyperlink" Target="mailto:@Quipper_id" TargetMode="External"/><Relationship Id="rId44" Type="http://schemas.openxmlformats.org/officeDocument/2006/relationships/hyperlink" Target="https://tekno.kompas.com/read/2018/03/01/10340027/riset-ungkap-pola-pemakaian-medsos-orang-indonesia?page=all" TargetMode="External"/><Relationship Id="rId52" Type="http://schemas.openxmlformats.org/officeDocument/2006/relationships/hyperlink" Target="https://www.quipper.com/id/blog/media-corner/press-releases/siaran-pers-4-tahun-di-indonesia-inilah-kontribusi-quipper-untuk-pendidikan-di-indones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5236</Words>
  <Characters>29848</Characters>
  <Application>Microsoft Office Word</Application>
  <DocSecurity>0</DocSecurity>
  <Lines>248</Lines>
  <Paragraphs>70</Paragraphs>
  <ScaleCrop>false</ScaleCrop>
  <Company/>
  <LinksUpToDate>false</LinksUpToDate>
  <CharactersWithSpaces>35014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2020-02-04T12:36:00Z</dcterms:created>
  <dcterms:modified xsi:type="dcterms:W3CDTF">2020-02-04T12:36:00Z</dcterms:modified>
</cp:coreProperties>
</file>